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3836" w14:textId="77777777" w:rsidR="00922AE9" w:rsidRPr="001A42DE" w:rsidRDefault="00922AE9" w:rsidP="00922AE9">
      <w:pPr>
        <w:widowControl/>
        <w:autoSpaceDE/>
        <w:autoSpaceDN/>
        <w:jc w:val="center"/>
        <w:rPr>
          <w:rFonts w:ascii="Times New Roman" w:eastAsia="Times New Roman" w:hAnsi="Times New Roman" w:cs="Times New Roman"/>
          <w:sz w:val="24"/>
          <w:szCs w:val="20"/>
          <w:lang w:eastAsia="ru-RU"/>
        </w:rPr>
      </w:pPr>
    </w:p>
    <w:p w14:paraId="7DE31DFF" w14:textId="77777777" w:rsidR="00922AE9" w:rsidRPr="001A42DE" w:rsidRDefault="00922AE9" w:rsidP="00922AE9">
      <w:pPr>
        <w:widowControl/>
        <w:autoSpaceDE/>
        <w:autoSpaceDN/>
        <w:jc w:val="center"/>
        <w:rPr>
          <w:rFonts w:ascii="Times New Roman" w:eastAsia="Times New Roman" w:hAnsi="Times New Roman" w:cs="Times New Roman"/>
          <w:sz w:val="28"/>
          <w:szCs w:val="20"/>
          <w:lang w:eastAsia="ru-RU"/>
        </w:rPr>
      </w:pPr>
      <w:r w:rsidRPr="001A42DE">
        <w:rPr>
          <w:rFonts w:ascii="Times New Roman" w:eastAsia="Times New Roman" w:hAnsi="Times New Roman" w:cs="Times New Roman"/>
          <w:sz w:val="28"/>
          <w:szCs w:val="20"/>
          <w:lang w:eastAsia="ru-RU"/>
        </w:rPr>
        <w:t>СОБРАНИЕ ДЕПУТАТОВ АКСАЙСКОГО РАЙОНА</w:t>
      </w:r>
    </w:p>
    <w:p w14:paraId="0D02AA30" w14:textId="77777777" w:rsidR="00922AE9" w:rsidRPr="001A42DE" w:rsidRDefault="00922AE9" w:rsidP="00922AE9">
      <w:pPr>
        <w:widowControl/>
        <w:autoSpaceDE/>
        <w:autoSpaceDN/>
        <w:jc w:val="center"/>
        <w:rPr>
          <w:rFonts w:ascii="Times New Roman" w:eastAsia="Times New Roman" w:hAnsi="Times New Roman" w:cs="Times New Roman"/>
          <w:sz w:val="28"/>
          <w:szCs w:val="20"/>
          <w:lang w:eastAsia="ru-RU"/>
        </w:rPr>
      </w:pPr>
    </w:p>
    <w:p w14:paraId="3A47B24E" w14:textId="77777777" w:rsidR="00922AE9" w:rsidRPr="001A42DE" w:rsidRDefault="00922AE9" w:rsidP="00922AE9">
      <w:pPr>
        <w:widowControl/>
        <w:autoSpaceDE/>
        <w:autoSpaceDN/>
        <w:jc w:val="center"/>
        <w:rPr>
          <w:rFonts w:ascii="Times New Roman" w:eastAsia="Times New Roman" w:hAnsi="Times New Roman" w:cs="Times New Roman"/>
          <w:b/>
          <w:sz w:val="28"/>
          <w:szCs w:val="20"/>
          <w:lang w:eastAsia="ru-RU"/>
        </w:rPr>
      </w:pPr>
      <w:r w:rsidRPr="001A42DE">
        <w:rPr>
          <w:rFonts w:ascii="Times New Roman" w:eastAsia="Times New Roman" w:hAnsi="Times New Roman" w:cs="Times New Roman"/>
          <w:b/>
          <w:sz w:val="28"/>
          <w:szCs w:val="20"/>
          <w:lang w:eastAsia="ru-RU"/>
        </w:rPr>
        <w:t>РЕШЕНИЕ</w:t>
      </w:r>
    </w:p>
    <w:p w14:paraId="6B901D05" w14:textId="77777777" w:rsidR="00922AE9" w:rsidRPr="001A42DE" w:rsidRDefault="00922AE9" w:rsidP="00922AE9">
      <w:pPr>
        <w:widowControl/>
        <w:autoSpaceDE/>
        <w:autoSpaceDN/>
        <w:rPr>
          <w:rFonts w:ascii="Times New Roman" w:eastAsia="Times New Roman" w:hAnsi="Times New Roman" w:cs="Times New Roman"/>
          <w:sz w:val="28"/>
          <w:szCs w:val="20"/>
          <w:lang w:eastAsia="ru-RU"/>
        </w:rPr>
      </w:pPr>
    </w:p>
    <w:p w14:paraId="12B63BFC" w14:textId="77777777" w:rsidR="00922AE9" w:rsidRPr="001A42DE" w:rsidRDefault="00922AE9" w:rsidP="00513C65">
      <w:pPr>
        <w:ind w:right="5366"/>
        <w:rPr>
          <w:rFonts w:ascii="Times New Roman" w:eastAsia="Times New Roman" w:hAnsi="Times New Roman" w:cs="Times New Roman"/>
          <w:sz w:val="28"/>
          <w:szCs w:val="20"/>
          <w:lang w:eastAsia="ru-RU"/>
        </w:rPr>
      </w:pPr>
      <w:r w:rsidRPr="001A42DE">
        <w:rPr>
          <w:rFonts w:ascii="Times New Roman" w:eastAsia="Times New Roman" w:hAnsi="Times New Roman" w:cs="Times New Roman"/>
          <w:sz w:val="28"/>
          <w:szCs w:val="20"/>
          <w:lang w:eastAsia="ru-RU"/>
        </w:rPr>
        <w:t>Об утверждении Нормативов градостроительного проектирования</w:t>
      </w:r>
    </w:p>
    <w:p w14:paraId="7427ED10" w14:textId="0E12FA85" w:rsidR="002C1FA4" w:rsidRPr="001A42DE" w:rsidRDefault="002C1FA4" w:rsidP="00513C65">
      <w:pPr>
        <w:ind w:right="5366"/>
        <w:rPr>
          <w:rFonts w:ascii="Times New Roman" w:eastAsia="Times New Roman" w:hAnsi="Times New Roman" w:cs="Times New Roman"/>
          <w:sz w:val="28"/>
          <w:szCs w:val="20"/>
          <w:lang w:eastAsia="ru-RU"/>
        </w:rPr>
      </w:pPr>
      <w:r w:rsidRPr="001A42DE">
        <w:rPr>
          <w:rFonts w:ascii="Times New Roman" w:eastAsia="Times New Roman" w:hAnsi="Times New Roman" w:cs="Times New Roman"/>
          <w:sz w:val="28"/>
          <w:szCs w:val="20"/>
          <w:lang w:eastAsia="ru-RU"/>
        </w:rPr>
        <w:t xml:space="preserve">муниципального образования </w:t>
      </w:r>
      <w:r w:rsidR="00513C65" w:rsidRPr="001A42DE">
        <w:rPr>
          <w:rFonts w:ascii="Times New Roman" w:eastAsia="Times New Roman" w:hAnsi="Times New Roman" w:cs="Times New Roman"/>
          <w:sz w:val="28"/>
          <w:szCs w:val="20"/>
          <w:lang w:eastAsia="ru-RU"/>
        </w:rPr>
        <w:t>«</w:t>
      </w:r>
      <w:r w:rsidR="0019403A" w:rsidRPr="001A42DE">
        <w:rPr>
          <w:rFonts w:ascii="Times New Roman" w:eastAsia="Times New Roman" w:hAnsi="Times New Roman" w:cs="Times New Roman"/>
          <w:sz w:val="28"/>
          <w:szCs w:val="20"/>
          <w:lang w:eastAsia="ru-RU"/>
        </w:rPr>
        <w:t>Истоминск</w:t>
      </w:r>
      <w:r w:rsidR="00513C65" w:rsidRPr="001A42DE">
        <w:rPr>
          <w:rFonts w:ascii="Times New Roman" w:eastAsia="Times New Roman" w:hAnsi="Times New Roman" w:cs="Times New Roman"/>
          <w:sz w:val="28"/>
          <w:szCs w:val="20"/>
          <w:lang w:eastAsia="ru-RU"/>
        </w:rPr>
        <w:t xml:space="preserve">ое сельское поселение» Аксайского района </w:t>
      </w:r>
      <w:r w:rsidRPr="001A42DE">
        <w:rPr>
          <w:rFonts w:ascii="Times New Roman" w:eastAsia="Times New Roman" w:hAnsi="Times New Roman" w:cs="Times New Roman"/>
          <w:sz w:val="28"/>
          <w:szCs w:val="20"/>
          <w:lang w:eastAsia="ru-RU"/>
        </w:rPr>
        <w:t>Ростовской области</w:t>
      </w:r>
    </w:p>
    <w:p w14:paraId="3ABE79B2" w14:textId="77777777" w:rsidR="00922AE9" w:rsidRPr="001A42DE" w:rsidRDefault="00922AE9" w:rsidP="00113EA6">
      <w:pPr>
        <w:ind w:right="5650"/>
        <w:rPr>
          <w:rFonts w:ascii="Times New Roman" w:eastAsia="Times New Roman" w:hAnsi="Times New Roman" w:cs="Times New Roman"/>
          <w:sz w:val="28"/>
          <w:szCs w:val="28"/>
        </w:rPr>
      </w:pPr>
    </w:p>
    <w:p w14:paraId="384F774F" w14:textId="2AAA156A" w:rsidR="00922AE9" w:rsidRPr="001A42DE" w:rsidRDefault="00922AE9" w:rsidP="002170D5">
      <w:pPr>
        <w:widowControl/>
        <w:autoSpaceDE/>
        <w:autoSpaceDN/>
        <w:ind w:right="121"/>
        <w:rPr>
          <w:rFonts w:ascii="Times New Roman" w:eastAsia="Times New Roman" w:hAnsi="Times New Roman" w:cs="Times New Roman"/>
          <w:sz w:val="28"/>
          <w:szCs w:val="20"/>
          <w:lang w:eastAsia="ru-RU"/>
        </w:rPr>
      </w:pPr>
      <w:r w:rsidRPr="001A42DE">
        <w:rPr>
          <w:rFonts w:ascii="Times New Roman" w:eastAsia="Times New Roman" w:hAnsi="Times New Roman" w:cs="Times New Roman"/>
          <w:sz w:val="28"/>
          <w:szCs w:val="20"/>
          <w:lang w:eastAsia="ru-RU"/>
        </w:rPr>
        <w:t xml:space="preserve">Принято Собранием депутатов                                 </w:t>
      </w:r>
      <w:r w:rsidR="002170D5" w:rsidRPr="001A42DE">
        <w:rPr>
          <w:rFonts w:ascii="Times New Roman" w:eastAsia="Times New Roman" w:hAnsi="Times New Roman" w:cs="Times New Roman"/>
          <w:sz w:val="28"/>
          <w:szCs w:val="20"/>
          <w:lang w:eastAsia="ru-RU"/>
        </w:rPr>
        <w:t xml:space="preserve">                     </w:t>
      </w:r>
      <w:r w:rsidRPr="001A42DE">
        <w:rPr>
          <w:rFonts w:ascii="Times New Roman" w:eastAsia="Times New Roman" w:hAnsi="Times New Roman" w:cs="Times New Roman"/>
          <w:sz w:val="28"/>
          <w:szCs w:val="20"/>
          <w:lang w:eastAsia="ru-RU"/>
        </w:rPr>
        <w:t xml:space="preserve">  __ ______ 2025 года</w:t>
      </w:r>
    </w:p>
    <w:p w14:paraId="5BA0DCC7" w14:textId="77777777" w:rsidR="00922AE9" w:rsidRPr="001A42DE" w:rsidRDefault="00922AE9" w:rsidP="00113EA6">
      <w:pPr>
        <w:ind w:right="5650"/>
        <w:rPr>
          <w:rFonts w:ascii="Times New Roman" w:eastAsia="Times New Roman" w:hAnsi="Times New Roman" w:cs="Times New Roman"/>
          <w:sz w:val="28"/>
          <w:szCs w:val="28"/>
        </w:rPr>
      </w:pPr>
    </w:p>
    <w:p w14:paraId="704CEB45" w14:textId="503C0281" w:rsidR="00AF2521" w:rsidRPr="001A42DE" w:rsidRDefault="00AF2521" w:rsidP="00AF2521">
      <w:pPr>
        <w:ind w:right="104" w:firstLine="567"/>
        <w:jc w:val="both"/>
        <w:rPr>
          <w:rFonts w:ascii="Times New Roman" w:eastAsia="Times New Roman" w:hAnsi="Times New Roman" w:cs="Times New Roman"/>
          <w:sz w:val="28"/>
          <w:szCs w:val="28"/>
        </w:rPr>
      </w:pPr>
      <w:r w:rsidRPr="001A42DE">
        <w:rPr>
          <w:rFonts w:ascii="Times New Roman" w:eastAsia="Times New Roman" w:hAnsi="Times New Roman" w:cs="Times New Roman"/>
          <w:sz w:val="28"/>
          <w:szCs w:val="28"/>
        </w:rPr>
        <w:t>В соответствии со статьями 29.1 – 29.4 Градостроительного кодекса Российской Федерации, 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19403A" w:rsidRPr="001A42DE">
        <w:rPr>
          <w:rFonts w:ascii="Times New Roman" w:eastAsia="Times New Roman" w:hAnsi="Times New Roman" w:cs="Times New Roman"/>
          <w:sz w:val="28"/>
          <w:szCs w:val="28"/>
        </w:rPr>
        <w:t>Щепкинск</w:t>
      </w:r>
      <w:r w:rsidRPr="001A42DE">
        <w:rPr>
          <w:rFonts w:ascii="Times New Roman" w:eastAsia="Times New Roman" w:hAnsi="Times New Roman" w:cs="Times New Roman"/>
          <w:sz w:val="28"/>
          <w:szCs w:val="28"/>
        </w:rPr>
        <w:t>ое сельское поселение» Аксайского района Ростовской области», Уставом муниципального образования «Аксайский район» Ростовской области</w:t>
      </w:r>
    </w:p>
    <w:p w14:paraId="7D0ED9BF" w14:textId="77777777" w:rsidR="00552049" w:rsidRPr="001A42DE" w:rsidRDefault="00552049" w:rsidP="00113EA6">
      <w:pPr>
        <w:ind w:right="5650"/>
        <w:rPr>
          <w:rFonts w:ascii="Times New Roman" w:eastAsia="Times New Roman" w:hAnsi="Times New Roman" w:cs="Times New Roman"/>
          <w:sz w:val="28"/>
          <w:szCs w:val="28"/>
        </w:rPr>
      </w:pPr>
    </w:p>
    <w:p w14:paraId="6959ED59" w14:textId="77777777" w:rsidR="00892F83" w:rsidRPr="001A42DE" w:rsidRDefault="00892F83" w:rsidP="00297130">
      <w:pPr>
        <w:ind w:right="104" w:firstLine="567"/>
        <w:jc w:val="center"/>
        <w:rPr>
          <w:rFonts w:ascii="Times New Roman" w:eastAsia="Times New Roman" w:hAnsi="Times New Roman" w:cs="Times New Roman"/>
          <w:b/>
          <w:sz w:val="28"/>
          <w:szCs w:val="28"/>
        </w:rPr>
      </w:pPr>
      <w:r w:rsidRPr="001A42DE">
        <w:rPr>
          <w:rFonts w:ascii="Times New Roman" w:eastAsia="Times New Roman" w:hAnsi="Times New Roman" w:cs="Times New Roman"/>
          <w:b/>
          <w:sz w:val="28"/>
          <w:szCs w:val="28"/>
        </w:rPr>
        <w:t xml:space="preserve">Собрание депутатов Аксайского </w:t>
      </w:r>
      <w:r w:rsidR="00FD4AFA" w:rsidRPr="001A42DE">
        <w:rPr>
          <w:rFonts w:ascii="Times New Roman" w:eastAsia="Times New Roman" w:hAnsi="Times New Roman" w:cs="Times New Roman"/>
          <w:b/>
          <w:sz w:val="28"/>
          <w:szCs w:val="28"/>
        </w:rPr>
        <w:t xml:space="preserve">района </w:t>
      </w:r>
      <w:r w:rsidRPr="001A42DE">
        <w:rPr>
          <w:rFonts w:ascii="Times New Roman" w:eastAsia="Times New Roman" w:hAnsi="Times New Roman" w:cs="Times New Roman"/>
          <w:b/>
          <w:sz w:val="28"/>
          <w:szCs w:val="28"/>
        </w:rPr>
        <w:t>РЕШАЕТ:</w:t>
      </w:r>
    </w:p>
    <w:p w14:paraId="39F364AC" w14:textId="77777777" w:rsidR="00035D38" w:rsidRPr="001A42DE" w:rsidRDefault="00035D38" w:rsidP="00113EA6">
      <w:pPr>
        <w:ind w:right="5650"/>
        <w:rPr>
          <w:rFonts w:ascii="Times New Roman" w:eastAsia="Times New Roman" w:hAnsi="Times New Roman" w:cs="Times New Roman"/>
          <w:sz w:val="28"/>
          <w:szCs w:val="28"/>
        </w:rPr>
      </w:pPr>
    </w:p>
    <w:p w14:paraId="2F120F65" w14:textId="1543FBF2" w:rsidR="00513C65" w:rsidRPr="001A42DE" w:rsidRDefault="00036500" w:rsidP="00513C65">
      <w:pPr>
        <w:pStyle w:val="a5"/>
        <w:numPr>
          <w:ilvl w:val="0"/>
          <w:numId w:val="105"/>
        </w:numPr>
        <w:tabs>
          <w:tab w:val="left" w:pos="851"/>
        </w:tabs>
        <w:ind w:left="0" w:right="104" w:firstLine="567"/>
        <w:rPr>
          <w:rFonts w:ascii="Times New Roman" w:eastAsia="Times New Roman" w:hAnsi="Times New Roman"/>
          <w:sz w:val="28"/>
          <w:szCs w:val="28"/>
        </w:rPr>
      </w:pPr>
      <w:r w:rsidRPr="001A42DE">
        <w:rPr>
          <w:rFonts w:ascii="Times New Roman" w:eastAsia="Times New Roman" w:hAnsi="Times New Roman"/>
          <w:sz w:val="28"/>
          <w:szCs w:val="28"/>
        </w:rPr>
        <w:t xml:space="preserve">Утвердить </w:t>
      </w:r>
      <w:r w:rsidR="00513C65" w:rsidRPr="001A42DE">
        <w:rPr>
          <w:rFonts w:ascii="Times New Roman" w:eastAsia="Times New Roman" w:hAnsi="Times New Roman"/>
          <w:sz w:val="28"/>
          <w:szCs w:val="28"/>
        </w:rPr>
        <w:t>Нормативы градостроительного проектирования муниципального образования «</w:t>
      </w:r>
      <w:r w:rsidR="0019403A" w:rsidRPr="001A42DE">
        <w:rPr>
          <w:rFonts w:ascii="Times New Roman" w:eastAsia="Times New Roman" w:hAnsi="Times New Roman"/>
          <w:sz w:val="28"/>
          <w:szCs w:val="28"/>
        </w:rPr>
        <w:t>Истоминск</w:t>
      </w:r>
      <w:r w:rsidR="00513C65" w:rsidRPr="001A42DE">
        <w:rPr>
          <w:rFonts w:ascii="Times New Roman" w:eastAsia="Times New Roman" w:hAnsi="Times New Roman"/>
          <w:sz w:val="28"/>
          <w:szCs w:val="28"/>
        </w:rPr>
        <w:t xml:space="preserve">ое сельское поселение» Аксайского района Ростовской области согласно приложению к настоящему Решению.  </w:t>
      </w:r>
    </w:p>
    <w:p w14:paraId="031E4980" w14:textId="77777777" w:rsidR="00503DA3" w:rsidRPr="001A42DE" w:rsidRDefault="005D4296" w:rsidP="00503DA3">
      <w:pPr>
        <w:pStyle w:val="a5"/>
        <w:numPr>
          <w:ilvl w:val="0"/>
          <w:numId w:val="105"/>
        </w:numPr>
        <w:tabs>
          <w:tab w:val="left" w:pos="851"/>
        </w:tabs>
        <w:ind w:left="0" w:right="104" w:firstLine="567"/>
        <w:rPr>
          <w:rFonts w:ascii="Times New Roman" w:eastAsia="Times New Roman" w:hAnsi="Times New Roman"/>
          <w:sz w:val="28"/>
          <w:szCs w:val="28"/>
        </w:rPr>
      </w:pPr>
      <w:r w:rsidRPr="001A42DE">
        <w:rPr>
          <w:rFonts w:ascii="Times New Roman" w:eastAsia="Times New Roman" w:hAnsi="Times New Roman"/>
          <w:sz w:val="28"/>
          <w:szCs w:val="28"/>
        </w:rPr>
        <w:t>Опубликовать настоящее Решение в информационном бюллетене Администрации Аксайского района «Аксайский район официальный» и разместить   на официальном сайте Администрации Аксайского района в информационно-телекоммуникационной сети «Интернет».</w:t>
      </w:r>
    </w:p>
    <w:p w14:paraId="2E78801E" w14:textId="3BF66AB9" w:rsidR="00036500" w:rsidRPr="001A42DE" w:rsidRDefault="00036500" w:rsidP="00503DA3">
      <w:pPr>
        <w:pStyle w:val="a5"/>
        <w:numPr>
          <w:ilvl w:val="0"/>
          <w:numId w:val="105"/>
        </w:numPr>
        <w:tabs>
          <w:tab w:val="left" w:pos="851"/>
        </w:tabs>
        <w:ind w:left="0" w:right="104" w:firstLine="567"/>
        <w:rPr>
          <w:rFonts w:ascii="Times New Roman" w:eastAsia="Times New Roman" w:hAnsi="Times New Roman"/>
          <w:sz w:val="28"/>
          <w:szCs w:val="28"/>
        </w:rPr>
      </w:pPr>
      <w:r w:rsidRPr="001A42DE">
        <w:rPr>
          <w:rFonts w:ascii="Times New Roman" w:eastAsia="Times New Roman" w:hAnsi="Times New Roman"/>
          <w:sz w:val="28"/>
          <w:szCs w:val="28"/>
        </w:rPr>
        <w:t xml:space="preserve">Настоящее </w:t>
      </w:r>
      <w:r w:rsidR="005D4296" w:rsidRPr="001A42DE">
        <w:rPr>
          <w:rFonts w:ascii="Times New Roman" w:eastAsia="Times New Roman" w:hAnsi="Times New Roman"/>
          <w:sz w:val="28"/>
          <w:szCs w:val="28"/>
        </w:rPr>
        <w:t>Р</w:t>
      </w:r>
      <w:r w:rsidRPr="001A42DE">
        <w:rPr>
          <w:rFonts w:ascii="Times New Roman" w:eastAsia="Times New Roman" w:hAnsi="Times New Roman"/>
          <w:sz w:val="28"/>
          <w:szCs w:val="28"/>
        </w:rPr>
        <w:t>ешение вступает в силу со дня его официального опубликования.</w:t>
      </w:r>
    </w:p>
    <w:p w14:paraId="5FD7CD46" w14:textId="77777777" w:rsidR="008E3F5F" w:rsidRPr="001A42DE" w:rsidRDefault="008E3F5F" w:rsidP="00892F83">
      <w:pPr>
        <w:rPr>
          <w:rFonts w:ascii="Times New Roman" w:eastAsia="Times New Roman" w:hAnsi="Times New Roman" w:cs="Times New Roman"/>
          <w:sz w:val="24"/>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56"/>
      </w:tblGrid>
      <w:tr w:rsidR="001A42DE" w:rsidRPr="001A42DE" w14:paraId="23B54B2A" w14:textId="77777777" w:rsidTr="005D4296">
        <w:tc>
          <w:tcPr>
            <w:tcW w:w="4820" w:type="dxa"/>
          </w:tcPr>
          <w:p w14:paraId="74EAD01E" w14:textId="77777777" w:rsidR="005F1AE8" w:rsidRPr="001A42DE" w:rsidRDefault="005F1AE8" w:rsidP="005F1AE8">
            <w:pPr>
              <w:ind w:left="-113"/>
              <w:jc w:val="both"/>
              <w:rPr>
                <w:rFonts w:ascii="Times New Roman" w:eastAsia="Times New Roman" w:hAnsi="Times New Roman" w:cs="Times New Roman"/>
                <w:sz w:val="28"/>
                <w:szCs w:val="28"/>
              </w:rPr>
            </w:pPr>
            <w:r w:rsidRPr="001A42DE">
              <w:rPr>
                <w:rFonts w:ascii="Times New Roman" w:eastAsia="Times New Roman" w:hAnsi="Times New Roman" w:cs="Times New Roman"/>
                <w:sz w:val="28"/>
                <w:szCs w:val="28"/>
              </w:rPr>
              <w:t>Председатель</w:t>
            </w:r>
            <w:r w:rsidRPr="001A42DE">
              <w:rPr>
                <w:rFonts w:ascii="Times New Roman" w:eastAsia="Times New Roman" w:hAnsi="Times New Roman" w:cs="Times New Roman"/>
                <w:spacing w:val="-2"/>
                <w:sz w:val="28"/>
                <w:szCs w:val="28"/>
              </w:rPr>
              <w:t xml:space="preserve"> </w:t>
            </w:r>
            <w:r w:rsidRPr="001A42DE">
              <w:rPr>
                <w:rFonts w:ascii="Times New Roman" w:eastAsia="Times New Roman" w:hAnsi="Times New Roman" w:cs="Times New Roman"/>
                <w:sz w:val="28"/>
                <w:szCs w:val="28"/>
              </w:rPr>
              <w:t>Собрания</w:t>
            </w:r>
            <w:r w:rsidRPr="001A42DE">
              <w:rPr>
                <w:rFonts w:ascii="Times New Roman" w:eastAsia="Times New Roman" w:hAnsi="Times New Roman" w:cs="Times New Roman"/>
                <w:spacing w:val="-1"/>
                <w:sz w:val="28"/>
                <w:szCs w:val="28"/>
              </w:rPr>
              <w:t xml:space="preserve"> </w:t>
            </w:r>
            <w:r w:rsidRPr="001A42DE">
              <w:rPr>
                <w:rFonts w:ascii="Times New Roman" w:eastAsia="Times New Roman" w:hAnsi="Times New Roman" w:cs="Times New Roman"/>
                <w:sz w:val="28"/>
                <w:szCs w:val="28"/>
              </w:rPr>
              <w:t>депутатов</w:t>
            </w:r>
            <w:r w:rsidRPr="001A42DE">
              <w:rPr>
                <w:rFonts w:ascii="Times New Roman" w:eastAsia="Times New Roman" w:hAnsi="Times New Roman" w:cs="Times New Roman"/>
                <w:spacing w:val="-2"/>
                <w:sz w:val="28"/>
                <w:szCs w:val="28"/>
              </w:rPr>
              <w:t xml:space="preserve"> </w:t>
            </w:r>
            <w:r w:rsidRPr="001A42DE">
              <w:rPr>
                <w:rFonts w:ascii="Times New Roman" w:eastAsia="Times New Roman" w:hAnsi="Times New Roman" w:cs="Times New Roman"/>
                <w:sz w:val="28"/>
                <w:szCs w:val="28"/>
              </w:rPr>
              <w:t>–</w:t>
            </w:r>
          </w:p>
          <w:p w14:paraId="6F3EF8FF" w14:textId="77777777" w:rsidR="005F1AE8" w:rsidRPr="001A42DE" w:rsidRDefault="005D4296" w:rsidP="005D4296">
            <w:pPr>
              <w:ind w:left="-113"/>
              <w:jc w:val="both"/>
              <w:rPr>
                <w:rFonts w:ascii="Times New Roman" w:eastAsia="Times New Roman" w:hAnsi="Times New Roman" w:cs="Times New Roman"/>
                <w:sz w:val="28"/>
                <w:szCs w:val="28"/>
              </w:rPr>
            </w:pPr>
            <w:r w:rsidRPr="001A42DE">
              <w:rPr>
                <w:rFonts w:ascii="Times New Roman" w:eastAsia="Times New Roman" w:hAnsi="Times New Roman" w:cs="Times New Roman"/>
                <w:sz w:val="28"/>
                <w:szCs w:val="28"/>
              </w:rPr>
              <w:t>г</w:t>
            </w:r>
            <w:r w:rsidR="005F1AE8" w:rsidRPr="001A42DE">
              <w:rPr>
                <w:rFonts w:ascii="Times New Roman" w:eastAsia="Times New Roman" w:hAnsi="Times New Roman" w:cs="Times New Roman"/>
                <w:sz w:val="28"/>
                <w:szCs w:val="28"/>
              </w:rPr>
              <w:t>лава</w:t>
            </w:r>
            <w:r w:rsidR="005F1AE8" w:rsidRPr="001A42DE">
              <w:rPr>
                <w:rFonts w:ascii="Times New Roman" w:eastAsia="Times New Roman" w:hAnsi="Times New Roman" w:cs="Times New Roman"/>
                <w:spacing w:val="-5"/>
                <w:sz w:val="28"/>
                <w:szCs w:val="28"/>
              </w:rPr>
              <w:t xml:space="preserve"> </w:t>
            </w:r>
            <w:r w:rsidR="005F1AE8" w:rsidRPr="001A42DE">
              <w:rPr>
                <w:rFonts w:ascii="Times New Roman" w:eastAsia="Times New Roman" w:hAnsi="Times New Roman" w:cs="Times New Roman"/>
                <w:sz w:val="28"/>
                <w:szCs w:val="28"/>
              </w:rPr>
              <w:t>Аксайского</w:t>
            </w:r>
            <w:r w:rsidR="005F1AE8" w:rsidRPr="001A42DE">
              <w:rPr>
                <w:rFonts w:ascii="Times New Roman" w:eastAsia="Times New Roman" w:hAnsi="Times New Roman" w:cs="Times New Roman"/>
                <w:spacing w:val="-5"/>
                <w:sz w:val="28"/>
                <w:szCs w:val="28"/>
              </w:rPr>
              <w:t xml:space="preserve"> </w:t>
            </w:r>
            <w:r w:rsidRPr="001A42DE">
              <w:rPr>
                <w:rFonts w:ascii="Times New Roman" w:eastAsia="Times New Roman" w:hAnsi="Times New Roman" w:cs="Times New Roman"/>
                <w:sz w:val="28"/>
                <w:szCs w:val="28"/>
              </w:rPr>
              <w:t>района</w:t>
            </w:r>
          </w:p>
        </w:tc>
        <w:tc>
          <w:tcPr>
            <w:tcW w:w="5356" w:type="dxa"/>
          </w:tcPr>
          <w:p w14:paraId="5DE33044" w14:textId="77777777" w:rsidR="005F1AE8" w:rsidRPr="001A42DE" w:rsidRDefault="005F1AE8" w:rsidP="005F1AE8">
            <w:pPr>
              <w:jc w:val="right"/>
              <w:rPr>
                <w:rFonts w:ascii="Times New Roman" w:eastAsia="Times New Roman" w:hAnsi="Times New Roman" w:cs="Times New Roman"/>
                <w:sz w:val="28"/>
                <w:szCs w:val="28"/>
              </w:rPr>
            </w:pPr>
          </w:p>
          <w:p w14:paraId="6FBF949D" w14:textId="77777777" w:rsidR="005F1AE8" w:rsidRPr="001A42DE" w:rsidRDefault="005F1AE8" w:rsidP="005D4296">
            <w:pPr>
              <w:jc w:val="right"/>
              <w:rPr>
                <w:rFonts w:ascii="Times New Roman" w:eastAsia="Times New Roman" w:hAnsi="Times New Roman" w:cs="Times New Roman"/>
                <w:sz w:val="28"/>
                <w:szCs w:val="28"/>
              </w:rPr>
            </w:pPr>
            <w:r w:rsidRPr="001A42DE">
              <w:rPr>
                <w:rFonts w:ascii="Times New Roman" w:eastAsia="Times New Roman" w:hAnsi="Times New Roman" w:cs="Times New Roman"/>
                <w:sz w:val="28"/>
                <w:szCs w:val="28"/>
              </w:rPr>
              <w:t>А.</w:t>
            </w:r>
            <w:r w:rsidR="005D4296" w:rsidRPr="001A42DE">
              <w:rPr>
                <w:rFonts w:ascii="Times New Roman" w:eastAsia="Times New Roman" w:hAnsi="Times New Roman" w:cs="Times New Roman"/>
                <w:sz w:val="28"/>
                <w:szCs w:val="28"/>
              </w:rPr>
              <w:t>В</w:t>
            </w:r>
            <w:r w:rsidRPr="001A42DE">
              <w:rPr>
                <w:rFonts w:ascii="Times New Roman" w:eastAsia="Times New Roman" w:hAnsi="Times New Roman" w:cs="Times New Roman"/>
                <w:sz w:val="28"/>
                <w:szCs w:val="28"/>
              </w:rPr>
              <w:t>.</w:t>
            </w:r>
            <w:r w:rsidRPr="001A42DE">
              <w:rPr>
                <w:rFonts w:ascii="Times New Roman" w:eastAsia="Times New Roman" w:hAnsi="Times New Roman" w:cs="Times New Roman"/>
                <w:spacing w:val="-3"/>
                <w:sz w:val="28"/>
                <w:szCs w:val="28"/>
              </w:rPr>
              <w:t xml:space="preserve"> </w:t>
            </w:r>
            <w:r w:rsidR="005D4296" w:rsidRPr="001A42DE">
              <w:rPr>
                <w:rFonts w:ascii="Times New Roman" w:eastAsia="Times New Roman" w:hAnsi="Times New Roman" w:cs="Times New Roman"/>
                <w:sz w:val="28"/>
                <w:szCs w:val="28"/>
              </w:rPr>
              <w:t>Головин</w:t>
            </w:r>
          </w:p>
        </w:tc>
      </w:tr>
    </w:tbl>
    <w:p w14:paraId="7D11551C" w14:textId="77777777" w:rsidR="005F1AE8" w:rsidRPr="001A42DE" w:rsidRDefault="005F1AE8" w:rsidP="00892F83">
      <w:pPr>
        <w:rPr>
          <w:rFonts w:ascii="Times New Roman" w:eastAsia="Times New Roman" w:hAnsi="Times New Roman" w:cs="Times New Roman"/>
          <w:sz w:val="24"/>
          <w:szCs w:val="28"/>
        </w:rPr>
      </w:pPr>
    </w:p>
    <w:p w14:paraId="1CFAFE9F" w14:textId="77777777" w:rsidR="00892F83" w:rsidRPr="001A42DE" w:rsidRDefault="00892F83" w:rsidP="005F1AE8">
      <w:pPr>
        <w:rPr>
          <w:rFonts w:ascii="Times New Roman" w:eastAsia="Times New Roman" w:hAnsi="Times New Roman" w:cs="Times New Roman"/>
          <w:sz w:val="20"/>
        </w:rPr>
      </w:pPr>
      <w:r w:rsidRPr="001A42DE">
        <w:rPr>
          <w:rFonts w:ascii="Times New Roman" w:eastAsia="Times New Roman" w:hAnsi="Times New Roman" w:cs="Times New Roman"/>
          <w:sz w:val="20"/>
        </w:rPr>
        <w:t>г.</w:t>
      </w:r>
      <w:r w:rsidRPr="001A42DE">
        <w:rPr>
          <w:rFonts w:ascii="Times New Roman" w:eastAsia="Times New Roman" w:hAnsi="Times New Roman" w:cs="Times New Roman"/>
          <w:spacing w:val="-4"/>
          <w:sz w:val="20"/>
        </w:rPr>
        <w:t xml:space="preserve"> </w:t>
      </w:r>
      <w:r w:rsidRPr="001A42DE">
        <w:rPr>
          <w:rFonts w:ascii="Times New Roman" w:eastAsia="Times New Roman" w:hAnsi="Times New Roman" w:cs="Times New Roman"/>
          <w:sz w:val="20"/>
        </w:rPr>
        <w:t>Аксай</w:t>
      </w:r>
    </w:p>
    <w:p w14:paraId="6406DF85" w14:textId="77777777" w:rsidR="00892F83" w:rsidRPr="001A42DE" w:rsidRDefault="00892F83" w:rsidP="005F1AE8">
      <w:pPr>
        <w:rPr>
          <w:rFonts w:ascii="Times New Roman" w:eastAsia="Times New Roman" w:hAnsi="Times New Roman" w:cs="Times New Roman"/>
          <w:sz w:val="20"/>
        </w:rPr>
      </w:pPr>
      <w:r w:rsidRPr="001A42DE">
        <w:rPr>
          <w:rFonts w:ascii="Times New Roman" w:eastAsia="Times New Roman" w:hAnsi="Times New Roman" w:cs="Times New Roman"/>
          <w:sz w:val="20"/>
        </w:rPr>
        <w:t>от</w:t>
      </w:r>
      <w:r w:rsidRPr="001A42DE">
        <w:rPr>
          <w:rFonts w:ascii="Times New Roman" w:eastAsia="Times New Roman" w:hAnsi="Times New Roman" w:cs="Times New Roman"/>
          <w:spacing w:val="-1"/>
          <w:sz w:val="20"/>
        </w:rPr>
        <w:t xml:space="preserve"> </w:t>
      </w:r>
      <w:r w:rsidR="005F1AE8" w:rsidRPr="001A42DE">
        <w:rPr>
          <w:rFonts w:ascii="Times New Roman" w:eastAsia="Times New Roman" w:hAnsi="Times New Roman" w:cs="Times New Roman"/>
          <w:sz w:val="20"/>
        </w:rPr>
        <w:t>__.__._____</w:t>
      </w:r>
      <w:r w:rsidRPr="001A42DE">
        <w:rPr>
          <w:rFonts w:ascii="Times New Roman" w:eastAsia="Times New Roman" w:hAnsi="Times New Roman" w:cs="Times New Roman"/>
          <w:spacing w:val="-1"/>
          <w:sz w:val="20"/>
        </w:rPr>
        <w:t xml:space="preserve"> </w:t>
      </w:r>
      <w:r w:rsidRPr="001A42DE">
        <w:rPr>
          <w:rFonts w:ascii="Times New Roman" w:eastAsia="Times New Roman" w:hAnsi="Times New Roman" w:cs="Times New Roman"/>
          <w:sz w:val="20"/>
        </w:rPr>
        <w:t>г.</w:t>
      </w:r>
    </w:p>
    <w:p w14:paraId="76B9CF46" w14:textId="77777777" w:rsidR="00892F83" w:rsidRPr="001A42DE" w:rsidRDefault="00892F83" w:rsidP="005F1AE8">
      <w:pPr>
        <w:rPr>
          <w:rFonts w:ascii="Times New Roman" w:eastAsia="Times New Roman" w:hAnsi="Times New Roman" w:cs="Times New Roman"/>
          <w:sz w:val="20"/>
        </w:rPr>
      </w:pPr>
      <w:r w:rsidRPr="001A42DE">
        <w:rPr>
          <w:rFonts w:ascii="Times New Roman" w:eastAsia="Times New Roman" w:hAnsi="Times New Roman" w:cs="Times New Roman"/>
          <w:sz w:val="20"/>
        </w:rPr>
        <w:t>№</w:t>
      </w:r>
      <w:r w:rsidRPr="001A42DE">
        <w:rPr>
          <w:rFonts w:ascii="Times New Roman" w:eastAsia="Times New Roman" w:hAnsi="Times New Roman" w:cs="Times New Roman"/>
          <w:spacing w:val="-1"/>
          <w:sz w:val="20"/>
        </w:rPr>
        <w:t xml:space="preserve"> </w:t>
      </w:r>
      <w:r w:rsidR="005F1AE8" w:rsidRPr="001A42DE">
        <w:rPr>
          <w:rFonts w:ascii="Times New Roman" w:eastAsia="Times New Roman" w:hAnsi="Times New Roman" w:cs="Times New Roman"/>
          <w:sz w:val="20"/>
        </w:rPr>
        <w:t>____</w:t>
      </w:r>
    </w:p>
    <w:p w14:paraId="5151A817" w14:textId="77777777" w:rsidR="00517BDA" w:rsidRPr="001A42DE" w:rsidRDefault="00517BDA" w:rsidP="00892F83">
      <w:pPr>
        <w:ind w:left="114"/>
        <w:rPr>
          <w:rFonts w:ascii="Times New Roman" w:eastAsia="Times New Roman" w:hAnsi="Times New Roman" w:cs="Times New Roman"/>
          <w:sz w:val="20"/>
        </w:rPr>
      </w:pPr>
    </w:p>
    <w:p w14:paraId="44AA5757" w14:textId="77777777" w:rsidR="00517BDA" w:rsidRPr="001A42DE" w:rsidRDefault="00517BDA" w:rsidP="00892F83">
      <w:pPr>
        <w:ind w:left="114"/>
        <w:rPr>
          <w:rFonts w:ascii="Times New Roman" w:eastAsia="Times New Roman" w:hAnsi="Times New Roman" w:cs="Times New Roman"/>
          <w:sz w:val="20"/>
        </w:rPr>
      </w:pPr>
      <w:r w:rsidRPr="001A42DE">
        <w:rPr>
          <w:rFonts w:ascii="Times New Roman" w:eastAsia="Times New Roman" w:hAnsi="Times New Roman" w:cs="Times New Roman"/>
          <w:sz w:val="20"/>
        </w:rPr>
        <w:br w:type="page"/>
      </w:r>
    </w:p>
    <w:p w14:paraId="55E58E67" w14:textId="77777777" w:rsidR="005D4296" w:rsidRPr="001A42DE" w:rsidRDefault="003B5281" w:rsidP="00FF0CCF">
      <w:pPr>
        <w:pStyle w:val="a3"/>
        <w:tabs>
          <w:tab w:val="left" w:pos="851"/>
          <w:tab w:val="left" w:pos="9356"/>
        </w:tabs>
        <w:ind w:left="0" w:firstLine="0"/>
        <w:jc w:val="right"/>
        <w:rPr>
          <w:rFonts w:ascii="Times New Roman" w:hAnsi="Times New Roman" w:cs="Times New Roman"/>
          <w:sz w:val="24"/>
          <w:szCs w:val="24"/>
        </w:rPr>
      </w:pPr>
      <w:r w:rsidRPr="001A42DE">
        <w:rPr>
          <w:rFonts w:ascii="Times New Roman" w:hAnsi="Times New Roman" w:cs="Times New Roman"/>
          <w:sz w:val="24"/>
          <w:szCs w:val="24"/>
        </w:rPr>
        <w:lastRenderedPageBreak/>
        <w:t>П</w:t>
      </w:r>
      <w:r w:rsidR="003F4988" w:rsidRPr="001A42DE">
        <w:rPr>
          <w:rFonts w:ascii="Times New Roman" w:hAnsi="Times New Roman" w:cs="Times New Roman"/>
          <w:sz w:val="24"/>
          <w:szCs w:val="24"/>
        </w:rPr>
        <w:t>риложение</w:t>
      </w:r>
      <w:r w:rsidR="0024335A" w:rsidRPr="001A42DE">
        <w:rPr>
          <w:rFonts w:ascii="Times New Roman" w:hAnsi="Times New Roman" w:cs="Times New Roman"/>
          <w:sz w:val="24"/>
          <w:szCs w:val="24"/>
        </w:rPr>
        <w:t xml:space="preserve"> </w:t>
      </w:r>
      <w:r w:rsidR="003F4988" w:rsidRPr="001A42DE">
        <w:rPr>
          <w:rFonts w:ascii="Times New Roman" w:hAnsi="Times New Roman" w:cs="Times New Roman"/>
          <w:sz w:val="24"/>
          <w:szCs w:val="24"/>
        </w:rPr>
        <w:br/>
        <w:t xml:space="preserve">к </w:t>
      </w:r>
      <w:r w:rsidR="005D4296" w:rsidRPr="001A42DE">
        <w:rPr>
          <w:rFonts w:ascii="Times New Roman" w:hAnsi="Times New Roman" w:cs="Times New Roman"/>
          <w:sz w:val="24"/>
          <w:szCs w:val="24"/>
        </w:rPr>
        <w:t>Р</w:t>
      </w:r>
      <w:r w:rsidR="003F4988" w:rsidRPr="001A42DE">
        <w:rPr>
          <w:rFonts w:ascii="Times New Roman" w:hAnsi="Times New Roman" w:cs="Times New Roman"/>
          <w:sz w:val="24"/>
          <w:szCs w:val="24"/>
        </w:rPr>
        <w:t xml:space="preserve">ешению </w:t>
      </w:r>
      <w:r w:rsidR="00FF0CCF" w:rsidRPr="001A42DE">
        <w:rPr>
          <w:rFonts w:ascii="Times New Roman" w:hAnsi="Times New Roman" w:cs="Times New Roman"/>
          <w:sz w:val="24"/>
          <w:szCs w:val="24"/>
        </w:rPr>
        <w:t>Собрания депутатов</w:t>
      </w:r>
      <w:r w:rsidR="005D4296" w:rsidRPr="001A42DE">
        <w:rPr>
          <w:rFonts w:ascii="Times New Roman" w:hAnsi="Times New Roman" w:cs="Times New Roman"/>
          <w:sz w:val="24"/>
          <w:szCs w:val="24"/>
        </w:rPr>
        <w:t xml:space="preserve"> </w:t>
      </w:r>
      <w:r w:rsidR="00FF0CCF" w:rsidRPr="001A42DE">
        <w:rPr>
          <w:rFonts w:ascii="Times New Roman" w:hAnsi="Times New Roman" w:cs="Times New Roman"/>
          <w:sz w:val="24"/>
          <w:szCs w:val="24"/>
        </w:rPr>
        <w:t xml:space="preserve">Аксайского </w:t>
      </w:r>
      <w:r w:rsidR="005D4296" w:rsidRPr="001A42DE">
        <w:rPr>
          <w:rFonts w:ascii="Times New Roman" w:hAnsi="Times New Roman" w:cs="Times New Roman"/>
          <w:sz w:val="24"/>
          <w:szCs w:val="24"/>
        </w:rPr>
        <w:t>района</w:t>
      </w:r>
    </w:p>
    <w:p w14:paraId="1FD0F46B" w14:textId="497CF65E" w:rsidR="00B71B03" w:rsidRPr="001A42DE" w:rsidRDefault="00B71B03" w:rsidP="00B71B03">
      <w:pPr>
        <w:pStyle w:val="a3"/>
        <w:tabs>
          <w:tab w:val="left" w:pos="851"/>
          <w:tab w:val="left" w:pos="9356"/>
        </w:tabs>
        <w:ind w:left="0" w:firstLine="0"/>
        <w:jc w:val="right"/>
        <w:rPr>
          <w:rFonts w:ascii="Times New Roman" w:hAnsi="Times New Roman" w:cs="Times New Roman"/>
          <w:sz w:val="24"/>
          <w:szCs w:val="24"/>
        </w:rPr>
      </w:pPr>
      <w:r w:rsidRPr="001A42DE">
        <w:rPr>
          <w:rFonts w:ascii="Times New Roman" w:hAnsi="Times New Roman" w:cs="Times New Roman"/>
          <w:sz w:val="24"/>
          <w:szCs w:val="24"/>
        </w:rPr>
        <w:t xml:space="preserve"> «Об утверждении Нормативов градостроительного</w:t>
      </w:r>
    </w:p>
    <w:p w14:paraId="452D983D" w14:textId="77777777" w:rsidR="005B3897" w:rsidRPr="001A42DE" w:rsidRDefault="000B183A" w:rsidP="005B3897">
      <w:pPr>
        <w:pStyle w:val="a3"/>
        <w:tabs>
          <w:tab w:val="left" w:pos="851"/>
          <w:tab w:val="left" w:pos="9356"/>
        </w:tabs>
        <w:ind w:left="0" w:firstLine="0"/>
        <w:jc w:val="right"/>
        <w:rPr>
          <w:rFonts w:ascii="Times New Roman" w:hAnsi="Times New Roman" w:cs="Times New Roman"/>
          <w:sz w:val="24"/>
          <w:szCs w:val="24"/>
        </w:rPr>
      </w:pPr>
      <w:r w:rsidRPr="001A42DE">
        <w:rPr>
          <w:rFonts w:ascii="Times New Roman" w:hAnsi="Times New Roman" w:cs="Times New Roman"/>
          <w:sz w:val="24"/>
          <w:szCs w:val="24"/>
        </w:rPr>
        <w:t>п</w:t>
      </w:r>
      <w:r w:rsidR="00B71B03" w:rsidRPr="001A42DE">
        <w:rPr>
          <w:rFonts w:ascii="Times New Roman" w:hAnsi="Times New Roman" w:cs="Times New Roman"/>
          <w:sz w:val="24"/>
          <w:szCs w:val="24"/>
        </w:rPr>
        <w:t xml:space="preserve">роектирования </w:t>
      </w:r>
      <w:r w:rsidR="005B3897" w:rsidRPr="001A42DE">
        <w:rPr>
          <w:rFonts w:ascii="Times New Roman" w:hAnsi="Times New Roman" w:cs="Times New Roman"/>
          <w:sz w:val="24"/>
          <w:szCs w:val="24"/>
        </w:rPr>
        <w:t xml:space="preserve">муниципального образования </w:t>
      </w:r>
    </w:p>
    <w:p w14:paraId="15C5A691" w14:textId="6BFEB0CE" w:rsidR="005B3897" w:rsidRPr="001A42DE" w:rsidRDefault="005B3897" w:rsidP="005B3897">
      <w:pPr>
        <w:pStyle w:val="a3"/>
        <w:tabs>
          <w:tab w:val="left" w:pos="851"/>
          <w:tab w:val="left" w:pos="9356"/>
        </w:tabs>
        <w:ind w:left="0" w:firstLine="0"/>
        <w:jc w:val="right"/>
        <w:rPr>
          <w:rFonts w:ascii="Times New Roman" w:hAnsi="Times New Roman" w:cs="Times New Roman"/>
          <w:sz w:val="24"/>
          <w:szCs w:val="24"/>
        </w:rPr>
      </w:pPr>
      <w:r w:rsidRPr="001A42DE">
        <w:rPr>
          <w:rFonts w:ascii="Times New Roman" w:hAnsi="Times New Roman" w:cs="Times New Roman"/>
          <w:sz w:val="24"/>
          <w:szCs w:val="24"/>
        </w:rPr>
        <w:t>«</w:t>
      </w:r>
      <w:r w:rsidR="0019403A" w:rsidRPr="001A42DE">
        <w:rPr>
          <w:rFonts w:ascii="Times New Roman" w:hAnsi="Times New Roman" w:cs="Times New Roman"/>
          <w:sz w:val="24"/>
          <w:szCs w:val="24"/>
        </w:rPr>
        <w:t>Истоминск</w:t>
      </w:r>
      <w:r w:rsidRPr="001A42DE">
        <w:rPr>
          <w:rFonts w:ascii="Times New Roman" w:hAnsi="Times New Roman" w:cs="Times New Roman"/>
          <w:sz w:val="24"/>
          <w:szCs w:val="24"/>
        </w:rPr>
        <w:t xml:space="preserve">ое сельское поселение» </w:t>
      </w:r>
    </w:p>
    <w:p w14:paraId="5FC80FED" w14:textId="24C36533" w:rsidR="00B71B03" w:rsidRPr="001A42DE" w:rsidRDefault="005B3897" w:rsidP="005B3897">
      <w:pPr>
        <w:pStyle w:val="a3"/>
        <w:tabs>
          <w:tab w:val="left" w:pos="851"/>
          <w:tab w:val="left" w:pos="9356"/>
        </w:tabs>
        <w:ind w:left="0" w:firstLine="0"/>
        <w:jc w:val="right"/>
        <w:rPr>
          <w:rFonts w:ascii="Times New Roman" w:hAnsi="Times New Roman" w:cs="Times New Roman"/>
          <w:sz w:val="24"/>
          <w:szCs w:val="24"/>
        </w:rPr>
      </w:pPr>
      <w:r w:rsidRPr="001A42DE">
        <w:rPr>
          <w:rFonts w:ascii="Times New Roman" w:hAnsi="Times New Roman" w:cs="Times New Roman"/>
          <w:sz w:val="24"/>
          <w:szCs w:val="24"/>
        </w:rPr>
        <w:t>Аксайского района Ростовской области</w:t>
      </w:r>
      <w:r w:rsidR="00B71B03" w:rsidRPr="001A42DE">
        <w:rPr>
          <w:rFonts w:ascii="Times New Roman" w:hAnsi="Times New Roman" w:cs="Times New Roman"/>
          <w:sz w:val="24"/>
          <w:szCs w:val="24"/>
        </w:rPr>
        <w:t>»</w:t>
      </w:r>
    </w:p>
    <w:p w14:paraId="1CE67F05" w14:textId="77777777" w:rsidR="00FF0CCF" w:rsidRPr="001A42DE" w:rsidRDefault="00FF0CCF" w:rsidP="00FF0CCF">
      <w:pPr>
        <w:pStyle w:val="a3"/>
        <w:tabs>
          <w:tab w:val="left" w:pos="851"/>
          <w:tab w:val="left" w:pos="9356"/>
        </w:tabs>
        <w:ind w:left="0" w:firstLine="0"/>
        <w:jc w:val="right"/>
        <w:rPr>
          <w:rFonts w:ascii="Times New Roman" w:hAnsi="Times New Roman" w:cs="Times New Roman"/>
          <w:sz w:val="24"/>
          <w:szCs w:val="24"/>
        </w:rPr>
      </w:pPr>
      <w:r w:rsidRPr="001A42DE">
        <w:rPr>
          <w:rFonts w:ascii="Times New Roman" w:hAnsi="Times New Roman" w:cs="Times New Roman"/>
          <w:sz w:val="24"/>
          <w:szCs w:val="24"/>
        </w:rPr>
        <w:t xml:space="preserve">от _________ № ___ </w:t>
      </w:r>
    </w:p>
    <w:p w14:paraId="51A3995D" w14:textId="77777777" w:rsidR="006F1793" w:rsidRPr="001A42DE" w:rsidRDefault="006F1793" w:rsidP="00113EA6">
      <w:pPr>
        <w:pStyle w:val="a3"/>
        <w:tabs>
          <w:tab w:val="left" w:pos="1134"/>
          <w:tab w:val="left" w:pos="1276"/>
          <w:tab w:val="left" w:pos="1560"/>
          <w:tab w:val="left" w:pos="9356"/>
        </w:tabs>
        <w:ind w:left="0" w:firstLine="0"/>
        <w:jc w:val="center"/>
        <w:rPr>
          <w:rFonts w:ascii="Times New Roman" w:hAnsi="Times New Roman" w:cs="Times New Roman"/>
          <w:b/>
        </w:rPr>
      </w:pPr>
    </w:p>
    <w:p w14:paraId="3F92418B" w14:textId="1AE1BF5B" w:rsidR="005B3897" w:rsidRPr="001A42DE" w:rsidRDefault="002C1FA4" w:rsidP="005B3897">
      <w:pPr>
        <w:pStyle w:val="3"/>
        <w:rPr>
          <w:sz w:val="26"/>
          <w:szCs w:val="26"/>
        </w:rPr>
      </w:pPr>
      <w:r w:rsidRPr="001A42DE">
        <w:rPr>
          <w:sz w:val="26"/>
          <w:szCs w:val="26"/>
        </w:rPr>
        <w:t>НОРМАТИВЫ ГРАДОСТРОИТЕЛЬНОГО ПРОЕКТИРОВАНИЯ</w:t>
      </w:r>
      <w:r w:rsidR="00113EA6" w:rsidRPr="001A42DE">
        <w:rPr>
          <w:sz w:val="26"/>
          <w:szCs w:val="26"/>
        </w:rPr>
        <w:t xml:space="preserve"> </w:t>
      </w:r>
      <w:r w:rsidRPr="001A42DE">
        <w:rPr>
          <w:sz w:val="26"/>
          <w:szCs w:val="26"/>
        </w:rPr>
        <w:t xml:space="preserve">МУНИЦИПАЛЬНОГО ОБРАЗОВАНИЯ </w:t>
      </w:r>
      <w:r w:rsidR="005B3897" w:rsidRPr="001A42DE">
        <w:rPr>
          <w:sz w:val="26"/>
          <w:szCs w:val="26"/>
        </w:rPr>
        <w:t>«</w:t>
      </w:r>
      <w:r w:rsidR="0019403A" w:rsidRPr="001A42DE">
        <w:rPr>
          <w:sz w:val="26"/>
          <w:szCs w:val="26"/>
        </w:rPr>
        <w:t>ИСТОМИНСК</w:t>
      </w:r>
      <w:r w:rsidR="005B3897" w:rsidRPr="001A42DE">
        <w:rPr>
          <w:sz w:val="26"/>
          <w:szCs w:val="26"/>
        </w:rPr>
        <w:t>ОЕ СЕЛЬСКОЕ ПОСЕЛЕНИЕ» АКСАЙ</w:t>
      </w:r>
      <w:r w:rsidR="00C74198" w:rsidRPr="001A42DE">
        <w:rPr>
          <w:sz w:val="26"/>
          <w:szCs w:val="26"/>
        </w:rPr>
        <w:t>СКОГО РАЙОНА РОСТОВСКОЙ ОБЛАСТИ</w:t>
      </w:r>
    </w:p>
    <w:p w14:paraId="68E946C3" w14:textId="77777777" w:rsidR="005B3897" w:rsidRPr="001A42DE" w:rsidRDefault="005B3897" w:rsidP="005B3897"/>
    <w:p w14:paraId="26D39B61" w14:textId="77777777" w:rsidR="00244EBF" w:rsidRPr="001A42DE" w:rsidRDefault="00244EBF" w:rsidP="00244EBF">
      <w:pPr>
        <w:pStyle w:val="1"/>
        <w:ind w:left="1134" w:right="1246"/>
      </w:pPr>
      <w:r w:rsidRPr="001A42DE">
        <w:t xml:space="preserve">ОСНОВНАЯ ЧАСТЬ </w:t>
      </w:r>
    </w:p>
    <w:p w14:paraId="1EFCAD22" w14:textId="77777777" w:rsidR="00836FA2" w:rsidRPr="001A42DE" w:rsidRDefault="00836FA2" w:rsidP="00836FA2">
      <w:pPr>
        <w:pStyle w:val="a3"/>
        <w:tabs>
          <w:tab w:val="left" w:pos="851"/>
          <w:tab w:val="left" w:pos="9356"/>
        </w:tabs>
        <w:ind w:left="567" w:right="112" w:firstLine="0"/>
        <w:rPr>
          <w:rFonts w:ascii="Times New Roman" w:hAnsi="Times New Roman" w:cs="Times New Roman"/>
          <w:sz w:val="26"/>
          <w:szCs w:val="26"/>
        </w:rPr>
      </w:pPr>
    </w:p>
    <w:p w14:paraId="5E8AC379" w14:textId="77777777" w:rsidR="00967E4E" w:rsidRPr="001A42DE" w:rsidRDefault="00967E4E" w:rsidP="006F1793">
      <w:pPr>
        <w:pStyle w:val="3"/>
        <w:rPr>
          <w:sz w:val="26"/>
          <w:szCs w:val="26"/>
        </w:rPr>
      </w:pPr>
      <w:r w:rsidRPr="001A42DE">
        <w:rPr>
          <w:sz w:val="26"/>
          <w:szCs w:val="26"/>
        </w:rPr>
        <w:t xml:space="preserve">СТАТЬЯ 1. </w:t>
      </w:r>
      <w:r w:rsidR="008C2E0C" w:rsidRPr="001A42DE">
        <w:rPr>
          <w:sz w:val="26"/>
          <w:szCs w:val="26"/>
        </w:rPr>
        <w:t>ОБЩИЕ ПОЛОЖЕНИЯ</w:t>
      </w:r>
    </w:p>
    <w:p w14:paraId="0C79D5CC"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39575F0" w14:textId="7499F66A" w:rsidR="00931791" w:rsidRPr="001A42DE" w:rsidRDefault="00967E4E" w:rsidP="00C8252D">
      <w:pPr>
        <w:pStyle w:val="a3"/>
        <w:numPr>
          <w:ilvl w:val="0"/>
          <w:numId w:val="66"/>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Нормативы градостроительного проектирования </w:t>
      </w:r>
      <w:r w:rsidR="00B760B2" w:rsidRPr="001A42DE">
        <w:rPr>
          <w:rFonts w:ascii="Times New Roman" w:hAnsi="Times New Roman" w:cs="Times New Roman"/>
          <w:sz w:val="26"/>
          <w:szCs w:val="26"/>
        </w:rPr>
        <w:t>муниципального образования</w:t>
      </w:r>
      <w:r w:rsidRPr="001A42DE">
        <w:rPr>
          <w:rFonts w:ascii="Times New Roman" w:hAnsi="Times New Roman" w:cs="Times New Roman"/>
          <w:sz w:val="26"/>
          <w:szCs w:val="26"/>
        </w:rPr>
        <w:t xml:space="preserve"> </w:t>
      </w:r>
      <w:r w:rsidR="00C74198" w:rsidRPr="001A42DE">
        <w:rPr>
          <w:rFonts w:ascii="Times New Roman" w:hAnsi="Times New Roman" w:cs="Times New Roman"/>
          <w:sz w:val="26"/>
          <w:szCs w:val="26"/>
        </w:rPr>
        <w:t>«</w:t>
      </w:r>
      <w:r w:rsidR="0019403A" w:rsidRPr="001A42DE">
        <w:rPr>
          <w:rFonts w:ascii="Times New Roman" w:hAnsi="Times New Roman" w:cs="Times New Roman"/>
          <w:sz w:val="26"/>
          <w:szCs w:val="26"/>
        </w:rPr>
        <w:t>Истоминск</w:t>
      </w:r>
      <w:r w:rsidR="00C74198" w:rsidRPr="001A42DE">
        <w:rPr>
          <w:rFonts w:ascii="Times New Roman" w:hAnsi="Times New Roman" w:cs="Times New Roman"/>
          <w:sz w:val="26"/>
          <w:szCs w:val="26"/>
        </w:rPr>
        <w:t xml:space="preserve">ое сельское поселение» Аксайского района Ростовской области </w:t>
      </w:r>
      <w:r w:rsidRPr="001A42DE">
        <w:rPr>
          <w:rFonts w:ascii="Times New Roman" w:hAnsi="Times New Roman" w:cs="Times New Roman"/>
          <w:sz w:val="26"/>
          <w:szCs w:val="26"/>
        </w:rPr>
        <w:t xml:space="preserve">(далее – </w:t>
      </w:r>
      <w:r w:rsidR="000602C7" w:rsidRPr="001A42DE">
        <w:rPr>
          <w:rFonts w:ascii="Times New Roman" w:hAnsi="Times New Roman" w:cs="Times New Roman"/>
          <w:sz w:val="26"/>
          <w:szCs w:val="26"/>
        </w:rPr>
        <w:t>Н</w:t>
      </w:r>
      <w:r w:rsidRPr="001A42DE">
        <w:rPr>
          <w:rFonts w:ascii="Times New Roman" w:hAnsi="Times New Roman" w:cs="Times New Roman"/>
          <w:sz w:val="26"/>
          <w:szCs w:val="26"/>
        </w:rPr>
        <w:t xml:space="preserve">ормативы) </w:t>
      </w:r>
      <w:r w:rsidR="000602C7" w:rsidRPr="001A42DE">
        <w:rPr>
          <w:rFonts w:ascii="Times New Roman" w:hAnsi="Times New Roman" w:cs="Times New Roman"/>
          <w:sz w:val="26"/>
          <w:szCs w:val="26"/>
        </w:rPr>
        <w:t>разработаны</w:t>
      </w:r>
      <w:r w:rsidRPr="001A42DE">
        <w:rPr>
          <w:rFonts w:ascii="Times New Roman" w:hAnsi="Times New Roman" w:cs="Times New Roman"/>
          <w:sz w:val="26"/>
          <w:szCs w:val="26"/>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w:t>
      </w:r>
      <w:r w:rsidR="00931791" w:rsidRPr="001A42DE">
        <w:rPr>
          <w:rFonts w:ascii="Times New Roman" w:hAnsi="Times New Roman" w:cs="Times New Roman"/>
          <w:sz w:val="26"/>
          <w:szCs w:val="26"/>
        </w:rPr>
        <w:t xml:space="preserve">вления в Российской Федерации», Уставом муниципального образования муниципального района «Аксайский район» Ростовской области, </w:t>
      </w:r>
      <w:r w:rsidR="00C8252D" w:rsidRPr="001A42DE">
        <w:rPr>
          <w:rFonts w:ascii="Times New Roman" w:hAnsi="Times New Roman" w:cs="Times New Roman"/>
          <w:sz w:val="26"/>
          <w:szCs w:val="26"/>
        </w:rPr>
        <w:t>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19403A" w:rsidRPr="001A42DE">
        <w:rPr>
          <w:rFonts w:ascii="Times New Roman" w:hAnsi="Times New Roman" w:cs="Times New Roman"/>
          <w:sz w:val="26"/>
          <w:szCs w:val="26"/>
        </w:rPr>
        <w:t>Щепкинск</w:t>
      </w:r>
      <w:r w:rsidR="00C8252D" w:rsidRPr="001A42DE">
        <w:rPr>
          <w:rFonts w:ascii="Times New Roman" w:hAnsi="Times New Roman" w:cs="Times New Roman"/>
          <w:sz w:val="26"/>
          <w:szCs w:val="26"/>
        </w:rPr>
        <w:t>ое сельское поселение» Аксайского района Ростовской области»</w:t>
      </w:r>
      <w:r w:rsidR="00931791" w:rsidRPr="001A42DE">
        <w:rPr>
          <w:rFonts w:ascii="Times New Roman" w:hAnsi="Times New Roman" w:cs="Times New Roman"/>
          <w:sz w:val="26"/>
          <w:szCs w:val="26"/>
        </w:rPr>
        <w:t>, с учетом Нормативов</w:t>
      </w:r>
      <w:r w:rsidRPr="001A42DE">
        <w:rPr>
          <w:rFonts w:ascii="Times New Roman" w:hAnsi="Times New Roman" w:cs="Times New Roman"/>
          <w:sz w:val="26"/>
          <w:szCs w:val="26"/>
        </w:rPr>
        <w:t xml:space="preserve"> градостроительного проектирования Ростовской области</w:t>
      </w:r>
      <w:r w:rsidR="000602C7" w:rsidRPr="001A42DE">
        <w:rPr>
          <w:rFonts w:ascii="Times New Roman" w:hAnsi="Times New Roman" w:cs="Times New Roman"/>
          <w:sz w:val="26"/>
          <w:szCs w:val="26"/>
        </w:rPr>
        <w:t xml:space="preserve">, </w:t>
      </w:r>
      <w:r w:rsidR="00D33986" w:rsidRPr="001A42DE">
        <w:rPr>
          <w:rFonts w:ascii="Times New Roman" w:hAnsi="Times New Roman" w:cs="Times New Roman"/>
          <w:sz w:val="26"/>
          <w:szCs w:val="26"/>
        </w:rPr>
        <w:t xml:space="preserve">утвержденными постановлением министерства строительства, архитектуры и территориального развития Ростовской области от </w:t>
      </w:r>
      <w:r w:rsidR="00EF5589" w:rsidRPr="001A42DE">
        <w:rPr>
          <w:rFonts w:ascii="Times New Roman" w:hAnsi="Times New Roman" w:cs="Times New Roman"/>
          <w:sz w:val="26"/>
          <w:szCs w:val="26"/>
        </w:rPr>
        <w:t>29.12.2023</w:t>
      </w:r>
      <w:r w:rsidR="00D33986" w:rsidRPr="001A42DE">
        <w:rPr>
          <w:rFonts w:ascii="Times New Roman" w:hAnsi="Times New Roman" w:cs="Times New Roman"/>
          <w:sz w:val="26"/>
          <w:szCs w:val="26"/>
        </w:rPr>
        <w:t xml:space="preserve"> №</w:t>
      </w:r>
      <w:r w:rsidR="00EF5589" w:rsidRPr="001A42DE">
        <w:rPr>
          <w:rFonts w:ascii="Times New Roman" w:hAnsi="Times New Roman" w:cs="Times New Roman"/>
          <w:sz w:val="26"/>
          <w:szCs w:val="26"/>
        </w:rPr>
        <w:t>29</w:t>
      </w:r>
      <w:r w:rsidR="00931791" w:rsidRPr="001A42DE">
        <w:rPr>
          <w:rFonts w:ascii="Times New Roman" w:hAnsi="Times New Roman" w:cs="Times New Roman"/>
          <w:sz w:val="26"/>
          <w:szCs w:val="26"/>
        </w:rPr>
        <w:t>.</w:t>
      </w:r>
    </w:p>
    <w:p w14:paraId="4A241B9B" w14:textId="5B450991" w:rsidR="00F30663" w:rsidRPr="001A42DE" w:rsidRDefault="00967E4E" w:rsidP="00F30663">
      <w:pPr>
        <w:pStyle w:val="a3"/>
        <w:numPr>
          <w:ilvl w:val="0"/>
          <w:numId w:val="66"/>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Нормативы устанавливают требования, обязательные для всех субъектов градостроительных отношений, осуществляющих свою деятельность на территории </w:t>
      </w:r>
      <w:r w:rsidR="00A815EA" w:rsidRPr="001A42DE">
        <w:rPr>
          <w:rFonts w:ascii="Times New Roman" w:hAnsi="Times New Roman" w:cs="Times New Roman"/>
          <w:sz w:val="26"/>
          <w:szCs w:val="26"/>
        </w:rPr>
        <w:t>муниципального образования «</w:t>
      </w:r>
      <w:r w:rsidR="0019403A" w:rsidRPr="001A42DE">
        <w:rPr>
          <w:rFonts w:ascii="Times New Roman" w:hAnsi="Times New Roman" w:cs="Times New Roman"/>
          <w:sz w:val="26"/>
          <w:szCs w:val="26"/>
        </w:rPr>
        <w:t>Истоминск</w:t>
      </w:r>
      <w:r w:rsidR="00A815EA" w:rsidRPr="001A42DE">
        <w:rPr>
          <w:rFonts w:ascii="Times New Roman" w:hAnsi="Times New Roman" w:cs="Times New Roman"/>
          <w:sz w:val="26"/>
          <w:szCs w:val="26"/>
        </w:rPr>
        <w:t>ое сельское поселение» Аксайского района Ростовской области</w:t>
      </w:r>
      <w:r w:rsidR="00271337" w:rsidRPr="001A42DE">
        <w:rPr>
          <w:rFonts w:ascii="Times New Roman" w:hAnsi="Times New Roman" w:cs="Times New Roman"/>
          <w:sz w:val="26"/>
          <w:szCs w:val="26"/>
        </w:rPr>
        <w:t xml:space="preserve"> (далее – </w:t>
      </w:r>
      <w:r w:rsidR="0019403A" w:rsidRPr="001A42DE">
        <w:rPr>
          <w:rFonts w:ascii="Times New Roman" w:hAnsi="Times New Roman" w:cs="Times New Roman"/>
          <w:sz w:val="26"/>
          <w:szCs w:val="26"/>
        </w:rPr>
        <w:t>Истоминск</w:t>
      </w:r>
      <w:r w:rsidR="00A815EA" w:rsidRPr="001A42DE">
        <w:rPr>
          <w:rFonts w:ascii="Times New Roman" w:hAnsi="Times New Roman" w:cs="Times New Roman"/>
          <w:sz w:val="26"/>
          <w:szCs w:val="26"/>
        </w:rPr>
        <w:t>ого сельского поселения</w:t>
      </w:r>
      <w:r w:rsidR="00962DF1" w:rsidRPr="001A42DE">
        <w:rPr>
          <w:rFonts w:ascii="Times New Roman" w:hAnsi="Times New Roman" w:cs="Times New Roman"/>
          <w:sz w:val="26"/>
          <w:szCs w:val="26"/>
        </w:rPr>
        <w:t xml:space="preserve">, </w:t>
      </w:r>
      <w:r w:rsidR="00A815EA" w:rsidRPr="001A42DE">
        <w:rPr>
          <w:rFonts w:ascii="Times New Roman" w:hAnsi="Times New Roman" w:cs="Times New Roman"/>
          <w:sz w:val="26"/>
          <w:szCs w:val="26"/>
        </w:rPr>
        <w:t>сельского поселения, муниципального образования</w:t>
      </w:r>
      <w:r w:rsidR="00271337" w:rsidRPr="001A42DE">
        <w:rPr>
          <w:rFonts w:ascii="Times New Roman" w:hAnsi="Times New Roman" w:cs="Times New Roman"/>
          <w:sz w:val="26"/>
          <w:szCs w:val="26"/>
        </w:rPr>
        <w:t>)</w:t>
      </w:r>
      <w:r w:rsidRPr="001A42DE">
        <w:rPr>
          <w:rFonts w:ascii="Times New Roman" w:hAnsi="Times New Roman" w:cs="Times New Roman"/>
          <w:sz w:val="26"/>
          <w:szCs w:val="26"/>
        </w:rPr>
        <w:t>, независимо от их организационно-правовой формы.</w:t>
      </w:r>
    </w:p>
    <w:p w14:paraId="31726050" w14:textId="51B5C652" w:rsidR="007F5111" w:rsidRPr="001A42DE" w:rsidRDefault="006F1CDB" w:rsidP="00F30663">
      <w:pPr>
        <w:pStyle w:val="a3"/>
        <w:numPr>
          <w:ilvl w:val="0"/>
          <w:numId w:val="66"/>
        </w:numPr>
        <w:tabs>
          <w:tab w:val="left" w:pos="851"/>
          <w:tab w:val="left" w:pos="9356"/>
        </w:tabs>
        <w:ind w:left="0" w:firstLine="567"/>
        <w:rPr>
          <w:rFonts w:ascii="Times New Roman" w:hAnsi="Times New Roman" w:cs="Times New Roman"/>
          <w:sz w:val="26"/>
          <w:szCs w:val="26"/>
        </w:rPr>
      </w:pPr>
      <w:hyperlink r:id="rId8" w:history="1">
        <w:r w:rsidR="00760A90" w:rsidRPr="001A42DE">
          <w:rPr>
            <w:rFonts w:ascii="Times New Roman" w:hAnsi="Times New Roman" w:cs="Times New Roman"/>
            <w:sz w:val="26"/>
            <w:szCs w:val="26"/>
          </w:rPr>
          <w:t>Нормативы</w:t>
        </w:r>
      </w:hyperlink>
      <w:r w:rsidR="00760A90" w:rsidRPr="001A42DE">
        <w:rPr>
          <w:rFonts w:ascii="Times New Roman" w:hAnsi="Times New Roman" w:cs="Times New Roman"/>
          <w:sz w:val="26"/>
          <w:szCs w:val="26"/>
        </w:rPr>
        <w:t xml:space="preserve"> </w:t>
      </w:r>
      <w:r w:rsidR="00A72D12" w:rsidRPr="001A42DE">
        <w:rPr>
          <w:rFonts w:ascii="Times New Roman" w:hAnsi="Times New Roman" w:cs="Times New Roman"/>
          <w:sz w:val="26"/>
          <w:szCs w:val="26"/>
        </w:rPr>
        <w:t xml:space="preserve">устанавливают </w:t>
      </w:r>
      <w:r w:rsidR="00760A90" w:rsidRPr="001A42DE">
        <w:rPr>
          <w:rFonts w:ascii="Times New Roman" w:hAnsi="Times New Roman" w:cs="Times New Roman"/>
          <w:sz w:val="26"/>
          <w:szCs w:val="26"/>
        </w:rPr>
        <w:t xml:space="preserve">совокупность расчетных показателей, установленных в соответствии с </w:t>
      </w:r>
      <w:r w:rsidR="00D51A73" w:rsidRPr="001A42DE">
        <w:rPr>
          <w:rFonts w:ascii="Times New Roman" w:hAnsi="Times New Roman" w:cs="Times New Roman"/>
          <w:sz w:val="26"/>
          <w:szCs w:val="26"/>
        </w:rPr>
        <w:t>Градостроительным</w:t>
      </w:r>
      <w:r w:rsidR="00760A90" w:rsidRPr="001A42DE">
        <w:rPr>
          <w:rFonts w:ascii="Times New Roman" w:hAnsi="Times New Roman" w:cs="Times New Roman"/>
          <w:sz w:val="26"/>
          <w:szCs w:val="26"/>
        </w:rPr>
        <w:t xml:space="preserve"> </w:t>
      </w:r>
      <w:r w:rsidR="00B61915" w:rsidRPr="001A42DE">
        <w:rPr>
          <w:rFonts w:ascii="Times New Roman" w:hAnsi="Times New Roman" w:cs="Times New Roman"/>
          <w:sz w:val="26"/>
          <w:szCs w:val="26"/>
        </w:rPr>
        <w:t>к</w:t>
      </w:r>
      <w:r w:rsidR="00760A90" w:rsidRPr="001A42DE">
        <w:rPr>
          <w:rFonts w:ascii="Times New Roman" w:hAnsi="Times New Roman" w:cs="Times New Roman"/>
          <w:sz w:val="26"/>
          <w:szCs w:val="26"/>
        </w:rPr>
        <w:t>одексом</w:t>
      </w:r>
      <w:r w:rsidR="00B61915" w:rsidRPr="001A42DE">
        <w:rPr>
          <w:rFonts w:ascii="Times New Roman" w:hAnsi="Times New Roman" w:cs="Times New Roman"/>
          <w:sz w:val="26"/>
          <w:szCs w:val="26"/>
        </w:rPr>
        <w:t xml:space="preserve"> Российской Федерации </w:t>
      </w:r>
      <w:r w:rsidR="00760A90" w:rsidRPr="001A42DE">
        <w:rPr>
          <w:rFonts w:ascii="Times New Roman" w:hAnsi="Times New Roman" w:cs="Times New Roman"/>
          <w:sz w:val="26"/>
          <w:szCs w:val="26"/>
        </w:rPr>
        <w:t xml:space="preserve">в целях обеспечения благоприятных условий жизнедеятельности человека и подлежащих применению при подготовке документов </w:t>
      </w:r>
      <w:r w:rsidR="00F30663" w:rsidRPr="001A42DE">
        <w:rPr>
          <w:rFonts w:ascii="Times New Roman" w:hAnsi="Times New Roman" w:cs="Times New Roman"/>
          <w:sz w:val="26"/>
          <w:szCs w:val="26"/>
        </w:rPr>
        <w:t xml:space="preserve">территориального планирования и </w:t>
      </w:r>
      <w:r w:rsidR="00760A90" w:rsidRPr="001A42DE">
        <w:rPr>
          <w:rFonts w:ascii="Times New Roman" w:hAnsi="Times New Roman" w:cs="Times New Roman"/>
          <w:sz w:val="26"/>
          <w:szCs w:val="26"/>
        </w:rPr>
        <w:t xml:space="preserve">градостроительного зонирования, </w:t>
      </w:r>
      <w:r w:rsidR="00F30663" w:rsidRPr="001A42DE">
        <w:rPr>
          <w:rFonts w:ascii="Times New Roman" w:hAnsi="Times New Roman" w:cs="Times New Roman"/>
          <w:sz w:val="26"/>
          <w:szCs w:val="26"/>
        </w:rPr>
        <w:t xml:space="preserve">подготовке документации по планировке территории, </w:t>
      </w:r>
      <w:r w:rsidR="007F5111" w:rsidRPr="001A42DE">
        <w:rPr>
          <w:rFonts w:ascii="Times New Roman" w:hAnsi="Times New Roman" w:cs="Times New Roman"/>
          <w:sz w:val="26"/>
          <w:szCs w:val="26"/>
        </w:rPr>
        <w:t>программ комплексного развития инфраструктуры (систем инфраструктуры)</w:t>
      </w:r>
      <w:r w:rsidR="00F30663" w:rsidRPr="001A42DE">
        <w:rPr>
          <w:rFonts w:ascii="Times New Roman" w:hAnsi="Times New Roman" w:cs="Times New Roman"/>
          <w:sz w:val="26"/>
          <w:szCs w:val="26"/>
        </w:rPr>
        <w:t>, концепций развития застройки, архитектурно-градостроительных концепций и иных подобных планировочных и предпроектных работ, при к</w:t>
      </w:r>
      <w:r w:rsidR="00E139E9" w:rsidRPr="001A42DE">
        <w:rPr>
          <w:rFonts w:ascii="Times New Roman" w:hAnsi="Times New Roman" w:cs="Times New Roman"/>
          <w:sz w:val="26"/>
          <w:szCs w:val="26"/>
        </w:rPr>
        <w:t>омплексном развитии территории</w:t>
      </w:r>
      <w:r w:rsidR="00F30663" w:rsidRPr="001A42DE">
        <w:rPr>
          <w:rFonts w:ascii="Times New Roman" w:hAnsi="Times New Roman" w:cs="Times New Roman"/>
          <w:sz w:val="26"/>
          <w:szCs w:val="26"/>
        </w:rPr>
        <w:t xml:space="preserve">. </w:t>
      </w:r>
    </w:p>
    <w:p w14:paraId="3C3B2201" w14:textId="77777777" w:rsidR="001A12BC" w:rsidRPr="001A42DE" w:rsidRDefault="001A12BC" w:rsidP="003B298C">
      <w:pPr>
        <w:pStyle w:val="a3"/>
        <w:numPr>
          <w:ilvl w:val="0"/>
          <w:numId w:val="66"/>
        </w:numPr>
        <w:tabs>
          <w:tab w:val="left" w:pos="851"/>
          <w:tab w:val="left" w:pos="9356"/>
        </w:tabs>
        <w:ind w:left="0" w:firstLine="567"/>
        <w:rPr>
          <w:rFonts w:ascii="Times New Roman" w:hAnsi="Times New Roman" w:cs="Times New Roman"/>
          <w:b/>
          <w:sz w:val="26"/>
          <w:szCs w:val="26"/>
        </w:rPr>
      </w:pPr>
      <w:r w:rsidRPr="001A42DE">
        <w:rPr>
          <w:rFonts w:ascii="Times New Roman" w:hAnsi="Times New Roman" w:cs="Times New Roman"/>
          <w:sz w:val="26"/>
          <w:szCs w:val="26"/>
        </w:rPr>
        <w:t>Материалы по обоснованию</w:t>
      </w:r>
      <w:r w:rsidR="003C30C9" w:rsidRPr="001A42DE">
        <w:rPr>
          <w:rFonts w:ascii="Times New Roman" w:hAnsi="Times New Roman" w:cs="Times New Roman"/>
          <w:sz w:val="26"/>
          <w:szCs w:val="26"/>
        </w:rPr>
        <w:t xml:space="preserve"> расчетных показателей, содержащихся </w:t>
      </w:r>
      <w:r w:rsidR="003C30C9" w:rsidRPr="001A42DE">
        <w:rPr>
          <w:rFonts w:ascii="Times New Roman" w:hAnsi="Times New Roman" w:cs="Times New Roman"/>
          <w:sz w:val="26"/>
          <w:szCs w:val="26"/>
        </w:rPr>
        <w:br/>
        <w:t>в основной части</w:t>
      </w:r>
      <w:r w:rsidRPr="001A42DE">
        <w:rPr>
          <w:rFonts w:ascii="Times New Roman" w:hAnsi="Times New Roman" w:cs="Times New Roman"/>
          <w:sz w:val="26"/>
          <w:szCs w:val="26"/>
        </w:rPr>
        <w:t xml:space="preserve"> Нормативов</w:t>
      </w:r>
      <w:r w:rsidR="003C30C9" w:rsidRPr="001A42DE">
        <w:rPr>
          <w:rFonts w:ascii="Times New Roman" w:hAnsi="Times New Roman" w:cs="Times New Roman"/>
          <w:sz w:val="26"/>
          <w:szCs w:val="26"/>
        </w:rPr>
        <w:t xml:space="preserve">, являются приложением </w:t>
      </w:r>
      <w:r w:rsidRPr="001A42DE">
        <w:rPr>
          <w:rFonts w:ascii="Times New Roman" w:hAnsi="Times New Roman" w:cs="Times New Roman"/>
          <w:sz w:val="26"/>
          <w:szCs w:val="26"/>
        </w:rPr>
        <w:t xml:space="preserve">к настоящим Нормативам </w:t>
      </w:r>
      <w:r w:rsidR="003C30C9" w:rsidRPr="001A42DE">
        <w:rPr>
          <w:rFonts w:ascii="Times New Roman" w:hAnsi="Times New Roman" w:cs="Times New Roman"/>
          <w:sz w:val="26"/>
          <w:szCs w:val="26"/>
        </w:rPr>
        <w:br/>
      </w:r>
      <w:r w:rsidRPr="001A42DE">
        <w:rPr>
          <w:rFonts w:ascii="Times New Roman" w:hAnsi="Times New Roman" w:cs="Times New Roman"/>
          <w:sz w:val="26"/>
          <w:szCs w:val="26"/>
        </w:rPr>
        <w:t>и не подлежат</w:t>
      </w:r>
      <w:r w:rsidR="00D02062" w:rsidRPr="001A42DE">
        <w:rPr>
          <w:rFonts w:ascii="Times New Roman" w:hAnsi="Times New Roman" w:cs="Times New Roman"/>
          <w:sz w:val="26"/>
          <w:szCs w:val="26"/>
        </w:rPr>
        <w:t xml:space="preserve"> </w:t>
      </w:r>
      <w:r w:rsidRPr="001A42DE">
        <w:rPr>
          <w:rFonts w:ascii="Times New Roman" w:hAnsi="Times New Roman" w:cs="Times New Roman"/>
          <w:sz w:val="26"/>
          <w:szCs w:val="26"/>
        </w:rPr>
        <w:t xml:space="preserve">публикации. </w:t>
      </w:r>
    </w:p>
    <w:p w14:paraId="4394601F" w14:textId="0905FBEB" w:rsidR="00D15AA4" w:rsidRPr="001A42DE" w:rsidRDefault="00D15AA4" w:rsidP="00967E4E">
      <w:pPr>
        <w:pStyle w:val="a3"/>
        <w:tabs>
          <w:tab w:val="left" w:pos="1134"/>
          <w:tab w:val="left" w:pos="1276"/>
          <w:tab w:val="left" w:pos="1560"/>
          <w:tab w:val="left" w:pos="9356"/>
        </w:tabs>
        <w:ind w:left="0" w:firstLine="0"/>
        <w:jc w:val="center"/>
        <w:rPr>
          <w:rFonts w:ascii="Times New Roman" w:hAnsi="Times New Roman" w:cs="Times New Roman"/>
          <w:b/>
        </w:rPr>
      </w:pPr>
      <w:r w:rsidRPr="001A42DE">
        <w:rPr>
          <w:rFonts w:ascii="Times New Roman" w:hAnsi="Times New Roman" w:cs="Times New Roman"/>
          <w:b/>
        </w:rPr>
        <w:br w:type="page"/>
      </w:r>
    </w:p>
    <w:p w14:paraId="2E386459" w14:textId="77777777" w:rsidR="002C1FA4" w:rsidRPr="001A42DE" w:rsidRDefault="002C1FA4" w:rsidP="002C1FA4">
      <w:pPr>
        <w:pStyle w:val="3"/>
        <w:rPr>
          <w:sz w:val="26"/>
          <w:szCs w:val="26"/>
        </w:rPr>
      </w:pPr>
      <w:r w:rsidRPr="001A42DE">
        <w:rPr>
          <w:sz w:val="26"/>
          <w:szCs w:val="26"/>
        </w:rPr>
        <w:lastRenderedPageBreak/>
        <w:t xml:space="preserve">СТАТЬЯ 2. ОСНОВНЫЕ ПОНЯТИЯ, ИСПОЛЬЗУЕМЫЕ </w:t>
      </w:r>
      <w:r w:rsidRPr="001A42DE">
        <w:rPr>
          <w:sz w:val="26"/>
          <w:szCs w:val="26"/>
        </w:rPr>
        <w:br/>
        <w:t>В НОРМАТИВАХ</w:t>
      </w:r>
    </w:p>
    <w:p w14:paraId="446E7110" w14:textId="77777777" w:rsidR="002C1FA4" w:rsidRPr="001A42DE" w:rsidRDefault="002C1FA4" w:rsidP="002C1FA4">
      <w:pPr>
        <w:pStyle w:val="a3"/>
        <w:tabs>
          <w:tab w:val="left" w:pos="851"/>
          <w:tab w:val="left" w:pos="993"/>
          <w:tab w:val="left" w:pos="9356"/>
        </w:tabs>
        <w:ind w:left="0" w:right="-20" w:firstLine="567"/>
        <w:rPr>
          <w:rFonts w:ascii="Times New Roman" w:hAnsi="Times New Roman" w:cs="Times New Roman"/>
          <w:sz w:val="26"/>
          <w:szCs w:val="26"/>
        </w:rPr>
      </w:pPr>
    </w:p>
    <w:p w14:paraId="5BF45EA2" w14:textId="77777777" w:rsidR="002C1FA4" w:rsidRPr="001A42DE"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1A42DE">
        <w:rPr>
          <w:rFonts w:ascii="Times New Roman" w:hAnsi="Times New Roman" w:cs="Times New Roman"/>
          <w:sz w:val="26"/>
          <w:szCs w:val="26"/>
        </w:rPr>
        <w:t xml:space="preserve">В настоящих Нормативах используются основные понятия: </w:t>
      </w:r>
    </w:p>
    <w:p w14:paraId="48DF554D"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аллея</w:t>
      </w:r>
      <w:r w:rsidRPr="001A42DE">
        <w:rPr>
          <w:rFonts w:ascii="Times New Roman" w:hAnsi="Times New Roman" w:cs="Times New Roman"/>
          <w:sz w:val="26"/>
          <w:szCs w:val="26"/>
        </w:rPr>
        <w:t xml:space="preserve"> – свободнорастущие или формованные деревья, высаженные в один или более рядов по обеим сторонам пешеходных или транспортных дорог;</w:t>
      </w:r>
    </w:p>
    <w:p w14:paraId="3AD84CC1"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бульвар</w:t>
      </w:r>
      <w:r w:rsidRPr="001A42DE">
        <w:rPr>
          <w:rFonts w:ascii="Times New Roman" w:hAnsi="Times New Roman" w:cs="Times New Roman"/>
          <w:sz w:val="26"/>
          <w:szCs w:val="26"/>
        </w:rPr>
        <w:t xml:space="preserve"> – озеленённая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14:paraId="17056387"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вертикальное озеленение</w:t>
      </w:r>
      <w:r w:rsidRPr="001A42DE">
        <w:rPr>
          <w:rFonts w:ascii="Times New Roman" w:hAnsi="Times New Roman" w:cs="Times New Roman"/>
          <w:sz w:val="26"/>
          <w:szCs w:val="26"/>
        </w:rPr>
        <w:t xml:space="preserve"> – озеленение пространства у вертикальных плоскостей зданий и сооружений, оград, арок, пергол,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конструкций в декоративных целях и для защиты от перегрева, шума, ветра;</w:t>
      </w:r>
    </w:p>
    <w:p w14:paraId="44C7FC99" w14:textId="37F3A46F"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внутриквартальный проезд</w:t>
      </w:r>
      <w:r w:rsidR="005647EC" w:rsidRPr="001A42DE">
        <w:rPr>
          <w:rFonts w:ascii="Times New Roman" w:hAnsi="Times New Roman" w:cs="Times New Roman"/>
          <w:b/>
          <w:sz w:val="26"/>
          <w:szCs w:val="26"/>
        </w:rPr>
        <w:t xml:space="preserve"> </w:t>
      </w:r>
      <w:r w:rsidRPr="001A42DE">
        <w:rPr>
          <w:rFonts w:ascii="Times New Roman" w:hAnsi="Times New Roman" w:cs="Times New Roman"/>
          <w:sz w:val="26"/>
          <w:szCs w:val="26"/>
        </w:rPr>
        <w:t>– проезжая часть территории квартала</w:t>
      </w:r>
      <w:r w:rsidR="00A81900" w:rsidRPr="001A42DE">
        <w:rPr>
          <w:rFonts w:ascii="Times New Roman" w:hAnsi="Times New Roman" w:cs="Times New Roman"/>
          <w:sz w:val="26"/>
          <w:szCs w:val="26"/>
        </w:rPr>
        <w:t xml:space="preserve"> (микрорайона)</w:t>
      </w:r>
      <w:r w:rsidRPr="001A42DE">
        <w:rPr>
          <w:rFonts w:ascii="Times New Roman" w:hAnsi="Times New Roman" w:cs="Times New Roman"/>
          <w:sz w:val="26"/>
          <w:szCs w:val="26"/>
        </w:rPr>
        <w:t xml:space="preserve"> вне красных линий, используемая как элемент внутриквартальной коммуникационной системы, связанной с улично-дорожной сетью (далее – УДС), предназначенная для обслуживания </w:t>
      </w:r>
      <w:r w:rsidR="007B1B63" w:rsidRPr="001A42DE">
        <w:rPr>
          <w:rFonts w:ascii="Times New Roman" w:hAnsi="Times New Roman" w:cs="Times New Roman"/>
          <w:sz w:val="26"/>
          <w:szCs w:val="26"/>
        </w:rPr>
        <w:t xml:space="preserve">существующей </w:t>
      </w:r>
      <w:r w:rsidRPr="001A42DE">
        <w:rPr>
          <w:rFonts w:ascii="Times New Roman" w:hAnsi="Times New Roman" w:cs="Times New Roman"/>
          <w:sz w:val="26"/>
          <w:szCs w:val="26"/>
        </w:rPr>
        <w:t>застройки;</w:t>
      </w:r>
    </w:p>
    <w:p w14:paraId="47324928"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гибридный автомобиль</w:t>
      </w:r>
      <w:r w:rsidRPr="001A42DE">
        <w:rPr>
          <w:rFonts w:ascii="Times New Roman" w:hAnsi="Times New Roman" w:cs="Times New Roman"/>
          <w:sz w:val="26"/>
          <w:szCs w:val="26"/>
        </w:rPr>
        <w:t xml:space="preserve">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14:paraId="2BFC6420" w14:textId="77777777" w:rsidR="008D7286" w:rsidRPr="001A42DE" w:rsidRDefault="008D7286" w:rsidP="008D7286">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гостевая стоянка автомобилей</w:t>
      </w:r>
      <w:r w:rsidRPr="001A42DE">
        <w:rPr>
          <w:rFonts w:ascii="Times New Roman" w:hAnsi="Times New Roman" w:cs="Times New Roman"/>
          <w:sz w:val="26"/>
          <w:szCs w:val="26"/>
        </w:rPr>
        <w:t xml:space="preserve"> – часть здания, сооружения, открытая площадка, предназначенная для временной стоянки легковых автомобилей посетителей на незакрепленных за конкретными владельцами машино-местах;</w:t>
      </w:r>
    </w:p>
    <w:p w14:paraId="198250EF" w14:textId="77777777" w:rsidR="00A34848" w:rsidRPr="001A42DE" w:rsidRDefault="00A34848" w:rsidP="00A34848">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дом блокированной застройки</w:t>
      </w:r>
      <w:r w:rsidRPr="001A42DE">
        <w:rPr>
          <w:rFonts w:ascii="Times New Roman" w:hAnsi="Times New Roman" w:cs="Times New Roman"/>
          <w:sz w:val="26"/>
          <w:szCs w:val="26"/>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37679C51"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жилой квартал</w:t>
      </w:r>
      <w:r w:rsidRPr="001A42DE">
        <w:rPr>
          <w:rFonts w:ascii="Times New Roman" w:hAnsi="Times New Roman" w:cs="Times New Roman"/>
          <w:sz w:val="26"/>
          <w:szCs w:val="26"/>
        </w:rPr>
        <w:t xml:space="preserve"> – элемент планировочной структуры территории жилого микрорайона, ограниченный красными линиями полос отвода линейных объектов инженерной и транспортной инфраструктуры, озеленённых территорий общего пользования, предназначенный для размещения объединённых внутриквартальными проездами участков территории жилых групп и объектов повседневного обслуживания населения квартала. Рекомендуемая площадь территории жилого квартал – не более 5 га;</w:t>
      </w:r>
    </w:p>
    <w:p w14:paraId="1CE4B1CF" w14:textId="1477FC56"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жилой микрорайон</w:t>
      </w:r>
      <w:r w:rsidRPr="001A42DE">
        <w:rPr>
          <w:rFonts w:ascii="Times New Roman" w:hAnsi="Times New Roman" w:cs="Times New Roman"/>
          <w:sz w:val="26"/>
          <w:szCs w:val="26"/>
        </w:rPr>
        <w:t xml:space="preserve"> – элемент планировочной структуры территории </w:t>
      </w:r>
      <w:r w:rsidR="00237C0E" w:rsidRPr="001A42DE">
        <w:rPr>
          <w:rFonts w:ascii="Times New Roman" w:hAnsi="Times New Roman" w:cs="Times New Roman"/>
          <w:sz w:val="26"/>
          <w:szCs w:val="26"/>
        </w:rPr>
        <w:t>населенного пункта</w:t>
      </w:r>
      <w:r w:rsidRPr="001A42DE">
        <w:rPr>
          <w:rFonts w:ascii="Times New Roman" w:hAnsi="Times New Roman" w:cs="Times New Roman"/>
          <w:sz w:val="26"/>
          <w:szCs w:val="26"/>
        </w:rPr>
        <w:t>, в котором размещается преимущественно жилая застройка и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озеленённые территории, состав, вместимость и размещение которых рассчитаны на жителей микрорайона.</w:t>
      </w:r>
    </w:p>
    <w:p w14:paraId="0C8618A3"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sz w:val="26"/>
          <w:szCs w:val="26"/>
        </w:rPr>
        <w:t>Жилой микрорайон занимает, как правило, территорию нескольких кварталов, не расчленяется магистралями городского и районного значения. Рекомендуемая площадь территории жилого микрорайона – от 5 до 60 га;</w:t>
      </w:r>
    </w:p>
    <w:p w14:paraId="67DFE16E" w14:textId="5D80E56E" w:rsidR="008D7286" w:rsidRPr="001A42DE" w:rsidRDefault="008D7286" w:rsidP="008D7286">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зарядная инфраструктура для электромобилей</w:t>
      </w:r>
      <w:r w:rsidR="00A626AB" w:rsidRPr="001A42DE">
        <w:rPr>
          <w:rFonts w:ascii="Times New Roman" w:hAnsi="Times New Roman" w:cs="Times New Roman"/>
          <w:sz w:val="26"/>
          <w:szCs w:val="26"/>
        </w:rPr>
        <w:t xml:space="preserve"> – часть поселковой</w:t>
      </w:r>
      <w:r w:rsidRPr="001A42DE">
        <w:rPr>
          <w:rFonts w:ascii="Times New Roman" w:hAnsi="Times New Roman" w:cs="Times New Roman"/>
          <w:sz w:val="26"/>
          <w:szCs w:val="26"/>
        </w:rPr>
        <w:t xml:space="preserve"> инфраструктуры, включающая комплекс зарядных устройств с различной мощностью заряда, расположенных на улично-дорожной сети </w:t>
      </w:r>
      <w:r w:rsidR="00A626AB" w:rsidRPr="001A42DE">
        <w:rPr>
          <w:rFonts w:ascii="Times New Roman" w:hAnsi="Times New Roman" w:cs="Times New Roman"/>
          <w:sz w:val="26"/>
          <w:szCs w:val="26"/>
        </w:rPr>
        <w:t>населенного пункта</w:t>
      </w:r>
      <w:r w:rsidRPr="001A42DE">
        <w:rPr>
          <w:rFonts w:ascii="Times New Roman" w:hAnsi="Times New Roman" w:cs="Times New Roman"/>
          <w:sz w:val="26"/>
          <w:szCs w:val="26"/>
        </w:rPr>
        <w:t>,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35E9610B" w14:textId="7EA3ED61"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зелёная зона</w:t>
      </w:r>
      <w:r w:rsidRPr="001A42DE">
        <w:rPr>
          <w:rFonts w:ascii="Times New Roman" w:hAnsi="Times New Roman" w:cs="Times New Roman"/>
          <w:sz w:val="26"/>
          <w:szCs w:val="26"/>
        </w:rPr>
        <w:t xml:space="preserve"> – территория, включающая озеленённые территории общего пользования (лесопарки, парки, сады, скверы, бульвары, леса) и другие озеленённые территории, выполняющие защитные санитарно-гигиенические и рекреационные функции, в т.ч. зоны отдыха населения;</w:t>
      </w:r>
    </w:p>
    <w:p w14:paraId="171C644B"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lastRenderedPageBreak/>
        <w:t>интенсивность движения</w:t>
      </w:r>
      <w:r w:rsidRPr="001A42DE">
        <w:rPr>
          <w:rFonts w:ascii="Times New Roman" w:hAnsi="Times New Roman" w:cs="Times New Roman"/>
          <w:sz w:val="26"/>
          <w:szCs w:val="26"/>
        </w:rPr>
        <w:t xml:space="preserve"> – количество транспортных средств, проходящих через поперечное сечение автомобильной дороги в единицу времени (за сутки или за один час);</w:t>
      </w:r>
    </w:p>
    <w:p w14:paraId="3BE90D38" w14:textId="77777777" w:rsidR="00C52415" w:rsidRPr="001A42DE" w:rsidRDefault="00C52415" w:rsidP="00C52415">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квартал</w:t>
      </w:r>
      <w:r w:rsidRPr="001A42DE">
        <w:rPr>
          <w:rFonts w:ascii="Times New Roman" w:hAnsi="Times New Roman" w:cs="Times New Roman"/>
          <w:sz w:val="26"/>
          <w:szCs w:val="26"/>
        </w:rPr>
        <w:t xml:space="preserve"> – элемент планировочной структуры в границах красных линий, естественных границах природных объектов и иных границах площадью не более 5 га;</w:t>
      </w:r>
    </w:p>
    <w:p w14:paraId="48037B00" w14:textId="77777777" w:rsidR="00461AEA" w:rsidRPr="001A42DE" w:rsidRDefault="00461AEA" w:rsidP="00461AEA">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коммунальная (инженерная) инфраструктура</w:t>
      </w:r>
      <w:r w:rsidRPr="001A42DE">
        <w:rPr>
          <w:rFonts w:ascii="Times New Roman" w:hAnsi="Times New Roman" w:cs="Times New Roman"/>
          <w:sz w:val="26"/>
          <w:szCs w:val="26"/>
        </w:rPr>
        <w:t xml:space="preserve">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13E8C5B4" w14:textId="77777777" w:rsidR="00461AEA" w:rsidRPr="001A42DE" w:rsidRDefault="00461AEA" w:rsidP="00461AEA">
      <w:pPr>
        <w:pStyle w:val="af4"/>
        <w:spacing w:before="0" w:beforeAutospacing="0" w:after="0" w:afterAutospacing="0" w:line="288" w:lineRule="atLeast"/>
        <w:ind w:firstLine="540"/>
        <w:jc w:val="both"/>
        <w:rPr>
          <w:sz w:val="26"/>
          <w:szCs w:val="26"/>
        </w:rPr>
      </w:pPr>
      <w:r w:rsidRPr="001A42DE">
        <w:rPr>
          <w:b/>
          <w:sz w:val="26"/>
          <w:szCs w:val="26"/>
        </w:rPr>
        <w:t xml:space="preserve">комплексное развитие территорий </w:t>
      </w:r>
      <w:r w:rsidRPr="001A42DE">
        <w:rPr>
          <w:sz w:val="26"/>
          <w:szCs w:val="26"/>
        </w:rPr>
        <w:t>(далее – КРТ) – совокупность мероприятий, выполняемых в соответствии с утверждённой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63126913"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контейнерные растения</w:t>
      </w:r>
      <w:r w:rsidRPr="001A42DE">
        <w:rPr>
          <w:rFonts w:ascii="Times New Roman" w:hAnsi="Times New Roman" w:cs="Times New Roman"/>
          <w:sz w:val="26"/>
          <w:szCs w:val="26"/>
        </w:rPr>
        <w:t xml:space="preserve"> – деревья и (или) кустарники, а также цветочные растения, содержащиеся в ёмкостях соответствующих габаритов, используемые для создания передвижных садов на открытых площадках и в интерьерах;</w:t>
      </w:r>
    </w:p>
    <w:p w14:paraId="5455E66D" w14:textId="7B828542"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магистральные инженерные сети</w:t>
      </w:r>
      <w:r w:rsidRPr="001A42DE">
        <w:rPr>
          <w:rFonts w:ascii="Times New Roman" w:hAnsi="Times New Roman" w:cs="Times New Roman"/>
          <w:sz w:val="26"/>
          <w:szCs w:val="26"/>
        </w:rPr>
        <w:t xml:space="preserve"> – сети инженерно-технического обеспечения</w:t>
      </w:r>
      <w:r w:rsidR="000879C7" w:rsidRPr="001A42DE">
        <w:rPr>
          <w:rFonts w:ascii="Times New Roman" w:hAnsi="Times New Roman" w:cs="Times New Roman"/>
          <w:sz w:val="26"/>
          <w:szCs w:val="26"/>
        </w:rPr>
        <w:t xml:space="preserve"> муниципального</w:t>
      </w:r>
      <w:r w:rsidR="00185521" w:rsidRPr="001A42DE">
        <w:rPr>
          <w:rFonts w:ascii="Times New Roman" w:hAnsi="Times New Roman" w:cs="Times New Roman"/>
          <w:sz w:val="26"/>
          <w:szCs w:val="26"/>
        </w:rPr>
        <w:t xml:space="preserve"> сельского</w:t>
      </w:r>
      <w:r w:rsidR="000879C7" w:rsidRPr="001A42DE">
        <w:rPr>
          <w:rFonts w:ascii="Times New Roman" w:hAnsi="Times New Roman" w:cs="Times New Roman"/>
          <w:sz w:val="26"/>
          <w:szCs w:val="26"/>
        </w:rPr>
        <w:t xml:space="preserve"> </w:t>
      </w:r>
      <w:r w:rsidRPr="001A42DE">
        <w:rPr>
          <w:rFonts w:ascii="Times New Roman" w:hAnsi="Times New Roman" w:cs="Times New Roman"/>
          <w:sz w:val="26"/>
          <w:szCs w:val="26"/>
        </w:rPr>
        <w:t>ресурсо- и энергоснабжения, в том числе: газоснабжения, теплоснабжения, водоснабжения, канализации, электроснабжения и связи;</w:t>
      </w:r>
    </w:p>
    <w:p w14:paraId="7E75CC58" w14:textId="77777777" w:rsidR="002C1FA4" w:rsidRPr="001A42DE" w:rsidRDefault="002C1FA4" w:rsidP="002C1FA4">
      <w:pPr>
        <w:adjustRightInd w:val="0"/>
        <w:ind w:firstLine="567"/>
        <w:jc w:val="both"/>
        <w:rPr>
          <w:rFonts w:ascii="Times New Roman" w:hAnsi="Times New Roman" w:cs="Times New Roman"/>
          <w:b/>
          <w:sz w:val="26"/>
          <w:szCs w:val="26"/>
        </w:rPr>
      </w:pPr>
      <w:r w:rsidRPr="001A42DE">
        <w:rPr>
          <w:rFonts w:ascii="Times New Roman" w:hAnsi="Times New Roman" w:cs="Times New Roman"/>
          <w:b/>
          <w:sz w:val="26"/>
          <w:szCs w:val="26"/>
        </w:rPr>
        <w:t>максимальная</w:t>
      </w:r>
      <w:r w:rsidR="00AC09E4" w:rsidRPr="001A42DE">
        <w:rPr>
          <w:rFonts w:ascii="Times New Roman" w:hAnsi="Times New Roman" w:cs="Times New Roman"/>
          <w:b/>
          <w:sz w:val="26"/>
          <w:szCs w:val="26"/>
        </w:rPr>
        <w:t xml:space="preserve"> (предельная)</w:t>
      </w:r>
      <w:r w:rsidRPr="001A42DE">
        <w:rPr>
          <w:rFonts w:ascii="Times New Roman" w:hAnsi="Times New Roman" w:cs="Times New Roman"/>
          <w:b/>
          <w:sz w:val="26"/>
          <w:szCs w:val="26"/>
        </w:rPr>
        <w:t xml:space="preserve"> высота зданий, строений и сооружений </w:t>
      </w:r>
      <w:r w:rsidRPr="001A42DE">
        <w:rPr>
          <w:rFonts w:ascii="Times New Roman" w:hAnsi="Times New Roman" w:cs="Times New Roman"/>
          <w:sz w:val="26"/>
          <w:szCs w:val="26"/>
        </w:rPr>
        <w:t>– градостроительная высота, призванная упорядочить объёмно-пространственну</w:t>
      </w:r>
      <w:r w:rsidR="00AC09E4" w:rsidRPr="001A42DE">
        <w:rPr>
          <w:rFonts w:ascii="Times New Roman" w:hAnsi="Times New Roman" w:cs="Times New Roman"/>
          <w:sz w:val="26"/>
          <w:szCs w:val="26"/>
        </w:rPr>
        <w:t xml:space="preserve">ю композицию застройки </w:t>
      </w:r>
      <w:r w:rsidRPr="001A42DE">
        <w:rPr>
          <w:rFonts w:ascii="Times New Roman" w:hAnsi="Times New Roman" w:cs="Times New Roman"/>
          <w:sz w:val="26"/>
          <w:szCs w:val="26"/>
        </w:rPr>
        <w:t xml:space="preserve">и обеспечить гармоничное восприятие и целостность пространственного ландшафта и силуэта </w:t>
      </w:r>
      <w:r w:rsidR="00085801" w:rsidRPr="001A42DE">
        <w:rPr>
          <w:rFonts w:ascii="Times New Roman" w:hAnsi="Times New Roman" w:cs="Times New Roman"/>
          <w:sz w:val="26"/>
          <w:szCs w:val="26"/>
        </w:rPr>
        <w:t>муниципального образования</w:t>
      </w:r>
      <w:r w:rsidRPr="001A42DE">
        <w:rPr>
          <w:rFonts w:ascii="Times New Roman" w:hAnsi="Times New Roman" w:cs="Times New Roman"/>
          <w:sz w:val="26"/>
          <w:szCs w:val="26"/>
        </w:rPr>
        <w:t xml:space="preserve">. Максимальная </w:t>
      </w:r>
      <w:r w:rsidR="00085801" w:rsidRPr="001A42DE">
        <w:rPr>
          <w:rFonts w:ascii="Times New Roman" w:hAnsi="Times New Roman" w:cs="Times New Roman"/>
          <w:sz w:val="26"/>
          <w:szCs w:val="26"/>
        </w:rPr>
        <w:t xml:space="preserve">(предельная) </w:t>
      </w:r>
      <w:r w:rsidRPr="001A42DE">
        <w:rPr>
          <w:rFonts w:ascii="Times New Roman" w:hAnsi="Times New Roman" w:cs="Times New Roman"/>
          <w:sz w:val="26"/>
          <w:szCs w:val="26"/>
        </w:rPr>
        <w:t>высота зданий, строений и сооружений определяется как вертикальный размер, измеряемый от проектной отметки земли до верхней отметки самого высокого конструктивного элемента здания.</w:t>
      </w:r>
    </w:p>
    <w:p w14:paraId="082D49A1"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sz w:val="26"/>
          <w:szCs w:val="26"/>
        </w:rPr>
        <w:t xml:space="preserve">Примечание: </w:t>
      </w:r>
    </w:p>
    <w:p w14:paraId="4C6E4A21" w14:textId="77777777" w:rsidR="002C1FA4" w:rsidRPr="001A42DE"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проектная отметка земли принимается для каждой части (блока, секции) объекта отдельно и определяется как минимальная из абсолютных проектных отметок поверхности земли перед входом в здание, строение, сооружение или въездом в стоянку (парковку), гараж;</w:t>
      </w:r>
    </w:p>
    <w:p w14:paraId="3E1EA702" w14:textId="77777777" w:rsidR="002C1FA4" w:rsidRPr="001A42DE"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к самым высоким конструктивным элементам здания могут быть отнесены: парапет кровли; карниз, конёк кровли, верх фронтона; купол, шпиль, башня, подкрестное яблоко в православных храмах, колокольнях и звонницах и т.п.; надстройки для выхода на кровлю и для размещения технического оборудования (в том числе машинные помещения лифтов), высота которых превышает 5 метров от отметки плоскости кровли до верха их выступающих конструкций;</w:t>
      </w:r>
    </w:p>
    <w:p w14:paraId="38F9DB75" w14:textId="77777777" w:rsidR="002C1FA4" w:rsidRPr="001A42DE"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к самым высоким конструктивным элемента здания не могут быть отнесены: антенны на кровле, молниеотводы, вентиляционные шахты, дымовые трубы, зенитные фонари и другие электротехнические и инженерные устройства; сквозные металлические конструкции в открытом исполнении; аттики, балюстрады и другие декоративные архитектурные элементы; надстройки для выхода на кровлю и для размещения технического оборудования (в том числе машинные помещения лифтов), высота которых не превышает 5 метров от отметки плоскости кровли до верха их выступающих конструкций;</w:t>
      </w:r>
    </w:p>
    <w:p w14:paraId="6464E846"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маломобильные группы населения</w:t>
      </w:r>
      <w:r w:rsidRPr="001A42DE">
        <w:rPr>
          <w:rFonts w:ascii="Times New Roman" w:hAnsi="Times New Roman" w:cs="Times New Roman"/>
          <w:sz w:val="26"/>
          <w:szCs w:val="26"/>
        </w:rPr>
        <w:t xml:space="preserve">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14:paraId="0E2FBE4B" w14:textId="77777777" w:rsidR="00DC33D7" w:rsidRPr="001A42DE" w:rsidRDefault="00DC33D7" w:rsidP="00DC33D7">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малоэтажная жилая застройка</w:t>
      </w:r>
      <w:r w:rsidRPr="001A42DE">
        <w:rPr>
          <w:rFonts w:ascii="Times New Roman" w:hAnsi="Times New Roman" w:cs="Times New Roman"/>
          <w:sz w:val="26"/>
          <w:szCs w:val="26"/>
        </w:rPr>
        <w:t xml:space="preserve"> – жилая застройка, в которой размещают многоквартирные жилые здания (до четырёх этажей, включая мансардный), в т.ч. блокированные и индивидуальные жилые дома, преимущественно с земельными участками при домах (квартирах);</w:t>
      </w:r>
    </w:p>
    <w:p w14:paraId="58A3F632" w14:textId="77777777" w:rsidR="00DC33D7" w:rsidRPr="001A42DE" w:rsidRDefault="00DC33D7" w:rsidP="00DC33D7">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 xml:space="preserve">малоэтажная многоквартирная жилая застройка </w:t>
      </w:r>
      <w:r w:rsidRPr="001A42DE">
        <w:rPr>
          <w:rFonts w:ascii="Times New Roman" w:hAnsi="Times New Roman" w:cs="Times New Roman"/>
          <w:sz w:val="26"/>
          <w:szCs w:val="26"/>
        </w:rPr>
        <w:t xml:space="preserve">– застройка микрорайона </w:t>
      </w:r>
      <w:r w:rsidRPr="001A42DE">
        <w:rPr>
          <w:rFonts w:ascii="Times New Roman" w:hAnsi="Times New Roman" w:cs="Times New Roman"/>
          <w:sz w:val="26"/>
          <w:szCs w:val="26"/>
        </w:rPr>
        <w:lastRenderedPageBreak/>
        <w:t>(квартала) жилыми многоквартирными домами этажностью от 1 до 4 этажей, включая мансардный;</w:t>
      </w:r>
    </w:p>
    <w:p w14:paraId="2528C9C9"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машино-место</w:t>
      </w:r>
      <w:r w:rsidRPr="001A42DE">
        <w:rPr>
          <w:rFonts w:ascii="Times New Roman" w:hAnsi="Times New Roman" w:cs="Times New Roman"/>
          <w:sz w:val="26"/>
          <w:szCs w:val="26"/>
        </w:rPr>
        <w:t xml:space="preserve"> –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учёте порядке.</w:t>
      </w:r>
    </w:p>
    <w:p w14:paraId="198663CC"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место размещения транспортного средства (место)</w:t>
      </w:r>
      <w:r w:rsidRPr="001A42DE">
        <w:rPr>
          <w:rFonts w:ascii="Times New Roman" w:hAnsi="Times New Roman" w:cs="Times New Roman"/>
          <w:sz w:val="26"/>
          <w:szCs w:val="26"/>
        </w:rPr>
        <w:t xml:space="preserve"> – предназначенное для организованного хранения, стоянки или парковки транспортного средства специально обозначенное и при необходимости обустроенное и оборудованное место, расположенное в здании, сооружении; на специальной открытой площадке; в границах придомовой территории; в границах внутриквартального проезда или в составе УДС;</w:t>
      </w:r>
    </w:p>
    <w:p w14:paraId="53AF4726"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 xml:space="preserve">микрорайон </w:t>
      </w:r>
      <w:r w:rsidRPr="001A42DE">
        <w:rPr>
          <w:rFonts w:ascii="Times New Roman" w:hAnsi="Times New Roman" w:cs="Times New Roman"/>
          <w:sz w:val="26"/>
          <w:szCs w:val="26"/>
        </w:rPr>
        <w:t>– элемент планировочной структуры в границах красных линий, естественных границах при</w:t>
      </w:r>
      <w:r w:rsidR="00C52415" w:rsidRPr="001A42DE">
        <w:rPr>
          <w:rFonts w:ascii="Times New Roman" w:hAnsi="Times New Roman" w:cs="Times New Roman"/>
          <w:sz w:val="26"/>
          <w:szCs w:val="26"/>
        </w:rPr>
        <w:t>родных объектов и иных границах площадью не менее 5 га, но не более 60 га;</w:t>
      </w:r>
    </w:p>
    <w:p w14:paraId="064965EF" w14:textId="77777777" w:rsidR="00DC33D7" w:rsidRPr="001A42DE" w:rsidRDefault="00DC33D7" w:rsidP="00DC33D7">
      <w:pPr>
        <w:adjustRightInd w:val="0"/>
        <w:ind w:firstLine="567"/>
        <w:jc w:val="both"/>
        <w:rPr>
          <w:rFonts w:ascii="Times New Roman" w:hAnsi="Times New Roman" w:cs="Times New Roman"/>
          <w:b/>
          <w:sz w:val="26"/>
          <w:szCs w:val="26"/>
        </w:rPr>
      </w:pPr>
      <w:r w:rsidRPr="001A42DE">
        <w:rPr>
          <w:rFonts w:ascii="Times New Roman" w:hAnsi="Times New Roman" w:cs="Times New Roman"/>
          <w:b/>
          <w:sz w:val="26"/>
          <w:szCs w:val="26"/>
        </w:rPr>
        <w:t xml:space="preserve">многоэтажная многоквартирная жилая застройка </w:t>
      </w:r>
      <w:r w:rsidRPr="001A42DE">
        <w:rPr>
          <w:rFonts w:ascii="Times New Roman" w:hAnsi="Times New Roman" w:cs="Times New Roman"/>
          <w:sz w:val="26"/>
          <w:szCs w:val="26"/>
        </w:rPr>
        <w:t>– застройка микрорайона (квартала) жилыми многоквартирными домами этажностью от 9 до 18 этажей</w:t>
      </w:r>
      <w:r w:rsidRPr="001A42DE">
        <w:rPr>
          <w:rFonts w:ascii="Times New Roman" w:hAnsi="Times New Roman" w:cs="Times New Roman"/>
          <w:b/>
          <w:sz w:val="26"/>
          <w:szCs w:val="26"/>
        </w:rPr>
        <w:t>;</w:t>
      </w:r>
    </w:p>
    <w:p w14:paraId="1FDF97CD" w14:textId="77777777" w:rsidR="008D7286" w:rsidRPr="001A42DE" w:rsidRDefault="008D7286" w:rsidP="008D7286">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наземная стоянка автомобилей закрытого типа</w:t>
      </w:r>
      <w:r w:rsidRPr="001A42DE">
        <w:rPr>
          <w:rFonts w:ascii="Times New Roman" w:hAnsi="Times New Roman" w:cs="Times New Roman"/>
          <w:sz w:val="26"/>
          <w:szCs w:val="26"/>
        </w:rPr>
        <w:t xml:space="preserve"> – стоянка автомобилей с наружными ограждающими конструкциями;</w:t>
      </w:r>
    </w:p>
    <w:p w14:paraId="5FCF460C" w14:textId="77777777" w:rsidR="008D7286" w:rsidRPr="001A42DE" w:rsidRDefault="008D7286" w:rsidP="008D7286">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наземная стоянка автомобилей открытого типа</w:t>
      </w:r>
      <w:r w:rsidRPr="001A42DE">
        <w:rPr>
          <w:rFonts w:ascii="Times New Roman" w:hAnsi="Times New Roman" w:cs="Times New Roman"/>
          <w:sz w:val="26"/>
          <w:szCs w:val="26"/>
        </w:rPr>
        <w:t xml:space="preserve"> – стоянка автомобилей, в которой не менее 50% площади внешней поверхности наружных ограждений на каждом ярусе (этаже) составляют проёмы, остальное – парапеты;</w:t>
      </w:r>
    </w:p>
    <w:p w14:paraId="2531A2FB" w14:textId="77777777" w:rsidR="008D7286" w:rsidRPr="001A42DE" w:rsidRDefault="008D7286" w:rsidP="008D7286">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обвалованная стоянка автомобилей</w:t>
      </w:r>
      <w:r w:rsidRPr="001A42DE">
        <w:rPr>
          <w:rFonts w:ascii="Times New Roman" w:hAnsi="Times New Roman" w:cs="Times New Roman"/>
          <w:sz w:val="26"/>
          <w:szCs w:val="26"/>
        </w:rPr>
        <w:t xml:space="preserve"> – наземная или заглублённая стоянка автомобилей с обвалованными грунтом более 50% наружными ограждающими конструкциями, выступающими выше уровня земли;</w:t>
      </w:r>
    </w:p>
    <w:p w14:paraId="2B5C0DAE"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общая площадь жилого помещения</w:t>
      </w:r>
      <w:r w:rsidRPr="001A42DE">
        <w:rPr>
          <w:rFonts w:ascii="Times New Roman" w:hAnsi="Times New Roman" w:cs="Times New Roman"/>
          <w:sz w:val="26"/>
          <w:szCs w:val="26"/>
        </w:rPr>
        <w:t xml:space="preserve"> – сумма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585A8AD"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общая площадь квартиры</w:t>
      </w:r>
      <w:r w:rsidRPr="001A42DE">
        <w:rPr>
          <w:rFonts w:ascii="Times New Roman" w:hAnsi="Times New Roman" w:cs="Times New Roman"/>
          <w:sz w:val="26"/>
          <w:szCs w:val="26"/>
        </w:rPr>
        <w:t xml:space="preserve"> – сумма площадей её отапливаемых жилых комнат и вспомогательных помещений, встроенных шкафов, антресолей, а также неотапливаемых помещений (лоджий, веранд, холодных кладовых и тамбуров), балконов, террас;</w:t>
      </w:r>
    </w:p>
    <w:p w14:paraId="73A4ADDE"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объект индивидуального жилищного строительства</w:t>
      </w:r>
      <w:r w:rsidRPr="001A42DE">
        <w:rPr>
          <w:rFonts w:ascii="Times New Roman" w:hAnsi="Times New Roman" w:cs="Times New Roman"/>
          <w:sz w:val="26"/>
          <w:szCs w:val="2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w:t>
      </w:r>
      <w:r w:rsidR="00022D83" w:rsidRPr="001A42DE">
        <w:rPr>
          <w:rFonts w:ascii="Times New Roman" w:hAnsi="Times New Roman" w:cs="Times New Roman"/>
          <w:sz w:val="26"/>
          <w:szCs w:val="26"/>
        </w:rPr>
        <w:t>тоятельные объекты недвижимости;</w:t>
      </w:r>
    </w:p>
    <w:p w14:paraId="0FAF0042"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объекты периодического спроса</w:t>
      </w:r>
      <w:r w:rsidRPr="001A42DE">
        <w:rPr>
          <w:rFonts w:ascii="Times New Roman" w:hAnsi="Times New Roman" w:cs="Times New Roman"/>
          <w:sz w:val="26"/>
          <w:szCs w:val="26"/>
        </w:rPr>
        <w:t xml:space="preserve"> – объекты, посещаемые от нескольких раз до одного раза в месяц;</w:t>
      </w:r>
    </w:p>
    <w:p w14:paraId="47A998F3"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объекты повседневного спроса</w:t>
      </w:r>
      <w:r w:rsidRPr="001A42DE">
        <w:rPr>
          <w:rFonts w:ascii="Times New Roman" w:hAnsi="Times New Roman" w:cs="Times New Roman"/>
          <w:sz w:val="26"/>
          <w:szCs w:val="26"/>
        </w:rPr>
        <w:t xml:space="preserve">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14:paraId="505D8C3A"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объекты эпизодического спроса</w:t>
      </w:r>
      <w:r w:rsidRPr="001A42DE">
        <w:rPr>
          <w:rFonts w:ascii="Times New Roman" w:hAnsi="Times New Roman" w:cs="Times New Roman"/>
          <w:sz w:val="26"/>
          <w:szCs w:val="26"/>
        </w:rPr>
        <w:t xml:space="preserve"> – объекты, посещаемые от нескольких раз до одного раза в год;</w:t>
      </w:r>
    </w:p>
    <w:p w14:paraId="73F42C3C" w14:textId="73A836FA" w:rsidR="00B76780" w:rsidRPr="001A42DE" w:rsidRDefault="00B76780"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озелененная территория общего пользования</w:t>
      </w:r>
      <w:r w:rsidRPr="001A42DE">
        <w:rPr>
          <w:rFonts w:ascii="Times New Roman" w:eastAsia="Times New Roman" w:hAnsi="Times New Roman" w:cs="Times New Roman"/>
          <w:sz w:val="24"/>
          <w:szCs w:val="24"/>
          <w:lang w:eastAsia="ru-RU"/>
        </w:rPr>
        <w:t xml:space="preserve"> – </w:t>
      </w:r>
      <w:r w:rsidRPr="001A42DE">
        <w:rPr>
          <w:rFonts w:ascii="Times New Roman" w:hAnsi="Times New Roman" w:cs="Times New Roman"/>
          <w:sz w:val="26"/>
          <w:szCs w:val="26"/>
        </w:rPr>
        <w:t>территория общего пользования, расположенная в границах поселений, сформированная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обеспечивающая рекреационную связь жилых, общественно-деловых и других функциональных зон, и не менее 70% поверхности которой занято зелеными насаждениями и другим растит</w:t>
      </w:r>
      <w:r w:rsidR="007147B8" w:rsidRPr="001A42DE">
        <w:rPr>
          <w:rFonts w:ascii="Times New Roman" w:hAnsi="Times New Roman" w:cs="Times New Roman"/>
          <w:sz w:val="26"/>
          <w:szCs w:val="26"/>
        </w:rPr>
        <w:t xml:space="preserve">ельным </w:t>
      </w:r>
      <w:r w:rsidR="007147B8" w:rsidRPr="001A42DE">
        <w:rPr>
          <w:rFonts w:ascii="Times New Roman" w:hAnsi="Times New Roman" w:cs="Times New Roman"/>
          <w:sz w:val="26"/>
          <w:szCs w:val="26"/>
        </w:rPr>
        <w:lastRenderedPageBreak/>
        <w:t>покровом;</w:t>
      </w:r>
    </w:p>
    <w:p w14:paraId="416214EC" w14:textId="150B0EB7" w:rsidR="002C1FA4" w:rsidRPr="001A42DE" w:rsidRDefault="002C1FA4" w:rsidP="007147B8">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парк</w:t>
      </w:r>
      <w:r w:rsidRPr="001A42DE">
        <w:rPr>
          <w:rFonts w:ascii="Times New Roman" w:hAnsi="Times New Roman" w:cs="Times New Roman"/>
          <w:sz w:val="26"/>
          <w:szCs w:val="26"/>
        </w:rPr>
        <w:t xml:space="preserve"> – озеленённая территория общего пользования, представляющая собой самостоятельный </w:t>
      </w:r>
      <w:r w:rsidR="007147B8" w:rsidRPr="001A42DE">
        <w:rPr>
          <w:rFonts w:ascii="Times New Roman" w:hAnsi="Times New Roman" w:cs="Times New Roman"/>
          <w:sz w:val="26"/>
          <w:szCs w:val="26"/>
        </w:rPr>
        <w:t xml:space="preserve">архитектурно-ландшафтный объект. </w:t>
      </w:r>
      <w:r w:rsidRPr="001A42DE">
        <w:rPr>
          <w:rFonts w:ascii="Times New Roman" w:hAnsi="Times New Roman" w:cs="Times New Roman"/>
          <w:sz w:val="26"/>
          <w:szCs w:val="26"/>
        </w:rPr>
        <w:t>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14:paraId="09D70BB6" w14:textId="77777777" w:rsidR="008D7286" w:rsidRPr="001A42DE" w:rsidRDefault="008D7286" w:rsidP="008D7286">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перехватывающие стоянки</w:t>
      </w:r>
      <w:r w:rsidRPr="001A42DE">
        <w:rPr>
          <w:rFonts w:ascii="Times New Roman" w:hAnsi="Times New Roman" w:cs="Times New Roman"/>
          <w:sz w:val="26"/>
          <w:szCs w:val="26"/>
        </w:rPr>
        <w:t xml:space="preserve"> – гаражи-стоянки или открытые площадки автомобилей, расположенные в транспортно-пересадочных узлах и (или) непосредственной близости от станций пересадок наземного железнодорожного транспорта, экспресс-автобусов, предназначенные для разгрузки основных улиц и дорог населённых пунктов и снижения потребности в машино-местах для паркования автомобилей в центральной части населённых пунктов;</w:t>
      </w:r>
    </w:p>
    <w:p w14:paraId="4D6B9586"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пешеходная зона</w:t>
      </w:r>
      <w:r w:rsidRPr="001A42DE">
        <w:rPr>
          <w:rFonts w:ascii="Times New Roman" w:hAnsi="Times New Roman" w:cs="Times New Roman"/>
          <w:sz w:val="26"/>
          <w:szCs w:val="26"/>
        </w:rPr>
        <w:t xml:space="preserve"> –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14:paraId="775EDBA6" w14:textId="77777777" w:rsidR="008D7286" w:rsidRPr="001A42DE" w:rsidRDefault="008D7286" w:rsidP="008D7286">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плоскостная открытая стоянка автомобилей</w:t>
      </w:r>
      <w:r w:rsidRPr="001A42DE">
        <w:rPr>
          <w:rFonts w:ascii="Times New Roman" w:hAnsi="Times New Roman" w:cs="Times New Roman"/>
          <w:sz w:val="26"/>
          <w:szCs w:val="26"/>
        </w:rPr>
        <w:t xml:space="preserve"> – специальная площадка (без устройства фундаментов) для открытого или закрытого (с ограждением некапитальными конструкциями) хранения автомобилей и других средств индивидуальной мобильности;</w:t>
      </w:r>
    </w:p>
    <w:p w14:paraId="1E9AC23C"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плотность населения на территории микрорайона (квартала)</w:t>
      </w:r>
      <w:r w:rsidRPr="001A42DE">
        <w:rPr>
          <w:rFonts w:ascii="Times New Roman" w:hAnsi="Times New Roman" w:cs="Times New Roman"/>
          <w:sz w:val="26"/>
          <w:szCs w:val="26"/>
        </w:rPr>
        <w:t xml:space="preserve"> – отношение численности населения микрорайона (квартала) к расчётной территории микрорайона (квартала);</w:t>
      </w:r>
    </w:p>
    <w:p w14:paraId="3087F347"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площадь квартиры</w:t>
      </w:r>
      <w:r w:rsidRPr="001A42DE">
        <w:rPr>
          <w:rFonts w:ascii="Times New Roman" w:hAnsi="Times New Roman" w:cs="Times New Roman"/>
          <w:sz w:val="26"/>
          <w:szCs w:val="26"/>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учёта неотапливаемых помещений (лоджий, веранд, холодных кладовых и тамбуров), балконов, террас;</w:t>
      </w:r>
    </w:p>
    <w:p w14:paraId="3441EB44" w14:textId="77777777" w:rsidR="008D7286" w:rsidRPr="001A42DE" w:rsidRDefault="008D7286" w:rsidP="008D7286">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подземная стоянка автомобилей</w:t>
      </w:r>
      <w:r w:rsidRPr="001A42DE">
        <w:rPr>
          <w:rFonts w:ascii="Times New Roman" w:hAnsi="Times New Roman" w:cs="Times New Roman"/>
          <w:sz w:val="26"/>
          <w:szCs w:val="26"/>
        </w:rPr>
        <w:t xml:space="preserve"> – стоянка автомобилей, все этажи которой при отметке пола помещений ниже планировочной отметки земли более чем на половину высоты помещений;</w:t>
      </w:r>
    </w:p>
    <w:p w14:paraId="11A4C3A2" w14:textId="77777777" w:rsidR="008D7286" w:rsidRPr="001A42DE" w:rsidRDefault="008D7286" w:rsidP="008D7286">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приобъектная стоянка автомобилей</w:t>
      </w:r>
      <w:r w:rsidRPr="001A42DE">
        <w:rPr>
          <w:rFonts w:ascii="Times New Roman" w:hAnsi="Times New Roman" w:cs="Times New Roman"/>
          <w:sz w:val="26"/>
          <w:szCs w:val="26"/>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14:paraId="3BD52389" w14:textId="2882A8C7" w:rsidR="005B6EB8" w:rsidRPr="001A42DE" w:rsidRDefault="005B6EB8" w:rsidP="005B6EB8">
      <w:pPr>
        <w:pStyle w:val="af4"/>
        <w:spacing w:before="0" w:beforeAutospacing="0" w:after="0" w:afterAutospacing="0" w:line="288" w:lineRule="atLeast"/>
        <w:ind w:firstLine="540"/>
        <w:jc w:val="both"/>
        <w:rPr>
          <w:rFonts w:eastAsia="Calibri"/>
          <w:sz w:val="26"/>
          <w:szCs w:val="26"/>
          <w:lang w:eastAsia="en-US"/>
        </w:rPr>
      </w:pPr>
      <w:r w:rsidRPr="001A42DE">
        <w:rPr>
          <w:rFonts w:eastAsia="Calibri"/>
          <w:b/>
          <w:sz w:val="26"/>
          <w:szCs w:val="26"/>
          <w:lang w:eastAsia="en-US"/>
        </w:rPr>
        <w:t>придомовая территория</w:t>
      </w:r>
      <w:r w:rsidRPr="001A42DE">
        <w:rPr>
          <w:rFonts w:eastAsia="Calibri"/>
          <w:sz w:val="26"/>
          <w:szCs w:val="26"/>
          <w:lang w:eastAsia="en-US"/>
        </w:rPr>
        <w:t xml:space="preserve"> – земельный участок, примыкающий к многоквартирному жилому дому, необходимый </w:t>
      </w:r>
      <w:r w:rsidR="0072419F" w:rsidRPr="001A42DE">
        <w:rPr>
          <w:rFonts w:eastAsia="Calibri"/>
          <w:sz w:val="26"/>
          <w:szCs w:val="26"/>
          <w:lang w:eastAsia="en-US"/>
        </w:rPr>
        <w:t xml:space="preserve">и достаточный </w:t>
      </w:r>
      <w:r w:rsidRPr="001A42DE">
        <w:rPr>
          <w:rFonts w:eastAsia="Calibri"/>
          <w:sz w:val="26"/>
          <w:szCs w:val="26"/>
          <w:lang w:eastAsia="en-US"/>
        </w:rPr>
        <w:t>для обеспечения эксплуатации (функционирования) многоквартирного жилого дома</w:t>
      </w:r>
      <w:r w:rsidR="00D37E08" w:rsidRPr="001A42DE">
        <w:rPr>
          <w:rFonts w:eastAsia="Calibri"/>
          <w:sz w:val="26"/>
          <w:szCs w:val="26"/>
          <w:lang w:eastAsia="en-US"/>
        </w:rPr>
        <w:t>;</w:t>
      </w:r>
    </w:p>
    <w:p w14:paraId="1A4C208C" w14:textId="71E4B91B"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радиус доступности</w:t>
      </w:r>
      <w:r w:rsidRPr="001A42DE">
        <w:rPr>
          <w:rFonts w:ascii="Times New Roman" w:hAnsi="Times New Roman" w:cs="Times New Roman"/>
          <w:sz w:val="26"/>
          <w:szCs w:val="26"/>
        </w:rPr>
        <w:t xml:space="preserve"> – кратчайшее расстояние от границы участка размещения объекта обслуживания до жилого дома, измеряемое по воздушной прямой;</w:t>
      </w:r>
    </w:p>
    <w:p w14:paraId="75896BB4" w14:textId="05984DDD" w:rsidR="002C1FA4" w:rsidRPr="001A42DE" w:rsidRDefault="002C1FA4" w:rsidP="001317AE">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разворотные площадки</w:t>
      </w:r>
      <w:r w:rsidRPr="001A42DE">
        <w:rPr>
          <w:rFonts w:ascii="Times New Roman" w:hAnsi="Times New Roman" w:cs="Times New Roman"/>
          <w:sz w:val="26"/>
          <w:szCs w:val="26"/>
        </w:rPr>
        <w:t xml:space="preserve"> – площадки</w:t>
      </w:r>
      <w:r w:rsidR="001317AE" w:rsidRPr="001A42DE">
        <w:rPr>
          <w:rFonts w:ascii="Times New Roman" w:hAnsi="Times New Roman" w:cs="Times New Roman"/>
          <w:sz w:val="26"/>
          <w:szCs w:val="26"/>
        </w:rPr>
        <w:t xml:space="preserve"> с размерами не менее чем 15х15 м</w:t>
      </w:r>
      <w:r w:rsidRPr="001A42DE">
        <w:rPr>
          <w:rFonts w:ascii="Times New Roman" w:hAnsi="Times New Roman" w:cs="Times New Roman"/>
          <w:sz w:val="26"/>
          <w:szCs w:val="26"/>
        </w:rPr>
        <w:t>, предназначенные для разворота транспортных средств;</w:t>
      </w:r>
    </w:p>
    <w:p w14:paraId="33F5D838"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сад</w:t>
      </w:r>
      <w:r w:rsidRPr="001A42DE">
        <w:rPr>
          <w:rFonts w:ascii="Times New Roman" w:hAnsi="Times New Roman" w:cs="Times New Roman"/>
          <w:sz w:val="26"/>
          <w:szCs w:val="26"/>
        </w:rPr>
        <w:t xml:space="preserve"> – озеленённая территория с ограниченным набором видов рекреационной деятельности, предназначенная для прогулок и повседневного отдыха населения.</w:t>
      </w:r>
    </w:p>
    <w:p w14:paraId="7974B1AF" w14:textId="3031D67B"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 xml:space="preserve">система озеленённых территорий </w:t>
      </w:r>
      <w:r w:rsidR="00D63959" w:rsidRPr="001A42DE">
        <w:rPr>
          <w:rFonts w:ascii="Times New Roman" w:hAnsi="Times New Roman" w:cs="Times New Roman"/>
          <w:b/>
          <w:sz w:val="26"/>
          <w:szCs w:val="26"/>
        </w:rPr>
        <w:t>населенного пункта</w:t>
      </w:r>
      <w:r w:rsidRPr="001A42DE">
        <w:rPr>
          <w:rFonts w:ascii="Times New Roman" w:hAnsi="Times New Roman" w:cs="Times New Roman"/>
          <w:sz w:val="26"/>
          <w:szCs w:val="26"/>
        </w:rPr>
        <w:t xml:space="preserve"> – взаимоув</w:t>
      </w:r>
      <w:r w:rsidR="00601FD7" w:rsidRPr="001A42DE">
        <w:rPr>
          <w:rFonts w:ascii="Times New Roman" w:hAnsi="Times New Roman" w:cs="Times New Roman"/>
          <w:sz w:val="26"/>
          <w:szCs w:val="26"/>
        </w:rPr>
        <w:t>язанное, равномерное размещение</w:t>
      </w:r>
      <w:r w:rsidRPr="001A42DE">
        <w:rPr>
          <w:rFonts w:ascii="Times New Roman" w:hAnsi="Times New Roman" w:cs="Times New Roman"/>
          <w:sz w:val="26"/>
          <w:szCs w:val="26"/>
        </w:rPr>
        <w:t xml:space="preserve"> озеленённых территорий, определяемое архитектурно-планировочной организацией </w:t>
      </w:r>
      <w:r w:rsidR="00D63959" w:rsidRPr="001A42DE">
        <w:rPr>
          <w:rFonts w:ascii="Times New Roman" w:hAnsi="Times New Roman" w:cs="Times New Roman"/>
          <w:sz w:val="26"/>
          <w:szCs w:val="26"/>
        </w:rPr>
        <w:t>населенного пункта</w:t>
      </w:r>
      <w:r w:rsidRPr="001A42DE">
        <w:rPr>
          <w:rFonts w:ascii="Times New Roman" w:hAnsi="Times New Roman" w:cs="Times New Roman"/>
          <w:sz w:val="26"/>
          <w:szCs w:val="26"/>
        </w:rPr>
        <w:t xml:space="preserve"> и планом его дальнейшего развития, предусматривающее связь с загородными насаждениями;</w:t>
      </w:r>
    </w:p>
    <w:p w14:paraId="0CD18282"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сквер</w:t>
      </w:r>
      <w:r w:rsidRPr="001A42DE">
        <w:rPr>
          <w:rFonts w:ascii="Times New Roman" w:hAnsi="Times New Roman" w:cs="Times New Roman"/>
          <w:sz w:val="26"/>
          <w:szCs w:val="26"/>
        </w:rPr>
        <w:t xml:space="preserve"> – озеленённая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7AA97617"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смежные микрорайоны (кварталы)</w:t>
      </w:r>
      <w:r w:rsidRPr="001A42DE">
        <w:rPr>
          <w:rFonts w:ascii="Times New Roman" w:hAnsi="Times New Roman" w:cs="Times New Roman"/>
          <w:sz w:val="26"/>
          <w:szCs w:val="26"/>
        </w:rPr>
        <w:t xml:space="preserve"> – микрорайоны (кварталы), расположенные в непосредственной близости друг от друга и разделенные между собой элементом улично-дорожной сети (дорогой, проездом, территорией общего пользования и т.д.) и (или) естественными рубежами (река, лес и т.д).</w:t>
      </w:r>
    </w:p>
    <w:p w14:paraId="52244DB6"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 xml:space="preserve">смешанная многоквартирная жилая застройка </w:t>
      </w:r>
      <w:r w:rsidRPr="001A42DE">
        <w:rPr>
          <w:rFonts w:ascii="Times New Roman" w:hAnsi="Times New Roman" w:cs="Times New Roman"/>
          <w:sz w:val="26"/>
          <w:szCs w:val="26"/>
        </w:rPr>
        <w:t xml:space="preserve">– застройка микрорайона (квартала) </w:t>
      </w:r>
      <w:r w:rsidRPr="001A42DE">
        <w:rPr>
          <w:rFonts w:ascii="Times New Roman" w:hAnsi="Times New Roman" w:cs="Times New Roman"/>
          <w:sz w:val="26"/>
          <w:szCs w:val="26"/>
        </w:rPr>
        <w:lastRenderedPageBreak/>
        <w:t>жилыми</w:t>
      </w:r>
      <w:r w:rsidR="00AE74AC" w:rsidRPr="001A42DE">
        <w:rPr>
          <w:rFonts w:ascii="Times New Roman" w:hAnsi="Times New Roman" w:cs="Times New Roman"/>
          <w:sz w:val="26"/>
          <w:szCs w:val="26"/>
        </w:rPr>
        <w:t xml:space="preserve"> многоквартирными</w:t>
      </w:r>
      <w:r w:rsidRPr="001A42DE">
        <w:rPr>
          <w:rFonts w:ascii="Times New Roman" w:hAnsi="Times New Roman" w:cs="Times New Roman"/>
          <w:sz w:val="26"/>
          <w:szCs w:val="26"/>
        </w:rPr>
        <w:t xml:space="preserve"> домами, относящимися к дву</w:t>
      </w:r>
      <w:r w:rsidR="00AE74AC" w:rsidRPr="001A42DE">
        <w:rPr>
          <w:rFonts w:ascii="Times New Roman" w:hAnsi="Times New Roman" w:cs="Times New Roman"/>
          <w:sz w:val="26"/>
          <w:szCs w:val="26"/>
        </w:rPr>
        <w:t>м и более типам жилой застройки, максимальной этажностью до 18 этажей;</w:t>
      </w:r>
    </w:p>
    <w:p w14:paraId="55C6149C" w14:textId="3A76D1B0" w:rsidR="002C1FA4" w:rsidRPr="001A42DE" w:rsidRDefault="002C1FA4" w:rsidP="00EC0D56">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социальная инфраструктура</w:t>
      </w:r>
      <w:r w:rsidRPr="001A42DE">
        <w:rPr>
          <w:rFonts w:ascii="Times New Roman" w:hAnsi="Times New Roman" w:cs="Times New Roman"/>
          <w:sz w:val="26"/>
          <w:szCs w:val="26"/>
        </w:rPr>
        <w:t xml:space="preserve"> – комплекс о</w:t>
      </w:r>
      <w:r w:rsidR="00EC0D56" w:rsidRPr="001A42DE">
        <w:rPr>
          <w:rFonts w:ascii="Times New Roman" w:hAnsi="Times New Roman" w:cs="Times New Roman"/>
          <w:sz w:val="26"/>
          <w:szCs w:val="26"/>
        </w:rPr>
        <w:t xml:space="preserve">бъектов обслуживания </w:t>
      </w:r>
      <w:r w:rsidRPr="001A42DE">
        <w:rPr>
          <w:rFonts w:ascii="Times New Roman" w:hAnsi="Times New Roman" w:cs="Times New Roman"/>
          <w:sz w:val="26"/>
          <w:szCs w:val="26"/>
        </w:rPr>
        <w:t>и взаимосвязей между ними, необходимых для</w:t>
      </w:r>
      <w:r w:rsidR="00EC0D56" w:rsidRPr="001A42DE">
        <w:rPr>
          <w:rFonts w:ascii="Times New Roman" w:hAnsi="Times New Roman" w:cs="Times New Roman"/>
          <w:sz w:val="26"/>
          <w:szCs w:val="26"/>
        </w:rPr>
        <w:t xml:space="preserve"> организации </w:t>
      </w:r>
      <w:r w:rsidRPr="001A42DE">
        <w:rPr>
          <w:rFonts w:ascii="Times New Roman" w:hAnsi="Times New Roman" w:cs="Times New Roman"/>
          <w:sz w:val="26"/>
          <w:szCs w:val="26"/>
        </w:rPr>
        <w:t>досуговой деятельности людей, их</w:t>
      </w:r>
      <w:r w:rsidR="00EC0D56" w:rsidRPr="001A42DE">
        <w:rPr>
          <w:rFonts w:ascii="Times New Roman" w:hAnsi="Times New Roman" w:cs="Times New Roman"/>
          <w:sz w:val="26"/>
          <w:szCs w:val="26"/>
        </w:rPr>
        <w:t xml:space="preserve"> образования, </w:t>
      </w:r>
      <w:r w:rsidRPr="001A42DE">
        <w:rPr>
          <w:rFonts w:ascii="Times New Roman" w:hAnsi="Times New Roman" w:cs="Times New Roman"/>
          <w:sz w:val="26"/>
          <w:szCs w:val="26"/>
        </w:rPr>
        <w:t xml:space="preserve">развития и поддержания здоровья: объекты образования, здравоохранения, </w:t>
      </w:r>
      <w:r w:rsidR="00EC0D56" w:rsidRPr="001A42DE">
        <w:rPr>
          <w:rFonts w:ascii="Times New Roman" w:hAnsi="Times New Roman" w:cs="Times New Roman"/>
          <w:sz w:val="26"/>
          <w:szCs w:val="26"/>
        </w:rPr>
        <w:t>культуры и искусства, физкультуры и спорта</w:t>
      </w:r>
      <w:r w:rsidRPr="001A42DE">
        <w:rPr>
          <w:rFonts w:ascii="Times New Roman" w:hAnsi="Times New Roman" w:cs="Times New Roman"/>
          <w:sz w:val="26"/>
          <w:szCs w:val="26"/>
        </w:rPr>
        <w:t>;</w:t>
      </w:r>
    </w:p>
    <w:p w14:paraId="2B11882E" w14:textId="77777777" w:rsidR="00DC33D7" w:rsidRPr="001A42DE" w:rsidRDefault="00DC33D7" w:rsidP="00DC33D7">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 xml:space="preserve">среднеэтажная многоквартирная жилая застройка </w:t>
      </w:r>
      <w:r w:rsidRPr="001A42DE">
        <w:rPr>
          <w:rFonts w:ascii="Times New Roman" w:hAnsi="Times New Roman" w:cs="Times New Roman"/>
          <w:sz w:val="26"/>
          <w:szCs w:val="26"/>
        </w:rPr>
        <w:t>– застройка микрорайона (квартала) жилыми многоквартирными домами этажностью от 5 до 8 этажей;</w:t>
      </w:r>
    </w:p>
    <w:p w14:paraId="5AA20894"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 xml:space="preserve">средство индивидуальной мобильности </w:t>
      </w:r>
      <w:r w:rsidRPr="001A42DE">
        <w:rPr>
          <w:rFonts w:ascii="Times New Roman" w:hAnsi="Times New Roman" w:cs="Times New Roman"/>
          <w:sz w:val="26"/>
          <w:szCs w:val="26"/>
        </w:rPr>
        <w:t>–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152FF4A1" w14:textId="1194DBAB"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стеснённые условия</w:t>
      </w:r>
      <w:r w:rsidRPr="001A42DE">
        <w:rPr>
          <w:rFonts w:ascii="Times New Roman" w:hAnsi="Times New Roman" w:cs="Times New Roman"/>
          <w:sz w:val="26"/>
          <w:szCs w:val="26"/>
        </w:rPr>
        <w:t xml:space="preserve"> – существующие условия сложившейся застройки</w:t>
      </w:r>
      <w:r w:rsidR="00305916" w:rsidRPr="001A42DE">
        <w:rPr>
          <w:rFonts w:ascii="Times New Roman" w:hAnsi="Times New Roman" w:cs="Times New Roman"/>
          <w:sz w:val="26"/>
          <w:szCs w:val="26"/>
        </w:rPr>
        <w:t xml:space="preserve"> элемента планировочной структуры</w:t>
      </w:r>
      <w:r w:rsidRPr="001A42DE">
        <w:rPr>
          <w:rFonts w:ascii="Times New Roman" w:hAnsi="Times New Roman" w:cs="Times New Roman"/>
          <w:sz w:val="26"/>
          <w:szCs w:val="26"/>
        </w:rPr>
        <w:t>, име</w:t>
      </w:r>
      <w:r w:rsidR="00305916" w:rsidRPr="001A42DE">
        <w:rPr>
          <w:rFonts w:ascii="Times New Roman" w:hAnsi="Times New Roman" w:cs="Times New Roman"/>
          <w:sz w:val="26"/>
          <w:szCs w:val="26"/>
        </w:rPr>
        <w:t>ющей плотность выше нормативной</w:t>
      </w:r>
      <w:r w:rsidRPr="001A42DE">
        <w:rPr>
          <w:rFonts w:ascii="Times New Roman" w:hAnsi="Times New Roman" w:cs="Times New Roman"/>
          <w:sz w:val="26"/>
          <w:szCs w:val="26"/>
        </w:rPr>
        <w:t>;</w:t>
      </w:r>
    </w:p>
    <w:p w14:paraId="6784E1D4" w14:textId="77777777" w:rsidR="008D7286" w:rsidRPr="001A42DE" w:rsidRDefault="008D7286" w:rsidP="008D7286">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стоянка автомобилей (стоянка, паркинг, парковка, гараж, гараж-</w:t>
      </w:r>
      <w:r w:rsidRPr="001A42DE">
        <w:rPr>
          <w:rFonts w:ascii="Times New Roman" w:hAnsi="Times New Roman" w:cs="Times New Roman"/>
          <w:b/>
          <w:sz w:val="26"/>
          <w:szCs w:val="26"/>
        </w:rPr>
        <w:br/>
        <w:t>стоянка)</w:t>
      </w:r>
      <w:r w:rsidRPr="001A42DE">
        <w:rPr>
          <w:rFonts w:ascii="Times New Roman" w:hAnsi="Times New Roman" w:cs="Times New Roman"/>
          <w:sz w:val="26"/>
          <w:szCs w:val="26"/>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14:paraId="046FD340"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транспортная инфраструктура</w:t>
      </w:r>
      <w:r w:rsidRPr="001A42DE">
        <w:rPr>
          <w:rFonts w:ascii="Times New Roman" w:hAnsi="Times New Roman" w:cs="Times New Roman"/>
          <w:sz w:val="26"/>
          <w:szCs w:val="26"/>
        </w:rPr>
        <w:t xml:space="preserve"> – комплекс объектов и сооружений, обеспечивающих потребности физических лиц, юридических лиц и государства </w:t>
      </w:r>
      <w:r w:rsidRPr="001A42DE">
        <w:rPr>
          <w:rFonts w:ascii="Times New Roman" w:hAnsi="Times New Roman" w:cs="Times New Roman"/>
          <w:sz w:val="26"/>
          <w:szCs w:val="26"/>
        </w:rPr>
        <w:br/>
        <w:t>в пассажирских и грузовых транспортных перевозках;</w:t>
      </w:r>
    </w:p>
    <w:p w14:paraId="5107FF36"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транспортно-пересадочный узел</w:t>
      </w:r>
      <w:r w:rsidRPr="001A42DE">
        <w:rPr>
          <w:rFonts w:ascii="Times New Roman" w:hAnsi="Times New Roman" w:cs="Times New Roman"/>
          <w:sz w:val="26"/>
          <w:szCs w:val="26"/>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3AD6A6F7"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тротуар</w:t>
      </w:r>
      <w:r w:rsidRPr="001A42DE">
        <w:rPr>
          <w:rFonts w:ascii="Times New Roman" w:hAnsi="Times New Roman" w:cs="Times New Roman"/>
          <w:sz w:val="26"/>
          <w:szCs w:val="26"/>
        </w:rPr>
        <w:t xml:space="preserve"> – территория улиц и дорог, сформированная вдоль проезжей части, входящая в состав поперечного профиля улиц, отделённая бортовым камнем и приподнятая над проезжей частью или обозначенная разметкой (или отделённая другим способом), предназначенная для движения пешеходов, размещения опор освещения, элементов благоустройства, озеленения;</w:t>
      </w:r>
    </w:p>
    <w:p w14:paraId="2769EBF8" w14:textId="28634395"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улично-дорожная сеть</w:t>
      </w:r>
      <w:r w:rsidRPr="001A42DE">
        <w:rPr>
          <w:rFonts w:ascii="Times New Roman" w:hAnsi="Times New Roman" w:cs="Times New Roman"/>
          <w:sz w:val="26"/>
          <w:szCs w:val="26"/>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учётом перспективного роста интенсивности движения транспорта и обеспечения возможности прокладки инженерных коммуникаций. Границы УДС</w:t>
      </w:r>
      <w:r w:rsidR="00793210" w:rsidRPr="001A42DE">
        <w:rPr>
          <w:rFonts w:ascii="Times New Roman" w:hAnsi="Times New Roman" w:cs="Times New Roman"/>
          <w:sz w:val="26"/>
          <w:szCs w:val="26"/>
        </w:rPr>
        <w:t xml:space="preserve"> закрепляются красными линиями;</w:t>
      </w:r>
    </w:p>
    <w:p w14:paraId="258E615C"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устойчивое развитие территорий</w:t>
      </w:r>
      <w:r w:rsidRPr="001A42DE">
        <w:rPr>
          <w:rFonts w:ascii="Times New Roman" w:hAnsi="Times New Roman" w:cs="Times New Roman"/>
          <w:sz w:val="26"/>
          <w:szCs w:val="26"/>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5297FF7" w14:textId="3BEA37F9" w:rsidR="00D37E08" w:rsidRPr="001A42DE" w:rsidRDefault="00D37E08" w:rsidP="00D37E08">
      <w:pPr>
        <w:pStyle w:val="af4"/>
        <w:spacing w:before="0" w:beforeAutospacing="0" w:after="0" w:afterAutospacing="0" w:line="288" w:lineRule="atLeast"/>
        <w:ind w:firstLine="540"/>
        <w:jc w:val="both"/>
        <w:rPr>
          <w:rFonts w:eastAsia="Calibri"/>
          <w:sz w:val="26"/>
          <w:szCs w:val="26"/>
          <w:lang w:eastAsia="en-US"/>
        </w:rPr>
      </w:pPr>
      <w:r w:rsidRPr="001A42DE">
        <w:rPr>
          <w:rFonts w:eastAsia="Calibri"/>
          <w:b/>
          <w:sz w:val="26"/>
          <w:szCs w:val="26"/>
          <w:lang w:eastAsia="en-US"/>
        </w:rPr>
        <w:t>участок придомовый</w:t>
      </w:r>
      <w:r w:rsidRPr="001A42DE">
        <w:rPr>
          <w:rFonts w:eastAsia="Calibri"/>
          <w:sz w:val="26"/>
          <w:szCs w:val="26"/>
          <w:lang w:eastAsia="en-US"/>
        </w:rPr>
        <w:t xml:space="preserve"> – земельный участок, примыкающий к жилому дому блокированной застройки с выходом на земельный участок непосредственно из примыкающего к нему жилого дома блокированной застройки;</w:t>
      </w:r>
    </w:p>
    <w:p w14:paraId="041F18ED" w14:textId="5189A4C3" w:rsidR="00D37E08" w:rsidRPr="001A42DE" w:rsidRDefault="00D37E08" w:rsidP="00D37E08">
      <w:pPr>
        <w:pStyle w:val="af4"/>
        <w:spacing w:before="0" w:beforeAutospacing="0" w:after="0" w:afterAutospacing="0" w:line="288" w:lineRule="atLeast"/>
        <w:ind w:firstLine="540"/>
        <w:jc w:val="both"/>
        <w:rPr>
          <w:rFonts w:eastAsia="Calibri"/>
          <w:sz w:val="26"/>
          <w:szCs w:val="26"/>
          <w:lang w:eastAsia="en-US"/>
        </w:rPr>
      </w:pPr>
      <w:r w:rsidRPr="001A42DE">
        <w:rPr>
          <w:rFonts w:eastAsia="Calibri"/>
          <w:b/>
          <w:sz w:val="26"/>
          <w:szCs w:val="26"/>
          <w:lang w:eastAsia="en-US"/>
        </w:rPr>
        <w:t>участок приусадебный</w:t>
      </w:r>
      <w:r w:rsidRPr="001A42DE">
        <w:rPr>
          <w:rFonts w:eastAsia="Calibri"/>
          <w:sz w:val="26"/>
          <w:szCs w:val="26"/>
          <w:lang w:eastAsia="en-US"/>
        </w:rPr>
        <w:t xml:space="preserve"> – земельный участок, примыкающий к объекту индивидуального жилищного строительства;</w:t>
      </w:r>
    </w:p>
    <w:p w14:paraId="48FA4E03" w14:textId="293F2497" w:rsidR="002C1FA4" w:rsidRPr="001A42DE" w:rsidRDefault="00793210"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э</w:t>
      </w:r>
      <w:r w:rsidR="002C1FA4" w:rsidRPr="001A42DE">
        <w:rPr>
          <w:rFonts w:ascii="Times New Roman" w:hAnsi="Times New Roman" w:cs="Times New Roman"/>
          <w:b/>
          <w:sz w:val="26"/>
          <w:szCs w:val="26"/>
        </w:rPr>
        <w:t>копарковка</w:t>
      </w:r>
      <w:r w:rsidR="000F10C3" w:rsidRPr="001A42DE">
        <w:rPr>
          <w:rFonts w:ascii="Times New Roman" w:hAnsi="Times New Roman" w:cs="Times New Roman"/>
          <w:b/>
          <w:sz w:val="26"/>
          <w:szCs w:val="26"/>
        </w:rPr>
        <w:t xml:space="preserve"> (экологическая парковка)</w:t>
      </w:r>
      <w:r w:rsidR="002C1FA4" w:rsidRPr="001A42DE">
        <w:rPr>
          <w:rFonts w:ascii="Times New Roman" w:hAnsi="Times New Roman" w:cs="Times New Roman"/>
          <w:sz w:val="26"/>
          <w:szCs w:val="26"/>
        </w:rPr>
        <w:t xml:space="preserve"> – территория для парковки транспортных средств, засеянная газонной травой и укреплённая газонной решёткой, которая </w:t>
      </w:r>
      <w:r w:rsidR="002C1FA4" w:rsidRPr="001A42DE">
        <w:rPr>
          <w:rFonts w:ascii="Times New Roman" w:hAnsi="Times New Roman" w:cs="Times New Roman"/>
          <w:sz w:val="26"/>
          <w:szCs w:val="26"/>
        </w:rPr>
        <w:lastRenderedPageBreak/>
        <w:t>предотвращает повреждение корневой системы растений автомобильными колёсами, сохраняя растительный покров;</w:t>
      </w:r>
    </w:p>
    <w:p w14:paraId="458F9212"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электрическая зарядная станция для электромобилей</w:t>
      </w:r>
      <w:r w:rsidRPr="001A42DE">
        <w:rPr>
          <w:rFonts w:ascii="Times New Roman" w:hAnsi="Times New Roman" w:cs="Times New Roman"/>
          <w:sz w:val="26"/>
          <w:szCs w:val="26"/>
        </w:rPr>
        <w:t xml:space="preserve"> – размещаемый по соответствующему адресу некапитальный объект, предназначенный для заряда аккумуляторов электромобилей;</w:t>
      </w:r>
    </w:p>
    <w:p w14:paraId="2FE3933B" w14:textId="77777777" w:rsidR="002C1FA4" w:rsidRPr="001A42DE" w:rsidRDefault="002C1FA4"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электромобиль</w:t>
      </w:r>
      <w:r w:rsidRPr="001A42DE">
        <w:rPr>
          <w:rFonts w:ascii="Times New Roman" w:hAnsi="Times New Roman" w:cs="Times New Roman"/>
          <w:sz w:val="26"/>
          <w:szCs w:val="26"/>
        </w:rPr>
        <w:t xml:space="preserve">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58E717A2" w14:textId="54129B55" w:rsidR="009F2BA3" w:rsidRPr="001A42DE" w:rsidRDefault="009F2BA3" w:rsidP="002C1FA4">
      <w:pPr>
        <w:adjustRightInd w:val="0"/>
        <w:ind w:firstLine="567"/>
        <w:jc w:val="both"/>
        <w:rPr>
          <w:rFonts w:ascii="Times New Roman" w:hAnsi="Times New Roman" w:cs="Times New Roman"/>
          <w:sz w:val="26"/>
          <w:szCs w:val="26"/>
        </w:rPr>
      </w:pPr>
      <w:r w:rsidRPr="001A42DE">
        <w:rPr>
          <w:rFonts w:ascii="Times New Roman" w:hAnsi="Times New Roman" w:cs="Times New Roman"/>
          <w:b/>
          <w:sz w:val="26"/>
          <w:szCs w:val="26"/>
        </w:rPr>
        <w:t>элемент планировочной структуры</w:t>
      </w:r>
      <w:r w:rsidRPr="001A42DE">
        <w:rPr>
          <w:rFonts w:ascii="Times New Roman" w:hAnsi="Times New Roman" w:cs="Times New Roman"/>
          <w:sz w:val="26"/>
          <w:szCs w:val="26"/>
        </w:rPr>
        <w:t xml:space="preserve"> – часть территории поселения (квартал, микрорайон, район и иные подобные элементы). </w:t>
      </w:r>
    </w:p>
    <w:p w14:paraId="755CDCA0" w14:textId="0BEB0526" w:rsidR="002C1FA4" w:rsidRPr="001A42DE"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1A42DE">
        <w:rPr>
          <w:rFonts w:ascii="Times New Roman" w:hAnsi="Times New Roman" w:cs="Times New Roman"/>
          <w:sz w:val="26"/>
          <w:szCs w:val="26"/>
        </w:rPr>
        <w:t>Понятия, не указанные в настояще</w:t>
      </w:r>
      <w:r w:rsidR="00CF0ACE" w:rsidRPr="001A42DE">
        <w:rPr>
          <w:rFonts w:ascii="Times New Roman" w:hAnsi="Times New Roman" w:cs="Times New Roman"/>
          <w:sz w:val="26"/>
          <w:szCs w:val="26"/>
        </w:rPr>
        <w:t>й</w:t>
      </w:r>
      <w:r w:rsidRPr="001A42DE">
        <w:rPr>
          <w:rFonts w:ascii="Times New Roman" w:hAnsi="Times New Roman" w:cs="Times New Roman"/>
          <w:sz w:val="26"/>
          <w:szCs w:val="26"/>
        </w:rPr>
        <w:t xml:space="preserve"> статье, употребляются в значениях, соответствующих значениям, содержащимся в федеральных и областных законах, нормативных акта</w:t>
      </w:r>
      <w:r w:rsidR="00CF0ACE" w:rsidRPr="001A42DE">
        <w:rPr>
          <w:rFonts w:ascii="Times New Roman" w:hAnsi="Times New Roman" w:cs="Times New Roman"/>
          <w:sz w:val="26"/>
          <w:szCs w:val="26"/>
        </w:rPr>
        <w:t>х технического, экономического,</w:t>
      </w:r>
      <w:r w:rsidRPr="001A42DE">
        <w:rPr>
          <w:rFonts w:ascii="Times New Roman" w:hAnsi="Times New Roman" w:cs="Times New Roman"/>
          <w:sz w:val="26"/>
          <w:szCs w:val="26"/>
        </w:rPr>
        <w:t xml:space="preserve"> правового</w:t>
      </w:r>
      <w:r w:rsidR="00CF0ACE" w:rsidRPr="001A42DE">
        <w:rPr>
          <w:rFonts w:ascii="Times New Roman" w:hAnsi="Times New Roman" w:cs="Times New Roman"/>
          <w:sz w:val="26"/>
          <w:szCs w:val="26"/>
        </w:rPr>
        <w:t xml:space="preserve"> и иного</w:t>
      </w:r>
      <w:r w:rsidRPr="001A42DE">
        <w:rPr>
          <w:rFonts w:ascii="Times New Roman" w:hAnsi="Times New Roman" w:cs="Times New Roman"/>
          <w:sz w:val="26"/>
          <w:szCs w:val="26"/>
        </w:rPr>
        <w:t xml:space="preserve"> характера, регламентирующих осуществление градостроительной деятельности, а также инженерных изысканий, архитектурно-строительного проектирования и строительства, технического нормирования.</w:t>
      </w:r>
    </w:p>
    <w:p w14:paraId="0688CAFB" w14:textId="77777777" w:rsidR="002C1FA4" w:rsidRPr="001A42DE" w:rsidRDefault="002C1FA4" w:rsidP="00967E4E">
      <w:pPr>
        <w:pStyle w:val="a3"/>
        <w:tabs>
          <w:tab w:val="left" w:pos="1134"/>
          <w:tab w:val="left" w:pos="1276"/>
          <w:tab w:val="left" w:pos="1560"/>
          <w:tab w:val="left" w:pos="9356"/>
        </w:tabs>
        <w:ind w:left="0" w:firstLine="0"/>
        <w:jc w:val="center"/>
        <w:rPr>
          <w:rFonts w:ascii="Times New Roman" w:hAnsi="Times New Roman" w:cs="Times New Roman"/>
          <w:b/>
        </w:rPr>
      </w:pPr>
    </w:p>
    <w:p w14:paraId="48DFC58B" w14:textId="77777777" w:rsidR="00967E4E" w:rsidRPr="001A42DE" w:rsidRDefault="00967E4E" w:rsidP="00967E4E">
      <w:pPr>
        <w:pStyle w:val="3"/>
        <w:rPr>
          <w:sz w:val="26"/>
          <w:szCs w:val="26"/>
        </w:rPr>
      </w:pPr>
      <w:r w:rsidRPr="001A42DE">
        <w:rPr>
          <w:sz w:val="26"/>
          <w:szCs w:val="26"/>
        </w:rPr>
        <w:t>СТАТЬЯ 3. ПРЕДМЕТ НОРМИРОВАНИЯ</w:t>
      </w:r>
    </w:p>
    <w:p w14:paraId="4BAA2E7A" w14:textId="77777777" w:rsidR="00206D81" w:rsidRPr="001A42DE" w:rsidRDefault="00206D81" w:rsidP="00206D81">
      <w:pPr>
        <w:rPr>
          <w:rFonts w:ascii="Times New Roman" w:hAnsi="Times New Roman" w:cs="Times New Roman"/>
        </w:rPr>
      </w:pPr>
    </w:p>
    <w:p w14:paraId="5AC5D503" w14:textId="74B75E20" w:rsidR="00967E4E" w:rsidRPr="001A42DE" w:rsidRDefault="003A2D87"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Нормативами </w:t>
      </w:r>
      <w:r w:rsidR="00967E4E" w:rsidRPr="001A42DE">
        <w:rPr>
          <w:rFonts w:ascii="Times New Roman" w:hAnsi="Times New Roman" w:cs="Times New Roman"/>
          <w:sz w:val="26"/>
          <w:szCs w:val="26"/>
        </w:rPr>
        <w:t xml:space="preserve">устанавливаются расчётные показатели минимально допустимого уровня обеспеченности объектами местного значения и расчётные показатели максимально допустимого уровня территориальной доступности таких объектов для населения </w:t>
      </w:r>
      <w:r w:rsidR="0019403A" w:rsidRPr="001A42DE">
        <w:rPr>
          <w:rFonts w:ascii="Times New Roman" w:hAnsi="Times New Roman" w:cs="Times New Roman"/>
          <w:sz w:val="26"/>
          <w:szCs w:val="26"/>
        </w:rPr>
        <w:t>Истоминск</w:t>
      </w:r>
      <w:r w:rsidR="002963BE" w:rsidRPr="001A42DE">
        <w:rPr>
          <w:rFonts w:ascii="Times New Roman" w:hAnsi="Times New Roman" w:cs="Times New Roman"/>
          <w:sz w:val="26"/>
          <w:szCs w:val="26"/>
        </w:rPr>
        <w:t xml:space="preserve">ого сельского поселения </w:t>
      </w:r>
      <w:r w:rsidR="00967E4E" w:rsidRPr="001A42DE">
        <w:rPr>
          <w:rFonts w:ascii="Times New Roman" w:hAnsi="Times New Roman" w:cs="Times New Roman"/>
          <w:sz w:val="26"/>
          <w:szCs w:val="26"/>
        </w:rPr>
        <w:t xml:space="preserve">в следующих областях деятельности: </w:t>
      </w:r>
    </w:p>
    <w:p w14:paraId="7289B3FF" w14:textId="77777777" w:rsidR="00967E4E" w:rsidRPr="001A42D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о</w:t>
      </w:r>
      <w:r w:rsidR="00967E4E" w:rsidRPr="001A42DE">
        <w:rPr>
          <w:rFonts w:ascii="Times New Roman" w:hAnsi="Times New Roman" w:cs="Times New Roman"/>
          <w:sz w:val="26"/>
          <w:szCs w:val="26"/>
        </w:rPr>
        <w:t>бразование;</w:t>
      </w:r>
    </w:p>
    <w:p w14:paraId="27CB2AA9" w14:textId="77777777" w:rsidR="00967E4E" w:rsidRPr="001A42D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з</w:t>
      </w:r>
      <w:r w:rsidR="00967E4E" w:rsidRPr="001A42DE">
        <w:rPr>
          <w:rFonts w:ascii="Times New Roman" w:hAnsi="Times New Roman" w:cs="Times New Roman"/>
          <w:sz w:val="26"/>
          <w:szCs w:val="26"/>
        </w:rPr>
        <w:t>дравоохранение;</w:t>
      </w:r>
    </w:p>
    <w:p w14:paraId="383053F6" w14:textId="77777777" w:rsidR="00967E4E" w:rsidRPr="001A42D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с</w:t>
      </w:r>
      <w:r w:rsidR="00967E4E" w:rsidRPr="001A42DE">
        <w:rPr>
          <w:rFonts w:ascii="Times New Roman" w:hAnsi="Times New Roman" w:cs="Times New Roman"/>
          <w:sz w:val="26"/>
          <w:szCs w:val="26"/>
        </w:rPr>
        <w:t>оциальная защита (обеспечение);</w:t>
      </w:r>
    </w:p>
    <w:p w14:paraId="3111D18B" w14:textId="77777777" w:rsidR="00967E4E" w:rsidRPr="001A42D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ф</w:t>
      </w:r>
      <w:r w:rsidR="00967E4E" w:rsidRPr="001A42DE">
        <w:rPr>
          <w:rFonts w:ascii="Times New Roman" w:hAnsi="Times New Roman" w:cs="Times New Roman"/>
          <w:sz w:val="26"/>
          <w:szCs w:val="26"/>
        </w:rPr>
        <w:t>изическая культура и массовый спорт;</w:t>
      </w:r>
    </w:p>
    <w:p w14:paraId="13A09EC9" w14:textId="77777777" w:rsidR="00967E4E" w:rsidRPr="001A42D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к</w:t>
      </w:r>
      <w:r w:rsidR="00967E4E" w:rsidRPr="001A42DE">
        <w:rPr>
          <w:rFonts w:ascii="Times New Roman" w:hAnsi="Times New Roman" w:cs="Times New Roman"/>
          <w:sz w:val="26"/>
          <w:szCs w:val="26"/>
        </w:rPr>
        <w:t>ультура и искусство;</w:t>
      </w:r>
    </w:p>
    <w:p w14:paraId="13F83DF8" w14:textId="77777777" w:rsidR="00967E4E" w:rsidRPr="001A42D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б</w:t>
      </w:r>
      <w:r w:rsidR="00967E4E" w:rsidRPr="001A42DE">
        <w:rPr>
          <w:rFonts w:ascii="Times New Roman" w:hAnsi="Times New Roman" w:cs="Times New Roman"/>
          <w:sz w:val="26"/>
          <w:szCs w:val="26"/>
        </w:rPr>
        <w:t>иблиотечное дело, музейное дело;</w:t>
      </w:r>
    </w:p>
    <w:p w14:paraId="356E085E" w14:textId="77777777" w:rsidR="00967E4E" w:rsidRPr="001A42D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т</w:t>
      </w:r>
      <w:r w:rsidR="00967E4E" w:rsidRPr="001A42DE">
        <w:rPr>
          <w:rFonts w:ascii="Times New Roman" w:hAnsi="Times New Roman" w:cs="Times New Roman"/>
          <w:sz w:val="26"/>
          <w:szCs w:val="26"/>
        </w:rPr>
        <w:t>орговля, общественное питание и бытовое обслуживание;</w:t>
      </w:r>
    </w:p>
    <w:p w14:paraId="5943DD9B" w14:textId="77777777" w:rsidR="00967E4E" w:rsidRPr="001A42D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т</w:t>
      </w:r>
      <w:r w:rsidR="00967E4E" w:rsidRPr="001A42DE">
        <w:rPr>
          <w:rFonts w:ascii="Times New Roman" w:hAnsi="Times New Roman" w:cs="Times New Roman"/>
          <w:sz w:val="26"/>
          <w:szCs w:val="26"/>
        </w:rPr>
        <w:t>уризм, отдых и оздоровление;</w:t>
      </w:r>
    </w:p>
    <w:p w14:paraId="1B996CE3" w14:textId="77777777" w:rsidR="00967E4E" w:rsidRPr="001A42DE"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ж</w:t>
      </w:r>
      <w:r w:rsidR="00967E4E" w:rsidRPr="001A42DE">
        <w:rPr>
          <w:rFonts w:ascii="Times New Roman" w:hAnsi="Times New Roman" w:cs="Times New Roman"/>
          <w:sz w:val="26"/>
          <w:szCs w:val="26"/>
        </w:rPr>
        <w:t>илищное строительство;</w:t>
      </w:r>
    </w:p>
    <w:p w14:paraId="67F2F151" w14:textId="77777777" w:rsidR="00967E4E" w:rsidRPr="001A42D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о</w:t>
      </w:r>
      <w:r w:rsidR="00967E4E" w:rsidRPr="001A42DE">
        <w:rPr>
          <w:rFonts w:ascii="Times New Roman" w:hAnsi="Times New Roman" w:cs="Times New Roman"/>
          <w:sz w:val="26"/>
          <w:szCs w:val="26"/>
        </w:rPr>
        <w:t>бщественные пространства, рекреация, озеленение и благоустройство территории;</w:t>
      </w:r>
    </w:p>
    <w:p w14:paraId="6E209ABF" w14:textId="77777777" w:rsidR="00967E4E" w:rsidRPr="001A42D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з</w:t>
      </w:r>
      <w:r w:rsidR="00967E4E" w:rsidRPr="001A42DE">
        <w:rPr>
          <w:rFonts w:ascii="Times New Roman" w:hAnsi="Times New Roman" w:cs="Times New Roman"/>
          <w:sz w:val="26"/>
          <w:szCs w:val="26"/>
        </w:rPr>
        <w:t>ащита населения и территории от чрезвычайных ситуаций природного и техногенного характера;</w:t>
      </w:r>
    </w:p>
    <w:p w14:paraId="73DD87EC" w14:textId="77777777" w:rsidR="00967E4E" w:rsidRPr="001A42D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г</w:t>
      </w:r>
      <w:r w:rsidR="00967E4E" w:rsidRPr="001A42DE">
        <w:rPr>
          <w:rFonts w:ascii="Times New Roman" w:hAnsi="Times New Roman" w:cs="Times New Roman"/>
          <w:sz w:val="26"/>
          <w:szCs w:val="26"/>
        </w:rPr>
        <w:t>ражданская оборона;</w:t>
      </w:r>
    </w:p>
    <w:p w14:paraId="14B4505D" w14:textId="77777777" w:rsidR="00967E4E" w:rsidRPr="001A42D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к</w:t>
      </w:r>
      <w:r w:rsidR="00967E4E" w:rsidRPr="001A42DE">
        <w:rPr>
          <w:rFonts w:ascii="Times New Roman" w:hAnsi="Times New Roman" w:cs="Times New Roman"/>
          <w:sz w:val="26"/>
          <w:szCs w:val="26"/>
        </w:rPr>
        <w:t>оммунальные отходы;</w:t>
      </w:r>
    </w:p>
    <w:p w14:paraId="647BBB5A" w14:textId="77777777" w:rsidR="00967E4E" w:rsidRPr="001A42D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р</w:t>
      </w:r>
      <w:r w:rsidR="00967E4E" w:rsidRPr="001A42DE">
        <w:rPr>
          <w:rFonts w:ascii="Times New Roman" w:hAnsi="Times New Roman" w:cs="Times New Roman"/>
          <w:sz w:val="26"/>
          <w:szCs w:val="26"/>
        </w:rPr>
        <w:t>итуальные услуги;</w:t>
      </w:r>
    </w:p>
    <w:p w14:paraId="79CF550B" w14:textId="77777777" w:rsidR="00967E4E" w:rsidRPr="001A42D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у</w:t>
      </w:r>
      <w:r w:rsidR="00967E4E" w:rsidRPr="001A42DE">
        <w:rPr>
          <w:rFonts w:ascii="Times New Roman" w:hAnsi="Times New Roman" w:cs="Times New Roman"/>
          <w:sz w:val="26"/>
          <w:szCs w:val="26"/>
        </w:rPr>
        <w:t>слуги связи, государ</w:t>
      </w:r>
      <w:r w:rsidR="00273B8F" w:rsidRPr="001A42DE">
        <w:rPr>
          <w:rFonts w:ascii="Times New Roman" w:hAnsi="Times New Roman" w:cs="Times New Roman"/>
          <w:sz w:val="26"/>
          <w:szCs w:val="26"/>
        </w:rPr>
        <w:t>ственные и муниципальные услуги</w:t>
      </w:r>
      <w:r w:rsidR="00967E4E" w:rsidRPr="001A42DE">
        <w:rPr>
          <w:rFonts w:ascii="Times New Roman" w:hAnsi="Times New Roman" w:cs="Times New Roman"/>
          <w:sz w:val="26"/>
          <w:szCs w:val="26"/>
        </w:rPr>
        <w:t>;</w:t>
      </w:r>
    </w:p>
    <w:p w14:paraId="21FE6FAC" w14:textId="77777777" w:rsidR="00967E4E" w:rsidRPr="001A42D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а</w:t>
      </w:r>
      <w:r w:rsidR="00967E4E" w:rsidRPr="001A42DE">
        <w:rPr>
          <w:rFonts w:ascii="Times New Roman" w:hAnsi="Times New Roman" w:cs="Times New Roman"/>
          <w:sz w:val="26"/>
          <w:szCs w:val="26"/>
        </w:rPr>
        <w:t xml:space="preserve">втомобильные дороги и </w:t>
      </w:r>
      <w:r w:rsidR="00B7195F" w:rsidRPr="001A42DE">
        <w:rPr>
          <w:rFonts w:ascii="Times New Roman" w:hAnsi="Times New Roman" w:cs="Times New Roman"/>
          <w:sz w:val="26"/>
          <w:szCs w:val="26"/>
        </w:rPr>
        <w:t>УДС</w:t>
      </w:r>
      <w:r w:rsidR="00967E4E" w:rsidRPr="001A42DE">
        <w:rPr>
          <w:rFonts w:ascii="Times New Roman" w:hAnsi="Times New Roman" w:cs="Times New Roman"/>
          <w:sz w:val="26"/>
          <w:szCs w:val="26"/>
        </w:rPr>
        <w:t>;</w:t>
      </w:r>
    </w:p>
    <w:p w14:paraId="390EE9E2" w14:textId="77777777" w:rsidR="00967E4E" w:rsidRPr="001A42D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с</w:t>
      </w:r>
      <w:r w:rsidR="00967E4E" w:rsidRPr="001A42DE">
        <w:rPr>
          <w:rFonts w:ascii="Times New Roman" w:hAnsi="Times New Roman" w:cs="Times New Roman"/>
          <w:sz w:val="26"/>
          <w:szCs w:val="26"/>
        </w:rPr>
        <w:t>еть общественного пассажирского транспорта и пешеходного движения;</w:t>
      </w:r>
    </w:p>
    <w:p w14:paraId="0C2F591F" w14:textId="77777777" w:rsidR="00967E4E" w:rsidRPr="001A42DE"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т</w:t>
      </w:r>
      <w:r w:rsidR="00967E4E" w:rsidRPr="001A42DE">
        <w:rPr>
          <w:rFonts w:ascii="Times New Roman" w:hAnsi="Times New Roman" w:cs="Times New Roman"/>
          <w:sz w:val="26"/>
          <w:szCs w:val="26"/>
        </w:rPr>
        <w:t>ранспортная инфраструктура (хранение транспортных средств);</w:t>
      </w:r>
    </w:p>
    <w:p w14:paraId="0F7AC1D2" w14:textId="56584029" w:rsidR="00967E4E" w:rsidRPr="001A42DE" w:rsidRDefault="003B4E0A"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коммунальная</w:t>
      </w:r>
      <w:r w:rsidR="00967E4E" w:rsidRPr="001A42DE">
        <w:rPr>
          <w:rFonts w:ascii="Times New Roman" w:hAnsi="Times New Roman" w:cs="Times New Roman"/>
          <w:sz w:val="26"/>
          <w:szCs w:val="26"/>
        </w:rPr>
        <w:t xml:space="preserve"> инфраструктура.</w:t>
      </w:r>
    </w:p>
    <w:p w14:paraId="18E82180" w14:textId="77777777" w:rsidR="00496C4A" w:rsidRPr="001A42DE"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Обеспеченность населения объектами – количественная характеристика сети объектов нормирования, включая объекты социальной, транспортной и коммунальной инфраструктур, и объекты благоустройства. </w:t>
      </w:r>
    </w:p>
    <w:p w14:paraId="7C4A3776" w14:textId="77777777" w:rsidR="00496C4A" w:rsidRPr="001A42DE"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Обеспеченность населения объектами рассчитывается как удельная мощность (вместимость, ёмкость, пропускная способность и т.д.) какого-либо вида инфраструктуры, приходящаяся на одного жителя или представителя определённой возрастной, социальной, профессиональной группы либо на определённое число (сто, тысячу и т.д.) жителей или представителей указанных групп.</w:t>
      </w:r>
    </w:p>
    <w:p w14:paraId="4170B244" w14:textId="77777777" w:rsidR="00496C4A" w:rsidRPr="001A42DE"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lastRenderedPageBreak/>
        <w:t>Нормирование обеспеченности населения объектами применяется в отношении объектов, формирующих сеть, распределённую по территории и непосредственно выполняющую предоставление определённых услуг населению.</w:t>
      </w:r>
    </w:p>
    <w:p w14:paraId="735203B0" w14:textId="77777777" w:rsidR="00496C4A" w:rsidRPr="001A42DE"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Показатель обеспеченности населения объектами определяется как отношение основной количественной характеристики ёмкости (мощности) объекта к количеству населения, а также в отдельных случаях, как отношение количества объектов определённого типа к совокупной характеристике населения или территории. </w:t>
      </w:r>
    </w:p>
    <w:p w14:paraId="16500DCC" w14:textId="77777777" w:rsidR="00967E4E" w:rsidRPr="001A42DE"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Территориальная доступность – пространственная характеристика сети объектов нормирования, включая объекты социальной, транспортной </w:t>
      </w:r>
      <w:r w:rsidR="00300CB5" w:rsidRPr="001A42DE">
        <w:rPr>
          <w:rFonts w:ascii="Times New Roman" w:hAnsi="Times New Roman" w:cs="Times New Roman"/>
          <w:sz w:val="26"/>
          <w:szCs w:val="26"/>
        </w:rPr>
        <w:t xml:space="preserve">и </w:t>
      </w:r>
      <w:r w:rsidRPr="001A42DE">
        <w:rPr>
          <w:rFonts w:ascii="Times New Roman" w:hAnsi="Times New Roman" w:cs="Times New Roman"/>
          <w:sz w:val="26"/>
          <w:szCs w:val="26"/>
        </w:rPr>
        <w:t>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82E094D" w14:textId="77777777" w:rsidR="00967E4E" w:rsidRPr="001A42DE"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Виды территориальной доступности в зависимости от способа измерения: </w:t>
      </w:r>
    </w:p>
    <w:p w14:paraId="39279FAC" w14:textId="77777777" w:rsidR="00967E4E" w:rsidRPr="001A42D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В</w:t>
      </w:r>
      <w:r w:rsidR="00967E4E" w:rsidRPr="001A42DE">
        <w:rPr>
          <w:rFonts w:ascii="Times New Roman" w:hAnsi="Times New Roman" w:cs="Times New Roman"/>
          <w:sz w:val="26"/>
          <w:szCs w:val="26"/>
        </w:rPr>
        <w:t>ременная доступность (часы, минуты) – способность человека при движении с расчётной скоростью с использованием указанных средств передвижения достичь объект, в котором осуществляется обслуживание, за определённое время;</w:t>
      </w:r>
    </w:p>
    <w:p w14:paraId="40255503" w14:textId="77777777" w:rsidR="00B8006E" w:rsidRPr="001A42D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w:t>
      </w:r>
      <w:r w:rsidR="00967E4E" w:rsidRPr="001A42DE">
        <w:rPr>
          <w:rFonts w:ascii="Times New Roman" w:hAnsi="Times New Roman" w:cs="Times New Roman"/>
          <w:sz w:val="26"/>
          <w:szCs w:val="26"/>
        </w:rPr>
        <w:t>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14:paraId="733B3186" w14:textId="77777777" w:rsidR="00967E4E" w:rsidRPr="001A42DE"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Виды территориальной доступности в зависимости от способа передвижения по территории: </w:t>
      </w:r>
    </w:p>
    <w:p w14:paraId="40E7CEED" w14:textId="77777777" w:rsidR="00967E4E" w:rsidRPr="001A42D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w:t>
      </w:r>
      <w:r w:rsidR="00967E4E" w:rsidRPr="001A42DE">
        <w:rPr>
          <w:rFonts w:ascii="Times New Roman" w:hAnsi="Times New Roman" w:cs="Times New Roman"/>
          <w:sz w:val="26"/>
          <w:szCs w:val="26"/>
        </w:rPr>
        <w:t>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w:t>
      </w:r>
    </w:p>
    <w:p w14:paraId="17FA2DA5" w14:textId="77777777" w:rsidR="006F4DB9" w:rsidRPr="001A42D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Т</w:t>
      </w:r>
      <w:r w:rsidR="00967E4E" w:rsidRPr="001A42DE">
        <w:rPr>
          <w:rFonts w:ascii="Times New Roman" w:hAnsi="Times New Roman" w:cs="Times New Roman"/>
          <w:sz w:val="26"/>
          <w:szCs w:val="26"/>
        </w:rPr>
        <w:t>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w:t>
      </w:r>
      <w:r w:rsidR="006F4DB9" w:rsidRPr="001A42DE">
        <w:rPr>
          <w:rFonts w:ascii="Times New Roman" w:hAnsi="Times New Roman" w:cs="Times New Roman"/>
          <w:sz w:val="26"/>
          <w:szCs w:val="26"/>
        </w:rPr>
        <w:t>ортно-коммуникационным объектам;</w:t>
      </w:r>
    </w:p>
    <w:p w14:paraId="73B5DAB8" w14:textId="77777777" w:rsidR="006F4DB9" w:rsidRPr="001A42DE" w:rsidRDefault="006F4DB9"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Комбинированная доступность – движение по территории, который в основном осуществляется с использованием транспортных средств, но какая-то существенная часть пути осуществляется пешком. </w:t>
      </w:r>
    </w:p>
    <w:p w14:paraId="2294C57F" w14:textId="77777777" w:rsidR="00D75B54" w:rsidRPr="001A42DE" w:rsidRDefault="00D75B54"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Организованное транспортное обслуживание – движение по территории от мест проживания обучающихся до места расположения образовательной организации и обратно по утвержденным школьным автобусным маршрутам.</w:t>
      </w:r>
    </w:p>
    <w:p w14:paraId="40696E55" w14:textId="77777777" w:rsidR="00967E4E" w:rsidRPr="001A42DE"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Виды транспортной доступности: </w:t>
      </w:r>
    </w:p>
    <w:p w14:paraId="27BA7A83" w14:textId="77777777" w:rsidR="00F4085E" w:rsidRPr="001A42D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Д</w:t>
      </w:r>
      <w:r w:rsidR="00967E4E" w:rsidRPr="001A42DE">
        <w:rPr>
          <w:rFonts w:ascii="Times New Roman" w:hAnsi="Times New Roman" w:cs="Times New Roman"/>
          <w:sz w:val="26"/>
          <w:szCs w:val="26"/>
        </w:rPr>
        <w:t>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w:t>
      </w:r>
      <w:r w:rsidR="00F4085E" w:rsidRPr="001A42DE">
        <w:rPr>
          <w:rFonts w:ascii="Times New Roman" w:hAnsi="Times New Roman" w:cs="Times New Roman"/>
          <w:sz w:val="26"/>
          <w:szCs w:val="26"/>
        </w:rPr>
        <w:t xml:space="preserve"> При указании данного вида доступности не учитываются затраты времени на подход к остановкам и ожидание, также не учитывается частота движения транспорта по маршруту;</w:t>
      </w:r>
    </w:p>
    <w:p w14:paraId="37FABFF1" w14:textId="77777777" w:rsidR="00967E4E" w:rsidRPr="001A42D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Д</w:t>
      </w:r>
      <w:r w:rsidR="00967E4E" w:rsidRPr="001A42DE">
        <w:rPr>
          <w:rFonts w:ascii="Times New Roman" w:hAnsi="Times New Roman" w:cs="Times New Roman"/>
          <w:sz w:val="26"/>
          <w:szCs w:val="26"/>
        </w:rPr>
        <w:t xml:space="preserve">оступность объекта индивидуальным легковым транспортом (личным, такси, иными видами) по дорогам общего пользования с максимально разрешённой </w:t>
      </w:r>
      <w:r w:rsidR="00C91BE8" w:rsidRPr="001A42DE">
        <w:rPr>
          <w:rFonts w:ascii="Times New Roman" w:hAnsi="Times New Roman" w:cs="Times New Roman"/>
          <w:sz w:val="26"/>
          <w:szCs w:val="26"/>
        </w:rPr>
        <w:t>правила</w:t>
      </w:r>
      <w:r w:rsidR="004F349F" w:rsidRPr="001A42DE">
        <w:rPr>
          <w:rFonts w:ascii="Times New Roman" w:hAnsi="Times New Roman" w:cs="Times New Roman"/>
          <w:sz w:val="26"/>
          <w:szCs w:val="26"/>
        </w:rPr>
        <w:t>ми</w:t>
      </w:r>
      <w:r w:rsidR="00C91BE8" w:rsidRPr="001A42DE">
        <w:rPr>
          <w:rFonts w:ascii="Times New Roman" w:hAnsi="Times New Roman" w:cs="Times New Roman"/>
          <w:sz w:val="26"/>
          <w:szCs w:val="26"/>
        </w:rPr>
        <w:t xml:space="preserve"> дорожного движения </w:t>
      </w:r>
      <w:r w:rsidR="004F349F" w:rsidRPr="001A42DE">
        <w:rPr>
          <w:rFonts w:ascii="Times New Roman" w:hAnsi="Times New Roman" w:cs="Times New Roman"/>
          <w:sz w:val="26"/>
          <w:szCs w:val="26"/>
        </w:rPr>
        <w:t>(</w:t>
      </w:r>
      <w:r w:rsidR="00967E4E" w:rsidRPr="001A42DE">
        <w:rPr>
          <w:rFonts w:ascii="Times New Roman" w:hAnsi="Times New Roman" w:cs="Times New Roman"/>
          <w:sz w:val="26"/>
          <w:szCs w:val="26"/>
        </w:rPr>
        <w:t>ПДД</w:t>
      </w:r>
      <w:r w:rsidR="004F349F" w:rsidRPr="001A42DE">
        <w:rPr>
          <w:rFonts w:ascii="Times New Roman" w:hAnsi="Times New Roman" w:cs="Times New Roman"/>
          <w:sz w:val="26"/>
          <w:szCs w:val="26"/>
        </w:rPr>
        <w:t>)</w:t>
      </w:r>
      <w:r w:rsidR="00967E4E" w:rsidRPr="001A42DE">
        <w:rPr>
          <w:rFonts w:ascii="Times New Roman" w:hAnsi="Times New Roman" w:cs="Times New Roman"/>
          <w:sz w:val="26"/>
          <w:szCs w:val="26"/>
        </w:rPr>
        <w:t xml:space="preserve"> скоростью;</w:t>
      </w:r>
    </w:p>
    <w:p w14:paraId="29A25DEA" w14:textId="77777777" w:rsidR="00967E4E" w:rsidRPr="001A42DE"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Д</w:t>
      </w:r>
      <w:r w:rsidR="00967E4E" w:rsidRPr="001A42DE">
        <w:rPr>
          <w:rFonts w:ascii="Times New Roman" w:hAnsi="Times New Roman" w:cs="Times New Roman"/>
          <w:sz w:val="26"/>
          <w:szCs w:val="26"/>
        </w:rPr>
        <w:t>оступность объекта специализированным транспортом, предназначенным для перевозки определённых категорий граждан (например, машинами скорой помощи или автобусами для регулярной перевозки школьников).</w:t>
      </w:r>
    </w:p>
    <w:p w14:paraId="54F999EC" w14:textId="77777777" w:rsidR="003E0225" w:rsidRPr="001A42DE" w:rsidRDefault="003E0225" w:rsidP="003E0225">
      <w:pPr>
        <w:pStyle w:val="a3"/>
        <w:tabs>
          <w:tab w:val="left" w:pos="851"/>
          <w:tab w:val="left" w:pos="9356"/>
        </w:tabs>
        <w:ind w:left="567" w:firstLine="0"/>
        <w:rPr>
          <w:rFonts w:ascii="Times New Roman" w:hAnsi="Times New Roman" w:cs="Times New Roman"/>
          <w:sz w:val="26"/>
          <w:szCs w:val="26"/>
        </w:rPr>
      </w:pPr>
    </w:p>
    <w:p w14:paraId="0D58DE66" w14:textId="61663978" w:rsidR="00D15AA4" w:rsidRPr="001A42DE" w:rsidRDefault="00D15AA4" w:rsidP="003E0225">
      <w:pPr>
        <w:pStyle w:val="a3"/>
        <w:tabs>
          <w:tab w:val="left" w:pos="851"/>
          <w:tab w:val="left" w:pos="9356"/>
        </w:tabs>
        <w:ind w:left="567" w:firstLine="0"/>
        <w:rPr>
          <w:rFonts w:ascii="Times New Roman" w:hAnsi="Times New Roman" w:cs="Times New Roman"/>
          <w:sz w:val="26"/>
          <w:szCs w:val="26"/>
        </w:rPr>
      </w:pPr>
      <w:r w:rsidRPr="001A42DE">
        <w:rPr>
          <w:rFonts w:ascii="Times New Roman" w:hAnsi="Times New Roman" w:cs="Times New Roman"/>
          <w:sz w:val="26"/>
          <w:szCs w:val="26"/>
        </w:rPr>
        <w:br w:type="page"/>
      </w:r>
    </w:p>
    <w:p w14:paraId="0692CA41" w14:textId="77777777" w:rsidR="00967E4E" w:rsidRPr="001A42DE" w:rsidRDefault="00967E4E" w:rsidP="003B5C3C">
      <w:pPr>
        <w:pStyle w:val="3"/>
        <w:rPr>
          <w:sz w:val="26"/>
          <w:szCs w:val="26"/>
        </w:rPr>
      </w:pPr>
      <w:r w:rsidRPr="001A42DE">
        <w:rPr>
          <w:sz w:val="26"/>
          <w:szCs w:val="26"/>
        </w:rPr>
        <w:lastRenderedPageBreak/>
        <w:t xml:space="preserve">СТАТЬЯ 4. </w:t>
      </w:r>
      <w:r w:rsidR="00656BBD" w:rsidRPr="001A42DE">
        <w:rPr>
          <w:sz w:val="26"/>
          <w:szCs w:val="26"/>
        </w:rPr>
        <w:t>НАСЕЛЕНИЕ И ПЛОТНОСТЬ ЗАСТРОЙКИ</w:t>
      </w:r>
      <w:r w:rsidR="00232405" w:rsidRPr="001A42DE">
        <w:rPr>
          <w:sz w:val="26"/>
          <w:szCs w:val="26"/>
        </w:rPr>
        <w:t>. ОБЪЕКТЫ ОБСЛУЖИВАНИЯ НАСЕЛЕНИЯ</w:t>
      </w:r>
    </w:p>
    <w:p w14:paraId="4865D915" w14:textId="77777777" w:rsidR="008B02A4" w:rsidRPr="001A42DE" w:rsidRDefault="008B02A4" w:rsidP="003B5C3C">
      <w:pPr>
        <w:rPr>
          <w:rFonts w:ascii="Times New Roman" w:hAnsi="Times New Roman" w:cs="Times New Roman"/>
        </w:rPr>
      </w:pPr>
    </w:p>
    <w:p w14:paraId="0645E0AF" w14:textId="39722E4B" w:rsidR="007322D1" w:rsidRPr="001A42DE" w:rsidRDefault="007322D1"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 xml:space="preserve">В состав </w:t>
      </w:r>
      <w:r w:rsidR="0019403A" w:rsidRPr="001A42DE">
        <w:rPr>
          <w:rFonts w:ascii="Times New Roman" w:hAnsi="Times New Roman" w:cs="Times New Roman"/>
          <w:sz w:val="26"/>
          <w:szCs w:val="26"/>
        </w:rPr>
        <w:t>Истоминск</w:t>
      </w:r>
      <w:r w:rsidR="00327060" w:rsidRPr="001A42DE">
        <w:rPr>
          <w:rFonts w:ascii="Times New Roman" w:hAnsi="Times New Roman" w:cs="Times New Roman"/>
          <w:sz w:val="26"/>
          <w:szCs w:val="26"/>
        </w:rPr>
        <w:t>ого сельского поселения</w:t>
      </w:r>
      <w:r w:rsidRPr="001A42DE">
        <w:rPr>
          <w:rFonts w:ascii="Times New Roman" w:hAnsi="Times New Roman" w:cs="Times New Roman"/>
          <w:sz w:val="26"/>
          <w:szCs w:val="26"/>
        </w:rPr>
        <w:t xml:space="preserve"> входят следующие муниципальные образования</w:t>
      </w:r>
      <w:r w:rsidR="009252C6" w:rsidRPr="001A42DE">
        <w:rPr>
          <w:rFonts w:ascii="Times New Roman" w:hAnsi="Times New Roman" w:cs="Times New Roman"/>
          <w:sz w:val="26"/>
          <w:szCs w:val="26"/>
        </w:rPr>
        <w:t xml:space="preserve"> (</w:t>
      </w:r>
      <w:r w:rsidR="00327060" w:rsidRPr="001A42DE">
        <w:rPr>
          <w:rFonts w:ascii="Times New Roman" w:hAnsi="Times New Roman" w:cs="Times New Roman"/>
          <w:sz w:val="26"/>
          <w:szCs w:val="26"/>
        </w:rPr>
        <w:t>населенные пункты</w:t>
      </w:r>
      <w:r w:rsidR="009252C6" w:rsidRPr="001A42DE">
        <w:rPr>
          <w:rFonts w:ascii="Times New Roman" w:hAnsi="Times New Roman" w:cs="Times New Roman"/>
          <w:sz w:val="26"/>
          <w:szCs w:val="26"/>
        </w:rPr>
        <w:t>)</w:t>
      </w:r>
      <w:r w:rsidRPr="001A42DE">
        <w:rPr>
          <w:rFonts w:ascii="Times New Roman" w:hAnsi="Times New Roman" w:cs="Times New Roman"/>
          <w:sz w:val="26"/>
          <w:szCs w:val="26"/>
        </w:rPr>
        <w:t>:</w:t>
      </w:r>
    </w:p>
    <w:p w14:paraId="41C95C30" w14:textId="77777777" w:rsidR="00417733" w:rsidRPr="001A42DE" w:rsidRDefault="00417733" w:rsidP="003B5C3C">
      <w:pPr>
        <w:pStyle w:val="a3"/>
        <w:tabs>
          <w:tab w:val="left" w:pos="1134"/>
          <w:tab w:val="left" w:pos="1276"/>
          <w:tab w:val="left" w:pos="1560"/>
          <w:tab w:val="left" w:pos="9356"/>
        </w:tabs>
        <w:ind w:right="-20"/>
        <w:jc w:val="right"/>
        <w:rPr>
          <w:rFonts w:ascii="Times New Roman" w:hAnsi="Times New Roman" w:cs="Times New Roman"/>
          <w:sz w:val="26"/>
          <w:szCs w:val="26"/>
        </w:rPr>
      </w:pPr>
      <w:r w:rsidRPr="001A42DE">
        <w:rPr>
          <w:rFonts w:ascii="Times New Roman" w:hAnsi="Times New Roman" w:cs="Times New Roman"/>
          <w:sz w:val="26"/>
          <w:szCs w:val="26"/>
        </w:rPr>
        <w:t>Таблица 4.1</w:t>
      </w: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1A42DE" w:rsidRPr="001A42DE" w14:paraId="2936BDB8" w14:textId="77777777" w:rsidTr="009C05F6">
        <w:tc>
          <w:tcPr>
            <w:tcW w:w="2552" w:type="dxa"/>
          </w:tcPr>
          <w:p w14:paraId="5C0732FE" w14:textId="32B0A179" w:rsidR="00CE74FE" w:rsidRPr="001A42DE" w:rsidRDefault="00CE74FE" w:rsidP="00327060">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Сельское поселение</w:t>
            </w:r>
          </w:p>
        </w:tc>
        <w:tc>
          <w:tcPr>
            <w:tcW w:w="1843" w:type="dxa"/>
          </w:tcPr>
          <w:p w14:paraId="1B3C2DD1" w14:textId="0E85D47C" w:rsidR="00CE74FE" w:rsidRPr="001A42DE" w:rsidRDefault="00CE74FE" w:rsidP="00327060">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Численность населения в сельском поселении на 01.01.2024, чел.</w:t>
            </w:r>
          </w:p>
        </w:tc>
        <w:tc>
          <w:tcPr>
            <w:tcW w:w="3543" w:type="dxa"/>
          </w:tcPr>
          <w:p w14:paraId="6EB661D8" w14:textId="3D2F65C4" w:rsidR="00CE74FE" w:rsidRPr="001A42DE" w:rsidRDefault="00CE74FE" w:rsidP="003B5C3C">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Населенные пункты, входящие в состав сельского поселения</w:t>
            </w:r>
          </w:p>
        </w:tc>
        <w:tc>
          <w:tcPr>
            <w:tcW w:w="2268" w:type="dxa"/>
          </w:tcPr>
          <w:p w14:paraId="65D4A124" w14:textId="77777777" w:rsidR="00CE74FE" w:rsidRPr="001A42DE" w:rsidRDefault="00CE74FE" w:rsidP="003B5C3C">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Группа населенного пункта в зависимости от численности постоянного населения</w:t>
            </w:r>
          </w:p>
        </w:tc>
      </w:tr>
    </w:tbl>
    <w:p w14:paraId="3418F4F1" w14:textId="77777777" w:rsidR="005478A9" w:rsidRPr="001A42DE" w:rsidRDefault="005478A9" w:rsidP="003B5C3C">
      <w:pPr>
        <w:pStyle w:val="a3"/>
        <w:tabs>
          <w:tab w:val="left" w:pos="1134"/>
          <w:tab w:val="left" w:pos="1276"/>
          <w:tab w:val="left" w:pos="1560"/>
          <w:tab w:val="left" w:pos="9356"/>
        </w:tabs>
        <w:ind w:right="-20"/>
        <w:jc w:val="right"/>
        <w:rPr>
          <w:rFonts w:ascii="Times New Roman" w:hAnsi="Times New Roman" w:cs="Times New Roman"/>
          <w:sz w:val="2"/>
          <w:szCs w:val="2"/>
        </w:rPr>
      </w:pP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1A42DE" w:rsidRPr="001A42DE" w14:paraId="416352D7" w14:textId="77777777" w:rsidTr="009C05F6">
        <w:trPr>
          <w:tblHeader/>
        </w:trPr>
        <w:tc>
          <w:tcPr>
            <w:tcW w:w="2552" w:type="dxa"/>
          </w:tcPr>
          <w:p w14:paraId="1CE7040F" w14:textId="1E3F0F79" w:rsidR="00CE74FE" w:rsidRPr="001A42DE" w:rsidRDefault="00CE74FE" w:rsidP="003B5C3C">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1843" w:type="dxa"/>
          </w:tcPr>
          <w:p w14:paraId="65937768" w14:textId="0C24E6B8" w:rsidR="00CE74FE" w:rsidRPr="001A42DE" w:rsidRDefault="00CE74FE" w:rsidP="003B5C3C">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3543" w:type="dxa"/>
          </w:tcPr>
          <w:p w14:paraId="6558C751" w14:textId="525E310C" w:rsidR="00CE74FE" w:rsidRPr="001A42DE" w:rsidRDefault="00CE74FE" w:rsidP="003B5C3C">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2268" w:type="dxa"/>
          </w:tcPr>
          <w:p w14:paraId="19E355E8" w14:textId="64A1955D" w:rsidR="00CE74FE" w:rsidRPr="001A42DE" w:rsidRDefault="00CE74FE" w:rsidP="003B5C3C">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r>
      <w:tr w:rsidR="001A42DE" w:rsidRPr="001A42DE" w14:paraId="65AB4327" w14:textId="77777777" w:rsidTr="009C05F6">
        <w:tc>
          <w:tcPr>
            <w:tcW w:w="2552" w:type="dxa"/>
            <w:vMerge w:val="restart"/>
          </w:tcPr>
          <w:p w14:paraId="473BC630" w14:textId="77777777" w:rsidR="006E60C5" w:rsidRPr="001A42DE" w:rsidRDefault="006E60C5" w:rsidP="006E60C5">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Истоминское </w:t>
            </w:r>
          </w:p>
          <w:p w14:paraId="35EE65D3" w14:textId="5B2EFA19" w:rsidR="006E60C5" w:rsidRPr="001A42DE" w:rsidRDefault="006E60C5" w:rsidP="006E60C5">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сельское поселение</w:t>
            </w:r>
          </w:p>
        </w:tc>
        <w:tc>
          <w:tcPr>
            <w:tcW w:w="1843" w:type="dxa"/>
            <w:vMerge w:val="restart"/>
          </w:tcPr>
          <w:p w14:paraId="15C52692" w14:textId="343D890B" w:rsidR="006E60C5" w:rsidRPr="001A42DE" w:rsidRDefault="006E60C5" w:rsidP="006E60C5">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5 153</w:t>
            </w:r>
          </w:p>
        </w:tc>
        <w:tc>
          <w:tcPr>
            <w:tcW w:w="3543" w:type="dxa"/>
          </w:tcPr>
          <w:p w14:paraId="47657D7D" w14:textId="5B87E448" w:rsidR="006E60C5" w:rsidRPr="001A42DE" w:rsidRDefault="006E60C5" w:rsidP="006E60C5">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 Дорожный (административный центр)</w:t>
            </w:r>
          </w:p>
        </w:tc>
        <w:tc>
          <w:tcPr>
            <w:tcW w:w="2268" w:type="dxa"/>
            <w:vAlign w:val="center"/>
          </w:tcPr>
          <w:p w14:paraId="1B8C0512" w14:textId="074D8A48" w:rsidR="006E60C5" w:rsidRPr="001A42DE" w:rsidRDefault="006E60C5" w:rsidP="006E60C5">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Большой</w:t>
            </w:r>
          </w:p>
        </w:tc>
      </w:tr>
      <w:tr w:rsidR="001A42DE" w:rsidRPr="001A42DE" w14:paraId="5006FAE7" w14:textId="77777777" w:rsidTr="009C05F6">
        <w:tc>
          <w:tcPr>
            <w:tcW w:w="2552" w:type="dxa"/>
            <w:vMerge/>
          </w:tcPr>
          <w:p w14:paraId="796BB54C" w14:textId="77777777" w:rsidR="006E60C5" w:rsidRPr="001A42DE" w:rsidRDefault="006E60C5" w:rsidP="006E60C5">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4172F9A" w14:textId="77777777" w:rsidR="006E60C5" w:rsidRPr="001A42DE" w:rsidRDefault="006E60C5" w:rsidP="006E60C5">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7889FEAF" w14:textId="44BEA3C1" w:rsidR="006E60C5" w:rsidRPr="001A42DE" w:rsidRDefault="006E60C5" w:rsidP="006E60C5">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х. Островского</w:t>
            </w:r>
          </w:p>
        </w:tc>
        <w:tc>
          <w:tcPr>
            <w:tcW w:w="2268" w:type="dxa"/>
            <w:vAlign w:val="center"/>
          </w:tcPr>
          <w:p w14:paraId="60FC7450" w14:textId="609CF469" w:rsidR="006E60C5" w:rsidRPr="001A42DE" w:rsidRDefault="006E60C5" w:rsidP="006E60C5">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Большой</w:t>
            </w:r>
          </w:p>
        </w:tc>
      </w:tr>
      <w:tr w:rsidR="001A42DE" w:rsidRPr="001A42DE" w14:paraId="166318AD" w14:textId="77777777" w:rsidTr="009C05F6">
        <w:tc>
          <w:tcPr>
            <w:tcW w:w="2552" w:type="dxa"/>
            <w:vMerge/>
          </w:tcPr>
          <w:p w14:paraId="07E51740" w14:textId="77777777" w:rsidR="006E60C5" w:rsidRPr="001A42DE" w:rsidRDefault="006E60C5" w:rsidP="006E60C5">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7AB99A1C" w14:textId="77777777" w:rsidR="006E60C5" w:rsidRPr="001A42DE" w:rsidRDefault="006E60C5" w:rsidP="006E60C5">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D5A164A" w14:textId="00593D0F" w:rsidR="006E60C5" w:rsidRPr="001A42DE" w:rsidRDefault="006E60C5" w:rsidP="006E60C5">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 Дивный</w:t>
            </w:r>
          </w:p>
        </w:tc>
        <w:tc>
          <w:tcPr>
            <w:tcW w:w="2268" w:type="dxa"/>
            <w:vAlign w:val="center"/>
          </w:tcPr>
          <w:p w14:paraId="4415E0EF" w14:textId="7A8824EA" w:rsidR="006E60C5" w:rsidRPr="001A42DE" w:rsidRDefault="006E60C5" w:rsidP="006E60C5">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Большой</w:t>
            </w:r>
          </w:p>
        </w:tc>
      </w:tr>
      <w:tr w:rsidR="001A42DE" w:rsidRPr="001A42DE" w14:paraId="3EA38FBB" w14:textId="77777777" w:rsidTr="009C05F6">
        <w:tc>
          <w:tcPr>
            <w:tcW w:w="2552" w:type="dxa"/>
            <w:vMerge/>
          </w:tcPr>
          <w:p w14:paraId="5CBCC7E7" w14:textId="77777777" w:rsidR="006E60C5" w:rsidRPr="001A42DE" w:rsidRDefault="006E60C5" w:rsidP="006E60C5">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514DD6D6" w14:textId="77777777" w:rsidR="006E60C5" w:rsidRPr="001A42DE" w:rsidRDefault="006E60C5" w:rsidP="006E60C5">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237BB7E" w14:textId="53FD1540" w:rsidR="006E60C5" w:rsidRPr="001A42DE" w:rsidRDefault="006E60C5" w:rsidP="006E60C5">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х. Истомино</w:t>
            </w:r>
          </w:p>
        </w:tc>
        <w:tc>
          <w:tcPr>
            <w:tcW w:w="2268" w:type="dxa"/>
            <w:vAlign w:val="center"/>
          </w:tcPr>
          <w:p w14:paraId="1F208BE5" w14:textId="2F252439" w:rsidR="006E60C5" w:rsidRPr="001A42DE" w:rsidRDefault="006E60C5" w:rsidP="006E60C5">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Большой</w:t>
            </w:r>
          </w:p>
        </w:tc>
      </w:tr>
    </w:tbl>
    <w:p w14:paraId="7404DFF9" w14:textId="77777777" w:rsidR="005478A9" w:rsidRPr="001A42DE" w:rsidRDefault="005478A9" w:rsidP="005478A9">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64F80094" w14:textId="77777777" w:rsidTr="00ED47D7">
        <w:tc>
          <w:tcPr>
            <w:tcW w:w="10201" w:type="dxa"/>
          </w:tcPr>
          <w:p w14:paraId="7A1154B5" w14:textId="77777777" w:rsidR="005478A9" w:rsidRPr="001A42DE" w:rsidRDefault="005478A9" w:rsidP="00ED47D7">
            <w:pPr>
              <w:tabs>
                <w:tab w:val="left" w:pos="420"/>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63B547A5" w14:textId="77777777" w:rsidR="005478A9" w:rsidRPr="001A42DE" w:rsidRDefault="005478A9" w:rsidP="003B298C">
            <w:pPr>
              <w:pStyle w:val="a3"/>
              <w:numPr>
                <w:ilvl w:val="0"/>
                <w:numId w:val="57"/>
              </w:numPr>
              <w:tabs>
                <w:tab w:val="left" w:pos="420"/>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Сельские населенные пункты в зависимости от общей численности постоянного населения подразделяются на группы:</w:t>
            </w:r>
          </w:p>
          <w:p w14:paraId="3C8A7675" w14:textId="77777777" w:rsidR="00C332B4" w:rsidRPr="001A42DE" w:rsidRDefault="00C332B4" w:rsidP="00C332B4">
            <w:pPr>
              <w:pStyle w:val="a3"/>
              <w:tabs>
                <w:tab w:val="left" w:pos="420"/>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Малые – от 50 до 200 жителей</w:t>
            </w:r>
          </w:p>
          <w:p w14:paraId="26EF4777" w14:textId="77777777" w:rsidR="00C332B4" w:rsidRPr="001A42DE" w:rsidRDefault="00C332B4" w:rsidP="00C332B4">
            <w:pPr>
              <w:pStyle w:val="a3"/>
              <w:tabs>
                <w:tab w:val="left" w:pos="420"/>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Средние – от 200 до 1000 жителей</w:t>
            </w:r>
          </w:p>
          <w:p w14:paraId="4495555B" w14:textId="77777777" w:rsidR="00C332B4" w:rsidRPr="001A42DE" w:rsidRDefault="00C332B4" w:rsidP="00C332B4">
            <w:pPr>
              <w:pStyle w:val="a3"/>
              <w:tabs>
                <w:tab w:val="left" w:pos="420"/>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Большие – от 1000 до 5000 жителей</w:t>
            </w:r>
          </w:p>
          <w:p w14:paraId="2FF85595" w14:textId="77777777" w:rsidR="005478A9" w:rsidRPr="001A42DE" w:rsidRDefault="00C332B4" w:rsidP="00C332B4">
            <w:pPr>
              <w:pStyle w:val="a3"/>
              <w:tabs>
                <w:tab w:val="left" w:pos="420"/>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Крупные – от 5000 жителей</w:t>
            </w:r>
          </w:p>
        </w:tc>
      </w:tr>
    </w:tbl>
    <w:p w14:paraId="20A162C5" w14:textId="38CCB9DD" w:rsidR="00967E4E" w:rsidRPr="001A42DE"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 xml:space="preserve">Нормативные показатели плотности застройки функциональных зон следует принимать не </w:t>
      </w:r>
      <w:r w:rsidR="002C771E" w:rsidRPr="001A42DE">
        <w:rPr>
          <w:rFonts w:ascii="Times New Roman" w:hAnsi="Times New Roman" w:cs="Times New Roman"/>
          <w:sz w:val="26"/>
          <w:szCs w:val="26"/>
        </w:rPr>
        <w:t>более приведённых в таблице 4.2</w:t>
      </w:r>
    </w:p>
    <w:p w14:paraId="6A56DC42" w14:textId="1023AA9B" w:rsidR="00967E4E" w:rsidRPr="001A42DE"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4.</w:t>
      </w:r>
      <w:r w:rsidR="002C771E" w:rsidRPr="001A42DE">
        <w:rPr>
          <w:rFonts w:ascii="Times New Roman" w:hAnsi="Times New Roman" w:cs="Times New Roman"/>
          <w:sz w:val="26"/>
          <w:szCs w:val="26"/>
        </w:rPr>
        <w:t>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1A42DE" w:rsidRPr="001A42DE" w14:paraId="7E478210" w14:textId="77777777" w:rsidTr="009147EB">
        <w:tc>
          <w:tcPr>
            <w:tcW w:w="4786" w:type="dxa"/>
          </w:tcPr>
          <w:p w14:paraId="214CAEC3"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Функциональные зоны</w:t>
            </w:r>
          </w:p>
        </w:tc>
        <w:tc>
          <w:tcPr>
            <w:tcW w:w="2552" w:type="dxa"/>
          </w:tcPr>
          <w:p w14:paraId="15D94011"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Коэффициент застройки</w:t>
            </w:r>
          </w:p>
        </w:tc>
        <w:tc>
          <w:tcPr>
            <w:tcW w:w="2863" w:type="dxa"/>
          </w:tcPr>
          <w:p w14:paraId="4A7B7BC1"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Коэффициент плотности застройки</w:t>
            </w:r>
          </w:p>
        </w:tc>
      </w:tr>
    </w:tbl>
    <w:p w14:paraId="18558FAF"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1A42DE" w:rsidRPr="001A42DE" w14:paraId="327277BA" w14:textId="77777777" w:rsidTr="009147EB">
        <w:trPr>
          <w:tblHeader/>
        </w:trPr>
        <w:tc>
          <w:tcPr>
            <w:tcW w:w="4786" w:type="dxa"/>
          </w:tcPr>
          <w:p w14:paraId="2575E76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2552" w:type="dxa"/>
          </w:tcPr>
          <w:p w14:paraId="373AD7B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863" w:type="dxa"/>
          </w:tcPr>
          <w:p w14:paraId="6772995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r>
      <w:tr w:rsidR="001A42DE" w:rsidRPr="001A42DE" w14:paraId="690189DE" w14:textId="77777777" w:rsidTr="009147EB">
        <w:tc>
          <w:tcPr>
            <w:tcW w:w="10201" w:type="dxa"/>
            <w:gridSpan w:val="3"/>
          </w:tcPr>
          <w:p w14:paraId="6C67E678"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Жилая</w:t>
            </w:r>
          </w:p>
        </w:tc>
      </w:tr>
      <w:tr w:rsidR="001A42DE" w:rsidRPr="001A42DE" w14:paraId="4E956D8D" w14:textId="77777777" w:rsidTr="009147EB">
        <w:tc>
          <w:tcPr>
            <w:tcW w:w="4786" w:type="dxa"/>
          </w:tcPr>
          <w:p w14:paraId="7B1308A6" w14:textId="77777777" w:rsidR="00391FB4" w:rsidRPr="001A42DE" w:rsidRDefault="00391FB4" w:rsidP="00391FB4">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Зона застройки многоэтажными жилыми домами</w:t>
            </w:r>
          </w:p>
          <w:p w14:paraId="243FC3F0" w14:textId="77777777" w:rsidR="00815726" w:rsidRPr="001A42DE" w:rsidRDefault="00815726" w:rsidP="003B5C3C">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w:t>
            </w:r>
            <w:r w:rsidR="003B5C3C" w:rsidRPr="001A42DE">
              <w:rPr>
                <w:rFonts w:ascii="Times New Roman" w:hAnsi="Times New Roman" w:cs="Times New Roman"/>
                <w:sz w:val="16"/>
                <w:szCs w:val="16"/>
              </w:rPr>
              <w:t xml:space="preserve">от </w:t>
            </w:r>
            <w:r w:rsidRPr="001A42DE">
              <w:rPr>
                <w:rFonts w:ascii="Times New Roman" w:hAnsi="Times New Roman" w:cs="Times New Roman"/>
                <w:sz w:val="16"/>
                <w:szCs w:val="16"/>
              </w:rPr>
              <w:t xml:space="preserve">9 </w:t>
            </w:r>
            <w:r w:rsidR="003B5C3C" w:rsidRPr="001A42DE">
              <w:rPr>
                <w:rFonts w:ascii="Times New Roman" w:hAnsi="Times New Roman" w:cs="Times New Roman"/>
                <w:sz w:val="16"/>
                <w:szCs w:val="16"/>
              </w:rPr>
              <w:t>до 18 этажей</w:t>
            </w:r>
            <w:r w:rsidRPr="001A42DE">
              <w:rPr>
                <w:rFonts w:ascii="Times New Roman" w:hAnsi="Times New Roman" w:cs="Times New Roman"/>
                <w:sz w:val="16"/>
                <w:szCs w:val="16"/>
              </w:rPr>
              <w:t>)</w:t>
            </w:r>
          </w:p>
        </w:tc>
        <w:tc>
          <w:tcPr>
            <w:tcW w:w="2552" w:type="dxa"/>
          </w:tcPr>
          <w:p w14:paraId="3D4C9CF0" w14:textId="77777777" w:rsidR="00391FB4" w:rsidRPr="001A42DE" w:rsidRDefault="00391FB4" w:rsidP="00391FB4">
            <w:pPr>
              <w:pStyle w:val="TableParagraph"/>
              <w:jc w:val="center"/>
              <w:rPr>
                <w:rFonts w:ascii="Times New Roman" w:hAnsi="Times New Roman" w:cs="Times New Roman"/>
                <w:sz w:val="16"/>
                <w:szCs w:val="16"/>
              </w:rPr>
            </w:pPr>
            <w:r w:rsidRPr="001A42DE">
              <w:rPr>
                <w:rFonts w:ascii="Times New Roman" w:hAnsi="Times New Roman" w:cs="Times New Roman"/>
                <w:sz w:val="16"/>
                <w:szCs w:val="16"/>
                <w:lang w:eastAsia="ru-RU"/>
              </w:rPr>
              <w:t>0,4</w:t>
            </w:r>
          </w:p>
        </w:tc>
        <w:tc>
          <w:tcPr>
            <w:tcW w:w="2863" w:type="dxa"/>
          </w:tcPr>
          <w:p w14:paraId="3F2D795B" w14:textId="77777777" w:rsidR="00391FB4" w:rsidRPr="001A42DE" w:rsidRDefault="00391FB4" w:rsidP="00391FB4">
            <w:pPr>
              <w:pStyle w:val="TableParagraph"/>
              <w:jc w:val="center"/>
              <w:rPr>
                <w:rFonts w:ascii="Times New Roman" w:hAnsi="Times New Roman" w:cs="Times New Roman"/>
                <w:sz w:val="16"/>
                <w:szCs w:val="16"/>
              </w:rPr>
            </w:pPr>
            <w:r w:rsidRPr="001A42DE">
              <w:rPr>
                <w:rFonts w:ascii="Times New Roman" w:hAnsi="Times New Roman" w:cs="Times New Roman"/>
                <w:sz w:val="16"/>
                <w:szCs w:val="16"/>
                <w:lang w:eastAsia="ru-RU"/>
              </w:rPr>
              <w:t xml:space="preserve">1,2 </w:t>
            </w:r>
          </w:p>
        </w:tc>
      </w:tr>
      <w:tr w:rsidR="001A42DE" w:rsidRPr="001A42DE" w14:paraId="4684265C" w14:textId="77777777" w:rsidTr="009147EB">
        <w:tc>
          <w:tcPr>
            <w:tcW w:w="4786" w:type="dxa"/>
          </w:tcPr>
          <w:p w14:paraId="55989DBA" w14:textId="77777777" w:rsidR="00391FB4" w:rsidRPr="001A42DE" w:rsidRDefault="00391FB4" w:rsidP="00391FB4">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Зона застрой</w:t>
            </w:r>
            <w:r w:rsidR="00815726" w:rsidRPr="001A42DE">
              <w:rPr>
                <w:rFonts w:ascii="Times New Roman" w:hAnsi="Times New Roman" w:cs="Times New Roman"/>
                <w:sz w:val="16"/>
                <w:szCs w:val="16"/>
              </w:rPr>
              <w:t>ки среднеэтажными жилыми домами</w:t>
            </w:r>
          </w:p>
          <w:p w14:paraId="5AE7CACD" w14:textId="77777777" w:rsidR="00815726" w:rsidRPr="001A42DE" w:rsidRDefault="00815726" w:rsidP="00391FB4">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(от 5 до 8 этажей, </w:t>
            </w:r>
            <w:r w:rsidR="003B5C3C" w:rsidRPr="001A42DE">
              <w:rPr>
                <w:rFonts w:ascii="Times New Roman" w:hAnsi="Times New Roman" w:cs="Times New Roman"/>
                <w:sz w:val="16"/>
                <w:szCs w:val="16"/>
              </w:rPr>
              <w:t xml:space="preserve">включая </w:t>
            </w:r>
            <w:r w:rsidRPr="001A42DE">
              <w:rPr>
                <w:rFonts w:ascii="Times New Roman" w:hAnsi="Times New Roman" w:cs="Times New Roman"/>
                <w:sz w:val="16"/>
                <w:szCs w:val="16"/>
              </w:rPr>
              <w:t>мансардный)</w:t>
            </w:r>
          </w:p>
        </w:tc>
        <w:tc>
          <w:tcPr>
            <w:tcW w:w="2552" w:type="dxa"/>
          </w:tcPr>
          <w:p w14:paraId="095BF956" w14:textId="77777777" w:rsidR="00391FB4" w:rsidRPr="001A42DE" w:rsidRDefault="00EB7340" w:rsidP="00391FB4">
            <w:pPr>
              <w:pStyle w:val="TableParagraph"/>
              <w:jc w:val="center"/>
              <w:rPr>
                <w:rFonts w:ascii="Times New Roman" w:hAnsi="Times New Roman" w:cs="Times New Roman"/>
                <w:sz w:val="16"/>
                <w:szCs w:val="16"/>
              </w:rPr>
            </w:pPr>
            <w:r w:rsidRPr="001A42DE">
              <w:rPr>
                <w:rFonts w:ascii="Times New Roman" w:hAnsi="Times New Roman" w:cs="Times New Roman"/>
                <w:sz w:val="16"/>
                <w:szCs w:val="16"/>
                <w:lang w:eastAsia="ru-RU"/>
              </w:rPr>
              <w:t>0,4</w:t>
            </w:r>
            <w:r w:rsidR="00391FB4" w:rsidRPr="001A42DE">
              <w:rPr>
                <w:rFonts w:ascii="Times New Roman" w:hAnsi="Times New Roman" w:cs="Times New Roman"/>
                <w:sz w:val="16"/>
                <w:szCs w:val="16"/>
                <w:lang w:eastAsia="ru-RU"/>
              </w:rPr>
              <w:t xml:space="preserve"> </w:t>
            </w:r>
          </w:p>
        </w:tc>
        <w:tc>
          <w:tcPr>
            <w:tcW w:w="2863" w:type="dxa"/>
          </w:tcPr>
          <w:p w14:paraId="28790A12" w14:textId="77777777" w:rsidR="00391FB4" w:rsidRPr="001A42DE" w:rsidRDefault="00EB7340" w:rsidP="00391FB4">
            <w:pPr>
              <w:pStyle w:val="TableParagraph"/>
              <w:jc w:val="center"/>
              <w:rPr>
                <w:rFonts w:ascii="Times New Roman" w:hAnsi="Times New Roman" w:cs="Times New Roman"/>
                <w:sz w:val="16"/>
                <w:szCs w:val="16"/>
              </w:rPr>
            </w:pPr>
            <w:r w:rsidRPr="001A42DE">
              <w:rPr>
                <w:rFonts w:ascii="Times New Roman" w:hAnsi="Times New Roman" w:cs="Times New Roman"/>
                <w:sz w:val="16"/>
                <w:szCs w:val="16"/>
                <w:lang w:eastAsia="ru-RU"/>
              </w:rPr>
              <w:t>0,8</w:t>
            </w:r>
          </w:p>
        </w:tc>
      </w:tr>
      <w:tr w:rsidR="001A42DE" w:rsidRPr="001A42DE" w14:paraId="1BFA29D2" w14:textId="77777777" w:rsidTr="009147EB">
        <w:tc>
          <w:tcPr>
            <w:tcW w:w="4786" w:type="dxa"/>
          </w:tcPr>
          <w:p w14:paraId="56C07EBF" w14:textId="77777777" w:rsidR="002E6897" w:rsidRPr="001A42DE" w:rsidRDefault="00391FB4" w:rsidP="00391FB4">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Зона застройки малоэтажными жилыми домами</w:t>
            </w:r>
          </w:p>
          <w:p w14:paraId="31CB51BC" w14:textId="77777777" w:rsidR="00815726" w:rsidRPr="001A42DE" w:rsidRDefault="00815726" w:rsidP="00391FB4">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 4 этажей, включая мансардный)</w:t>
            </w:r>
          </w:p>
        </w:tc>
        <w:tc>
          <w:tcPr>
            <w:tcW w:w="2552" w:type="dxa"/>
          </w:tcPr>
          <w:p w14:paraId="600B65CC" w14:textId="77777777" w:rsidR="00391FB4" w:rsidRPr="001A42DE" w:rsidRDefault="00391FB4" w:rsidP="00391FB4">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0,4 </w:t>
            </w:r>
          </w:p>
        </w:tc>
        <w:tc>
          <w:tcPr>
            <w:tcW w:w="2863" w:type="dxa"/>
          </w:tcPr>
          <w:p w14:paraId="304D2E68" w14:textId="77777777" w:rsidR="00391FB4" w:rsidRPr="001A42DE" w:rsidRDefault="00391FB4" w:rsidP="00391FB4">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0,8 </w:t>
            </w:r>
          </w:p>
        </w:tc>
      </w:tr>
      <w:tr w:rsidR="001A42DE" w:rsidRPr="001A42DE" w14:paraId="7B3F1B2B" w14:textId="77777777" w:rsidTr="009147EB">
        <w:tc>
          <w:tcPr>
            <w:tcW w:w="4786" w:type="dxa"/>
          </w:tcPr>
          <w:p w14:paraId="67230F30" w14:textId="77777777" w:rsidR="002E6897" w:rsidRPr="001A42DE" w:rsidRDefault="00391FB4" w:rsidP="00391FB4">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Зона застройки индивидуальными жилыми домами</w:t>
            </w:r>
          </w:p>
        </w:tc>
        <w:tc>
          <w:tcPr>
            <w:tcW w:w="2552" w:type="dxa"/>
          </w:tcPr>
          <w:p w14:paraId="470AA397" w14:textId="77777777" w:rsidR="00391FB4" w:rsidRPr="001A42DE" w:rsidRDefault="00391FB4" w:rsidP="00391FB4">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0,2</w:t>
            </w:r>
          </w:p>
        </w:tc>
        <w:tc>
          <w:tcPr>
            <w:tcW w:w="2863" w:type="dxa"/>
          </w:tcPr>
          <w:p w14:paraId="7E32BB0F" w14:textId="77777777" w:rsidR="00391FB4" w:rsidRPr="001A42DE" w:rsidRDefault="00391FB4" w:rsidP="00391FB4">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0,4</w:t>
            </w:r>
          </w:p>
        </w:tc>
      </w:tr>
      <w:tr w:rsidR="001A42DE" w:rsidRPr="001A42DE" w14:paraId="51F9CD5E" w14:textId="77777777" w:rsidTr="009147EB">
        <w:tc>
          <w:tcPr>
            <w:tcW w:w="10201" w:type="dxa"/>
            <w:gridSpan w:val="3"/>
          </w:tcPr>
          <w:p w14:paraId="3F02300A" w14:textId="77777777" w:rsidR="00391FB4" w:rsidRPr="001A42DE" w:rsidRDefault="00391FB4" w:rsidP="00391FB4">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Общественно-деловая</w:t>
            </w:r>
          </w:p>
        </w:tc>
      </w:tr>
      <w:tr w:rsidR="001A42DE" w:rsidRPr="001A42DE" w14:paraId="29A0188B" w14:textId="77777777" w:rsidTr="009147EB">
        <w:tc>
          <w:tcPr>
            <w:tcW w:w="4786" w:type="dxa"/>
            <w:vAlign w:val="center"/>
          </w:tcPr>
          <w:p w14:paraId="774871E7" w14:textId="77777777" w:rsidR="00861412" w:rsidRPr="001A42DE" w:rsidRDefault="00861412" w:rsidP="00861412">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Многофункциональная общественно-деловая зона</w:t>
            </w:r>
          </w:p>
        </w:tc>
        <w:tc>
          <w:tcPr>
            <w:tcW w:w="2552" w:type="dxa"/>
            <w:vAlign w:val="center"/>
          </w:tcPr>
          <w:p w14:paraId="31469432" w14:textId="77777777" w:rsidR="00861412" w:rsidRPr="001A42DE" w:rsidRDefault="00861412" w:rsidP="00861412">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1,0 </w:t>
            </w:r>
          </w:p>
        </w:tc>
        <w:tc>
          <w:tcPr>
            <w:tcW w:w="2863" w:type="dxa"/>
            <w:vAlign w:val="center"/>
          </w:tcPr>
          <w:p w14:paraId="7BAFFD94" w14:textId="77777777" w:rsidR="00861412" w:rsidRPr="001A42DE" w:rsidRDefault="00861412" w:rsidP="00861412">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3,0 </w:t>
            </w:r>
          </w:p>
        </w:tc>
      </w:tr>
      <w:tr w:rsidR="001A42DE" w:rsidRPr="001A42DE" w14:paraId="2B7C41A9" w14:textId="77777777" w:rsidTr="009147EB">
        <w:tc>
          <w:tcPr>
            <w:tcW w:w="4786" w:type="dxa"/>
            <w:vAlign w:val="center"/>
          </w:tcPr>
          <w:p w14:paraId="7DDA570C" w14:textId="77777777" w:rsidR="00861412" w:rsidRPr="001A42DE" w:rsidRDefault="00861412" w:rsidP="00861412">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Зона смешанной и общественно-деловой застройки</w:t>
            </w:r>
          </w:p>
        </w:tc>
        <w:tc>
          <w:tcPr>
            <w:tcW w:w="2552" w:type="dxa"/>
            <w:vAlign w:val="center"/>
          </w:tcPr>
          <w:p w14:paraId="3C4A5D4C" w14:textId="77777777" w:rsidR="00861412" w:rsidRPr="001A42DE" w:rsidRDefault="00815726" w:rsidP="00861412">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0,8</w:t>
            </w:r>
          </w:p>
        </w:tc>
        <w:tc>
          <w:tcPr>
            <w:tcW w:w="2863" w:type="dxa"/>
            <w:vAlign w:val="center"/>
          </w:tcPr>
          <w:p w14:paraId="0BEA02DB" w14:textId="77777777" w:rsidR="00861412" w:rsidRPr="001A42DE" w:rsidRDefault="00815726" w:rsidP="00861412">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2</w:t>
            </w:r>
            <w:r w:rsidR="00861412" w:rsidRPr="001A42DE">
              <w:rPr>
                <w:rFonts w:ascii="Times New Roman" w:hAnsi="Times New Roman" w:cs="Times New Roman"/>
                <w:sz w:val="16"/>
                <w:szCs w:val="16"/>
              </w:rPr>
              <w:t xml:space="preserve">,4 </w:t>
            </w:r>
          </w:p>
        </w:tc>
      </w:tr>
      <w:tr w:rsidR="001A42DE" w:rsidRPr="001A42DE" w14:paraId="43BDD609" w14:textId="77777777" w:rsidTr="009147EB">
        <w:tc>
          <w:tcPr>
            <w:tcW w:w="4786" w:type="dxa"/>
            <w:vAlign w:val="center"/>
          </w:tcPr>
          <w:p w14:paraId="58EFA96A" w14:textId="77777777" w:rsidR="00861412" w:rsidRPr="001A42DE" w:rsidRDefault="00C66F58" w:rsidP="00861412">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Зона специализированной общественной застройки</w:t>
            </w:r>
          </w:p>
        </w:tc>
        <w:tc>
          <w:tcPr>
            <w:tcW w:w="2552" w:type="dxa"/>
            <w:vAlign w:val="center"/>
          </w:tcPr>
          <w:p w14:paraId="7D432A1C" w14:textId="77777777" w:rsidR="00861412" w:rsidRPr="001A42DE" w:rsidRDefault="00861412" w:rsidP="00861412">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0,8 </w:t>
            </w:r>
          </w:p>
        </w:tc>
        <w:tc>
          <w:tcPr>
            <w:tcW w:w="2863" w:type="dxa"/>
            <w:vAlign w:val="center"/>
          </w:tcPr>
          <w:p w14:paraId="14B375E0" w14:textId="77777777" w:rsidR="00861412" w:rsidRPr="001A42DE" w:rsidRDefault="00861412" w:rsidP="00861412">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2,4 </w:t>
            </w:r>
          </w:p>
        </w:tc>
      </w:tr>
      <w:tr w:rsidR="001A42DE" w:rsidRPr="001A42DE" w14:paraId="0BF62F6D" w14:textId="77777777" w:rsidTr="009147EB">
        <w:trPr>
          <w:trHeight w:val="63"/>
        </w:trPr>
        <w:tc>
          <w:tcPr>
            <w:tcW w:w="10201" w:type="dxa"/>
            <w:gridSpan w:val="3"/>
          </w:tcPr>
          <w:p w14:paraId="64C8F1EE" w14:textId="77777777" w:rsidR="00861412" w:rsidRPr="001A42DE" w:rsidRDefault="004B22FB" w:rsidP="004B22FB">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Производственная*</w:t>
            </w:r>
          </w:p>
        </w:tc>
      </w:tr>
      <w:tr w:rsidR="001A42DE" w:rsidRPr="001A42DE" w14:paraId="55E37BD8" w14:textId="77777777" w:rsidTr="005F3EDB">
        <w:trPr>
          <w:trHeight w:val="58"/>
        </w:trPr>
        <w:tc>
          <w:tcPr>
            <w:tcW w:w="4786" w:type="dxa"/>
          </w:tcPr>
          <w:p w14:paraId="7E8614A7" w14:textId="77777777" w:rsidR="004B22FB" w:rsidRPr="001A42DE" w:rsidRDefault="004B22FB" w:rsidP="004B22FB">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Производственные зоны, зоны инженерной и транспортной инфраструктур </w:t>
            </w:r>
          </w:p>
        </w:tc>
        <w:tc>
          <w:tcPr>
            <w:tcW w:w="2552" w:type="dxa"/>
          </w:tcPr>
          <w:p w14:paraId="78D34360" w14:textId="77777777" w:rsidR="004B22FB" w:rsidRPr="001A42DE" w:rsidRDefault="004B22FB" w:rsidP="004B22FB">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0,8</w:t>
            </w:r>
          </w:p>
        </w:tc>
        <w:tc>
          <w:tcPr>
            <w:tcW w:w="2863" w:type="dxa"/>
          </w:tcPr>
          <w:p w14:paraId="5BCCABB1" w14:textId="77777777" w:rsidR="004B22FB" w:rsidRPr="001A42DE" w:rsidRDefault="004B22FB" w:rsidP="004B22FB">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2,4</w:t>
            </w:r>
          </w:p>
        </w:tc>
      </w:tr>
      <w:tr w:rsidR="001A42DE" w:rsidRPr="001A42DE" w14:paraId="7A1192D9" w14:textId="77777777" w:rsidTr="009147EB">
        <w:trPr>
          <w:trHeight w:val="58"/>
        </w:trPr>
        <w:tc>
          <w:tcPr>
            <w:tcW w:w="4786" w:type="dxa"/>
          </w:tcPr>
          <w:p w14:paraId="1312DF72" w14:textId="77777777" w:rsidR="003C5442" w:rsidRPr="001A42DE" w:rsidRDefault="003C5442" w:rsidP="003C5442">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Научно-производственная зона</w:t>
            </w:r>
          </w:p>
        </w:tc>
        <w:tc>
          <w:tcPr>
            <w:tcW w:w="2552" w:type="dxa"/>
            <w:vAlign w:val="center"/>
          </w:tcPr>
          <w:p w14:paraId="5612C0F3" w14:textId="77777777" w:rsidR="003C5442" w:rsidRPr="001A42DE" w:rsidRDefault="004F7732" w:rsidP="003C5442">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0,6</w:t>
            </w:r>
          </w:p>
        </w:tc>
        <w:tc>
          <w:tcPr>
            <w:tcW w:w="2863" w:type="dxa"/>
            <w:vAlign w:val="center"/>
          </w:tcPr>
          <w:p w14:paraId="28810E62" w14:textId="77777777" w:rsidR="003C5442" w:rsidRPr="001A42DE" w:rsidRDefault="004F7732" w:rsidP="003C5442">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1,0</w:t>
            </w:r>
          </w:p>
        </w:tc>
      </w:tr>
      <w:tr w:rsidR="001A42DE" w:rsidRPr="001A42DE" w14:paraId="217D6EE5" w14:textId="77777777" w:rsidTr="006623B9">
        <w:trPr>
          <w:trHeight w:val="60"/>
        </w:trPr>
        <w:tc>
          <w:tcPr>
            <w:tcW w:w="4786" w:type="dxa"/>
          </w:tcPr>
          <w:p w14:paraId="0F3B9974" w14:textId="77777777" w:rsidR="003C5442" w:rsidRPr="001A42DE" w:rsidRDefault="003C5442" w:rsidP="003C5442">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Коммунально-складская зона</w:t>
            </w:r>
          </w:p>
        </w:tc>
        <w:tc>
          <w:tcPr>
            <w:tcW w:w="2552" w:type="dxa"/>
            <w:vAlign w:val="center"/>
          </w:tcPr>
          <w:p w14:paraId="7C7AAC1D" w14:textId="77777777" w:rsidR="003C5442" w:rsidRPr="001A42DE" w:rsidRDefault="003C5442" w:rsidP="003C5442">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0,6</w:t>
            </w:r>
          </w:p>
        </w:tc>
        <w:tc>
          <w:tcPr>
            <w:tcW w:w="2863" w:type="dxa"/>
            <w:vAlign w:val="center"/>
          </w:tcPr>
          <w:p w14:paraId="0929BE7D" w14:textId="77777777" w:rsidR="003C5442" w:rsidRPr="001A42DE" w:rsidRDefault="003C5442" w:rsidP="003C5442">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1,8</w:t>
            </w:r>
          </w:p>
        </w:tc>
      </w:tr>
    </w:tbl>
    <w:p w14:paraId="6414047B"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0B209856" w14:textId="77777777" w:rsidTr="009147EB">
        <w:tc>
          <w:tcPr>
            <w:tcW w:w="10201" w:type="dxa"/>
          </w:tcPr>
          <w:p w14:paraId="6EFCD2D9" w14:textId="77777777" w:rsidR="0046325B" w:rsidRPr="001A42DE" w:rsidRDefault="0046325B" w:rsidP="008D5EAF">
            <w:pPr>
              <w:tabs>
                <w:tab w:val="left" w:pos="420"/>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Без учета опытных полей и полигонов, резервных территорий и санитарно-защитных зон.</w:t>
            </w:r>
          </w:p>
          <w:p w14:paraId="7431CBCF" w14:textId="77777777" w:rsidR="0046325B" w:rsidRPr="001A42DE" w:rsidRDefault="0046325B" w:rsidP="008D5EAF">
            <w:pPr>
              <w:tabs>
                <w:tab w:val="left" w:pos="420"/>
              </w:tabs>
              <w:ind w:right="33" w:firstLine="284"/>
              <w:jc w:val="both"/>
              <w:rPr>
                <w:rFonts w:ascii="Times New Roman" w:hAnsi="Times New Roman" w:cs="Times New Roman"/>
                <w:sz w:val="16"/>
                <w:szCs w:val="16"/>
              </w:rPr>
            </w:pPr>
          </w:p>
          <w:p w14:paraId="3564C381" w14:textId="77777777" w:rsidR="00967E4E" w:rsidRPr="001A42DE" w:rsidRDefault="00967E4E" w:rsidP="008D5EAF">
            <w:pPr>
              <w:tabs>
                <w:tab w:val="left" w:pos="420"/>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75ACF6B7" w14:textId="77777777" w:rsidR="00967E4E" w:rsidRPr="001A42D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Основными показателями плотности застройки являются: </w:t>
            </w:r>
          </w:p>
          <w:p w14:paraId="0781B5EE" w14:textId="77777777" w:rsidR="00967E4E" w:rsidRPr="001A42DE"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1A42DE">
              <w:rPr>
                <w:rFonts w:ascii="Times New Roman" w:hAnsi="Times New Roman" w:cs="Times New Roman"/>
                <w:sz w:val="16"/>
                <w:szCs w:val="16"/>
              </w:rPr>
              <w:t xml:space="preserve">коэффициент застройки – отношение площади, занятой под зданиями и сооружениями, к площади территории; </w:t>
            </w:r>
          </w:p>
          <w:p w14:paraId="162D3139" w14:textId="77777777" w:rsidR="00967E4E" w:rsidRPr="001A42DE"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1A42DE">
              <w:rPr>
                <w:rFonts w:ascii="Times New Roman" w:hAnsi="Times New Roman" w:cs="Times New Roman"/>
                <w:sz w:val="16"/>
                <w:szCs w:val="16"/>
              </w:rPr>
              <w:t>коэффициент плотности застройки – отношение суммарной поэтажной площади зданий и сооружений к площади территории.</w:t>
            </w:r>
          </w:p>
          <w:p w14:paraId="5EC60F4D" w14:textId="77777777" w:rsidR="003C5442" w:rsidRPr="001A42D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Для жилых, общественно-деловых зон коэффициенты застройки и плотности застройки приведены для территории квартала (брутто)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w:t>
            </w:r>
          </w:p>
          <w:p w14:paraId="6F45F4A1" w14:textId="77777777" w:rsidR="00967E4E" w:rsidRPr="001A42D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производственных зон указанные коэффициенты приведены для кварталов производственной застройки, включающей в себя один или несколько объектов.</w:t>
            </w:r>
          </w:p>
          <w:p w14:paraId="69C6C7C3" w14:textId="77777777" w:rsidR="00967E4E" w:rsidRPr="001A42D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подсчёте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9EA66AD" w14:textId="77777777" w:rsidR="00967E4E" w:rsidRPr="001A42DE"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Границами кварталов являются красные линии.</w:t>
            </w:r>
          </w:p>
          <w:p w14:paraId="00719E5E" w14:textId="77777777" w:rsidR="0018694F" w:rsidRPr="001A42DE"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Допускается учитывать имеющиеся в соседних кварталах учреждения обслуживания при соблюдении нормативных радиусов их доступности. </w:t>
            </w:r>
          </w:p>
          <w:p w14:paraId="21D5335F" w14:textId="77777777" w:rsidR="00967E4E" w:rsidRPr="001A42DE"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Нормативные показатели плотности застройки индустриальных парков и промышленных кластеров необходимо принимать в соответствии с СП 348.1325800</w:t>
            </w:r>
            <w:r w:rsidR="00A265A4" w:rsidRPr="001A42DE">
              <w:rPr>
                <w:rFonts w:ascii="Times New Roman" w:hAnsi="Times New Roman" w:cs="Times New Roman"/>
                <w:sz w:val="16"/>
                <w:szCs w:val="16"/>
              </w:rPr>
              <w:t>.</w:t>
            </w:r>
          </w:p>
        </w:tc>
      </w:tr>
    </w:tbl>
    <w:p w14:paraId="7C80CB88" w14:textId="2210ED65" w:rsidR="00967E4E"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Перечень объектов обслуживания населения в зависимости от спроса населения и их допустимое размещение</w:t>
      </w:r>
      <w:r w:rsidR="002C771E" w:rsidRPr="001A42DE">
        <w:rPr>
          <w:rFonts w:ascii="Times New Roman" w:hAnsi="Times New Roman" w:cs="Times New Roman"/>
          <w:sz w:val="26"/>
          <w:szCs w:val="26"/>
        </w:rPr>
        <w:t xml:space="preserve"> приведены в таблице 4.3</w:t>
      </w:r>
    </w:p>
    <w:p w14:paraId="4CDC038D" w14:textId="77777777" w:rsidR="00617129" w:rsidRDefault="00617129" w:rsidP="00617129">
      <w:pPr>
        <w:pStyle w:val="a3"/>
        <w:tabs>
          <w:tab w:val="left" w:pos="851"/>
          <w:tab w:val="left" w:pos="9356"/>
        </w:tabs>
        <w:ind w:right="-20"/>
        <w:rPr>
          <w:rFonts w:ascii="Times New Roman" w:hAnsi="Times New Roman" w:cs="Times New Roman"/>
          <w:sz w:val="26"/>
          <w:szCs w:val="26"/>
        </w:rPr>
      </w:pPr>
    </w:p>
    <w:p w14:paraId="2F812698" w14:textId="77777777" w:rsidR="00617129" w:rsidRDefault="00617129" w:rsidP="00617129">
      <w:pPr>
        <w:pStyle w:val="a3"/>
        <w:tabs>
          <w:tab w:val="left" w:pos="851"/>
          <w:tab w:val="left" w:pos="9356"/>
        </w:tabs>
        <w:ind w:right="-20"/>
        <w:rPr>
          <w:rFonts w:ascii="Times New Roman" w:hAnsi="Times New Roman" w:cs="Times New Roman"/>
          <w:sz w:val="26"/>
          <w:szCs w:val="26"/>
        </w:rPr>
      </w:pPr>
    </w:p>
    <w:p w14:paraId="3DCEE17A" w14:textId="77777777" w:rsidR="00617129" w:rsidRDefault="00617129" w:rsidP="00617129">
      <w:pPr>
        <w:pStyle w:val="a3"/>
        <w:tabs>
          <w:tab w:val="left" w:pos="851"/>
          <w:tab w:val="left" w:pos="9356"/>
        </w:tabs>
        <w:ind w:right="-20"/>
        <w:rPr>
          <w:rFonts w:ascii="Times New Roman" w:hAnsi="Times New Roman" w:cs="Times New Roman"/>
          <w:sz w:val="26"/>
          <w:szCs w:val="26"/>
        </w:rPr>
      </w:pPr>
    </w:p>
    <w:p w14:paraId="44ACED78" w14:textId="77777777" w:rsidR="00617129" w:rsidRDefault="00617129" w:rsidP="00617129">
      <w:pPr>
        <w:pStyle w:val="a3"/>
        <w:tabs>
          <w:tab w:val="left" w:pos="851"/>
          <w:tab w:val="left" w:pos="9356"/>
        </w:tabs>
        <w:ind w:right="-20"/>
        <w:rPr>
          <w:rFonts w:ascii="Times New Roman" w:hAnsi="Times New Roman" w:cs="Times New Roman"/>
          <w:sz w:val="26"/>
          <w:szCs w:val="26"/>
        </w:rPr>
      </w:pPr>
    </w:p>
    <w:p w14:paraId="391F00DE" w14:textId="77777777" w:rsidR="00617129" w:rsidRDefault="00617129" w:rsidP="00617129">
      <w:pPr>
        <w:pStyle w:val="a3"/>
        <w:tabs>
          <w:tab w:val="left" w:pos="851"/>
          <w:tab w:val="left" w:pos="9356"/>
        </w:tabs>
        <w:ind w:right="-20"/>
        <w:rPr>
          <w:rFonts w:ascii="Times New Roman" w:hAnsi="Times New Roman" w:cs="Times New Roman"/>
          <w:sz w:val="26"/>
          <w:szCs w:val="26"/>
        </w:rPr>
      </w:pPr>
    </w:p>
    <w:p w14:paraId="75710A2E" w14:textId="77777777" w:rsidR="00617129" w:rsidRPr="001A42DE" w:rsidRDefault="00617129" w:rsidP="00617129">
      <w:pPr>
        <w:pStyle w:val="a3"/>
        <w:tabs>
          <w:tab w:val="left" w:pos="851"/>
          <w:tab w:val="left" w:pos="9356"/>
        </w:tabs>
        <w:ind w:right="-20"/>
        <w:rPr>
          <w:rFonts w:ascii="Times New Roman" w:hAnsi="Times New Roman" w:cs="Times New Roman"/>
          <w:sz w:val="26"/>
          <w:szCs w:val="26"/>
        </w:rPr>
      </w:pPr>
    </w:p>
    <w:p w14:paraId="740D1002" w14:textId="27793352" w:rsidR="00967E4E" w:rsidRPr="001A42DE" w:rsidRDefault="002C771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lastRenderedPageBreak/>
        <w:t>Таблица 4.3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1A42DE" w:rsidRPr="001A42DE" w14:paraId="1C6CEBD2" w14:textId="77777777" w:rsidTr="009147EB">
        <w:tc>
          <w:tcPr>
            <w:tcW w:w="3652" w:type="dxa"/>
            <w:vMerge w:val="restart"/>
          </w:tcPr>
          <w:p w14:paraId="342C1F07"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Виды объектов</w:t>
            </w:r>
          </w:p>
        </w:tc>
        <w:tc>
          <w:tcPr>
            <w:tcW w:w="2977" w:type="dxa"/>
            <w:gridSpan w:val="3"/>
          </w:tcPr>
          <w:p w14:paraId="1BAF2497"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Тип спроса</w:t>
            </w:r>
          </w:p>
        </w:tc>
        <w:tc>
          <w:tcPr>
            <w:tcW w:w="3572" w:type="dxa"/>
            <w:gridSpan w:val="3"/>
          </w:tcPr>
          <w:p w14:paraId="291B6E8D"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Допустимое размещение</w:t>
            </w:r>
          </w:p>
        </w:tc>
      </w:tr>
      <w:tr w:rsidR="001A42DE" w:rsidRPr="001A42DE" w14:paraId="5EFA9B19" w14:textId="77777777" w:rsidTr="009147EB">
        <w:tc>
          <w:tcPr>
            <w:tcW w:w="3652" w:type="dxa"/>
            <w:vMerge/>
          </w:tcPr>
          <w:p w14:paraId="199F8D8A" w14:textId="77777777" w:rsidR="00967E4E" w:rsidRPr="001A42DE" w:rsidRDefault="00967E4E" w:rsidP="005B0EF7">
            <w:pPr>
              <w:pStyle w:val="TableParagraph"/>
              <w:jc w:val="center"/>
              <w:rPr>
                <w:rFonts w:ascii="Times New Roman" w:hAnsi="Times New Roman" w:cs="Times New Roman"/>
                <w:sz w:val="16"/>
                <w:szCs w:val="16"/>
              </w:rPr>
            </w:pPr>
          </w:p>
        </w:tc>
        <w:tc>
          <w:tcPr>
            <w:tcW w:w="992" w:type="dxa"/>
            <w:vMerge w:val="restart"/>
          </w:tcPr>
          <w:p w14:paraId="1905AE18"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Повседневный</w:t>
            </w:r>
          </w:p>
        </w:tc>
        <w:tc>
          <w:tcPr>
            <w:tcW w:w="993" w:type="dxa"/>
            <w:vMerge w:val="restart"/>
          </w:tcPr>
          <w:p w14:paraId="09F482B9"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Периодический</w:t>
            </w:r>
          </w:p>
        </w:tc>
        <w:tc>
          <w:tcPr>
            <w:tcW w:w="992" w:type="dxa"/>
            <w:vMerge w:val="restart"/>
          </w:tcPr>
          <w:p w14:paraId="0447A8EF"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Эпизодический</w:t>
            </w:r>
          </w:p>
        </w:tc>
        <w:tc>
          <w:tcPr>
            <w:tcW w:w="992" w:type="dxa"/>
            <w:vMerge w:val="restart"/>
          </w:tcPr>
          <w:p w14:paraId="4C28955E"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Отдельно стоящие</w:t>
            </w:r>
          </w:p>
        </w:tc>
        <w:tc>
          <w:tcPr>
            <w:tcW w:w="2580" w:type="dxa"/>
            <w:gridSpan w:val="2"/>
          </w:tcPr>
          <w:p w14:paraId="4BF707FF"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Встроенные, встроенно-пристроенные, пристроенные</w:t>
            </w:r>
          </w:p>
        </w:tc>
      </w:tr>
      <w:tr w:rsidR="001A42DE" w:rsidRPr="001A42DE" w14:paraId="64B5690D" w14:textId="77777777" w:rsidTr="009147EB">
        <w:tc>
          <w:tcPr>
            <w:tcW w:w="3652" w:type="dxa"/>
            <w:vMerge/>
          </w:tcPr>
          <w:p w14:paraId="4F1D09A3" w14:textId="77777777" w:rsidR="00967E4E" w:rsidRPr="001A42DE" w:rsidRDefault="00967E4E" w:rsidP="005B0EF7">
            <w:pPr>
              <w:pStyle w:val="TableParagraph"/>
              <w:jc w:val="center"/>
              <w:rPr>
                <w:rFonts w:ascii="Times New Roman" w:hAnsi="Times New Roman" w:cs="Times New Roman"/>
                <w:sz w:val="16"/>
                <w:szCs w:val="16"/>
              </w:rPr>
            </w:pPr>
          </w:p>
        </w:tc>
        <w:tc>
          <w:tcPr>
            <w:tcW w:w="992" w:type="dxa"/>
            <w:vMerge/>
          </w:tcPr>
          <w:p w14:paraId="2807A036" w14:textId="77777777" w:rsidR="00967E4E" w:rsidRPr="001A42DE" w:rsidRDefault="00967E4E" w:rsidP="005B0EF7">
            <w:pPr>
              <w:pStyle w:val="TableParagraph"/>
              <w:jc w:val="center"/>
              <w:rPr>
                <w:rFonts w:ascii="Times New Roman" w:hAnsi="Times New Roman" w:cs="Times New Roman"/>
                <w:sz w:val="16"/>
                <w:szCs w:val="16"/>
              </w:rPr>
            </w:pPr>
          </w:p>
        </w:tc>
        <w:tc>
          <w:tcPr>
            <w:tcW w:w="993" w:type="dxa"/>
            <w:vMerge/>
          </w:tcPr>
          <w:p w14:paraId="479A03F8" w14:textId="77777777" w:rsidR="00967E4E" w:rsidRPr="001A42DE" w:rsidRDefault="00967E4E" w:rsidP="005B0EF7">
            <w:pPr>
              <w:pStyle w:val="TableParagraph"/>
              <w:jc w:val="center"/>
              <w:rPr>
                <w:rFonts w:ascii="Times New Roman" w:hAnsi="Times New Roman" w:cs="Times New Roman"/>
                <w:sz w:val="16"/>
                <w:szCs w:val="16"/>
              </w:rPr>
            </w:pPr>
          </w:p>
        </w:tc>
        <w:tc>
          <w:tcPr>
            <w:tcW w:w="992" w:type="dxa"/>
            <w:vMerge/>
          </w:tcPr>
          <w:p w14:paraId="7A971E73" w14:textId="77777777" w:rsidR="00967E4E" w:rsidRPr="001A42DE" w:rsidRDefault="00967E4E" w:rsidP="005B0EF7">
            <w:pPr>
              <w:pStyle w:val="TableParagraph"/>
              <w:jc w:val="center"/>
              <w:rPr>
                <w:rFonts w:ascii="Times New Roman" w:hAnsi="Times New Roman" w:cs="Times New Roman"/>
                <w:sz w:val="16"/>
                <w:szCs w:val="16"/>
              </w:rPr>
            </w:pPr>
          </w:p>
        </w:tc>
        <w:tc>
          <w:tcPr>
            <w:tcW w:w="992" w:type="dxa"/>
            <w:vMerge/>
          </w:tcPr>
          <w:p w14:paraId="12782E6C" w14:textId="77777777" w:rsidR="00967E4E" w:rsidRPr="001A42DE" w:rsidRDefault="00967E4E" w:rsidP="005B0EF7">
            <w:pPr>
              <w:pStyle w:val="TableParagraph"/>
              <w:jc w:val="center"/>
              <w:rPr>
                <w:rFonts w:ascii="Times New Roman" w:hAnsi="Times New Roman" w:cs="Times New Roman"/>
                <w:sz w:val="16"/>
                <w:szCs w:val="16"/>
              </w:rPr>
            </w:pPr>
          </w:p>
        </w:tc>
        <w:tc>
          <w:tcPr>
            <w:tcW w:w="851" w:type="dxa"/>
          </w:tcPr>
          <w:p w14:paraId="27999677"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к жилым зданиям</w:t>
            </w:r>
          </w:p>
        </w:tc>
        <w:tc>
          <w:tcPr>
            <w:tcW w:w="1729" w:type="dxa"/>
          </w:tcPr>
          <w:p w14:paraId="4A2E13AB" w14:textId="77777777" w:rsidR="00967E4E" w:rsidRPr="001A42DE" w:rsidRDefault="00967E4E" w:rsidP="005B0EF7">
            <w:pPr>
              <w:pStyle w:val="TableParagraph"/>
              <w:ind w:left="-108" w:right="-104"/>
              <w:jc w:val="center"/>
              <w:rPr>
                <w:rFonts w:ascii="Times New Roman" w:hAnsi="Times New Roman" w:cs="Times New Roman"/>
                <w:sz w:val="16"/>
                <w:szCs w:val="16"/>
              </w:rPr>
            </w:pPr>
            <w:r w:rsidRPr="001A42DE">
              <w:rPr>
                <w:rFonts w:ascii="Times New Roman" w:hAnsi="Times New Roman" w:cs="Times New Roman"/>
                <w:sz w:val="16"/>
                <w:szCs w:val="16"/>
              </w:rPr>
              <w:t>к общественным и (или) многофункциональным зданиям</w:t>
            </w:r>
          </w:p>
        </w:tc>
      </w:tr>
    </w:tbl>
    <w:p w14:paraId="1E8C0113"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1A42DE" w:rsidRPr="001A42DE" w14:paraId="560D0023" w14:textId="77777777" w:rsidTr="009147EB">
        <w:trPr>
          <w:tblHeader/>
        </w:trPr>
        <w:tc>
          <w:tcPr>
            <w:tcW w:w="3652" w:type="dxa"/>
          </w:tcPr>
          <w:p w14:paraId="7C11F83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992" w:type="dxa"/>
          </w:tcPr>
          <w:p w14:paraId="586C264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993" w:type="dxa"/>
          </w:tcPr>
          <w:p w14:paraId="48064D6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992" w:type="dxa"/>
          </w:tcPr>
          <w:p w14:paraId="34D39AA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992" w:type="dxa"/>
          </w:tcPr>
          <w:p w14:paraId="34E070F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851" w:type="dxa"/>
          </w:tcPr>
          <w:p w14:paraId="2159FF4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c>
          <w:tcPr>
            <w:tcW w:w="1729" w:type="dxa"/>
          </w:tcPr>
          <w:p w14:paraId="14A3414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7</w:t>
            </w:r>
          </w:p>
        </w:tc>
      </w:tr>
      <w:tr w:rsidR="001A42DE" w:rsidRPr="001A42DE" w14:paraId="4A5A072C" w14:textId="77777777" w:rsidTr="009147EB">
        <w:tc>
          <w:tcPr>
            <w:tcW w:w="10201" w:type="dxa"/>
            <w:gridSpan w:val="7"/>
          </w:tcPr>
          <w:p w14:paraId="4BCB1E66" w14:textId="77777777" w:rsidR="00967E4E" w:rsidRPr="001A42DE" w:rsidRDefault="00967E4E" w:rsidP="005B0EF7">
            <w:pPr>
              <w:pStyle w:val="a3"/>
              <w:ind w:left="0" w:firstLine="0"/>
              <w:jc w:val="center"/>
              <w:rPr>
                <w:rFonts w:ascii="Times New Roman" w:hAnsi="Times New Roman" w:cs="Times New Roman"/>
                <w:sz w:val="16"/>
                <w:szCs w:val="16"/>
              </w:rPr>
            </w:pPr>
            <w:r w:rsidRPr="001A42DE">
              <w:rPr>
                <w:rFonts w:ascii="Times New Roman" w:hAnsi="Times New Roman" w:cs="Times New Roman"/>
                <w:sz w:val="16"/>
                <w:szCs w:val="16"/>
              </w:rPr>
              <w:t>Образование</w:t>
            </w:r>
          </w:p>
        </w:tc>
      </w:tr>
      <w:tr w:rsidR="001A42DE" w:rsidRPr="001A42DE" w14:paraId="4982DECC" w14:textId="77777777" w:rsidTr="009147EB">
        <w:tc>
          <w:tcPr>
            <w:tcW w:w="3652" w:type="dxa"/>
            <w:tcBorders>
              <w:bottom w:val="nil"/>
            </w:tcBorders>
          </w:tcPr>
          <w:p w14:paraId="7AD1EDD6" w14:textId="77777777" w:rsidR="00E21DDB" w:rsidRPr="001A42DE"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Дошкольные образовательные организации</w:t>
            </w:r>
          </w:p>
        </w:tc>
        <w:tc>
          <w:tcPr>
            <w:tcW w:w="992" w:type="dxa"/>
            <w:tcBorders>
              <w:bottom w:val="nil"/>
            </w:tcBorders>
          </w:tcPr>
          <w:p w14:paraId="629E1630"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Borders>
              <w:bottom w:val="nil"/>
            </w:tcBorders>
          </w:tcPr>
          <w:p w14:paraId="65C61B8F"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bottom w:val="nil"/>
            </w:tcBorders>
          </w:tcPr>
          <w:p w14:paraId="7C1C1AE8"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bottom w:val="nil"/>
            </w:tcBorders>
          </w:tcPr>
          <w:p w14:paraId="5D412DF1"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Borders>
              <w:bottom w:val="nil"/>
            </w:tcBorders>
          </w:tcPr>
          <w:p w14:paraId="288C538A"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Borders>
              <w:bottom w:val="nil"/>
            </w:tcBorders>
          </w:tcPr>
          <w:p w14:paraId="2A6D9892" w14:textId="77777777" w:rsidR="00E21DDB" w:rsidRPr="001A42DE" w:rsidRDefault="006E355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544BD593" w14:textId="77777777" w:rsidTr="009147EB">
        <w:tc>
          <w:tcPr>
            <w:tcW w:w="3652" w:type="dxa"/>
          </w:tcPr>
          <w:p w14:paraId="3CAA1612" w14:textId="77777777" w:rsidR="00E21DDB" w:rsidRPr="001A42DE"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Общеобразовательные организации</w:t>
            </w:r>
          </w:p>
        </w:tc>
        <w:tc>
          <w:tcPr>
            <w:tcW w:w="992" w:type="dxa"/>
          </w:tcPr>
          <w:p w14:paraId="641D81D6"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5B0ACBA7"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4833A880"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00D40062"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601F66D2"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2FB88179"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1AA1364" w14:textId="77777777" w:rsidTr="009147EB">
        <w:tc>
          <w:tcPr>
            <w:tcW w:w="3652" w:type="dxa"/>
          </w:tcPr>
          <w:p w14:paraId="7C4D4157" w14:textId="77777777" w:rsidR="00E21DDB" w:rsidRPr="001A42DE"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Общеобразовательные организации, имеющие интернат</w:t>
            </w:r>
          </w:p>
        </w:tc>
        <w:tc>
          <w:tcPr>
            <w:tcW w:w="992" w:type="dxa"/>
          </w:tcPr>
          <w:p w14:paraId="3AD097BF"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6F5A5F03"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78FBF41E"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74D110D1"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137F0DC0"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0C3F40EA" w14:textId="77777777" w:rsidR="00E21DDB" w:rsidRPr="001A42DE"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5F73E888" w14:textId="77777777" w:rsidTr="009147EB">
        <w:tc>
          <w:tcPr>
            <w:tcW w:w="3652" w:type="dxa"/>
            <w:tcBorders>
              <w:bottom w:val="nil"/>
            </w:tcBorders>
          </w:tcPr>
          <w:p w14:paraId="24B6E0FC"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16E1EE8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Borders>
              <w:bottom w:val="nil"/>
            </w:tcBorders>
          </w:tcPr>
          <w:p w14:paraId="74896A3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bottom w:val="nil"/>
            </w:tcBorders>
          </w:tcPr>
          <w:p w14:paraId="56BDB04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bottom w:val="nil"/>
            </w:tcBorders>
          </w:tcPr>
          <w:p w14:paraId="461F7E7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Borders>
              <w:bottom w:val="nil"/>
            </w:tcBorders>
          </w:tcPr>
          <w:p w14:paraId="41434E5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Borders>
              <w:bottom w:val="nil"/>
            </w:tcBorders>
          </w:tcPr>
          <w:p w14:paraId="4E20E81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4EE2EA0" w14:textId="77777777" w:rsidTr="009147EB">
        <w:tc>
          <w:tcPr>
            <w:tcW w:w="10201" w:type="dxa"/>
            <w:gridSpan w:val="7"/>
          </w:tcPr>
          <w:p w14:paraId="7CAC9C1E" w14:textId="77777777" w:rsidR="00984009" w:rsidRPr="001A42DE" w:rsidRDefault="00984009" w:rsidP="00984009">
            <w:pPr>
              <w:pStyle w:val="a3"/>
              <w:ind w:left="0" w:firstLine="0"/>
              <w:jc w:val="center"/>
              <w:rPr>
                <w:rFonts w:ascii="Times New Roman" w:hAnsi="Times New Roman" w:cs="Times New Roman"/>
                <w:sz w:val="16"/>
                <w:szCs w:val="16"/>
              </w:rPr>
            </w:pPr>
            <w:r w:rsidRPr="001A42DE">
              <w:rPr>
                <w:rFonts w:ascii="Times New Roman" w:hAnsi="Times New Roman" w:cs="Times New Roman"/>
                <w:sz w:val="16"/>
                <w:szCs w:val="16"/>
              </w:rPr>
              <w:t>Здравоохранение</w:t>
            </w:r>
          </w:p>
        </w:tc>
      </w:tr>
      <w:tr w:rsidR="001A42DE" w:rsidRPr="001A42DE" w14:paraId="459B8899" w14:textId="77777777" w:rsidTr="009147EB">
        <w:tc>
          <w:tcPr>
            <w:tcW w:w="3652" w:type="dxa"/>
          </w:tcPr>
          <w:p w14:paraId="4345E294" w14:textId="77777777" w:rsidR="005B44A4" w:rsidRPr="001A42DE"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06196939" w14:textId="6B1228CC" w:rsidR="005B44A4" w:rsidRPr="001A42DE"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(стационарный режим)</w:t>
            </w:r>
          </w:p>
        </w:tc>
        <w:tc>
          <w:tcPr>
            <w:tcW w:w="992" w:type="dxa"/>
          </w:tcPr>
          <w:p w14:paraId="17E656E6" w14:textId="77777777" w:rsidR="005B44A4" w:rsidRPr="001A42D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7AA068F4" w14:textId="77777777" w:rsidR="005B44A4" w:rsidRPr="001A42D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76E749B4" w14:textId="77777777" w:rsidR="005B44A4" w:rsidRPr="001A42D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22038257" w14:textId="77777777" w:rsidR="005B44A4" w:rsidRPr="001A42D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7BAC187F" w14:textId="77777777" w:rsidR="005B44A4" w:rsidRPr="001A42D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1434B8A0" w14:textId="77777777" w:rsidR="005B44A4" w:rsidRPr="001A42D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EC1213F" w14:textId="77777777" w:rsidTr="009147EB">
        <w:tc>
          <w:tcPr>
            <w:tcW w:w="3652" w:type="dxa"/>
          </w:tcPr>
          <w:p w14:paraId="3DED143A" w14:textId="77777777" w:rsidR="005B44A4" w:rsidRPr="001A42DE"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4B2DCED6" w14:textId="77777777" w:rsidR="005B44A4" w:rsidRPr="001A42DE"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(кроме диспансеров)</w:t>
            </w:r>
          </w:p>
          <w:p w14:paraId="7AD43171" w14:textId="3764B272" w:rsidR="005B44A4" w:rsidRPr="001A42DE"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(амбулаторно-поликлинический режим)</w:t>
            </w:r>
          </w:p>
        </w:tc>
        <w:tc>
          <w:tcPr>
            <w:tcW w:w="992" w:type="dxa"/>
          </w:tcPr>
          <w:p w14:paraId="3979B06A" w14:textId="77777777" w:rsidR="005B44A4" w:rsidRPr="001A42D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0C71AFCC" w14:textId="77777777" w:rsidR="005B44A4" w:rsidRPr="001A42D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0071DE0F" w14:textId="77777777" w:rsidR="005B44A4" w:rsidRPr="001A42D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2B609ABA" w14:textId="77777777" w:rsidR="005B44A4" w:rsidRPr="001A42D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341C8AAB" w14:textId="77777777" w:rsidR="005B44A4" w:rsidRPr="001A42D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460090D5" w14:textId="77777777" w:rsidR="005B44A4" w:rsidRPr="001A42DE"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78D7C0C" w14:textId="77777777" w:rsidTr="009147EB">
        <w:tc>
          <w:tcPr>
            <w:tcW w:w="3652" w:type="dxa"/>
          </w:tcPr>
          <w:p w14:paraId="72253238"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Станции (подстанции) скорой медицинской помощи</w:t>
            </w:r>
          </w:p>
        </w:tc>
        <w:tc>
          <w:tcPr>
            <w:tcW w:w="992" w:type="dxa"/>
          </w:tcPr>
          <w:p w14:paraId="1804815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7FE3795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54B3E7E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14D4AAB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3DA501F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7E4A683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3BBB2756" w14:textId="77777777" w:rsidTr="009147EB">
        <w:tc>
          <w:tcPr>
            <w:tcW w:w="3652" w:type="dxa"/>
          </w:tcPr>
          <w:p w14:paraId="59DC9F51"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Аптеки</w:t>
            </w:r>
          </w:p>
        </w:tc>
        <w:tc>
          <w:tcPr>
            <w:tcW w:w="992" w:type="dxa"/>
          </w:tcPr>
          <w:p w14:paraId="7FD8C0C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3968E17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079E9B94"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6AC32E3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5CD0EFB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5688088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0D817ED" w14:textId="77777777" w:rsidTr="009147EB">
        <w:tc>
          <w:tcPr>
            <w:tcW w:w="10201" w:type="dxa"/>
            <w:gridSpan w:val="7"/>
            <w:shd w:val="clear" w:color="auto" w:fill="auto"/>
          </w:tcPr>
          <w:p w14:paraId="15E0EC5B" w14:textId="77777777" w:rsidR="00984009" w:rsidRPr="001A42DE" w:rsidRDefault="00984009" w:rsidP="00984009">
            <w:pPr>
              <w:pStyle w:val="a3"/>
              <w:ind w:left="0" w:firstLine="0"/>
              <w:jc w:val="center"/>
              <w:rPr>
                <w:rFonts w:ascii="Times New Roman" w:hAnsi="Times New Roman" w:cs="Times New Roman"/>
                <w:sz w:val="16"/>
                <w:szCs w:val="16"/>
              </w:rPr>
            </w:pPr>
            <w:r w:rsidRPr="001A42DE">
              <w:rPr>
                <w:rFonts w:ascii="Times New Roman" w:hAnsi="Times New Roman" w:cs="Times New Roman"/>
                <w:sz w:val="16"/>
                <w:szCs w:val="16"/>
              </w:rPr>
              <w:t>Социальная защита (обеспечение)</w:t>
            </w:r>
          </w:p>
        </w:tc>
      </w:tr>
      <w:tr w:rsidR="001A42DE" w:rsidRPr="001A42DE" w14:paraId="1F0B2548" w14:textId="77777777" w:rsidTr="009147EB">
        <w:trPr>
          <w:trHeight w:val="85"/>
        </w:trPr>
        <w:tc>
          <w:tcPr>
            <w:tcW w:w="3652" w:type="dxa"/>
            <w:shd w:val="clear" w:color="auto" w:fill="auto"/>
          </w:tcPr>
          <w:p w14:paraId="2D1ADA22"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Дома-интернаты общего типа и пансионат для лиц старших возрастных групп</w:t>
            </w:r>
          </w:p>
        </w:tc>
        <w:tc>
          <w:tcPr>
            <w:tcW w:w="992" w:type="dxa"/>
            <w:shd w:val="clear" w:color="auto" w:fill="auto"/>
          </w:tcPr>
          <w:p w14:paraId="7A2F07B7" w14:textId="77777777" w:rsidR="00DA25EA" w:rsidRPr="001A42DE" w:rsidRDefault="00DA25EA" w:rsidP="00DA25EA">
            <w:pPr>
              <w:jc w:val="center"/>
            </w:pPr>
            <w:r w:rsidRPr="001A42DE">
              <w:rPr>
                <w:rFonts w:ascii="Times New Roman" w:hAnsi="Times New Roman" w:cs="Times New Roman"/>
                <w:sz w:val="16"/>
                <w:szCs w:val="16"/>
              </w:rPr>
              <w:t>+</w:t>
            </w:r>
          </w:p>
        </w:tc>
        <w:tc>
          <w:tcPr>
            <w:tcW w:w="993" w:type="dxa"/>
            <w:shd w:val="clear" w:color="auto" w:fill="auto"/>
          </w:tcPr>
          <w:p w14:paraId="7947EE9D"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5799F60B"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4880EB52"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14D09523"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20F62C38"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B505221" w14:textId="77777777" w:rsidTr="009147EB">
        <w:tc>
          <w:tcPr>
            <w:tcW w:w="3652" w:type="dxa"/>
            <w:shd w:val="clear" w:color="auto" w:fill="auto"/>
          </w:tcPr>
          <w:p w14:paraId="09A1F2D5"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Дома-интернаты для инвалидов, ветеранов войны и труда</w:t>
            </w:r>
          </w:p>
        </w:tc>
        <w:tc>
          <w:tcPr>
            <w:tcW w:w="992" w:type="dxa"/>
            <w:shd w:val="clear" w:color="auto" w:fill="auto"/>
          </w:tcPr>
          <w:p w14:paraId="24ED8748" w14:textId="77777777" w:rsidR="00DA25EA" w:rsidRPr="001A42DE" w:rsidRDefault="00DA25EA" w:rsidP="00DA25EA">
            <w:pPr>
              <w:jc w:val="center"/>
            </w:pPr>
            <w:r w:rsidRPr="001A42DE">
              <w:rPr>
                <w:rFonts w:ascii="Times New Roman" w:hAnsi="Times New Roman" w:cs="Times New Roman"/>
                <w:sz w:val="16"/>
                <w:szCs w:val="16"/>
              </w:rPr>
              <w:t>+</w:t>
            </w:r>
          </w:p>
        </w:tc>
        <w:tc>
          <w:tcPr>
            <w:tcW w:w="993" w:type="dxa"/>
            <w:shd w:val="clear" w:color="auto" w:fill="auto"/>
          </w:tcPr>
          <w:p w14:paraId="476BADF2"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08FD001F"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6CFA6B9E"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5DFF7BBE"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2D3AFEDE"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61F08291" w14:textId="77777777" w:rsidTr="009147EB">
        <w:tc>
          <w:tcPr>
            <w:tcW w:w="3652" w:type="dxa"/>
            <w:shd w:val="clear" w:color="auto" w:fill="auto"/>
          </w:tcPr>
          <w:p w14:paraId="636BA0C4"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Дома-интернаты для лиц, вышедших из мест заключения</w:t>
            </w:r>
          </w:p>
        </w:tc>
        <w:tc>
          <w:tcPr>
            <w:tcW w:w="992" w:type="dxa"/>
            <w:shd w:val="clear" w:color="auto" w:fill="auto"/>
          </w:tcPr>
          <w:p w14:paraId="330364CF" w14:textId="77777777" w:rsidR="00DA25EA" w:rsidRPr="001A42DE" w:rsidRDefault="00DA25EA" w:rsidP="00DA25EA">
            <w:pPr>
              <w:jc w:val="center"/>
            </w:pPr>
            <w:r w:rsidRPr="001A42DE">
              <w:rPr>
                <w:rFonts w:ascii="Times New Roman" w:hAnsi="Times New Roman" w:cs="Times New Roman"/>
                <w:sz w:val="16"/>
                <w:szCs w:val="16"/>
              </w:rPr>
              <w:t>+</w:t>
            </w:r>
          </w:p>
        </w:tc>
        <w:tc>
          <w:tcPr>
            <w:tcW w:w="993" w:type="dxa"/>
            <w:shd w:val="clear" w:color="auto" w:fill="auto"/>
          </w:tcPr>
          <w:p w14:paraId="243F185E"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23968659"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60ACC0A6"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5E67829C"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440A8080"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4A7CCB6" w14:textId="77777777" w:rsidTr="009147EB">
        <w:tc>
          <w:tcPr>
            <w:tcW w:w="3652" w:type="dxa"/>
            <w:shd w:val="clear" w:color="auto" w:fill="auto"/>
          </w:tcPr>
          <w:p w14:paraId="62CDED3C"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Психоневрологические дома-интернаты</w:t>
            </w:r>
          </w:p>
        </w:tc>
        <w:tc>
          <w:tcPr>
            <w:tcW w:w="992" w:type="dxa"/>
            <w:shd w:val="clear" w:color="auto" w:fill="auto"/>
          </w:tcPr>
          <w:p w14:paraId="1112FA9B" w14:textId="77777777" w:rsidR="00DA25EA" w:rsidRPr="001A42DE" w:rsidRDefault="00DA25EA" w:rsidP="00DA25EA">
            <w:pPr>
              <w:jc w:val="center"/>
            </w:pPr>
            <w:r w:rsidRPr="001A42DE">
              <w:rPr>
                <w:rFonts w:ascii="Times New Roman" w:hAnsi="Times New Roman" w:cs="Times New Roman"/>
                <w:sz w:val="16"/>
                <w:szCs w:val="16"/>
              </w:rPr>
              <w:t>+</w:t>
            </w:r>
          </w:p>
        </w:tc>
        <w:tc>
          <w:tcPr>
            <w:tcW w:w="993" w:type="dxa"/>
            <w:shd w:val="clear" w:color="auto" w:fill="auto"/>
          </w:tcPr>
          <w:p w14:paraId="2024BDB0"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3C8DD750"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2889F1C1"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4F0C3CD9"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23873277"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2DD4BF15" w14:textId="77777777" w:rsidTr="009147EB">
        <w:tc>
          <w:tcPr>
            <w:tcW w:w="3652" w:type="dxa"/>
            <w:shd w:val="clear" w:color="auto" w:fill="auto"/>
          </w:tcPr>
          <w:p w14:paraId="04650E8E"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Дома-интернаты для граждан, имеющих</w:t>
            </w:r>
          </w:p>
          <w:p w14:paraId="33EC060C"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психические расстройства</w:t>
            </w:r>
          </w:p>
        </w:tc>
        <w:tc>
          <w:tcPr>
            <w:tcW w:w="992" w:type="dxa"/>
            <w:shd w:val="clear" w:color="auto" w:fill="auto"/>
          </w:tcPr>
          <w:p w14:paraId="00B0D780" w14:textId="77777777" w:rsidR="00DA25EA" w:rsidRPr="001A42DE" w:rsidRDefault="00DA25EA" w:rsidP="00DA25EA">
            <w:pPr>
              <w:jc w:val="center"/>
            </w:pPr>
            <w:r w:rsidRPr="001A42DE">
              <w:rPr>
                <w:rFonts w:ascii="Times New Roman" w:hAnsi="Times New Roman" w:cs="Times New Roman"/>
                <w:sz w:val="16"/>
                <w:szCs w:val="16"/>
              </w:rPr>
              <w:t>+</w:t>
            </w:r>
          </w:p>
        </w:tc>
        <w:tc>
          <w:tcPr>
            <w:tcW w:w="993" w:type="dxa"/>
            <w:shd w:val="clear" w:color="auto" w:fill="auto"/>
          </w:tcPr>
          <w:p w14:paraId="1B47F483"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327C031C"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5A900D05"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635051B8"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1B5BDA5C"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6AB6B767" w14:textId="77777777" w:rsidTr="009147EB">
        <w:tc>
          <w:tcPr>
            <w:tcW w:w="3652" w:type="dxa"/>
            <w:shd w:val="clear" w:color="auto" w:fill="auto"/>
          </w:tcPr>
          <w:p w14:paraId="55B3634B"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Детские дома-интернаты</w:t>
            </w:r>
          </w:p>
        </w:tc>
        <w:tc>
          <w:tcPr>
            <w:tcW w:w="992" w:type="dxa"/>
            <w:shd w:val="clear" w:color="auto" w:fill="auto"/>
          </w:tcPr>
          <w:p w14:paraId="5DF505D7" w14:textId="77777777" w:rsidR="00DA25EA" w:rsidRPr="001A42DE" w:rsidRDefault="00DA25EA" w:rsidP="00DA25EA">
            <w:pPr>
              <w:jc w:val="center"/>
            </w:pPr>
            <w:r w:rsidRPr="001A42DE">
              <w:rPr>
                <w:rFonts w:ascii="Times New Roman" w:hAnsi="Times New Roman" w:cs="Times New Roman"/>
                <w:sz w:val="16"/>
                <w:szCs w:val="16"/>
              </w:rPr>
              <w:t>+</w:t>
            </w:r>
          </w:p>
        </w:tc>
        <w:tc>
          <w:tcPr>
            <w:tcW w:w="993" w:type="dxa"/>
            <w:shd w:val="clear" w:color="auto" w:fill="auto"/>
          </w:tcPr>
          <w:p w14:paraId="1BEE01E4"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14CB5A2D"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584F3BB9"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72B31E11"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5C9567A9"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58FA7AA6" w14:textId="77777777" w:rsidTr="009147EB">
        <w:tc>
          <w:tcPr>
            <w:tcW w:w="3652" w:type="dxa"/>
            <w:shd w:val="clear" w:color="auto" w:fill="auto"/>
          </w:tcPr>
          <w:p w14:paraId="077F4FE7"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Хоспис</w:t>
            </w:r>
          </w:p>
        </w:tc>
        <w:tc>
          <w:tcPr>
            <w:tcW w:w="992" w:type="dxa"/>
            <w:shd w:val="clear" w:color="auto" w:fill="auto"/>
          </w:tcPr>
          <w:p w14:paraId="3A28FEED" w14:textId="77777777" w:rsidR="00DA25EA" w:rsidRPr="001A42DE" w:rsidRDefault="00DA25EA" w:rsidP="00DA25EA">
            <w:pPr>
              <w:jc w:val="center"/>
            </w:pPr>
            <w:r w:rsidRPr="001A42DE">
              <w:rPr>
                <w:rFonts w:ascii="Times New Roman" w:hAnsi="Times New Roman" w:cs="Times New Roman"/>
                <w:sz w:val="16"/>
                <w:szCs w:val="16"/>
              </w:rPr>
              <w:t>+</w:t>
            </w:r>
          </w:p>
        </w:tc>
        <w:tc>
          <w:tcPr>
            <w:tcW w:w="993" w:type="dxa"/>
            <w:shd w:val="clear" w:color="auto" w:fill="auto"/>
          </w:tcPr>
          <w:p w14:paraId="51C891CE"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168E5F29"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6EE55AC5"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6FD81E37"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510C1E7D"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1EBF92A" w14:textId="77777777" w:rsidTr="009147EB">
        <w:tc>
          <w:tcPr>
            <w:tcW w:w="3652" w:type="dxa"/>
            <w:shd w:val="clear" w:color="auto" w:fill="auto"/>
          </w:tcPr>
          <w:p w14:paraId="1C4018F5"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Геронтологический центр</w:t>
            </w:r>
          </w:p>
        </w:tc>
        <w:tc>
          <w:tcPr>
            <w:tcW w:w="992" w:type="dxa"/>
            <w:shd w:val="clear" w:color="auto" w:fill="auto"/>
          </w:tcPr>
          <w:p w14:paraId="620A42FF" w14:textId="77777777" w:rsidR="00DA25EA" w:rsidRPr="001A42DE" w:rsidRDefault="00DA25EA" w:rsidP="00DA25EA">
            <w:pPr>
              <w:jc w:val="center"/>
            </w:pPr>
            <w:r w:rsidRPr="001A42DE">
              <w:rPr>
                <w:rFonts w:ascii="Times New Roman" w:hAnsi="Times New Roman" w:cs="Times New Roman"/>
                <w:sz w:val="16"/>
                <w:szCs w:val="16"/>
              </w:rPr>
              <w:t>+</w:t>
            </w:r>
          </w:p>
        </w:tc>
        <w:tc>
          <w:tcPr>
            <w:tcW w:w="993" w:type="dxa"/>
            <w:shd w:val="clear" w:color="auto" w:fill="auto"/>
          </w:tcPr>
          <w:p w14:paraId="3EB9223A"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5F62F2FF"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7210F800"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10071043"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7A07A258"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EFE85FE" w14:textId="77777777" w:rsidTr="009147EB">
        <w:tc>
          <w:tcPr>
            <w:tcW w:w="3652" w:type="dxa"/>
            <w:shd w:val="clear" w:color="auto" w:fill="auto"/>
          </w:tcPr>
          <w:p w14:paraId="24C28904"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Геронтопсихиатрический центр</w:t>
            </w:r>
          </w:p>
        </w:tc>
        <w:tc>
          <w:tcPr>
            <w:tcW w:w="992" w:type="dxa"/>
            <w:shd w:val="clear" w:color="auto" w:fill="auto"/>
          </w:tcPr>
          <w:p w14:paraId="560F203D" w14:textId="77777777" w:rsidR="00DA25EA" w:rsidRPr="001A42DE" w:rsidRDefault="00DA25EA" w:rsidP="00DA25EA">
            <w:pPr>
              <w:jc w:val="center"/>
            </w:pPr>
            <w:r w:rsidRPr="001A42DE">
              <w:rPr>
                <w:rFonts w:ascii="Times New Roman" w:hAnsi="Times New Roman" w:cs="Times New Roman"/>
                <w:sz w:val="16"/>
                <w:szCs w:val="16"/>
              </w:rPr>
              <w:t>+</w:t>
            </w:r>
          </w:p>
        </w:tc>
        <w:tc>
          <w:tcPr>
            <w:tcW w:w="993" w:type="dxa"/>
            <w:shd w:val="clear" w:color="auto" w:fill="auto"/>
          </w:tcPr>
          <w:p w14:paraId="1D54B06F"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550157DB"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2F945BFA"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6999637A"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3C8A4179"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338C84D6" w14:textId="77777777" w:rsidTr="009147EB">
        <w:tc>
          <w:tcPr>
            <w:tcW w:w="3652" w:type="dxa"/>
            <w:shd w:val="clear" w:color="auto" w:fill="auto"/>
          </w:tcPr>
          <w:p w14:paraId="25671C3E"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 сестринского ухода</w:t>
            </w:r>
          </w:p>
        </w:tc>
        <w:tc>
          <w:tcPr>
            <w:tcW w:w="992" w:type="dxa"/>
            <w:shd w:val="clear" w:color="auto" w:fill="auto"/>
          </w:tcPr>
          <w:p w14:paraId="7FB34E7C" w14:textId="77777777" w:rsidR="00DA25EA" w:rsidRPr="001A42DE" w:rsidRDefault="00DA25EA" w:rsidP="00DA25EA">
            <w:pPr>
              <w:jc w:val="center"/>
            </w:pPr>
            <w:r w:rsidRPr="001A42DE">
              <w:rPr>
                <w:rFonts w:ascii="Times New Roman" w:hAnsi="Times New Roman" w:cs="Times New Roman"/>
                <w:sz w:val="16"/>
                <w:szCs w:val="16"/>
              </w:rPr>
              <w:t>+</w:t>
            </w:r>
          </w:p>
        </w:tc>
        <w:tc>
          <w:tcPr>
            <w:tcW w:w="993" w:type="dxa"/>
            <w:shd w:val="clear" w:color="auto" w:fill="auto"/>
          </w:tcPr>
          <w:p w14:paraId="1CD6F4B1"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7D75F7B3"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31AC8038"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41BFB74A"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72E76EA4"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D99035C" w14:textId="77777777" w:rsidTr="009147EB">
        <w:tc>
          <w:tcPr>
            <w:tcW w:w="3652" w:type="dxa"/>
            <w:shd w:val="clear" w:color="auto" w:fill="auto"/>
          </w:tcPr>
          <w:p w14:paraId="30D0D7F1"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Специальные жилые дома и группы квартир для ветеранов войны и труда и одиноких престарелых</w:t>
            </w:r>
          </w:p>
        </w:tc>
        <w:tc>
          <w:tcPr>
            <w:tcW w:w="992" w:type="dxa"/>
            <w:shd w:val="clear" w:color="auto" w:fill="auto"/>
          </w:tcPr>
          <w:p w14:paraId="56F8F5FE" w14:textId="77777777" w:rsidR="00DA25EA" w:rsidRPr="001A42DE" w:rsidRDefault="00DA25EA" w:rsidP="00DA25EA">
            <w:pPr>
              <w:jc w:val="center"/>
            </w:pPr>
            <w:r w:rsidRPr="001A42DE">
              <w:rPr>
                <w:rFonts w:ascii="Times New Roman" w:hAnsi="Times New Roman" w:cs="Times New Roman"/>
                <w:sz w:val="16"/>
                <w:szCs w:val="16"/>
              </w:rPr>
              <w:t>+</w:t>
            </w:r>
          </w:p>
        </w:tc>
        <w:tc>
          <w:tcPr>
            <w:tcW w:w="993" w:type="dxa"/>
            <w:shd w:val="clear" w:color="auto" w:fill="auto"/>
          </w:tcPr>
          <w:p w14:paraId="2801E904"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6C550CD3"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15D9FAB5"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6673B590"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00093DEB"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0FB3BB4" w14:textId="77777777" w:rsidTr="009147EB">
        <w:tc>
          <w:tcPr>
            <w:tcW w:w="3652" w:type="dxa"/>
            <w:shd w:val="clear" w:color="auto" w:fill="auto"/>
          </w:tcPr>
          <w:p w14:paraId="7222D9F4"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Социальная гостиница</w:t>
            </w:r>
          </w:p>
        </w:tc>
        <w:tc>
          <w:tcPr>
            <w:tcW w:w="992" w:type="dxa"/>
            <w:shd w:val="clear" w:color="auto" w:fill="auto"/>
          </w:tcPr>
          <w:p w14:paraId="3E106518"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16032283"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114FB86F"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3A6340AF"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0CB5428F"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20C71848"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9FEE4EF" w14:textId="77777777" w:rsidTr="009147EB">
        <w:trPr>
          <w:trHeight w:val="85"/>
        </w:trPr>
        <w:tc>
          <w:tcPr>
            <w:tcW w:w="3652" w:type="dxa"/>
            <w:shd w:val="clear" w:color="auto" w:fill="auto"/>
          </w:tcPr>
          <w:p w14:paraId="112E2F0D"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Приют</w:t>
            </w:r>
          </w:p>
        </w:tc>
        <w:tc>
          <w:tcPr>
            <w:tcW w:w="992" w:type="dxa"/>
            <w:shd w:val="clear" w:color="auto" w:fill="auto"/>
          </w:tcPr>
          <w:p w14:paraId="33CFC437"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44A73830"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5E236AD8"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0FC6BF68"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56A9B193"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470E4877"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B2B4758" w14:textId="77777777" w:rsidTr="009147EB">
        <w:tc>
          <w:tcPr>
            <w:tcW w:w="3652" w:type="dxa"/>
            <w:shd w:val="clear" w:color="auto" w:fill="auto"/>
          </w:tcPr>
          <w:p w14:paraId="12A1674A"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 ночного пребывания</w:t>
            </w:r>
          </w:p>
        </w:tc>
        <w:tc>
          <w:tcPr>
            <w:tcW w:w="992" w:type="dxa"/>
            <w:shd w:val="clear" w:color="auto" w:fill="auto"/>
          </w:tcPr>
          <w:p w14:paraId="550439C7" w14:textId="77777777" w:rsidR="00DA25EA" w:rsidRPr="001A42DE" w:rsidRDefault="00DA25EA" w:rsidP="00DA25EA">
            <w:pPr>
              <w:jc w:val="center"/>
            </w:pPr>
            <w:r w:rsidRPr="001A42DE">
              <w:rPr>
                <w:rFonts w:ascii="Times New Roman" w:hAnsi="Times New Roman" w:cs="Times New Roman"/>
                <w:sz w:val="16"/>
                <w:szCs w:val="16"/>
              </w:rPr>
              <w:t>+</w:t>
            </w:r>
          </w:p>
        </w:tc>
        <w:tc>
          <w:tcPr>
            <w:tcW w:w="993" w:type="dxa"/>
            <w:shd w:val="clear" w:color="auto" w:fill="auto"/>
          </w:tcPr>
          <w:p w14:paraId="1E297477"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3765C5A8"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565CA25C"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3ACD8594"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798A56A7"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CE39BBD" w14:textId="77777777" w:rsidTr="009147EB">
        <w:tc>
          <w:tcPr>
            <w:tcW w:w="3652" w:type="dxa"/>
            <w:shd w:val="clear" w:color="auto" w:fill="auto"/>
          </w:tcPr>
          <w:p w14:paraId="565CCC6A" w14:textId="77777777" w:rsidR="00DA25EA" w:rsidRPr="001A42DE"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Центр социальной адаптации</w:t>
            </w:r>
          </w:p>
        </w:tc>
        <w:tc>
          <w:tcPr>
            <w:tcW w:w="992" w:type="dxa"/>
            <w:shd w:val="clear" w:color="auto" w:fill="auto"/>
          </w:tcPr>
          <w:p w14:paraId="411AE95B" w14:textId="77777777" w:rsidR="00DA25EA" w:rsidRPr="001A42DE" w:rsidRDefault="00DA25EA" w:rsidP="00DA25EA">
            <w:pPr>
              <w:jc w:val="center"/>
            </w:pPr>
            <w:r w:rsidRPr="001A42DE">
              <w:rPr>
                <w:rFonts w:ascii="Times New Roman" w:hAnsi="Times New Roman" w:cs="Times New Roman"/>
                <w:sz w:val="16"/>
                <w:szCs w:val="16"/>
              </w:rPr>
              <w:t>+</w:t>
            </w:r>
          </w:p>
        </w:tc>
        <w:tc>
          <w:tcPr>
            <w:tcW w:w="993" w:type="dxa"/>
            <w:shd w:val="clear" w:color="auto" w:fill="auto"/>
          </w:tcPr>
          <w:p w14:paraId="407722A6" w14:textId="77777777" w:rsidR="00DA25EA" w:rsidRPr="001A42DE" w:rsidRDefault="00DA25EA" w:rsidP="00DA25EA">
            <w:pPr>
              <w:jc w:val="center"/>
            </w:pPr>
            <w:r w:rsidRPr="001A42DE">
              <w:rPr>
                <w:rFonts w:ascii="Times New Roman" w:hAnsi="Times New Roman" w:cs="Times New Roman"/>
                <w:sz w:val="16"/>
                <w:szCs w:val="16"/>
              </w:rPr>
              <w:t>+</w:t>
            </w:r>
          </w:p>
        </w:tc>
        <w:tc>
          <w:tcPr>
            <w:tcW w:w="992" w:type="dxa"/>
            <w:shd w:val="clear" w:color="auto" w:fill="auto"/>
          </w:tcPr>
          <w:p w14:paraId="357904EF"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7EBF1B5D"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0489B720" w14:textId="77777777" w:rsidR="00DA25EA" w:rsidRPr="001A42DE"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3242EF50" w14:textId="77777777" w:rsidR="00DA25EA" w:rsidRPr="001A42DE" w:rsidRDefault="003674D4"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256150E9" w14:textId="77777777" w:rsidTr="009147EB">
        <w:tc>
          <w:tcPr>
            <w:tcW w:w="10201" w:type="dxa"/>
            <w:gridSpan w:val="7"/>
            <w:shd w:val="clear" w:color="auto" w:fill="auto"/>
          </w:tcPr>
          <w:p w14:paraId="52DA8D08" w14:textId="77777777" w:rsidR="00984009" w:rsidRPr="001A42DE" w:rsidRDefault="00984009" w:rsidP="00984009">
            <w:pPr>
              <w:pStyle w:val="a3"/>
              <w:ind w:left="0" w:firstLine="0"/>
              <w:jc w:val="center"/>
              <w:rPr>
                <w:rFonts w:ascii="Times New Roman" w:hAnsi="Times New Roman" w:cs="Times New Roman"/>
                <w:sz w:val="16"/>
                <w:szCs w:val="16"/>
              </w:rPr>
            </w:pPr>
            <w:r w:rsidRPr="001A42DE">
              <w:rPr>
                <w:rFonts w:ascii="Times New Roman" w:hAnsi="Times New Roman" w:cs="Times New Roman"/>
                <w:sz w:val="16"/>
                <w:szCs w:val="16"/>
              </w:rPr>
              <w:t>Физическая культура и массовый спорт</w:t>
            </w:r>
          </w:p>
        </w:tc>
      </w:tr>
      <w:tr w:rsidR="001A42DE" w:rsidRPr="001A42DE" w14:paraId="1B76B0FF" w14:textId="77777777" w:rsidTr="009147EB">
        <w:tc>
          <w:tcPr>
            <w:tcW w:w="3652" w:type="dxa"/>
            <w:shd w:val="clear" w:color="auto" w:fill="auto"/>
          </w:tcPr>
          <w:p w14:paraId="2169CECB"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Стадионы с трибунами на 1500 мест и более, плоскостные спортивные сооружения</w:t>
            </w:r>
          </w:p>
        </w:tc>
        <w:tc>
          <w:tcPr>
            <w:tcW w:w="992" w:type="dxa"/>
            <w:shd w:val="clear" w:color="auto" w:fill="auto"/>
          </w:tcPr>
          <w:p w14:paraId="732EF48B"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6B687E8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22CB72B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71FB9BD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5C9628A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07A336B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28FD48E4" w14:textId="77777777" w:rsidTr="009147EB">
        <w:tc>
          <w:tcPr>
            <w:tcW w:w="3652" w:type="dxa"/>
            <w:shd w:val="clear" w:color="auto" w:fill="auto"/>
          </w:tcPr>
          <w:p w14:paraId="3370E80D"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Спортивные залы</w:t>
            </w:r>
          </w:p>
        </w:tc>
        <w:tc>
          <w:tcPr>
            <w:tcW w:w="992" w:type="dxa"/>
            <w:shd w:val="clear" w:color="auto" w:fill="auto"/>
          </w:tcPr>
          <w:p w14:paraId="0D83042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7643264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09216BE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6234862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140B8A3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19C1559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68C501E" w14:textId="77777777" w:rsidTr="009147EB">
        <w:tc>
          <w:tcPr>
            <w:tcW w:w="3652" w:type="dxa"/>
            <w:shd w:val="clear" w:color="auto" w:fill="auto"/>
          </w:tcPr>
          <w:p w14:paraId="17E20DCD"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Крытые спортивные объекты с искусственным льдом</w:t>
            </w:r>
          </w:p>
        </w:tc>
        <w:tc>
          <w:tcPr>
            <w:tcW w:w="992" w:type="dxa"/>
            <w:shd w:val="clear" w:color="auto" w:fill="auto"/>
          </w:tcPr>
          <w:p w14:paraId="5638231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42A6732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069D9F6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67F8F74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553335D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28A6154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37CC4593" w14:textId="77777777" w:rsidTr="009147EB">
        <w:tc>
          <w:tcPr>
            <w:tcW w:w="3652" w:type="dxa"/>
            <w:shd w:val="clear" w:color="auto" w:fill="auto"/>
          </w:tcPr>
          <w:p w14:paraId="4FEA4F43"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Манежи</w:t>
            </w:r>
          </w:p>
        </w:tc>
        <w:tc>
          <w:tcPr>
            <w:tcW w:w="992" w:type="dxa"/>
            <w:shd w:val="clear" w:color="auto" w:fill="auto"/>
          </w:tcPr>
          <w:p w14:paraId="6AEF984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04B2AF7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56016A6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0F5CB26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723545A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00BEEE6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535CCE4" w14:textId="77777777" w:rsidTr="009147EB">
        <w:tc>
          <w:tcPr>
            <w:tcW w:w="3652" w:type="dxa"/>
            <w:shd w:val="clear" w:color="auto" w:fill="auto"/>
          </w:tcPr>
          <w:p w14:paraId="3295EAAD"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Велотреки, велодромы</w:t>
            </w:r>
          </w:p>
        </w:tc>
        <w:tc>
          <w:tcPr>
            <w:tcW w:w="992" w:type="dxa"/>
            <w:shd w:val="clear" w:color="auto" w:fill="auto"/>
          </w:tcPr>
          <w:p w14:paraId="3C58BEB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33998AD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246F0B9B"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531CFC1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19FF125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696E3D6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2079E05" w14:textId="77777777" w:rsidTr="009147EB">
        <w:tc>
          <w:tcPr>
            <w:tcW w:w="3652" w:type="dxa"/>
            <w:shd w:val="clear" w:color="auto" w:fill="auto"/>
          </w:tcPr>
          <w:p w14:paraId="3C021D12"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Плавательные бассейны</w:t>
            </w:r>
          </w:p>
        </w:tc>
        <w:tc>
          <w:tcPr>
            <w:tcW w:w="992" w:type="dxa"/>
            <w:shd w:val="clear" w:color="auto" w:fill="auto"/>
          </w:tcPr>
          <w:p w14:paraId="3822180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0EFF976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7E5F6D34"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2DED659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075F3BE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6B89016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68DA12C2" w14:textId="77777777" w:rsidTr="009147EB">
        <w:tc>
          <w:tcPr>
            <w:tcW w:w="3652" w:type="dxa"/>
            <w:shd w:val="clear" w:color="auto" w:fill="auto"/>
          </w:tcPr>
          <w:p w14:paraId="7945D1F2"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Сооружения для стрелковых видов спорта</w:t>
            </w:r>
          </w:p>
        </w:tc>
        <w:tc>
          <w:tcPr>
            <w:tcW w:w="992" w:type="dxa"/>
            <w:shd w:val="clear" w:color="auto" w:fill="auto"/>
          </w:tcPr>
          <w:p w14:paraId="0694309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7E19158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235CB65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36CCD63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6B43D4C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244792D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BE21068" w14:textId="77777777" w:rsidTr="009147EB">
        <w:tc>
          <w:tcPr>
            <w:tcW w:w="3652" w:type="dxa"/>
            <w:shd w:val="clear" w:color="auto" w:fill="auto"/>
          </w:tcPr>
          <w:p w14:paraId="110E7A97"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Гребные базы и каналы</w:t>
            </w:r>
          </w:p>
        </w:tc>
        <w:tc>
          <w:tcPr>
            <w:tcW w:w="992" w:type="dxa"/>
            <w:shd w:val="clear" w:color="auto" w:fill="auto"/>
          </w:tcPr>
          <w:p w14:paraId="7381ABB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50A5D33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04A5AEE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6333319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3E02B37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08AACF5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7BE9FAC" w14:textId="77777777" w:rsidTr="009147EB">
        <w:tc>
          <w:tcPr>
            <w:tcW w:w="3652" w:type="dxa"/>
            <w:shd w:val="clear" w:color="auto" w:fill="auto"/>
          </w:tcPr>
          <w:p w14:paraId="4A9C35A8"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Другие спортивные сооружения</w:t>
            </w:r>
          </w:p>
        </w:tc>
        <w:tc>
          <w:tcPr>
            <w:tcW w:w="992" w:type="dxa"/>
            <w:shd w:val="clear" w:color="auto" w:fill="auto"/>
          </w:tcPr>
          <w:p w14:paraId="65C339A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0D86E04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0A5606B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214D546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2EACDCA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38999A3B"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B13923C" w14:textId="77777777" w:rsidTr="009147EB">
        <w:tc>
          <w:tcPr>
            <w:tcW w:w="10201" w:type="dxa"/>
            <w:gridSpan w:val="7"/>
          </w:tcPr>
          <w:p w14:paraId="67008C4F" w14:textId="77777777" w:rsidR="00984009" w:rsidRPr="001A42DE" w:rsidRDefault="00984009" w:rsidP="00984009">
            <w:pPr>
              <w:pStyle w:val="a3"/>
              <w:ind w:left="0" w:firstLine="0"/>
              <w:jc w:val="center"/>
              <w:rPr>
                <w:rFonts w:ascii="Times New Roman" w:hAnsi="Times New Roman" w:cs="Times New Roman"/>
                <w:sz w:val="16"/>
                <w:szCs w:val="16"/>
              </w:rPr>
            </w:pPr>
            <w:r w:rsidRPr="001A42DE">
              <w:rPr>
                <w:rFonts w:ascii="Times New Roman" w:hAnsi="Times New Roman" w:cs="Times New Roman"/>
                <w:sz w:val="16"/>
                <w:szCs w:val="16"/>
              </w:rPr>
              <w:t>Культура и искусство</w:t>
            </w:r>
          </w:p>
        </w:tc>
      </w:tr>
      <w:tr w:rsidR="001A42DE" w:rsidRPr="001A42DE" w14:paraId="7A65C34D" w14:textId="77777777" w:rsidTr="009147EB">
        <w:tc>
          <w:tcPr>
            <w:tcW w:w="3652" w:type="dxa"/>
          </w:tcPr>
          <w:p w14:paraId="4AC772E6"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Учреждение культуры клубного типа</w:t>
            </w:r>
          </w:p>
        </w:tc>
        <w:tc>
          <w:tcPr>
            <w:tcW w:w="992" w:type="dxa"/>
          </w:tcPr>
          <w:p w14:paraId="608FCA0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07456A2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0D05E8DB"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36C2E41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6DB5FC1B"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79959443" w14:textId="77777777" w:rsidR="00984009" w:rsidRPr="001A42DE" w:rsidRDefault="00687BC8"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583311BD" w14:textId="77777777" w:rsidTr="009147EB">
        <w:tc>
          <w:tcPr>
            <w:tcW w:w="3652" w:type="dxa"/>
          </w:tcPr>
          <w:p w14:paraId="005279F6"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Помещения для досуга и любительской деятельности</w:t>
            </w:r>
          </w:p>
        </w:tc>
        <w:tc>
          <w:tcPr>
            <w:tcW w:w="992" w:type="dxa"/>
          </w:tcPr>
          <w:p w14:paraId="771D7E5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41850E1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2879CCC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63B22BB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4543C62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5415824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B688CEA" w14:textId="77777777" w:rsidTr="009147EB">
        <w:tc>
          <w:tcPr>
            <w:tcW w:w="3652" w:type="dxa"/>
          </w:tcPr>
          <w:p w14:paraId="3A3C71DA"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Парк культуры и отдыха</w:t>
            </w:r>
          </w:p>
        </w:tc>
        <w:tc>
          <w:tcPr>
            <w:tcW w:w="992" w:type="dxa"/>
          </w:tcPr>
          <w:p w14:paraId="3BE88B24"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632EC0D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13A8CD0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4DCD4B1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57C7C11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2547B7F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1449EAE" w14:textId="77777777" w:rsidTr="009147EB">
        <w:tc>
          <w:tcPr>
            <w:tcW w:w="10201" w:type="dxa"/>
            <w:gridSpan w:val="7"/>
            <w:shd w:val="clear" w:color="auto" w:fill="auto"/>
          </w:tcPr>
          <w:p w14:paraId="04F2CA39" w14:textId="77777777" w:rsidR="00984009" w:rsidRPr="001A42DE" w:rsidRDefault="00984009" w:rsidP="00984009">
            <w:pPr>
              <w:pStyle w:val="a3"/>
              <w:ind w:left="0" w:firstLine="0"/>
              <w:jc w:val="center"/>
              <w:rPr>
                <w:rFonts w:ascii="Times New Roman" w:hAnsi="Times New Roman" w:cs="Times New Roman"/>
                <w:sz w:val="16"/>
                <w:szCs w:val="16"/>
              </w:rPr>
            </w:pPr>
            <w:r w:rsidRPr="001A42DE">
              <w:rPr>
                <w:rFonts w:ascii="Times New Roman" w:hAnsi="Times New Roman" w:cs="Times New Roman"/>
                <w:sz w:val="16"/>
                <w:szCs w:val="16"/>
              </w:rPr>
              <w:t>Библиотечное дело, музейное дело</w:t>
            </w:r>
          </w:p>
        </w:tc>
      </w:tr>
      <w:tr w:rsidR="001A42DE" w:rsidRPr="001A42DE" w14:paraId="0A44436D" w14:textId="77777777" w:rsidTr="009147EB">
        <w:tc>
          <w:tcPr>
            <w:tcW w:w="3652" w:type="dxa"/>
            <w:shd w:val="clear" w:color="auto" w:fill="auto"/>
          </w:tcPr>
          <w:p w14:paraId="7C09941D" w14:textId="77777777" w:rsidR="00AE1E09" w:rsidRPr="001A42DE" w:rsidRDefault="00AE1E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Общедоступная библиотека с детским отделением</w:t>
            </w:r>
          </w:p>
        </w:tc>
        <w:tc>
          <w:tcPr>
            <w:tcW w:w="992" w:type="dxa"/>
            <w:shd w:val="clear" w:color="auto" w:fill="auto"/>
          </w:tcPr>
          <w:p w14:paraId="16841F83" w14:textId="77777777" w:rsidR="00AE1E09" w:rsidRPr="001A42D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65B9AB8C" w14:textId="77777777" w:rsidR="00AE1E09" w:rsidRPr="001A42D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1EF6F43A" w14:textId="77777777" w:rsidR="00AE1E09" w:rsidRPr="001A42D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03040ACC" w14:textId="77777777" w:rsidR="00AE1E09" w:rsidRPr="001A42D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4D1EF0A7" w14:textId="77777777" w:rsidR="00AE1E09" w:rsidRPr="001A42D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37030785" w14:textId="77777777" w:rsidR="00AE1E09" w:rsidRPr="001A42DE"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E794FA6" w14:textId="77777777" w:rsidTr="009147EB">
        <w:tc>
          <w:tcPr>
            <w:tcW w:w="10201" w:type="dxa"/>
            <w:gridSpan w:val="7"/>
          </w:tcPr>
          <w:p w14:paraId="7E72A037" w14:textId="77777777" w:rsidR="00984009" w:rsidRPr="001A42DE" w:rsidRDefault="00984009" w:rsidP="00984009">
            <w:pPr>
              <w:pStyle w:val="a3"/>
              <w:ind w:left="0" w:firstLine="0"/>
              <w:jc w:val="center"/>
              <w:rPr>
                <w:rFonts w:ascii="Times New Roman" w:hAnsi="Times New Roman" w:cs="Times New Roman"/>
                <w:sz w:val="16"/>
                <w:szCs w:val="16"/>
              </w:rPr>
            </w:pPr>
            <w:r w:rsidRPr="001A42DE">
              <w:rPr>
                <w:rFonts w:ascii="Times New Roman" w:hAnsi="Times New Roman" w:cs="Times New Roman"/>
                <w:sz w:val="16"/>
                <w:szCs w:val="16"/>
              </w:rPr>
              <w:t>Торговля, общественное питание и бытовое обслуживание</w:t>
            </w:r>
          </w:p>
        </w:tc>
      </w:tr>
      <w:tr w:rsidR="001A42DE" w:rsidRPr="001A42DE" w14:paraId="3A7812FE" w14:textId="77777777" w:rsidTr="009147EB">
        <w:tc>
          <w:tcPr>
            <w:tcW w:w="3652" w:type="dxa"/>
            <w:tcBorders>
              <w:bottom w:val="nil"/>
            </w:tcBorders>
          </w:tcPr>
          <w:p w14:paraId="5EF15BE9"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Магазины:</w:t>
            </w:r>
          </w:p>
        </w:tc>
        <w:tc>
          <w:tcPr>
            <w:tcW w:w="992" w:type="dxa"/>
            <w:tcBorders>
              <w:bottom w:val="nil"/>
            </w:tcBorders>
          </w:tcPr>
          <w:p w14:paraId="6C5FD3DB"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334F6D1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91836C4"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0F9ADE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tcBorders>
              <w:bottom w:val="nil"/>
            </w:tcBorders>
          </w:tcPr>
          <w:p w14:paraId="059179A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29" w:type="dxa"/>
            <w:tcBorders>
              <w:bottom w:val="nil"/>
            </w:tcBorders>
          </w:tcPr>
          <w:p w14:paraId="38F56D8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1A42DE" w:rsidRPr="001A42DE" w14:paraId="4B3C4767" w14:textId="77777777" w:rsidTr="009147EB">
        <w:tc>
          <w:tcPr>
            <w:tcW w:w="3652" w:type="dxa"/>
            <w:tcBorders>
              <w:top w:val="nil"/>
              <w:bottom w:val="nil"/>
            </w:tcBorders>
          </w:tcPr>
          <w:p w14:paraId="2B7D7C48"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продовольственных товаров</w:t>
            </w:r>
          </w:p>
        </w:tc>
        <w:tc>
          <w:tcPr>
            <w:tcW w:w="992" w:type="dxa"/>
            <w:tcBorders>
              <w:top w:val="nil"/>
              <w:bottom w:val="nil"/>
            </w:tcBorders>
          </w:tcPr>
          <w:p w14:paraId="0815A01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Borders>
              <w:top w:val="nil"/>
              <w:bottom w:val="nil"/>
            </w:tcBorders>
          </w:tcPr>
          <w:p w14:paraId="40AC36B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top w:val="nil"/>
              <w:bottom w:val="nil"/>
            </w:tcBorders>
          </w:tcPr>
          <w:p w14:paraId="29BC4E4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top w:val="nil"/>
              <w:bottom w:val="nil"/>
            </w:tcBorders>
          </w:tcPr>
          <w:p w14:paraId="3813789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Borders>
              <w:top w:val="nil"/>
              <w:bottom w:val="nil"/>
            </w:tcBorders>
          </w:tcPr>
          <w:p w14:paraId="5E063CA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Borders>
              <w:top w:val="nil"/>
              <w:bottom w:val="nil"/>
            </w:tcBorders>
          </w:tcPr>
          <w:p w14:paraId="3051BFE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8E57F27" w14:textId="77777777" w:rsidTr="009147EB">
        <w:tc>
          <w:tcPr>
            <w:tcW w:w="3652" w:type="dxa"/>
            <w:tcBorders>
              <w:top w:val="nil"/>
            </w:tcBorders>
          </w:tcPr>
          <w:p w14:paraId="628C1AA0"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непродовольственных товаров</w:t>
            </w:r>
          </w:p>
        </w:tc>
        <w:tc>
          <w:tcPr>
            <w:tcW w:w="992" w:type="dxa"/>
            <w:tcBorders>
              <w:top w:val="nil"/>
            </w:tcBorders>
          </w:tcPr>
          <w:p w14:paraId="33E64EA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Borders>
              <w:top w:val="nil"/>
            </w:tcBorders>
          </w:tcPr>
          <w:p w14:paraId="2564576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top w:val="nil"/>
            </w:tcBorders>
          </w:tcPr>
          <w:p w14:paraId="1579D22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top w:val="nil"/>
            </w:tcBorders>
          </w:tcPr>
          <w:p w14:paraId="7D7EE8F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Borders>
              <w:top w:val="nil"/>
            </w:tcBorders>
          </w:tcPr>
          <w:p w14:paraId="08BB652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Borders>
              <w:top w:val="nil"/>
            </w:tcBorders>
          </w:tcPr>
          <w:p w14:paraId="18246FE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2587DED5" w14:textId="77777777" w:rsidTr="009147EB">
        <w:tc>
          <w:tcPr>
            <w:tcW w:w="3652" w:type="dxa"/>
          </w:tcPr>
          <w:p w14:paraId="274BE8A4"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Рыночные комплексы</w:t>
            </w:r>
          </w:p>
        </w:tc>
        <w:tc>
          <w:tcPr>
            <w:tcW w:w="992" w:type="dxa"/>
          </w:tcPr>
          <w:p w14:paraId="26289D84"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7F2FA4CB"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61D209C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51CD6E2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5107D91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351FF1B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E5C0E19" w14:textId="77777777" w:rsidTr="009147EB">
        <w:tc>
          <w:tcPr>
            <w:tcW w:w="3652" w:type="dxa"/>
          </w:tcPr>
          <w:p w14:paraId="687C4873"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Предприятия общественного питания, в том числе:</w:t>
            </w:r>
          </w:p>
          <w:p w14:paraId="02F45107"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992" w:type="dxa"/>
          </w:tcPr>
          <w:p w14:paraId="71D5269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1935B59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3C851B4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59746B6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624A1F5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50A2532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DF3DD16" w14:textId="77777777" w:rsidTr="009147EB">
        <w:tc>
          <w:tcPr>
            <w:tcW w:w="3652" w:type="dxa"/>
          </w:tcPr>
          <w:p w14:paraId="2C95D19D"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Предприятия бытового обслуживания, в том числе:</w:t>
            </w:r>
          </w:p>
          <w:p w14:paraId="0A9749AF"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парикмахерские, ремонт одежды, обуви, бытовой </w:t>
            </w:r>
            <w:r w:rsidRPr="001A42DE">
              <w:rPr>
                <w:rFonts w:ascii="Times New Roman" w:hAnsi="Times New Roman" w:cs="Times New Roman"/>
                <w:sz w:val="16"/>
                <w:szCs w:val="16"/>
              </w:rPr>
              <w:lastRenderedPageBreak/>
              <w:t>техники, фотоуслуги, приёмные пункты прачечной, химчистки и иные объекты бытового обслуживания</w:t>
            </w:r>
          </w:p>
        </w:tc>
        <w:tc>
          <w:tcPr>
            <w:tcW w:w="992" w:type="dxa"/>
          </w:tcPr>
          <w:p w14:paraId="68F2634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lastRenderedPageBreak/>
              <w:t>+</w:t>
            </w:r>
          </w:p>
        </w:tc>
        <w:tc>
          <w:tcPr>
            <w:tcW w:w="993" w:type="dxa"/>
          </w:tcPr>
          <w:p w14:paraId="35D7E7D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36E7359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5F00E5E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4080EA9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2CB59A7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8C7A06D" w14:textId="77777777" w:rsidTr="009147EB">
        <w:tc>
          <w:tcPr>
            <w:tcW w:w="10201" w:type="dxa"/>
            <w:gridSpan w:val="7"/>
            <w:shd w:val="clear" w:color="auto" w:fill="auto"/>
          </w:tcPr>
          <w:p w14:paraId="1F7579A0" w14:textId="77777777" w:rsidR="00984009" w:rsidRPr="001A42DE" w:rsidRDefault="00984009" w:rsidP="00984009">
            <w:pPr>
              <w:pStyle w:val="a3"/>
              <w:ind w:left="0" w:firstLine="0"/>
              <w:jc w:val="center"/>
              <w:rPr>
                <w:rFonts w:ascii="Times New Roman" w:hAnsi="Times New Roman" w:cs="Times New Roman"/>
                <w:sz w:val="16"/>
                <w:szCs w:val="16"/>
              </w:rPr>
            </w:pPr>
            <w:r w:rsidRPr="001A42DE">
              <w:rPr>
                <w:rFonts w:ascii="Times New Roman" w:hAnsi="Times New Roman" w:cs="Times New Roman"/>
                <w:sz w:val="16"/>
                <w:szCs w:val="16"/>
              </w:rPr>
              <w:lastRenderedPageBreak/>
              <w:t>Туризм, отдых и оздоровление</w:t>
            </w:r>
          </w:p>
        </w:tc>
      </w:tr>
      <w:tr w:rsidR="001A42DE" w:rsidRPr="001A42DE" w14:paraId="3AE2AF4B" w14:textId="77777777" w:rsidTr="009147EB">
        <w:tc>
          <w:tcPr>
            <w:tcW w:w="3652" w:type="dxa"/>
            <w:shd w:val="clear" w:color="auto" w:fill="auto"/>
          </w:tcPr>
          <w:p w14:paraId="1D62635F"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Санатории (без туберкулёзных)</w:t>
            </w:r>
          </w:p>
        </w:tc>
        <w:tc>
          <w:tcPr>
            <w:tcW w:w="992" w:type="dxa"/>
            <w:shd w:val="clear" w:color="auto" w:fill="auto"/>
          </w:tcPr>
          <w:p w14:paraId="628AEB0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0667829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4C0A089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37F9517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72B81C2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1C1DB62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25A54337" w14:textId="77777777" w:rsidTr="009147EB">
        <w:tc>
          <w:tcPr>
            <w:tcW w:w="3652" w:type="dxa"/>
            <w:shd w:val="clear" w:color="auto" w:fill="auto"/>
          </w:tcPr>
          <w:p w14:paraId="256BAD02"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Санатории для родителей с детьми и детские санатории (без туберкулёзных)</w:t>
            </w:r>
          </w:p>
        </w:tc>
        <w:tc>
          <w:tcPr>
            <w:tcW w:w="992" w:type="dxa"/>
            <w:shd w:val="clear" w:color="auto" w:fill="auto"/>
          </w:tcPr>
          <w:p w14:paraId="2ED8FA9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551377E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66EAF5F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5EE9D40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4B78C4B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731FCA6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5E0843DA" w14:textId="77777777" w:rsidTr="009147EB">
        <w:tc>
          <w:tcPr>
            <w:tcW w:w="3652" w:type="dxa"/>
            <w:shd w:val="clear" w:color="auto" w:fill="auto"/>
          </w:tcPr>
          <w:p w14:paraId="50104E73"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Санатории-профилактории</w:t>
            </w:r>
          </w:p>
        </w:tc>
        <w:tc>
          <w:tcPr>
            <w:tcW w:w="992" w:type="dxa"/>
            <w:shd w:val="clear" w:color="auto" w:fill="auto"/>
          </w:tcPr>
          <w:p w14:paraId="1C9E77D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0667E8F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5B621E1B"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5E29D6B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061FDDD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0F8E380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738BD1D" w14:textId="77777777" w:rsidTr="009147EB">
        <w:tc>
          <w:tcPr>
            <w:tcW w:w="3652" w:type="dxa"/>
            <w:shd w:val="clear" w:color="auto" w:fill="auto"/>
          </w:tcPr>
          <w:p w14:paraId="7E1FDDD4"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Санаторные детские лагеря</w:t>
            </w:r>
          </w:p>
        </w:tc>
        <w:tc>
          <w:tcPr>
            <w:tcW w:w="992" w:type="dxa"/>
            <w:shd w:val="clear" w:color="auto" w:fill="auto"/>
          </w:tcPr>
          <w:p w14:paraId="278E13D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109BE27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474BD46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431F95A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2DBE2B8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7397879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E64F3BD" w14:textId="77777777" w:rsidTr="009147EB">
        <w:tc>
          <w:tcPr>
            <w:tcW w:w="3652" w:type="dxa"/>
            <w:shd w:val="clear" w:color="auto" w:fill="auto"/>
          </w:tcPr>
          <w:p w14:paraId="76BBC9B0"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Дома отдыха (пансионаты)</w:t>
            </w:r>
          </w:p>
        </w:tc>
        <w:tc>
          <w:tcPr>
            <w:tcW w:w="992" w:type="dxa"/>
            <w:shd w:val="clear" w:color="auto" w:fill="auto"/>
          </w:tcPr>
          <w:p w14:paraId="1D35621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24000D34"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3107545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013C50C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01F37F5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7569FEE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E3076F1" w14:textId="77777777" w:rsidTr="009147EB">
        <w:tc>
          <w:tcPr>
            <w:tcW w:w="3652" w:type="dxa"/>
            <w:shd w:val="clear" w:color="auto" w:fill="auto"/>
          </w:tcPr>
          <w:p w14:paraId="01E78915"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Дома отдыха (пансионаты) для семей с детьми </w:t>
            </w:r>
          </w:p>
        </w:tc>
        <w:tc>
          <w:tcPr>
            <w:tcW w:w="992" w:type="dxa"/>
            <w:shd w:val="clear" w:color="auto" w:fill="auto"/>
          </w:tcPr>
          <w:p w14:paraId="2A82A20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708DBCC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088F386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79732CF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5290FB5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1F07ED8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C6F8471" w14:textId="77777777" w:rsidTr="009147EB">
        <w:tc>
          <w:tcPr>
            <w:tcW w:w="3652" w:type="dxa"/>
            <w:shd w:val="clear" w:color="auto" w:fill="auto"/>
          </w:tcPr>
          <w:p w14:paraId="744FAAAE"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Базы отдыха, молодёжные лагеря</w:t>
            </w:r>
          </w:p>
        </w:tc>
        <w:tc>
          <w:tcPr>
            <w:tcW w:w="992" w:type="dxa"/>
            <w:shd w:val="clear" w:color="auto" w:fill="auto"/>
          </w:tcPr>
          <w:p w14:paraId="2F53B8B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39E226B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33F3F2F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30BD390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6640F9E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65C046F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5B80110C" w14:textId="77777777" w:rsidTr="009147EB">
        <w:tc>
          <w:tcPr>
            <w:tcW w:w="3652" w:type="dxa"/>
            <w:shd w:val="clear" w:color="auto" w:fill="auto"/>
          </w:tcPr>
          <w:p w14:paraId="7D38AF8D"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Детские лагеря</w:t>
            </w:r>
          </w:p>
        </w:tc>
        <w:tc>
          <w:tcPr>
            <w:tcW w:w="992" w:type="dxa"/>
            <w:shd w:val="clear" w:color="auto" w:fill="auto"/>
          </w:tcPr>
          <w:p w14:paraId="02B39F8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3FFB8F5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30B747F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0250982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68EA370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7C4E1B7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6E7D29E7" w14:textId="77777777" w:rsidTr="009147EB">
        <w:tc>
          <w:tcPr>
            <w:tcW w:w="3652" w:type="dxa"/>
            <w:shd w:val="clear" w:color="auto" w:fill="auto"/>
          </w:tcPr>
          <w:p w14:paraId="5B1AE661"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Оздоровительные детские лагеря </w:t>
            </w:r>
          </w:p>
        </w:tc>
        <w:tc>
          <w:tcPr>
            <w:tcW w:w="992" w:type="dxa"/>
            <w:shd w:val="clear" w:color="auto" w:fill="auto"/>
          </w:tcPr>
          <w:p w14:paraId="3204FC1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0447EAE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560C678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34EB9EC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4E37D74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4F4A3FC4"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256C803F" w14:textId="77777777" w:rsidTr="009147EB">
        <w:tc>
          <w:tcPr>
            <w:tcW w:w="3652" w:type="dxa"/>
            <w:shd w:val="clear" w:color="auto" w:fill="auto"/>
          </w:tcPr>
          <w:p w14:paraId="52BD6BBE"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Туристские базы</w:t>
            </w:r>
          </w:p>
        </w:tc>
        <w:tc>
          <w:tcPr>
            <w:tcW w:w="992" w:type="dxa"/>
            <w:shd w:val="clear" w:color="auto" w:fill="auto"/>
          </w:tcPr>
          <w:p w14:paraId="47DB365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3FC1353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7222ADD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3773A91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6B2A694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551518F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B348B0B" w14:textId="77777777" w:rsidTr="009147EB">
        <w:tc>
          <w:tcPr>
            <w:tcW w:w="3652" w:type="dxa"/>
            <w:shd w:val="clear" w:color="auto" w:fill="auto"/>
          </w:tcPr>
          <w:p w14:paraId="4E80BEA9"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Туристские базы для семей с детьми</w:t>
            </w:r>
          </w:p>
        </w:tc>
        <w:tc>
          <w:tcPr>
            <w:tcW w:w="992" w:type="dxa"/>
            <w:shd w:val="clear" w:color="auto" w:fill="auto"/>
          </w:tcPr>
          <w:p w14:paraId="3C1F481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171C728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3962109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0223342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1B942744"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1DB31B8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97D7CE0" w14:textId="77777777" w:rsidTr="009147EB">
        <w:tc>
          <w:tcPr>
            <w:tcW w:w="3652" w:type="dxa"/>
            <w:shd w:val="clear" w:color="auto" w:fill="auto"/>
          </w:tcPr>
          <w:p w14:paraId="29C72640"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Гостиницы</w:t>
            </w:r>
          </w:p>
        </w:tc>
        <w:tc>
          <w:tcPr>
            <w:tcW w:w="992" w:type="dxa"/>
            <w:shd w:val="clear" w:color="auto" w:fill="auto"/>
          </w:tcPr>
          <w:p w14:paraId="5813257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7191134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659C9A5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43D949C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01F0392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77CD492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63197D91" w14:textId="77777777" w:rsidTr="009147EB">
        <w:tc>
          <w:tcPr>
            <w:tcW w:w="3652" w:type="dxa"/>
            <w:shd w:val="clear" w:color="auto" w:fill="auto"/>
          </w:tcPr>
          <w:p w14:paraId="7E2C5E09"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Мотели</w:t>
            </w:r>
          </w:p>
        </w:tc>
        <w:tc>
          <w:tcPr>
            <w:tcW w:w="992" w:type="dxa"/>
            <w:shd w:val="clear" w:color="auto" w:fill="auto"/>
          </w:tcPr>
          <w:p w14:paraId="0720761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035FC6F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0C60034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5A6AEB6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52D586C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649FD77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2AB13550" w14:textId="77777777" w:rsidTr="009147EB">
        <w:tc>
          <w:tcPr>
            <w:tcW w:w="3652" w:type="dxa"/>
            <w:shd w:val="clear" w:color="auto" w:fill="auto"/>
          </w:tcPr>
          <w:p w14:paraId="63F30A40"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Кемпинги</w:t>
            </w:r>
          </w:p>
        </w:tc>
        <w:tc>
          <w:tcPr>
            <w:tcW w:w="992" w:type="dxa"/>
            <w:shd w:val="clear" w:color="auto" w:fill="auto"/>
          </w:tcPr>
          <w:p w14:paraId="7DDD2CA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shd w:val="clear" w:color="auto" w:fill="auto"/>
          </w:tcPr>
          <w:p w14:paraId="29065EE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747491B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shd w:val="clear" w:color="auto" w:fill="auto"/>
          </w:tcPr>
          <w:p w14:paraId="3707481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shd w:val="clear" w:color="auto" w:fill="auto"/>
          </w:tcPr>
          <w:p w14:paraId="2D64705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shd w:val="clear" w:color="auto" w:fill="auto"/>
          </w:tcPr>
          <w:p w14:paraId="0136B45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642C159" w14:textId="77777777" w:rsidTr="009147EB">
        <w:tc>
          <w:tcPr>
            <w:tcW w:w="10201" w:type="dxa"/>
            <w:gridSpan w:val="7"/>
          </w:tcPr>
          <w:p w14:paraId="6B571162" w14:textId="77777777" w:rsidR="00984009" w:rsidRPr="001A42DE" w:rsidRDefault="00984009" w:rsidP="00984009">
            <w:pPr>
              <w:pStyle w:val="a3"/>
              <w:ind w:left="0" w:firstLine="0"/>
              <w:jc w:val="center"/>
              <w:rPr>
                <w:rFonts w:ascii="Times New Roman" w:hAnsi="Times New Roman" w:cs="Times New Roman"/>
                <w:sz w:val="16"/>
                <w:szCs w:val="16"/>
              </w:rPr>
            </w:pPr>
            <w:r w:rsidRPr="001A42DE">
              <w:rPr>
                <w:rFonts w:ascii="Times New Roman" w:hAnsi="Times New Roman" w:cs="Times New Roman"/>
                <w:sz w:val="16"/>
                <w:szCs w:val="16"/>
              </w:rPr>
              <w:t>Рекреация</w:t>
            </w:r>
          </w:p>
        </w:tc>
      </w:tr>
      <w:tr w:rsidR="001A42DE" w:rsidRPr="001A42DE" w14:paraId="421F4BAA" w14:textId="77777777" w:rsidTr="009147EB">
        <w:tc>
          <w:tcPr>
            <w:tcW w:w="3652" w:type="dxa"/>
          </w:tcPr>
          <w:p w14:paraId="4A001C05" w14:textId="51617CED" w:rsidR="00984009" w:rsidRPr="001A42DE" w:rsidRDefault="000D171A"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Л</w:t>
            </w:r>
            <w:r w:rsidR="00984009" w:rsidRPr="001A42DE">
              <w:rPr>
                <w:rFonts w:ascii="Times New Roman" w:hAnsi="Times New Roman" w:cs="Times New Roman"/>
                <w:sz w:val="16"/>
                <w:szCs w:val="16"/>
              </w:rPr>
              <w:t>еса</w:t>
            </w:r>
          </w:p>
        </w:tc>
        <w:tc>
          <w:tcPr>
            <w:tcW w:w="992" w:type="dxa"/>
          </w:tcPr>
          <w:p w14:paraId="013FB78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046F482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3C2F9872" w14:textId="77777777" w:rsidR="00984009" w:rsidRPr="001A42D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08F82D0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33E5524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7F92E9C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66A54D69" w14:textId="77777777" w:rsidTr="009147EB">
        <w:tc>
          <w:tcPr>
            <w:tcW w:w="3652" w:type="dxa"/>
          </w:tcPr>
          <w:p w14:paraId="45A6809D"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Лесопарки</w:t>
            </w:r>
          </w:p>
        </w:tc>
        <w:tc>
          <w:tcPr>
            <w:tcW w:w="992" w:type="dxa"/>
          </w:tcPr>
          <w:p w14:paraId="1FA0E84B"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7AFC563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3D856FED" w14:textId="77777777" w:rsidR="00984009" w:rsidRPr="001A42D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4323A40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49594F1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023C841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30145CB" w14:textId="77777777" w:rsidTr="009147EB">
        <w:tc>
          <w:tcPr>
            <w:tcW w:w="3652" w:type="dxa"/>
          </w:tcPr>
          <w:p w14:paraId="6E979F2B"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Парк</w:t>
            </w:r>
          </w:p>
        </w:tc>
        <w:tc>
          <w:tcPr>
            <w:tcW w:w="992" w:type="dxa"/>
          </w:tcPr>
          <w:p w14:paraId="49C22649"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3843AD7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17636EA0" w14:textId="77777777" w:rsidR="00984009" w:rsidRPr="001A42D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5C97BE4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446B6E94"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687DF3D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02349ED" w14:textId="77777777" w:rsidTr="009147EB">
        <w:tc>
          <w:tcPr>
            <w:tcW w:w="3652" w:type="dxa"/>
          </w:tcPr>
          <w:p w14:paraId="22DF54CA"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Сад</w:t>
            </w:r>
          </w:p>
        </w:tc>
        <w:tc>
          <w:tcPr>
            <w:tcW w:w="992" w:type="dxa"/>
          </w:tcPr>
          <w:p w14:paraId="6CC48D44" w14:textId="77777777" w:rsidR="00984009" w:rsidRPr="001A42D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4B6C594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16A997BE" w14:textId="77777777" w:rsidR="00984009" w:rsidRPr="001A42D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032F082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3E596A0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0744A96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2FA3D8F2" w14:textId="77777777" w:rsidTr="009147EB">
        <w:tc>
          <w:tcPr>
            <w:tcW w:w="3652" w:type="dxa"/>
          </w:tcPr>
          <w:p w14:paraId="14D7F8D2"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Сквер</w:t>
            </w:r>
          </w:p>
        </w:tc>
        <w:tc>
          <w:tcPr>
            <w:tcW w:w="992" w:type="dxa"/>
          </w:tcPr>
          <w:p w14:paraId="3C713D2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5F44934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64D20F62" w14:textId="77777777" w:rsidR="00984009" w:rsidRPr="001A42D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69A51C9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7E46753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700CA1B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5AF6600D" w14:textId="77777777" w:rsidTr="009147EB">
        <w:tc>
          <w:tcPr>
            <w:tcW w:w="3652" w:type="dxa"/>
          </w:tcPr>
          <w:p w14:paraId="3BC68711"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Бульвар</w:t>
            </w:r>
          </w:p>
        </w:tc>
        <w:tc>
          <w:tcPr>
            <w:tcW w:w="992" w:type="dxa"/>
          </w:tcPr>
          <w:p w14:paraId="4A38782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73658BD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19B288A1" w14:textId="77777777" w:rsidR="00984009" w:rsidRPr="001A42DE"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713053F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66111B04"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394659F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25B1F24" w14:textId="77777777" w:rsidTr="009147EB">
        <w:tc>
          <w:tcPr>
            <w:tcW w:w="10201" w:type="dxa"/>
            <w:gridSpan w:val="7"/>
          </w:tcPr>
          <w:p w14:paraId="38CFAE36" w14:textId="77777777" w:rsidR="00984009" w:rsidRPr="001A42DE" w:rsidRDefault="00984009" w:rsidP="00B50DC9">
            <w:pPr>
              <w:pStyle w:val="a3"/>
              <w:ind w:left="0" w:firstLine="0"/>
              <w:jc w:val="center"/>
              <w:rPr>
                <w:rFonts w:ascii="Times New Roman" w:hAnsi="Times New Roman" w:cs="Times New Roman"/>
                <w:sz w:val="16"/>
                <w:szCs w:val="16"/>
              </w:rPr>
            </w:pPr>
            <w:r w:rsidRPr="001A42DE">
              <w:rPr>
                <w:rFonts w:ascii="Times New Roman" w:hAnsi="Times New Roman" w:cs="Times New Roman"/>
                <w:sz w:val="16"/>
                <w:szCs w:val="16"/>
              </w:rPr>
              <w:t>Защита населения и территории от чрезвычайных ситуаций природного и техногенного характера</w:t>
            </w:r>
          </w:p>
        </w:tc>
      </w:tr>
      <w:tr w:rsidR="001A42DE" w:rsidRPr="001A42DE" w14:paraId="3EFBD105" w14:textId="77777777" w:rsidTr="009147EB">
        <w:tc>
          <w:tcPr>
            <w:tcW w:w="3652" w:type="dxa"/>
          </w:tcPr>
          <w:p w14:paraId="4CC67388" w14:textId="77777777" w:rsidR="00984009" w:rsidRPr="001A42DE" w:rsidRDefault="005F0EDC"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Объекты пожарной охраны (пожарные депо)</w:t>
            </w:r>
          </w:p>
        </w:tc>
        <w:tc>
          <w:tcPr>
            <w:tcW w:w="992" w:type="dxa"/>
          </w:tcPr>
          <w:p w14:paraId="744AFED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7C20A26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0B02365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6EEB45A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52DBEB4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59DE44A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3C849ED" w14:textId="77777777" w:rsidTr="009147EB">
        <w:tc>
          <w:tcPr>
            <w:tcW w:w="3652" w:type="dxa"/>
          </w:tcPr>
          <w:p w14:paraId="29AA03AE" w14:textId="77777777" w:rsidR="00984009" w:rsidRPr="001A42DE" w:rsidRDefault="005F0EDC" w:rsidP="005F0EDC">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Посты спасателей и сотрудников МЧС </w:t>
            </w:r>
            <w:r w:rsidRPr="001A42DE">
              <w:rPr>
                <w:rFonts w:ascii="Times New Roman" w:hAnsi="Times New Roman" w:cs="Times New Roman"/>
                <w:sz w:val="16"/>
                <w:szCs w:val="16"/>
              </w:rPr>
              <w:br/>
              <w:t>на водных объектах</w:t>
            </w:r>
          </w:p>
        </w:tc>
        <w:tc>
          <w:tcPr>
            <w:tcW w:w="992" w:type="dxa"/>
          </w:tcPr>
          <w:p w14:paraId="7A5BEB0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3354239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3DE62C9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4249D42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255BDB1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4FEFF64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37A57820" w14:textId="77777777" w:rsidTr="009147EB">
        <w:tc>
          <w:tcPr>
            <w:tcW w:w="10201" w:type="dxa"/>
            <w:gridSpan w:val="7"/>
          </w:tcPr>
          <w:p w14:paraId="75C8E927" w14:textId="77777777" w:rsidR="00984009" w:rsidRPr="001A42DE" w:rsidRDefault="00984009" w:rsidP="00984009">
            <w:pPr>
              <w:pStyle w:val="a3"/>
              <w:ind w:left="0" w:firstLine="0"/>
              <w:jc w:val="center"/>
              <w:rPr>
                <w:rFonts w:ascii="Times New Roman" w:hAnsi="Times New Roman" w:cs="Times New Roman"/>
                <w:sz w:val="16"/>
                <w:szCs w:val="16"/>
              </w:rPr>
            </w:pPr>
            <w:r w:rsidRPr="001A42DE">
              <w:rPr>
                <w:rFonts w:ascii="Times New Roman" w:hAnsi="Times New Roman" w:cs="Times New Roman"/>
                <w:sz w:val="16"/>
                <w:szCs w:val="16"/>
              </w:rPr>
              <w:t>Гражданская оборона</w:t>
            </w:r>
          </w:p>
        </w:tc>
      </w:tr>
      <w:tr w:rsidR="001A42DE" w:rsidRPr="001A42DE" w14:paraId="4E3A538F" w14:textId="77777777" w:rsidTr="009147EB">
        <w:tc>
          <w:tcPr>
            <w:tcW w:w="3652" w:type="dxa"/>
          </w:tcPr>
          <w:p w14:paraId="61FE404F"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Убежище</w:t>
            </w:r>
          </w:p>
        </w:tc>
        <w:tc>
          <w:tcPr>
            <w:tcW w:w="992" w:type="dxa"/>
          </w:tcPr>
          <w:p w14:paraId="71F60AFC"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0710622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1A924EB5"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79E235B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7634988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5ACB8F0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2B3D7AA8" w14:textId="77777777" w:rsidTr="009147EB">
        <w:tc>
          <w:tcPr>
            <w:tcW w:w="3652" w:type="dxa"/>
          </w:tcPr>
          <w:p w14:paraId="2EA47D40"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Укрытие</w:t>
            </w:r>
          </w:p>
        </w:tc>
        <w:tc>
          <w:tcPr>
            <w:tcW w:w="992" w:type="dxa"/>
          </w:tcPr>
          <w:p w14:paraId="7765D41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1886806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7AF7ACD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0AAE259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55E422E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2C1B37E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3B98EF1" w14:textId="77777777" w:rsidTr="009147EB">
        <w:tc>
          <w:tcPr>
            <w:tcW w:w="3652" w:type="dxa"/>
          </w:tcPr>
          <w:p w14:paraId="709746A9"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Противорадиационное укрытие</w:t>
            </w:r>
          </w:p>
        </w:tc>
        <w:tc>
          <w:tcPr>
            <w:tcW w:w="992" w:type="dxa"/>
          </w:tcPr>
          <w:p w14:paraId="767EB41B"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75D0739B"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58EFEEA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07A270E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7DD3172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262C11F4"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7CC23EA" w14:textId="77777777" w:rsidTr="009147EB">
        <w:tc>
          <w:tcPr>
            <w:tcW w:w="10201" w:type="dxa"/>
            <w:gridSpan w:val="7"/>
          </w:tcPr>
          <w:p w14:paraId="00AD6A1A" w14:textId="77777777" w:rsidR="00984009" w:rsidRPr="001A42DE" w:rsidRDefault="00984009" w:rsidP="00984009">
            <w:pPr>
              <w:pStyle w:val="a3"/>
              <w:ind w:left="0" w:firstLine="0"/>
              <w:jc w:val="center"/>
              <w:rPr>
                <w:rFonts w:ascii="Times New Roman" w:hAnsi="Times New Roman" w:cs="Times New Roman"/>
                <w:sz w:val="16"/>
                <w:szCs w:val="16"/>
              </w:rPr>
            </w:pPr>
            <w:r w:rsidRPr="001A42DE">
              <w:rPr>
                <w:rFonts w:ascii="Times New Roman" w:hAnsi="Times New Roman" w:cs="Times New Roman"/>
                <w:sz w:val="16"/>
                <w:szCs w:val="16"/>
              </w:rPr>
              <w:t>Ритуальные услуги</w:t>
            </w:r>
          </w:p>
        </w:tc>
      </w:tr>
      <w:tr w:rsidR="001A42DE" w:rsidRPr="001A42DE" w14:paraId="0D848D5A" w14:textId="77777777" w:rsidTr="009147EB">
        <w:tc>
          <w:tcPr>
            <w:tcW w:w="3652" w:type="dxa"/>
          </w:tcPr>
          <w:p w14:paraId="0D8A91E4"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Бюро похоронного обслуживания</w:t>
            </w:r>
          </w:p>
        </w:tc>
        <w:tc>
          <w:tcPr>
            <w:tcW w:w="992" w:type="dxa"/>
          </w:tcPr>
          <w:p w14:paraId="180B9A8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1034F6B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5AE8AFD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2BAFA56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0C689EEF"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24A5F3B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2C7D1840" w14:textId="77777777" w:rsidTr="009147EB">
        <w:tc>
          <w:tcPr>
            <w:tcW w:w="3652" w:type="dxa"/>
          </w:tcPr>
          <w:p w14:paraId="312F7A8E"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Кладбище</w:t>
            </w:r>
          </w:p>
        </w:tc>
        <w:tc>
          <w:tcPr>
            <w:tcW w:w="992" w:type="dxa"/>
          </w:tcPr>
          <w:p w14:paraId="057D70A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3857930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12B1588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389D0D3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7C11450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3D92316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B2B3872" w14:textId="77777777" w:rsidTr="009147EB">
        <w:tc>
          <w:tcPr>
            <w:tcW w:w="3652" w:type="dxa"/>
          </w:tcPr>
          <w:p w14:paraId="56182A10"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Крематорий</w:t>
            </w:r>
          </w:p>
        </w:tc>
        <w:tc>
          <w:tcPr>
            <w:tcW w:w="992" w:type="dxa"/>
          </w:tcPr>
          <w:p w14:paraId="78128758"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79DF2B82"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019513D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4F26CB16"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1E49FCB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1771934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DE22153" w14:textId="77777777" w:rsidTr="009147EB">
        <w:tc>
          <w:tcPr>
            <w:tcW w:w="10201" w:type="dxa"/>
            <w:gridSpan w:val="7"/>
          </w:tcPr>
          <w:p w14:paraId="442155B7" w14:textId="77777777" w:rsidR="00984009" w:rsidRPr="001A42DE" w:rsidRDefault="00984009" w:rsidP="00984009">
            <w:pPr>
              <w:pStyle w:val="a3"/>
              <w:ind w:left="0" w:firstLine="0"/>
              <w:jc w:val="center"/>
              <w:rPr>
                <w:rFonts w:ascii="Times New Roman" w:hAnsi="Times New Roman" w:cs="Times New Roman"/>
                <w:sz w:val="16"/>
                <w:szCs w:val="16"/>
              </w:rPr>
            </w:pPr>
            <w:r w:rsidRPr="001A42DE">
              <w:rPr>
                <w:rFonts w:ascii="Times New Roman" w:hAnsi="Times New Roman" w:cs="Times New Roman"/>
                <w:sz w:val="16"/>
                <w:szCs w:val="16"/>
              </w:rPr>
              <w:t>Иные области</w:t>
            </w:r>
          </w:p>
        </w:tc>
      </w:tr>
      <w:tr w:rsidR="001A42DE" w:rsidRPr="001A42DE" w14:paraId="05F3F973" w14:textId="77777777" w:rsidTr="009147EB">
        <w:tc>
          <w:tcPr>
            <w:tcW w:w="3652" w:type="dxa"/>
          </w:tcPr>
          <w:p w14:paraId="772550CE"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992" w:type="dxa"/>
          </w:tcPr>
          <w:p w14:paraId="6D99DF00"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430D000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64C7F911"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66AAF52A"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478C2CF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67A6D2DB"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D2B7094" w14:textId="77777777" w:rsidTr="009147EB">
        <w:tc>
          <w:tcPr>
            <w:tcW w:w="3652" w:type="dxa"/>
          </w:tcPr>
          <w:p w14:paraId="7BB554BD" w14:textId="77777777" w:rsidR="00984009" w:rsidRPr="001A42DE"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Отделения </w:t>
            </w:r>
            <w:r w:rsidR="00D47D01" w:rsidRPr="001A42DE">
              <w:rPr>
                <w:rFonts w:ascii="Times New Roman" w:hAnsi="Times New Roman" w:cs="Times New Roman"/>
                <w:sz w:val="16"/>
                <w:szCs w:val="16"/>
              </w:rPr>
              <w:t xml:space="preserve">почтовой </w:t>
            </w:r>
            <w:r w:rsidRPr="001A42DE">
              <w:rPr>
                <w:rFonts w:ascii="Times New Roman" w:hAnsi="Times New Roman" w:cs="Times New Roman"/>
                <w:sz w:val="16"/>
                <w:szCs w:val="16"/>
              </w:rPr>
              <w:t>связи</w:t>
            </w:r>
            <w:r w:rsidR="00D47D01" w:rsidRPr="001A42DE">
              <w:rPr>
                <w:rFonts w:ascii="Times New Roman" w:hAnsi="Times New Roman" w:cs="Times New Roman"/>
                <w:sz w:val="16"/>
                <w:szCs w:val="16"/>
              </w:rPr>
              <w:t xml:space="preserve"> / Отделение связи</w:t>
            </w:r>
          </w:p>
        </w:tc>
        <w:tc>
          <w:tcPr>
            <w:tcW w:w="992" w:type="dxa"/>
          </w:tcPr>
          <w:p w14:paraId="7680DE0D"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48D3A19E"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79EBFED7"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6D9C7324"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25FA21CB"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729" w:type="dxa"/>
          </w:tcPr>
          <w:p w14:paraId="07EF2A03" w14:textId="77777777" w:rsidR="00984009" w:rsidRPr="001A42DE"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bl>
    <w:p w14:paraId="14E84B2E"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33BD41DC" w14:textId="77777777" w:rsidTr="009147EB">
        <w:tc>
          <w:tcPr>
            <w:tcW w:w="10201" w:type="dxa"/>
          </w:tcPr>
          <w:p w14:paraId="2E98D59D" w14:textId="77777777" w:rsidR="00967E4E" w:rsidRPr="001A42DE" w:rsidRDefault="00967E4E" w:rsidP="008D5EAF">
            <w:pPr>
              <w:tabs>
                <w:tab w:val="left" w:pos="426"/>
              </w:tabs>
              <w:ind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3847C0D3" w14:textId="77777777" w:rsidR="00967E4E" w:rsidRPr="001A42DE" w:rsidRDefault="00967E4E" w:rsidP="003B298C">
            <w:pPr>
              <w:pStyle w:val="a3"/>
              <w:numPr>
                <w:ilvl w:val="0"/>
                <w:numId w:val="59"/>
              </w:numPr>
              <w:tabs>
                <w:tab w:val="left" w:pos="426"/>
                <w:tab w:val="left" w:pos="851"/>
              </w:tabs>
              <w:ind w:left="0" w:firstLine="284"/>
              <w:rPr>
                <w:rFonts w:ascii="Times New Roman" w:hAnsi="Times New Roman" w:cs="Times New Roman"/>
                <w:sz w:val="16"/>
                <w:szCs w:val="16"/>
              </w:rPr>
            </w:pPr>
            <w:r w:rsidRPr="001A42DE">
              <w:rPr>
                <w:rFonts w:ascii="Times New Roman" w:hAnsi="Times New Roman" w:cs="Times New Roman"/>
                <w:sz w:val="16"/>
                <w:szCs w:val="16"/>
              </w:rPr>
              <w:t xml:space="preserve">Для всех видов объектов, не указанных в настоящей таблице, тип спроса и их допустимое размещение определяются в соответствии с действующими СП и (или) заданием на проектирование. </w:t>
            </w:r>
          </w:p>
        </w:tc>
      </w:tr>
    </w:tbl>
    <w:p w14:paraId="7E945B47" w14:textId="318593FA" w:rsidR="00967E4E" w:rsidRPr="001A42DE"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Перечень необходимых объектов обслуживания населения повседневного и периодического спроса при проектировании жилых микрорайонов (кварталов) или их частей и допустимое размещение таких о</w:t>
      </w:r>
      <w:r w:rsidR="002C771E" w:rsidRPr="001A42DE">
        <w:rPr>
          <w:rFonts w:ascii="Times New Roman" w:hAnsi="Times New Roman" w:cs="Times New Roman"/>
          <w:sz w:val="26"/>
          <w:szCs w:val="26"/>
        </w:rPr>
        <w:t>бъектов приведены в таблице 4.4</w:t>
      </w:r>
    </w:p>
    <w:p w14:paraId="1C7EA224" w14:textId="1D5646DE" w:rsidR="00967E4E" w:rsidRPr="001A42DE" w:rsidRDefault="002C771E" w:rsidP="0034219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4.4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1A42DE" w:rsidRPr="001A42DE" w14:paraId="58646043" w14:textId="77777777" w:rsidTr="009147EB">
        <w:tc>
          <w:tcPr>
            <w:tcW w:w="3652" w:type="dxa"/>
            <w:vMerge w:val="restart"/>
          </w:tcPr>
          <w:p w14:paraId="411EEF8F" w14:textId="77777777" w:rsidR="00967E4E" w:rsidRPr="001A42DE" w:rsidRDefault="00967E4E" w:rsidP="0034219C">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Виды объектов</w:t>
            </w:r>
          </w:p>
        </w:tc>
        <w:tc>
          <w:tcPr>
            <w:tcW w:w="2126" w:type="dxa"/>
            <w:gridSpan w:val="2"/>
          </w:tcPr>
          <w:p w14:paraId="5AD9086E" w14:textId="77777777" w:rsidR="00967E4E" w:rsidRPr="001A42DE" w:rsidRDefault="00967E4E" w:rsidP="0034219C">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Тип спроса</w:t>
            </w:r>
          </w:p>
        </w:tc>
        <w:tc>
          <w:tcPr>
            <w:tcW w:w="4423" w:type="dxa"/>
            <w:gridSpan w:val="3"/>
          </w:tcPr>
          <w:p w14:paraId="532548BD" w14:textId="77777777" w:rsidR="00967E4E" w:rsidRPr="001A42DE" w:rsidRDefault="00967E4E" w:rsidP="0034219C">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Допустимое размещение</w:t>
            </w:r>
          </w:p>
        </w:tc>
      </w:tr>
      <w:tr w:rsidR="001A42DE" w:rsidRPr="001A42DE" w14:paraId="22C78AE3" w14:textId="77777777" w:rsidTr="009147EB">
        <w:tc>
          <w:tcPr>
            <w:tcW w:w="3652" w:type="dxa"/>
            <w:vMerge/>
          </w:tcPr>
          <w:p w14:paraId="1DCDCFDF" w14:textId="77777777" w:rsidR="00967E4E" w:rsidRPr="001A42DE" w:rsidRDefault="00967E4E" w:rsidP="0034219C">
            <w:pPr>
              <w:pStyle w:val="TableParagraph"/>
              <w:jc w:val="center"/>
              <w:rPr>
                <w:rFonts w:ascii="Times New Roman" w:hAnsi="Times New Roman" w:cs="Times New Roman"/>
                <w:sz w:val="16"/>
                <w:szCs w:val="16"/>
              </w:rPr>
            </w:pPr>
          </w:p>
        </w:tc>
        <w:tc>
          <w:tcPr>
            <w:tcW w:w="992" w:type="dxa"/>
            <w:vMerge w:val="restart"/>
          </w:tcPr>
          <w:p w14:paraId="7BAC5634" w14:textId="77777777" w:rsidR="00967E4E" w:rsidRPr="001A42DE" w:rsidRDefault="00967E4E" w:rsidP="0034219C">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Повседневный</w:t>
            </w:r>
          </w:p>
        </w:tc>
        <w:tc>
          <w:tcPr>
            <w:tcW w:w="1134" w:type="dxa"/>
            <w:vMerge w:val="restart"/>
          </w:tcPr>
          <w:p w14:paraId="1D7411F0" w14:textId="77777777" w:rsidR="00967E4E" w:rsidRPr="001A42DE" w:rsidRDefault="00967E4E" w:rsidP="0034219C">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Периодический</w:t>
            </w:r>
          </w:p>
        </w:tc>
        <w:tc>
          <w:tcPr>
            <w:tcW w:w="993" w:type="dxa"/>
            <w:vMerge w:val="restart"/>
          </w:tcPr>
          <w:p w14:paraId="08E0E035" w14:textId="77777777" w:rsidR="00967E4E" w:rsidRPr="001A42DE" w:rsidRDefault="00967E4E" w:rsidP="0034219C">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Отдельно стоящие</w:t>
            </w:r>
          </w:p>
        </w:tc>
        <w:tc>
          <w:tcPr>
            <w:tcW w:w="3430" w:type="dxa"/>
            <w:gridSpan w:val="2"/>
          </w:tcPr>
          <w:p w14:paraId="360617B0" w14:textId="77777777" w:rsidR="00967E4E" w:rsidRPr="001A42DE" w:rsidRDefault="00967E4E" w:rsidP="0034219C">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Встроенные, встроенно-пристроенные, пристроенные</w:t>
            </w:r>
          </w:p>
        </w:tc>
      </w:tr>
      <w:tr w:rsidR="001A42DE" w:rsidRPr="001A42DE" w14:paraId="59A3A0F4" w14:textId="77777777" w:rsidTr="009147EB">
        <w:tc>
          <w:tcPr>
            <w:tcW w:w="3652" w:type="dxa"/>
            <w:vMerge/>
          </w:tcPr>
          <w:p w14:paraId="5C27F909" w14:textId="77777777" w:rsidR="00967E4E" w:rsidRPr="001A42DE" w:rsidRDefault="00967E4E" w:rsidP="0034219C">
            <w:pPr>
              <w:pStyle w:val="TableParagraph"/>
              <w:jc w:val="center"/>
              <w:rPr>
                <w:rFonts w:ascii="Times New Roman" w:hAnsi="Times New Roman" w:cs="Times New Roman"/>
                <w:sz w:val="16"/>
                <w:szCs w:val="16"/>
              </w:rPr>
            </w:pPr>
          </w:p>
        </w:tc>
        <w:tc>
          <w:tcPr>
            <w:tcW w:w="992" w:type="dxa"/>
            <w:vMerge/>
          </w:tcPr>
          <w:p w14:paraId="0489AE8E" w14:textId="77777777" w:rsidR="00967E4E" w:rsidRPr="001A42DE" w:rsidRDefault="00967E4E" w:rsidP="0034219C">
            <w:pPr>
              <w:pStyle w:val="TableParagraph"/>
              <w:jc w:val="center"/>
              <w:rPr>
                <w:rFonts w:ascii="Times New Roman" w:hAnsi="Times New Roman" w:cs="Times New Roman"/>
                <w:sz w:val="16"/>
                <w:szCs w:val="16"/>
              </w:rPr>
            </w:pPr>
          </w:p>
        </w:tc>
        <w:tc>
          <w:tcPr>
            <w:tcW w:w="1134" w:type="dxa"/>
            <w:vMerge/>
          </w:tcPr>
          <w:p w14:paraId="30FA40B9" w14:textId="77777777" w:rsidR="00967E4E" w:rsidRPr="001A42DE" w:rsidRDefault="00967E4E" w:rsidP="0034219C">
            <w:pPr>
              <w:pStyle w:val="TableParagraph"/>
              <w:jc w:val="center"/>
              <w:rPr>
                <w:rFonts w:ascii="Times New Roman" w:hAnsi="Times New Roman" w:cs="Times New Roman"/>
                <w:sz w:val="16"/>
                <w:szCs w:val="16"/>
              </w:rPr>
            </w:pPr>
          </w:p>
        </w:tc>
        <w:tc>
          <w:tcPr>
            <w:tcW w:w="993" w:type="dxa"/>
            <w:vMerge/>
          </w:tcPr>
          <w:p w14:paraId="0B91C975" w14:textId="77777777" w:rsidR="00967E4E" w:rsidRPr="001A42DE" w:rsidRDefault="00967E4E" w:rsidP="0034219C">
            <w:pPr>
              <w:pStyle w:val="TableParagraph"/>
              <w:jc w:val="center"/>
              <w:rPr>
                <w:rFonts w:ascii="Times New Roman" w:hAnsi="Times New Roman" w:cs="Times New Roman"/>
                <w:sz w:val="16"/>
                <w:szCs w:val="16"/>
              </w:rPr>
            </w:pPr>
          </w:p>
        </w:tc>
        <w:tc>
          <w:tcPr>
            <w:tcW w:w="992" w:type="dxa"/>
          </w:tcPr>
          <w:p w14:paraId="72EA5595" w14:textId="77777777" w:rsidR="00967E4E" w:rsidRPr="001A42DE" w:rsidRDefault="00967E4E" w:rsidP="0034219C">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к жилым зданиям</w:t>
            </w:r>
          </w:p>
        </w:tc>
        <w:tc>
          <w:tcPr>
            <w:tcW w:w="2438" w:type="dxa"/>
          </w:tcPr>
          <w:p w14:paraId="22E22B4B" w14:textId="77777777" w:rsidR="00967E4E" w:rsidRPr="001A42DE" w:rsidRDefault="00967E4E" w:rsidP="0034219C">
            <w:pPr>
              <w:pStyle w:val="TableParagraph"/>
              <w:ind w:left="-108" w:right="-104"/>
              <w:jc w:val="center"/>
              <w:rPr>
                <w:rFonts w:ascii="Times New Roman" w:hAnsi="Times New Roman" w:cs="Times New Roman"/>
                <w:sz w:val="16"/>
                <w:szCs w:val="16"/>
              </w:rPr>
            </w:pPr>
            <w:r w:rsidRPr="001A42DE">
              <w:rPr>
                <w:rFonts w:ascii="Times New Roman" w:hAnsi="Times New Roman" w:cs="Times New Roman"/>
                <w:sz w:val="16"/>
                <w:szCs w:val="16"/>
              </w:rPr>
              <w:t>к общественным и (или) многофункциональным зданиям</w:t>
            </w:r>
          </w:p>
        </w:tc>
      </w:tr>
    </w:tbl>
    <w:p w14:paraId="7562A022" w14:textId="77777777" w:rsidR="00967E4E" w:rsidRPr="001A42DE" w:rsidRDefault="00967E4E" w:rsidP="0034219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1A42DE" w:rsidRPr="001A42DE" w14:paraId="5FF29896" w14:textId="77777777" w:rsidTr="009147EB">
        <w:trPr>
          <w:tblHeader/>
        </w:trPr>
        <w:tc>
          <w:tcPr>
            <w:tcW w:w="3652" w:type="dxa"/>
          </w:tcPr>
          <w:p w14:paraId="63A61CFA"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992" w:type="dxa"/>
          </w:tcPr>
          <w:p w14:paraId="76B2A0EC"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134" w:type="dxa"/>
          </w:tcPr>
          <w:p w14:paraId="3DD47279"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993" w:type="dxa"/>
          </w:tcPr>
          <w:p w14:paraId="1A3865CC"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992" w:type="dxa"/>
          </w:tcPr>
          <w:p w14:paraId="00A614C9"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2438" w:type="dxa"/>
          </w:tcPr>
          <w:p w14:paraId="7E78160B"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r>
      <w:tr w:rsidR="001A42DE" w:rsidRPr="001A42DE" w14:paraId="7604272A" w14:textId="77777777" w:rsidTr="009147EB">
        <w:tc>
          <w:tcPr>
            <w:tcW w:w="3652" w:type="dxa"/>
            <w:tcBorders>
              <w:bottom w:val="nil"/>
            </w:tcBorders>
          </w:tcPr>
          <w:p w14:paraId="78D489C8" w14:textId="77777777" w:rsidR="00967E4E" w:rsidRPr="001A42DE" w:rsidRDefault="00967E4E" w:rsidP="005F0ED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Дошколь</w:t>
            </w:r>
            <w:r w:rsidR="005F0EDC" w:rsidRPr="001A42DE">
              <w:rPr>
                <w:rFonts w:ascii="Times New Roman" w:hAnsi="Times New Roman" w:cs="Times New Roman"/>
                <w:sz w:val="16"/>
                <w:szCs w:val="16"/>
              </w:rPr>
              <w:t>ные образовательные организации</w:t>
            </w:r>
          </w:p>
        </w:tc>
        <w:tc>
          <w:tcPr>
            <w:tcW w:w="992" w:type="dxa"/>
            <w:tcBorders>
              <w:bottom w:val="nil"/>
            </w:tcBorders>
          </w:tcPr>
          <w:p w14:paraId="0CB6AEF4"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Borders>
              <w:bottom w:val="nil"/>
            </w:tcBorders>
          </w:tcPr>
          <w:p w14:paraId="57626C54"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Borders>
              <w:bottom w:val="nil"/>
            </w:tcBorders>
          </w:tcPr>
          <w:p w14:paraId="75E2BA5D"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bottom w:val="nil"/>
            </w:tcBorders>
          </w:tcPr>
          <w:p w14:paraId="1614788D"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438" w:type="dxa"/>
            <w:tcBorders>
              <w:bottom w:val="nil"/>
            </w:tcBorders>
          </w:tcPr>
          <w:p w14:paraId="2A6168F4" w14:textId="77777777" w:rsidR="00967E4E" w:rsidRPr="001A42DE" w:rsidRDefault="00772F4F"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6838A03" w14:textId="77777777" w:rsidTr="009147EB">
        <w:tc>
          <w:tcPr>
            <w:tcW w:w="3652" w:type="dxa"/>
          </w:tcPr>
          <w:p w14:paraId="185F5DE3" w14:textId="77777777" w:rsidR="00967E4E" w:rsidRPr="001A42D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Общеобразовательные организации</w:t>
            </w:r>
          </w:p>
        </w:tc>
        <w:tc>
          <w:tcPr>
            <w:tcW w:w="992" w:type="dxa"/>
          </w:tcPr>
          <w:p w14:paraId="1DA18909"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5912E141"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4458634A"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0DE5DE36"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438" w:type="dxa"/>
          </w:tcPr>
          <w:p w14:paraId="468A664E"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F9EE1A2" w14:textId="77777777" w:rsidTr="009147EB">
        <w:tc>
          <w:tcPr>
            <w:tcW w:w="3652" w:type="dxa"/>
            <w:tcBorders>
              <w:bottom w:val="nil"/>
            </w:tcBorders>
          </w:tcPr>
          <w:p w14:paraId="3F528076" w14:textId="77777777" w:rsidR="00967E4E" w:rsidRPr="001A42D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5B1713DF"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Borders>
              <w:bottom w:val="nil"/>
            </w:tcBorders>
          </w:tcPr>
          <w:p w14:paraId="1F622629"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Borders>
              <w:bottom w:val="nil"/>
            </w:tcBorders>
          </w:tcPr>
          <w:p w14:paraId="135EA5B3"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bottom w:val="nil"/>
            </w:tcBorders>
          </w:tcPr>
          <w:p w14:paraId="31077D59"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438" w:type="dxa"/>
            <w:tcBorders>
              <w:bottom w:val="nil"/>
            </w:tcBorders>
          </w:tcPr>
          <w:p w14:paraId="07609774"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6FB93D1" w14:textId="77777777" w:rsidTr="009147EB">
        <w:tc>
          <w:tcPr>
            <w:tcW w:w="3652" w:type="dxa"/>
          </w:tcPr>
          <w:p w14:paraId="2D42C8F0" w14:textId="77777777" w:rsidR="00967E4E" w:rsidRPr="001A42D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Амбулаторно-поликлинические организации (подразделения)</w:t>
            </w:r>
          </w:p>
        </w:tc>
        <w:tc>
          <w:tcPr>
            <w:tcW w:w="992" w:type="dxa"/>
          </w:tcPr>
          <w:p w14:paraId="762364CB"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46DEB622"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68FE0FE4"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75B479FD"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438" w:type="dxa"/>
          </w:tcPr>
          <w:p w14:paraId="27B8C8C9"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6890BAD5" w14:textId="77777777" w:rsidTr="009147EB">
        <w:tc>
          <w:tcPr>
            <w:tcW w:w="3652" w:type="dxa"/>
          </w:tcPr>
          <w:p w14:paraId="2C62C019" w14:textId="77777777" w:rsidR="00967E4E" w:rsidRPr="001A42D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Аптеки</w:t>
            </w:r>
          </w:p>
        </w:tc>
        <w:tc>
          <w:tcPr>
            <w:tcW w:w="992" w:type="dxa"/>
          </w:tcPr>
          <w:p w14:paraId="63704CA2"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6638BC9D"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29A8C41B"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4A77F6F5"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438" w:type="dxa"/>
          </w:tcPr>
          <w:p w14:paraId="7749E2DA"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5B49339" w14:textId="77777777" w:rsidTr="009147EB">
        <w:tc>
          <w:tcPr>
            <w:tcW w:w="3652" w:type="dxa"/>
          </w:tcPr>
          <w:p w14:paraId="135C5E1D" w14:textId="77777777" w:rsidR="00967E4E" w:rsidRPr="001A42D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Спортивные залы*</w:t>
            </w:r>
          </w:p>
        </w:tc>
        <w:tc>
          <w:tcPr>
            <w:tcW w:w="992" w:type="dxa"/>
          </w:tcPr>
          <w:p w14:paraId="5993451E"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01CF6DCA"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0DB3825A"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3A9C715E"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438" w:type="dxa"/>
          </w:tcPr>
          <w:p w14:paraId="1EB5F63F"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52408DBB" w14:textId="77777777" w:rsidTr="009147EB">
        <w:tc>
          <w:tcPr>
            <w:tcW w:w="3652" w:type="dxa"/>
          </w:tcPr>
          <w:p w14:paraId="3B80BE5C" w14:textId="77777777" w:rsidR="00967E4E" w:rsidRPr="001A42D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Помещения для досуга и любительской деятельности</w:t>
            </w:r>
          </w:p>
        </w:tc>
        <w:tc>
          <w:tcPr>
            <w:tcW w:w="992" w:type="dxa"/>
          </w:tcPr>
          <w:p w14:paraId="5513A24B"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6D45ED09"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2EA371A6"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4F4BBF0D"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438" w:type="dxa"/>
          </w:tcPr>
          <w:p w14:paraId="27ED3615"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66DEB910" w14:textId="77777777" w:rsidTr="009147EB">
        <w:tc>
          <w:tcPr>
            <w:tcW w:w="3652" w:type="dxa"/>
            <w:tcBorders>
              <w:bottom w:val="nil"/>
            </w:tcBorders>
          </w:tcPr>
          <w:p w14:paraId="0709763D" w14:textId="77777777" w:rsidR="00967E4E" w:rsidRPr="001A42D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Магазины:</w:t>
            </w:r>
          </w:p>
        </w:tc>
        <w:tc>
          <w:tcPr>
            <w:tcW w:w="992" w:type="dxa"/>
            <w:tcBorders>
              <w:bottom w:val="nil"/>
            </w:tcBorders>
          </w:tcPr>
          <w:p w14:paraId="1109C094"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tcBorders>
              <w:bottom w:val="nil"/>
            </w:tcBorders>
          </w:tcPr>
          <w:p w14:paraId="3E2DAD01"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7952E4E3"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7C23DD62"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Borders>
              <w:bottom w:val="nil"/>
            </w:tcBorders>
          </w:tcPr>
          <w:p w14:paraId="06F101CD"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1A42DE" w:rsidRPr="001A42DE" w14:paraId="45BE72A4" w14:textId="77777777" w:rsidTr="009147EB">
        <w:tc>
          <w:tcPr>
            <w:tcW w:w="3652" w:type="dxa"/>
            <w:tcBorders>
              <w:top w:val="nil"/>
              <w:bottom w:val="nil"/>
            </w:tcBorders>
          </w:tcPr>
          <w:p w14:paraId="096E7F5F" w14:textId="77777777" w:rsidR="00967E4E" w:rsidRPr="001A42D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продовольственных товаров</w:t>
            </w:r>
          </w:p>
        </w:tc>
        <w:tc>
          <w:tcPr>
            <w:tcW w:w="992" w:type="dxa"/>
            <w:tcBorders>
              <w:top w:val="nil"/>
              <w:bottom w:val="nil"/>
            </w:tcBorders>
          </w:tcPr>
          <w:p w14:paraId="6F1909D8"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Borders>
              <w:top w:val="nil"/>
              <w:bottom w:val="nil"/>
            </w:tcBorders>
          </w:tcPr>
          <w:p w14:paraId="2E9B955C"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Borders>
              <w:top w:val="nil"/>
              <w:bottom w:val="nil"/>
            </w:tcBorders>
          </w:tcPr>
          <w:p w14:paraId="21BDC7DC"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top w:val="nil"/>
              <w:bottom w:val="nil"/>
            </w:tcBorders>
          </w:tcPr>
          <w:p w14:paraId="08A909CF"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438" w:type="dxa"/>
            <w:tcBorders>
              <w:top w:val="nil"/>
              <w:bottom w:val="nil"/>
            </w:tcBorders>
          </w:tcPr>
          <w:p w14:paraId="57E9F73B"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E7963D1" w14:textId="77777777" w:rsidTr="009147EB">
        <w:tc>
          <w:tcPr>
            <w:tcW w:w="3652" w:type="dxa"/>
            <w:tcBorders>
              <w:top w:val="nil"/>
            </w:tcBorders>
          </w:tcPr>
          <w:p w14:paraId="3640E01C" w14:textId="77777777" w:rsidR="00967E4E" w:rsidRPr="001A42D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непродовольственных товаров</w:t>
            </w:r>
          </w:p>
        </w:tc>
        <w:tc>
          <w:tcPr>
            <w:tcW w:w="992" w:type="dxa"/>
            <w:tcBorders>
              <w:top w:val="nil"/>
            </w:tcBorders>
          </w:tcPr>
          <w:p w14:paraId="71E2668A"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Borders>
              <w:top w:val="nil"/>
            </w:tcBorders>
          </w:tcPr>
          <w:p w14:paraId="1584AA35"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Borders>
              <w:top w:val="nil"/>
            </w:tcBorders>
          </w:tcPr>
          <w:p w14:paraId="1D82604A"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top w:val="nil"/>
            </w:tcBorders>
          </w:tcPr>
          <w:p w14:paraId="2DB4B0BB"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438" w:type="dxa"/>
            <w:tcBorders>
              <w:top w:val="nil"/>
            </w:tcBorders>
          </w:tcPr>
          <w:p w14:paraId="07ECB21B"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2B75836" w14:textId="77777777" w:rsidTr="009147EB">
        <w:tc>
          <w:tcPr>
            <w:tcW w:w="3652" w:type="dxa"/>
          </w:tcPr>
          <w:p w14:paraId="31F710A2" w14:textId="77777777" w:rsidR="00967E4E" w:rsidRPr="001A42D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Предприятия общественного питания</w:t>
            </w:r>
          </w:p>
        </w:tc>
        <w:tc>
          <w:tcPr>
            <w:tcW w:w="992" w:type="dxa"/>
          </w:tcPr>
          <w:p w14:paraId="6E45EA2B"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0B35733A"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1C923870"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308BD54A"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438" w:type="dxa"/>
          </w:tcPr>
          <w:p w14:paraId="7F823EFC"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CD92885" w14:textId="77777777" w:rsidTr="009147EB">
        <w:tc>
          <w:tcPr>
            <w:tcW w:w="3652" w:type="dxa"/>
          </w:tcPr>
          <w:p w14:paraId="0EBFE377" w14:textId="77777777" w:rsidR="00967E4E" w:rsidRPr="001A42DE"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Предприятия бытового обслуживания</w:t>
            </w:r>
          </w:p>
        </w:tc>
        <w:tc>
          <w:tcPr>
            <w:tcW w:w="992" w:type="dxa"/>
          </w:tcPr>
          <w:p w14:paraId="72860985"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1B28237D"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6DE622BD"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30CF8C92"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438" w:type="dxa"/>
          </w:tcPr>
          <w:p w14:paraId="255083B3"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3B5AB3AF" w14:textId="77777777" w:rsidTr="009147EB">
        <w:tc>
          <w:tcPr>
            <w:tcW w:w="3652" w:type="dxa"/>
          </w:tcPr>
          <w:p w14:paraId="51F43C86" w14:textId="77777777" w:rsidR="00967E4E" w:rsidRPr="001A42DE" w:rsidRDefault="00772F4F"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Отделения почтовой связи / Отделение связи</w:t>
            </w:r>
          </w:p>
        </w:tc>
        <w:tc>
          <w:tcPr>
            <w:tcW w:w="992" w:type="dxa"/>
          </w:tcPr>
          <w:p w14:paraId="21C2C217"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479CA4ED" w14:textId="77777777" w:rsidR="00967E4E" w:rsidRPr="001A42DE" w:rsidRDefault="0034219C"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3" w:type="dxa"/>
          </w:tcPr>
          <w:p w14:paraId="5F6FF741"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Pr>
          <w:p w14:paraId="656D6CAD"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438" w:type="dxa"/>
          </w:tcPr>
          <w:p w14:paraId="31EF108D"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bl>
    <w:p w14:paraId="21AC1ED6" w14:textId="77777777" w:rsidR="00967E4E" w:rsidRPr="001A42DE" w:rsidRDefault="00967E4E" w:rsidP="003421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115EBC80" w14:textId="77777777" w:rsidTr="009147EB">
        <w:tc>
          <w:tcPr>
            <w:tcW w:w="10201" w:type="dxa"/>
          </w:tcPr>
          <w:p w14:paraId="6327BE8C" w14:textId="77777777" w:rsidR="00967E4E" w:rsidRPr="001A42DE" w:rsidRDefault="00967E4E" w:rsidP="0034219C">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 Спортивные залы могут быть заменены иными объектами физической культуры и массового спорта при соблюдении требований, указанных в ст. 8 настоящих </w:t>
            </w:r>
            <w:r w:rsidR="0062788B" w:rsidRPr="001A42DE">
              <w:rPr>
                <w:rFonts w:ascii="Times New Roman" w:hAnsi="Times New Roman" w:cs="Times New Roman"/>
                <w:sz w:val="16"/>
                <w:szCs w:val="16"/>
              </w:rPr>
              <w:t>Н</w:t>
            </w:r>
            <w:r w:rsidRPr="001A42DE">
              <w:rPr>
                <w:rFonts w:ascii="Times New Roman" w:hAnsi="Times New Roman" w:cs="Times New Roman"/>
                <w:sz w:val="16"/>
                <w:szCs w:val="16"/>
              </w:rPr>
              <w:t>ормативов</w:t>
            </w:r>
            <w:r w:rsidR="0062788B" w:rsidRPr="001A42DE">
              <w:rPr>
                <w:rFonts w:ascii="Times New Roman" w:hAnsi="Times New Roman" w:cs="Times New Roman"/>
                <w:sz w:val="16"/>
                <w:szCs w:val="16"/>
              </w:rPr>
              <w:t>.</w:t>
            </w:r>
            <w:r w:rsidRPr="001A42DE">
              <w:rPr>
                <w:rFonts w:ascii="Times New Roman" w:hAnsi="Times New Roman" w:cs="Times New Roman"/>
                <w:sz w:val="16"/>
                <w:szCs w:val="16"/>
              </w:rPr>
              <w:t xml:space="preserve"> </w:t>
            </w:r>
          </w:p>
          <w:p w14:paraId="06C5F3A7" w14:textId="77777777" w:rsidR="00967E4E" w:rsidRPr="001A42DE" w:rsidRDefault="00967E4E" w:rsidP="0034219C">
            <w:pPr>
              <w:tabs>
                <w:tab w:val="left" w:pos="426"/>
              </w:tabs>
              <w:ind w:right="33" w:firstLine="284"/>
              <w:jc w:val="both"/>
              <w:rPr>
                <w:rFonts w:ascii="Times New Roman" w:hAnsi="Times New Roman" w:cs="Times New Roman"/>
                <w:sz w:val="16"/>
                <w:szCs w:val="16"/>
              </w:rPr>
            </w:pPr>
          </w:p>
          <w:p w14:paraId="73210BA2" w14:textId="77777777" w:rsidR="00967E4E" w:rsidRPr="001A42DE" w:rsidRDefault="00967E4E" w:rsidP="0034219C">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55C82802" w14:textId="77777777" w:rsidR="00967E4E" w:rsidRPr="001A42DE"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Для всех видов объектов, указанных в настоящей таблице, при размещении их во встроенных, встроенно-пристроенных, пристроенных </w:t>
            </w:r>
            <w:r w:rsidRPr="001A42DE">
              <w:rPr>
                <w:rFonts w:ascii="Times New Roman" w:hAnsi="Times New Roman" w:cs="Times New Roman"/>
                <w:sz w:val="16"/>
                <w:szCs w:val="16"/>
              </w:rPr>
              <w:lastRenderedPageBreak/>
              <w:t xml:space="preserve">помещениях жилых зданий необходимо выполнение требований </w:t>
            </w:r>
            <w:hyperlink r:id="rId9" w:history="1">
              <w:r w:rsidRPr="001A42DE">
                <w:rPr>
                  <w:rFonts w:ascii="Times New Roman" w:hAnsi="Times New Roman" w:cs="Times New Roman"/>
                  <w:sz w:val="16"/>
                  <w:szCs w:val="16"/>
                </w:rPr>
                <w:t>СП 54.13330</w:t>
              </w:r>
            </w:hyperlink>
            <w:r w:rsidRPr="001A42DE">
              <w:rPr>
                <w:rFonts w:ascii="Times New Roman" w:hAnsi="Times New Roman" w:cs="Times New Roman"/>
                <w:sz w:val="16"/>
                <w:szCs w:val="16"/>
              </w:rPr>
              <w:t xml:space="preserve"> и санитарно-эпидемиологических норм. </w:t>
            </w:r>
          </w:p>
          <w:p w14:paraId="7AB3ACC4" w14:textId="77777777" w:rsidR="0054395C" w:rsidRPr="001A42DE"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размещении дошкольных образовательных организаций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p w14:paraId="59F7C573" w14:textId="77777777" w:rsidR="00967E4E" w:rsidRPr="001A42DE"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размещении амбулаторно-поликлинических учреждений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tc>
      </w:tr>
    </w:tbl>
    <w:p w14:paraId="7A72274E" w14:textId="41082C9B" w:rsidR="00A77809" w:rsidRPr="001A42DE" w:rsidRDefault="00A77809"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lastRenderedPageBreak/>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подготовка проектной документации для строительства, реконструкции</w:t>
      </w:r>
      <w:r w:rsidR="004F68AA" w:rsidRPr="001A42DE">
        <w:rPr>
          <w:rFonts w:ascii="Times New Roman" w:hAnsi="Times New Roman" w:cs="Times New Roman"/>
          <w:sz w:val="26"/>
          <w:szCs w:val="26"/>
        </w:rPr>
        <w:t xml:space="preserve"> </w:t>
      </w:r>
      <w:r w:rsidRPr="001A42DE">
        <w:rPr>
          <w:rFonts w:ascii="Times New Roman" w:hAnsi="Times New Roman" w:cs="Times New Roman"/>
          <w:sz w:val="26"/>
          <w:szCs w:val="26"/>
        </w:rPr>
        <w:t>объектов малоэтажной</w:t>
      </w:r>
      <w:r w:rsidR="00711094" w:rsidRPr="001A42DE">
        <w:rPr>
          <w:rFonts w:ascii="Times New Roman" w:hAnsi="Times New Roman" w:cs="Times New Roman"/>
          <w:sz w:val="26"/>
          <w:szCs w:val="26"/>
        </w:rPr>
        <w:t xml:space="preserve"> жилой застройки</w:t>
      </w:r>
      <w:r w:rsidR="004F68AA" w:rsidRPr="001A42DE">
        <w:rPr>
          <w:rFonts w:ascii="Times New Roman" w:hAnsi="Times New Roman" w:cs="Times New Roman"/>
          <w:sz w:val="26"/>
          <w:szCs w:val="26"/>
        </w:rPr>
        <w:t xml:space="preserve"> (за исключением </w:t>
      </w:r>
      <w:r w:rsidR="00A563C2" w:rsidRPr="001A42DE">
        <w:rPr>
          <w:rFonts w:ascii="Times New Roman" w:hAnsi="Times New Roman" w:cs="Times New Roman"/>
          <w:sz w:val="26"/>
          <w:szCs w:val="26"/>
        </w:rPr>
        <w:t>объектов индивидуального жилищного строительства</w:t>
      </w:r>
      <w:r w:rsidR="004F68AA" w:rsidRPr="001A42DE">
        <w:rPr>
          <w:rFonts w:ascii="Times New Roman" w:hAnsi="Times New Roman" w:cs="Times New Roman"/>
          <w:sz w:val="26"/>
          <w:szCs w:val="26"/>
        </w:rPr>
        <w:t>)</w:t>
      </w:r>
      <w:r w:rsidRPr="001A42DE">
        <w:rPr>
          <w:rFonts w:ascii="Times New Roman" w:hAnsi="Times New Roman" w:cs="Times New Roman"/>
          <w:sz w:val="26"/>
          <w:szCs w:val="26"/>
        </w:rPr>
        <w:t>, среднеэтажной, многоэтажной или смешанной многоквартирной</w:t>
      </w:r>
      <w:r w:rsidR="00711094" w:rsidRPr="001A42DE">
        <w:rPr>
          <w:rFonts w:ascii="Times New Roman" w:hAnsi="Times New Roman" w:cs="Times New Roman"/>
          <w:sz w:val="26"/>
          <w:szCs w:val="26"/>
        </w:rPr>
        <w:t xml:space="preserve"> жилой </w:t>
      </w:r>
      <w:r w:rsidRPr="001A42DE">
        <w:rPr>
          <w:rFonts w:ascii="Times New Roman" w:hAnsi="Times New Roman" w:cs="Times New Roman"/>
          <w:sz w:val="26"/>
          <w:szCs w:val="26"/>
        </w:rPr>
        <w:t xml:space="preserve">застройки, должна осуществляться в рамках </w:t>
      </w:r>
      <w:r w:rsidR="00623D2C" w:rsidRPr="001A42DE">
        <w:rPr>
          <w:rFonts w:ascii="Times New Roman" w:hAnsi="Times New Roman" w:cs="Times New Roman"/>
          <w:sz w:val="26"/>
          <w:szCs w:val="26"/>
        </w:rPr>
        <w:t>комплексного развития</w:t>
      </w:r>
      <w:r w:rsidRPr="001A42DE">
        <w:rPr>
          <w:rFonts w:ascii="Times New Roman" w:hAnsi="Times New Roman" w:cs="Times New Roman"/>
          <w:sz w:val="26"/>
          <w:szCs w:val="26"/>
        </w:rPr>
        <w:t xml:space="preserve"> территории, за исключением следующих случаев:</w:t>
      </w:r>
    </w:p>
    <w:p w14:paraId="085ACD02" w14:textId="77777777" w:rsidR="005A501D" w:rsidRPr="001A42DE" w:rsidRDefault="005A501D"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подготовки проектной документации и внесения изменений в проектную документацию для строительства</w:t>
      </w:r>
      <w:r w:rsidR="00711094" w:rsidRPr="001A42DE">
        <w:rPr>
          <w:rFonts w:ascii="Times New Roman" w:hAnsi="Times New Roman" w:cs="Times New Roman"/>
          <w:sz w:val="26"/>
          <w:szCs w:val="26"/>
        </w:rPr>
        <w:t xml:space="preserve"> </w:t>
      </w:r>
      <w:r w:rsidR="00E338FB" w:rsidRPr="001A42DE">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1A42DE">
        <w:rPr>
          <w:rFonts w:ascii="Times New Roman" w:hAnsi="Times New Roman" w:cs="Times New Roman"/>
          <w:sz w:val="26"/>
          <w:szCs w:val="26"/>
        </w:rPr>
        <w:t xml:space="preserve">, осуществляемой на </w:t>
      </w:r>
      <w:r w:rsidR="00050AA8" w:rsidRPr="001A42DE">
        <w:rPr>
          <w:rFonts w:ascii="Times New Roman" w:hAnsi="Times New Roman" w:cs="Times New Roman"/>
          <w:sz w:val="26"/>
          <w:szCs w:val="26"/>
        </w:rPr>
        <w:t xml:space="preserve">основании </w:t>
      </w:r>
      <w:r w:rsidRPr="001A42DE">
        <w:rPr>
          <w:rFonts w:ascii="Times New Roman" w:hAnsi="Times New Roman" w:cs="Times New Roman"/>
          <w:sz w:val="26"/>
          <w:szCs w:val="26"/>
        </w:rPr>
        <w:t>документации по планировке территории,</w:t>
      </w:r>
      <w:r w:rsidR="00050AA8" w:rsidRPr="001A42DE">
        <w:rPr>
          <w:rFonts w:ascii="Times New Roman" w:hAnsi="Times New Roman" w:cs="Times New Roman"/>
          <w:sz w:val="26"/>
          <w:szCs w:val="26"/>
        </w:rPr>
        <w:t xml:space="preserve"> утверждённой до вступления в силу настоящих нормативов; </w:t>
      </w:r>
    </w:p>
    <w:p w14:paraId="1E7767F9" w14:textId="5F59BBF0" w:rsidR="00BE6C39" w:rsidRPr="001A42DE"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 xml:space="preserve">внесения изменений в проектную документацию </w:t>
      </w:r>
      <w:r w:rsidR="00E338FB" w:rsidRPr="001A42DE">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1A42DE">
        <w:rPr>
          <w:rFonts w:ascii="Times New Roman" w:hAnsi="Times New Roman" w:cs="Times New Roman"/>
          <w:sz w:val="26"/>
          <w:szCs w:val="26"/>
        </w:rPr>
        <w:t>, строительство которых осуществляется на основании разрешения на строительство, выданного уполномоченным органом до вступления в силу настоящих нормативов, если такое изменение не повлечёт за собой увеличение расчётных показателей минимально допустимого уровня обеспеченности объектами транспортной и социальной инфраструктур</w:t>
      </w:r>
      <w:r w:rsidR="008B66C1" w:rsidRPr="001A42DE">
        <w:rPr>
          <w:rFonts w:ascii="Times New Roman" w:hAnsi="Times New Roman" w:cs="Times New Roman"/>
          <w:sz w:val="26"/>
          <w:szCs w:val="26"/>
        </w:rPr>
        <w:t xml:space="preserve"> в связи с увеличением численности населения;</w:t>
      </w:r>
      <w:r w:rsidR="00DE5518" w:rsidRPr="001A42DE">
        <w:rPr>
          <w:rFonts w:ascii="Times New Roman" w:hAnsi="Times New Roman" w:cs="Times New Roman"/>
          <w:sz w:val="26"/>
          <w:szCs w:val="26"/>
        </w:rPr>
        <w:t xml:space="preserve"> </w:t>
      </w:r>
    </w:p>
    <w:p w14:paraId="65DC6F4E" w14:textId="4A8FC2E2" w:rsidR="00BE6C39" w:rsidRPr="001A42DE"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 xml:space="preserve">подготовки проектной документации и внесения изменений в проектную документацию для реконструкции существующих </w:t>
      </w:r>
      <w:r w:rsidR="00E338FB" w:rsidRPr="001A42DE">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1A42DE">
        <w:rPr>
          <w:rFonts w:ascii="Times New Roman" w:hAnsi="Times New Roman" w:cs="Times New Roman"/>
          <w:sz w:val="26"/>
          <w:szCs w:val="26"/>
        </w:rPr>
        <w:t xml:space="preserve"> если такая реконструкция не повлечёт за собой </w:t>
      </w:r>
      <w:r w:rsidR="00284F8B" w:rsidRPr="001A42DE">
        <w:rPr>
          <w:rFonts w:ascii="Times New Roman" w:hAnsi="Times New Roman" w:cs="Times New Roman"/>
          <w:sz w:val="26"/>
          <w:szCs w:val="26"/>
        </w:rPr>
        <w:t xml:space="preserve">в связи с увеличением численности населения </w:t>
      </w:r>
      <w:r w:rsidRPr="001A42DE">
        <w:rPr>
          <w:rFonts w:ascii="Times New Roman" w:hAnsi="Times New Roman" w:cs="Times New Roman"/>
          <w:sz w:val="26"/>
          <w:szCs w:val="26"/>
        </w:rPr>
        <w:t>увеличение расчётных показателей минимально допустимого уровня обеспеченности объектами транспортной и социальной инфраструктур, определённых по фактическим технико-экономическим показателям объекта капитального стро</w:t>
      </w:r>
      <w:r w:rsidR="00284F8B" w:rsidRPr="001A42DE">
        <w:rPr>
          <w:rFonts w:ascii="Times New Roman" w:hAnsi="Times New Roman" w:cs="Times New Roman"/>
          <w:sz w:val="26"/>
          <w:szCs w:val="26"/>
        </w:rPr>
        <w:t>ительства до его реконструкции;</w:t>
      </w:r>
    </w:p>
    <w:p w14:paraId="54A6F7D9" w14:textId="68FBC6B6" w:rsidR="00BE6C39" w:rsidRPr="001A42DE" w:rsidRDefault="00544B44" w:rsidP="003B5469">
      <w:pPr>
        <w:pStyle w:val="a3"/>
        <w:numPr>
          <w:ilvl w:val="0"/>
          <w:numId w:val="97"/>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w:t>
      </w:r>
      <w:r w:rsidR="00BE6C39" w:rsidRPr="001A42DE">
        <w:rPr>
          <w:rFonts w:ascii="Times New Roman" w:hAnsi="Times New Roman" w:cs="Times New Roman"/>
          <w:sz w:val="26"/>
          <w:szCs w:val="26"/>
        </w:rPr>
        <w:t xml:space="preserve">одготовки проектной документации и внесения изменений в проектную документацию для реконструкции существующих объектов незавершенного строительства, если такая реконструкция не повлечёт за собой </w:t>
      </w:r>
      <w:r w:rsidR="00284F8B" w:rsidRPr="001A42DE">
        <w:rPr>
          <w:rFonts w:ascii="Times New Roman" w:hAnsi="Times New Roman" w:cs="Times New Roman"/>
          <w:sz w:val="26"/>
          <w:szCs w:val="26"/>
        </w:rPr>
        <w:t xml:space="preserve">в связи с увеличением численности населения </w:t>
      </w:r>
      <w:r w:rsidR="00BE6C39" w:rsidRPr="001A42DE">
        <w:rPr>
          <w:rFonts w:ascii="Times New Roman" w:hAnsi="Times New Roman" w:cs="Times New Roman"/>
          <w:sz w:val="26"/>
          <w:szCs w:val="26"/>
        </w:rPr>
        <w:t>увеличение расчётных показателей минимально допустимого уровня обеспеченности объектами коммунальной, транспортной, социальной инфраструктур, определённых по технико-экономическим показателям объекта капитального строительства на основании разрешения на строительство, выданного уполномоченным органом до вступления в силу настоящих нормативов;</w:t>
      </w:r>
    </w:p>
    <w:p w14:paraId="247F2AFB" w14:textId="77777777" w:rsidR="00701AE4" w:rsidRPr="001A42DE" w:rsidRDefault="004F68AA" w:rsidP="002C771E">
      <w:pPr>
        <w:pStyle w:val="a3"/>
        <w:numPr>
          <w:ilvl w:val="0"/>
          <w:numId w:val="55"/>
        </w:numPr>
        <w:tabs>
          <w:tab w:val="left" w:pos="851"/>
          <w:tab w:val="left" w:pos="993"/>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строительство</w:t>
      </w:r>
      <w:r w:rsidR="002D7041" w:rsidRPr="001A42DE">
        <w:rPr>
          <w:rFonts w:ascii="Times New Roman" w:hAnsi="Times New Roman" w:cs="Times New Roman"/>
          <w:sz w:val="26"/>
          <w:szCs w:val="26"/>
        </w:rPr>
        <w:t xml:space="preserve"> </w:t>
      </w:r>
      <w:r w:rsidR="00A563C2" w:rsidRPr="001A42DE">
        <w:rPr>
          <w:rFonts w:ascii="Times New Roman" w:hAnsi="Times New Roman" w:cs="Times New Roman"/>
          <w:sz w:val="26"/>
          <w:szCs w:val="26"/>
        </w:rPr>
        <w:t>объект</w:t>
      </w:r>
      <w:r w:rsidR="00377D9F" w:rsidRPr="001A42DE">
        <w:rPr>
          <w:rFonts w:ascii="Times New Roman" w:hAnsi="Times New Roman" w:cs="Times New Roman"/>
          <w:sz w:val="26"/>
          <w:szCs w:val="26"/>
        </w:rPr>
        <w:t>ов</w:t>
      </w:r>
      <w:r w:rsidR="002D7041" w:rsidRPr="001A42DE">
        <w:rPr>
          <w:rFonts w:ascii="Times New Roman" w:hAnsi="Times New Roman" w:cs="Times New Roman"/>
          <w:sz w:val="26"/>
          <w:szCs w:val="26"/>
        </w:rPr>
        <w:t xml:space="preserve"> индивидуального жилищного строительства </w:t>
      </w:r>
      <w:r w:rsidR="00944DC2" w:rsidRPr="001A42DE">
        <w:rPr>
          <w:rFonts w:ascii="Times New Roman" w:hAnsi="Times New Roman" w:cs="Times New Roman"/>
          <w:sz w:val="26"/>
          <w:szCs w:val="26"/>
        </w:rPr>
        <w:t xml:space="preserve">в границах </w:t>
      </w:r>
      <w:r w:rsidR="004463E0" w:rsidRPr="001A42DE">
        <w:rPr>
          <w:rFonts w:ascii="Times New Roman" w:hAnsi="Times New Roman" w:cs="Times New Roman"/>
          <w:sz w:val="26"/>
          <w:szCs w:val="26"/>
        </w:rPr>
        <w:t xml:space="preserve">незастроенного жилыми домами </w:t>
      </w:r>
      <w:r w:rsidR="003733DD" w:rsidRPr="001A42DE">
        <w:rPr>
          <w:rFonts w:ascii="Times New Roman" w:hAnsi="Times New Roman" w:cs="Times New Roman"/>
          <w:sz w:val="26"/>
          <w:szCs w:val="26"/>
        </w:rPr>
        <w:t>элемента планировочной структуры</w:t>
      </w:r>
      <w:r w:rsidR="004463E0" w:rsidRPr="001A42DE">
        <w:rPr>
          <w:rFonts w:ascii="Times New Roman" w:hAnsi="Times New Roman" w:cs="Times New Roman"/>
          <w:sz w:val="26"/>
          <w:szCs w:val="26"/>
        </w:rPr>
        <w:t xml:space="preserve"> или незастроенной жилыми домами части </w:t>
      </w:r>
      <w:r w:rsidR="003733DD" w:rsidRPr="001A42DE">
        <w:rPr>
          <w:rFonts w:ascii="Times New Roman" w:hAnsi="Times New Roman" w:cs="Times New Roman"/>
          <w:sz w:val="26"/>
          <w:szCs w:val="26"/>
        </w:rPr>
        <w:t>элемента планировочной структуры</w:t>
      </w:r>
      <w:r w:rsidR="000B58F3" w:rsidRPr="001A42DE">
        <w:rPr>
          <w:rFonts w:ascii="Times New Roman" w:hAnsi="Times New Roman" w:cs="Times New Roman"/>
          <w:sz w:val="26"/>
          <w:szCs w:val="26"/>
        </w:rPr>
        <w:t xml:space="preserve"> (</w:t>
      </w:r>
      <w:r w:rsidR="00B84EA4" w:rsidRPr="001A42DE">
        <w:rPr>
          <w:rFonts w:ascii="Times New Roman" w:hAnsi="Times New Roman" w:cs="Times New Roman"/>
          <w:sz w:val="26"/>
          <w:szCs w:val="26"/>
        </w:rPr>
        <w:t xml:space="preserve">площадью </w:t>
      </w:r>
      <w:r w:rsidR="003733DD" w:rsidRPr="001A42DE">
        <w:rPr>
          <w:rFonts w:ascii="Times New Roman" w:hAnsi="Times New Roman" w:cs="Times New Roman"/>
          <w:sz w:val="26"/>
          <w:szCs w:val="26"/>
        </w:rPr>
        <w:t>10% и более от</w:t>
      </w:r>
      <w:r w:rsidR="000B58F3" w:rsidRPr="001A42DE">
        <w:rPr>
          <w:rFonts w:ascii="Times New Roman" w:hAnsi="Times New Roman" w:cs="Times New Roman"/>
          <w:sz w:val="26"/>
          <w:szCs w:val="26"/>
        </w:rPr>
        <w:t xml:space="preserve"> площади</w:t>
      </w:r>
      <w:r w:rsidR="003733DD" w:rsidRPr="001A42DE">
        <w:rPr>
          <w:rFonts w:ascii="Times New Roman" w:hAnsi="Times New Roman" w:cs="Times New Roman"/>
          <w:sz w:val="26"/>
          <w:szCs w:val="26"/>
        </w:rPr>
        <w:t xml:space="preserve"> квартала; </w:t>
      </w:r>
      <w:r w:rsidR="004463E0" w:rsidRPr="001A42DE">
        <w:rPr>
          <w:rFonts w:ascii="Times New Roman" w:hAnsi="Times New Roman" w:cs="Times New Roman"/>
          <w:sz w:val="26"/>
          <w:szCs w:val="26"/>
        </w:rPr>
        <w:t xml:space="preserve">площадью </w:t>
      </w:r>
      <w:r w:rsidR="003733DD" w:rsidRPr="001A42DE">
        <w:rPr>
          <w:rFonts w:ascii="Times New Roman" w:hAnsi="Times New Roman" w:cs="Times New Roman"/>
          <w:sz w:val="26"/>
          <w:szCs w:val="26"/>
        </w:rPr>
        <w:t>5</w:t>
      </w:r>
      <w:r w:rsidR="004463E0" w:rsidRPr="001A42DE">
        <w:rPr>
          <w:rFonts w:ascii="Times New Roman" w:hAnsi="Times New Roman" w:cs="Times New Roman"/>
          <w:sz w:val="26"/>
          <w:szCs w:val="26"/>
        </w:rPr>
        <w:t xml:space="preserve">% и более от </w:t>
      </w:r>
      <w:r w:rsidR="00081CCB" w:rsidRPr="001A42DE">
        <w:rPr>
          <w:rFonts w:ascii="Times New Roman" w:hAnsi="Times New Roman" w:cs="Times New Roman"/>
          <w:sz w:val="26"/>
          <w:szCs w:val="26"/>
        </w:rPr>
        <w:t>площади</w:t>
      </w:r>
      <w:r w:rsidR="003733DD" w:rsidRPr="001A42DE">
        <w:rPr>
          <w:rFonts w:ascii="Times New Roman" w:hAnsi="Times New Roman" w:cs="Times New Roman"/>
          <w:sz w:val="26"/>
          <w:szCs w:val="26"/>
        </w:rPr>
        <w:t xml:space="preserve"> микрорайона</w:t>
      </w:r>
      <w:r w:rsidR="00B776D4" w:rsidRPr="001A42DE">
        <w:rPr>
          <w:rFonts w:ascii="Times New Roman" w:hAnsi="Times New Roman" w:cs="Times New Roman"/>
          <w:sz w:val="26"/>
          <w:szCs w:val="26"/>
        </w:rPr>
        <w:t>)</w:t>
      </w:r>
      <w:r w:rsidR="004463E0" w:rsidRPr="001A42DE">
        <w:rPr>
          <w:rFonts w:ascii="Times New Roman" w:hAnsi="Times New Roman" w:cs="Times New Roman"/>
          <w:sz w:val="26"/>
          <w:szCs w:val="26"/>
        </w:rPr>
        <w:t>,</w:t>
      </w:r>
      <w:r w:rsidR="000B58F3" w:rsidRPr="001A42DE">
        <w:rPr>
          <w:rFonts w:ascii="Times New Roman" w:hAnsi="Times New Roman" w:cs="Times New Roman"/>
          <w:sz w:val="26"/>
          <w:szCs w:val="26"/>
        </w:rPr>
        <w:t xml:space="preserve"> </w:t>
      </w:r>
      <w:r w:rsidR="004463E0" w:rsidRPr="001A42DE">
        <w:rPr>
          <w:rFonts w:ascii="Times New Roman" w:hAnsi="Times New Roman" w:cs="Times New Roman"/>
          <w:sz w:val="26"/>
          <w:szCs w:val="26"/>
        </w:rPr>
        <w:t>должно осуществляться в рамках реализации договоров о комплексном развитии террито</w:t>
      </w:r>
      <w:r w:rsidR="00B776D4" w:rsidRPr="001A42DE">
        <w:rPr>
          <w:rFonts w:ascii="Times New Roman" w:hAnsi="Times New Roman" w:cs="Times New Roman"/>
          <w:sz w:val="26"/>
          <w:szCs w:val="26"/>
        </w:rPr>
        <w:t xml:space="preserve">рии, </w:t>
      </w:r>
      <w:r w:rsidR="00377D9F" w:rsidRPr="001A42DE">
        <w:rPr>
          <w:rFonts w:ascii="Times New Roman" w:hAnsi="Times New Roman" w:cs="Times New Roman"/>
          <w:sz w:val="26"/>
          <w:szCs w:val="26"/>
        </w:rPr>
        <w:t xml:space="preserve">за исключением </w:t>
      </w:r>
      <w:r w:rsidR="00701AE4" w:rsidRPr="001A42DE">
        <w:rPr>
          <w:rFonts w:ascii="Times New Roman" w:hAnsi="Times New Roman" w:cs="Times New Roman"/>
          <w:sz w:val="26"/>
          <w:szCs w:val="26"/>
        </w:rPr>
        <w:t xml:space="preserve">следующих </w:t>
      </w:r>
      <w:r w:rsidR="00377D9F" w:rsidRPr="001A42DE">
        <w:rPr>
          <w:rFonts w:ascii="Times New Roman" w:hAnsi="Times New Roman" w:cs="Times New Roman"/>
          <w:sz w:val="26"/>
          <w:szCs w:val="26"/>
        </w:rPr>
        <w:t>случаев</w:t>
      </w:r>
      <w:r w:rsidR="00701AE4" w:rsidRPr="001A42DE">
        <w:rPr>
          <w:rFonts w:ascii="Times New Roman" w:hAnsi="Times New Roman" w:cs="Times New Roman"/>
          <w:sz w:val="26"/>
          <w:szCs w:val="26"/>
        </w:rPr>
        <w:t>:</w:t>
      </w:r>
    </w:p>
    <w:p w14:paraId="3DA0AF48" w14:textId="77777777" w:rsidR="00377D9F" w:rsidRPr="001A42DE" w:rsidRDefault="001819D2"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lastRenderedPageBreak/>
        <w:t>с</w:t>
      </w:r>
      <w:r w:rsidR="00B776D4" w:rsidRPr="001A42DE">
        <w:rPr>
          <w:rFonts w:ascii="Times New Roman" w:hAnsi="Times New Roman" w:cs="Times New Roman"/>
          <w:sz w:val="26"/>
          <w:szCs w:val="26"/>
        </w:rPr>
        <w:t xml:space="preserve">троительства </w:t>
      </w:r>
      <w:r w:rsidR="00377D9F" w:rsidRPr="001A42DE">
        <w:rPr>
          <w:rFonts w:ascii="Times New Roman" w:hAnsi="Times New Roman" w:cs="Times New Roman"/>
          <w:sz w:val="26"/>
          <w:szCs w:val="26"/>
        </w:rPr>
        <w:t>объектов</w:t>
      </w:r>
      <w:r w:rsidRPr="001A42DE">
        <w:rPr>
          <w:rFonts w:ascii="Times New Roman" w:hAnsi="Times New Roman" w:cs="Times New Roman"/>
          <w:sz w:val="26"/>
          <w:szCs w:val="26"/>
        </w:rPr>
        <w:t xml:space="preserve"> индивидуального жилищного строительства</w:t>
      </w:r>
      <w:r w:rsidR="00701AE4" w:rsidRPr="001A42DE">
        <w:rPr>
          <w:rFonts w:ascii="Times New Roman" w:hAnsi="Times New Roman" w:cs="Times New Roman"/>
          <w:sz w:val="26"/>
          <w:szCs w:val="26"/>
        </w:rPr>
        <w:t xml:space="preserve"> </w:t>
      </w:r>
      <w:r w:rsidR="00B776D4" w:rsidRPr="001A42DE">
        <w:rPr>
          <w:rFonts w:ascii="Times New Roman" w:hAnsi="Times New Roman" w:cs="Times New Roman"/>
          <w:sz w:val="26"/>
          <w:szCs w:val="26"/>
        </w:rPr>
        <w:t>в с</w:t>
      </w:r>
      <w:r w:rsidRPr="001A42DE">
        <w:rPr>
          <w:rFonts w:ascii="Times New Roman" w:hAnsi="Times New Roman" w:cs="Times New Roman"/>
          <w:sz w:val="26"/>
          <w:szCs w:val="26"/>
        </w:rPr>
        <w:t>оответствии с ранее утвержденной документацией по планиро</w:t>
      </w:r>
      <w:r w:rsidR="00377D9F" w:rsidRPr="001A42DE">
        <w:rPr>
          <w:rFonts w:ascii="Times New Roman" w:hAnsi="Times New Roman" w:cs="Times New Roman"/>
          <w:sz w:val="26"/>
          <w:szCs w:val="26"/>
        </w:rPr>
        <w:t xml:space="preserve">вке территории; </w:t>
      </w:r>
    </w:p>
    <w:p w14:paraId="58713DAA" w14:textId="77777777" w:rsidR="00A563C2" w:rsidRPr="001A42DE" w:rsidRDefault="00701AE4"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 xml:space="preserve">строительства объектов индивидуального жилищного строительства </w:t>
      </w:r>
      <w:r w:rsidR="00A563C2" w:rsidRPr="001A42DE">
        <w:rPr>
          <w:rFonts w:ascii="Times New Roman" w:hAnsi="Times New Roman" w:cs="Times New Roman"/>
          <w:sz w:val="26"/>
          <w:szCs w:val="26"/>
        </w:rPr>
        <w:t>в границах территории, ранее предоставленной садоводческому некоммерческому товариществу</w:t>
      </w:r>
      <w:r w:rsidR="00672A9D" w:rsidRPr="001A42DE">
        <w:rPr>
          <w:rFonts w:ascii="Times New Roman" w:hAnsi="Times New Roman" w:cs="Times New Roman"/>
          <w:sz w:val="26"/>
          <w:szCs w:val="26"/>
        </w:rPr>
        <w:t>;</w:t>
      </w:r>
    </w:p>
    <w:p w14:paraId="0B577ACD" w14:textId="77777777" w:rsidR="004F68AA" w:rsidRPr="001A42DE" w:rsidRDefault="004F68AA" w:rsidP="003B298C">
      <w:pPr>
        <w:pStyle w:val="a3"/>
        <w:numPr>
          <w:ilvl w:val="0"/>
          <w:numId w:val="97"/>
        </w:numPr>
        <w:tabs>
          <w:tab w:val="left" w:pos="851"/>
          <w:tab w:val="left" w:pos="993"/>
        </w:tabs>
        <w:ind w:left="0" w:right="-20" w:firstLine="567"/>
        <w:rPr>
          <w:rFonts w:ascii="Times New Roman" w:hAnsi="Times New Roman" w:cs="Times New Roman"/>
          <w:sz w:val="26"/>
          <w:szCs w:val="26"/>
        </w:rPr>
      </w:pPr>
      <w:r w:rsidRPr="001A42DE">
        <w:rPr>
          <w:rFonts w:ascii="Times New Roman" w:eastAsia="Times New Roman" w:hAnsi="Times New Roman"/>
          <w:sz w:val="26"/>
          <w:szCs w:val="26"/>
        </w:rPr>
        <w:t xml:space="preserve">строительства </w:t>
      </w:r>
      <w:r w:rsidR="00BE6C39" w:rsidRPr="001A42DE">
        <w:rPr>
          <w:rFonts w:ascii="Times New Roman" w:hAnsi="Times New Roman" w:cs="Times New Roman"/>
          <w:sz w:val="26"/>
          <w:szCs w:val="26"/>
        </w:rPr>
        <w:t>объектов индивидуального жилищного строительства</w:t>
      </w:r>
      <w:r w:rsidRPr="001A42DE">
        <w:rPr>
          <w:rFonts w:ascii="Times New Roman" w:eastAsia="Times New Roman" w:hAnsi="Times New Roman"/>
          <w:sz w:val="26"/>
          <w:szCs w:val="26"/>
        </w:rPr>
        <w:t>, финансирование (софинансирование) которых осуществляется из средств федерального, регионального, местного бюджетов</w:t>
      </w:r>
      <w:r w:rsidR="00BE6C39" w:rsidRPr="001A42DE">
        <w:rPr>
          <w:rFonts w:ascii="Times New Roman" w:eastAsia="Times New Roman" w:hAnsi="Times New Roman"/>
          <w:sz w:val="26"/>
          <w:szCs w:val="26"/>
        </w:rPr>
        <w:t>.</w:t>
      </w:r>
    </w:p>
    <w:p w14:paraId="710F68A0" w14:textId="3FB9AC73" w:rsidR="00967E4E" w:rsidRPr="001A42DE"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1A42DE">
        <w:rPr>
          <w:rFonts w:ascii="Times New Roman" w:hAnsi="Times New Roman" w:cs="Times New Roman"/>
          <w:sz w:val="26"/>
          <w:szCs w:val="26"/>
        </w:rPr>
        <w:t xml:space="preserve">На территории </w:t>
      </w:r>
      <w:r w:rsidR="0019403A" w:rsidRPr="001A42DE">
        <w:rPr>
          <w:rFonts w:ascii="Times New Roman" w:hAnsi="Times New Roman" w:cs="Times New Roman"/>
          <w:sz w:val="26"/>
          <w:szCs w:val="26"/>
        </w:rPr>
        <w:t>Истоминск</w:t>
      </w:r>
      <w:r w:rsidR="007F7837" w:rsidRPr="001A42DE">
        <w:rPr>
          <w:rFonts w:ascii="Times New Roman" w:hAnsi="Times New Roman" w:cs="Times New Roman"/>
          <w:sz w:val="26"/>
          <w:szCs w:val="26"/>
        </w:rPr>
        <w:t>ого сельского поселения</w:t>
      </w:r>
      <w:r w:rsidR="008C2846" w:rsidRPr="001A42DE">
        <w:rPr>
          <w:rFonts w:ascii="Times New Roman" w:hAnsi="Times New Roman" w:cs="Times New Roman"/>
          <w:sz w:val="26"/>
          <w:szCs w:val="26"/>
        </w:rPr>
        <w:t xml:space="preserve"> </w:t>
      </w:r>
      <w:r w:rsidRPr="001A42DE">
        <w:rPr>
          <w:rFonts w:ascii="Times New Roman" w:hAnsi="Times New Roman" w:cs="Times New Roman"/>
          <w:sz w:val="26"/>
          <w:szCs w:val="26"/>
        </w:rPr>
        <w:t>разрешается строительство многофункциональных зданий при условии соответствия функционального значения каждого функционально-планировочного компонента многофункционального здания градостроительному регламенту территориальной зоны, в которой планируется размещение данного многофункционального здания.</w:t>
      </w:r>
    </w:p>
    <w:p w14:paraId="772DADB8" w14:textId="5A1A0CEB" w:rsidR="00967E4E" w:rsidRPr="001A42DE"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1A42DE">
        <w:rPr>
          <w:rFonts w:ascii="Times New Roman" w:hAnsi="Times New Roman" w:cs="Times New Roman"/>
          <w:sz w:val="26"/>
          <w:szCs w:val="26"/>
        </w:rPr>
        <w:t xml:space="preserve">На территории </w:t>
      </w:r>
      <w:r w:rsidR="0019403A" w:rsidRPr="001A42DE">
        <w:rPr>
          <w:rFonts w:ascii="Times New Roman" w:hAnsi="Times New Roman" w:cs="Times New Roman"/>
          <w:sz w:val="26"/>
          <w:szCs w:val="26"/>
        </w:rPr>
        <w:t>Истоминск</w:t>
      </w:r>
      <w:r w:rsidR="007F7837" w:rsidRPr="001A42DE">
        <w:rPr>
          <w:rFonts w:ascii="Times New Roman" w:hAnsi="Times New Roman" w:cs="Times New Roman"/>
          <w:sz w:val="26"/>
          <w:szCs w:val="26"/>
        </w:rPr>
        <w:t xml:space="preserve">ого сельского поселения </w:t>
      </w:r>
      <w:r w:rsidRPr="001A42DE">
        <w:rPr>
          <w:rFonts w:ascii="Times New Roman" w:hAnsi="Times New Roman" w:cs="Times New Roman"/>
          <w:sz w:val="26"/>
          <w:szCs w:val="26"/>
        </w:rPr>
        <w:t>разрешается строительство многофункциональных комплексов при условии обеспечения каждого многофункционального здания, входящего в состав многофункционального комплекса,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w:t>
      </w:r>
    </w:p>
    <w:p w14:paraId="2E6E65C1" w14:textId="77777777" w:rsidR="00344264" w:rsidRPr="001A42DE" w:rsidRDefault="00344264" w:rsidP="003E0225">
      <w:pPr>
        <w:pStyle w:val="a3"/>
        <w:tabs>
          <w:tab w:val="left" w:pos="851"/>
          <w:tab w:val="left" w:pos="993"/>
        </w:tabs>
        <w:ind w:left="567" w:right="112" w:firstLine="0"/>
        <w:rPr>
          <w:rFonts w:ascii="Times New Roman" w:hAnsi="Times New Roman" w:cs="Times New Roman"/>
          <w:sz w:val="26"/>
          <w:szCs w:val="26"/>
        </w:rPr>
      </w:pPr>
    </w:p>
    <w:p w14:paraId="5C4264F8" w14:textId="77777777" w:rsidR="00967E4E" w:rsidRPr="001A42DE" w:rsidRDefault="00967E4E" w:rsidP="00967E4E">
      <w:pPr>
        <w:pStyle w:val="3"/>
        <w:rPr>
          <w:sz w:val="26"/>
          <w:szCs w:val="26"/>
        </w:rPr>
      </w:pPr>
      <w:r w:rsidRPr="001A42DE">
        <w:rPr>
          <w:sz w:val="26"/>
          <w:szCs w:val="26"/>
        </w:rPr>
        <w:t>СТАТЬЯ 5. ОБРАЗОВАНИЕ</w:t>
      </w:r>
    </w:p>
    <w:p w14:paraId="7A285F59" w14:textId="77777777" w:rsidR="003C44F4" w:rsidRPr="001A42DE" w:rsidRDefault="003C44F4" w:rsidP="003C44F4">
      <w:pPr>
        <w:rPr>
          <w:rFonts w:ascii="Times New Roman" w:hAnsi="Times New Roman" w:cs="Times New Roman"/>
        </w:rPr>
      </w:pPr>
    </w:p>
    <w:p w14:paraId="79DED0B1" w14:textId="77777777" w:rsidR="00967E4E" w:rsidRPr="001A42DE" w:rsidRDefault="00967E4E" w:rsidP="007322D1">
      <w:pPr>
        <w:pStyle w:val="a3"/>
        <w:numPr>
          <w:ilvl w:val="0"/>
          <w:numId w:val="19"/>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приведены в таблице 5.1</w:t>
      </w:r>
    </w:p>
    <w:p w14:paraId="73F8FDC6" w14:textId="77777777" w:rsidR="00967E4E" w:rsidRPr="001A42DE"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5.1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1A42DE" w:rsidRPr="001A42DE" w14:paraId="6A456EF3" w14:textId="77777777" w:rsidTr="009147EB">
        <w:tc>
          <w:tcPr>
            <w:tcW w:w="1980" w:type="dxa"/>
            <w:vMerge w:val="restart"/>
          </w:tcPr>
          <w:p w14:paraId="322C8F4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Наименование объектов</w:t>
            </w:r>
          </w:p>
        </w:tc>
        <w:tc>
          <w:tcPr>
            <w:tcW w:w="4394" w:type="dxa"/>
            <w:gridSpan w:val="2"/>
          </w:tcPr>
          <w:p w14:paraId="7281D52F"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Предельные значения расчётных показателей</w:t>
            </w:r>
          </w:p>
        </w:tc>
        <w:tc>
          <w:tcPr>
            <w:tcW w:w="3827" w:type="dxa"/>
            <w:vMerge w:val="restart"/>
          </w:tcPr>
          <w:p w14:paraId="79DC5AF7"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Размер земельного участка, </w:t>
            </w:r>
          </w:p>
          <w:p w14:paraId="159AAF5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 xml:space="preserve">2 </w:t>
            </w:r>
            <w:r w:rsidRPr="001A42DE">
              <w:rPr>
                <w:rFonts w:ascii="Times New Roman" w:hAnsi="Times New Roman" w:cs="Times New Roman"/>
                <w:sz w:val="16"/>
                <w:szCs w:val="16"/>
              </w:rPr>
              <w:t>/ 1 место (учащийся)</w:t>
            </w:r>
          </w:p>
        </w:tc>
      </w:tr>
      <w:tr w:rsidR="001A42DE" w:rsidRPr="001A42DE" w14:paraId="49F72A15" w14:textId="77777777" w:rsidTr="009147EB">
        <w:tc>
          <w:tcPr>
            <w:tcW w:w="1980" w:type="dxa"/>
            <w:vMerge/>
          </w:tcPr>
          <w:p w14:paraId="04BE520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145D5951"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минимально допустимого уровня обеспеченности,</w:t>
            </w:r>
          </w:p>
          <w:p w14:paraId="5C38478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мест / 1 тыс. жителей</w:t>
            </w:r>
          </w:p>
        </w:tc>
        <w:tc>
          <w:tcPr>
            <w:tcW w:w="2410" w:type="dxa"/>
          </w:tcPr>
          <w:p w14:paraId="761DBEDE"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3827" w:type="dxa"/>
            <w:vMerge/>
          </w:tcPr>
          <w:p w14:paraId="6E3031E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A164644"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1A42DE" w:rsidRPr="001A42DE" w14:paraId="3D2B6B30" w14:textId="77777777" w:rsidTr="009147EB">
        <w:trPr>
          <w:tblHeader/>
        </w:trPr>
        <w:tc>
          <w:tcPr>
            <w:tcW w:w="1980" w:type="dxa"/>
          </w:tcPr>
          <w:p w14:paraId="339261F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1984" w:type="dxa"/>
          </w:tcPr>
          <w:p w14:paraId="11C6051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410" w:type="dxa"/>
          </w:tcPr>
          <w:p w14:paraId="74BE4FE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c>
          <w:tcPr>
            <w:tcW w:w="3827" w:type="dxa"/>
          </w:tcPr>
          <w:p w14:paraId="440CE14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4</w:t>
            </w:r>
          </w:p>
        </w:tc>
      </w:tr>
      <w:tr w:rsidR="001A42DE" w:rsidRPr="001A42DE" w14:paraId="47626694" w14:textId="77777777" w:rsidTr="00B234D7">
        <w:trPr>
          <w:trHeight w:val="3322"/>
        </w:trPr>
        <w:tc>
          <w:tcPr>
            <w:tcW w:w="1980" w:type="dxa"/>
          </w:tcPr>
          <w:p w14:paraId="45BBD6B8" w14:textId="77777777" w:rsidR="00723F5B" w:rsidRPr="001A42DE" w:rsidRDefault="00723F5B" w:rsidP="002B2C56">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1A42DE">
              <w:rPr>
                <w:rFonts w:ascii="Times New Roman" w:hAnsi="Times New Roman" w:cs="Times New Roman"/>
                <w:sz w:val="16"/>
                <w:szCs w:val="16"/>
              </w:rPr>
              <w:t xml:space="preserve">Дошкольные образовательные организации </w:t>
            </w:r>
          </w:p>
        </w:tc>
        <w:tc>
          <w:tcPr>
            <w:tcW w:w="1984" w:type="dxa"/>
          </w:tcPr>
          <w:p w14:paraId="1284F429" w14:textId="29827674" w:rsidR="00723F5B" w:rsidRPr="001A42DE" w:rsidRDefault="007C6A4E" w:rsidP="003F44F5">
            <w:pPr>
              <w:pStyle w:val="TableParagraph"/>
              <w:rPr>
                <w:rFonts w:ascii="Times New Roman" w:hAnsi="Times New Roman" w:cs="Times New Roman"/>
                <w:sz w:val="16"/>
                <w:szCs w:val="16"/>
              </w:rPr>
            </w:pPr>
            <w:r w:rsidRPr="001A42DE">
              <w:rPr>
                <w:rFonts w:ascii="Times New Roman" w:hAnsi="Times New Roman" w:cs="Times New Roman"/>
                <w:sz w:val="16"/>
                <w:szCs w:val="16"/>
              </w:rPr>
              <w:t>55</w:t>
            </w:r>
            <w:r w:rsidR="00723F5B" w:rsidRPr="001A42DE">
              <w:rPr>
                <w:rFonts w:ascii="Times New Roman" w:hAnsi="Times New Roman" w:cs="Times New Roman"/>
                <w:sz w:val="16"/>
                <w:szCs w:val="16"/>
              </w:rPr>
              <w:t xml:space="preserve"> мест –</w:t>
            </w:r>
            <w:r w:rsidR="000C51B9" w:rsidRPr="001A42DE">
              <w:rPr>
                <w:rFonts w:ascii="Times New Roman" w:hAnsi="Times New Roman" w:cs="Times New Roman"/>
                <w:sz w:val="16"/>
                <w:szCs w:val="16"/>
              </w:rPr>
              <w:t xml:space="preserve"> </w:t>
            </w:r>
            <w:r w:rsidR="00723F5B" w:rsidRPr="001A42DE">
              <w:rPr>
                <w:rFonts w:ascii="Times New Roman" w:hAnsi="Times New Roman" w:cs="Times New Roman"/>
                <w:sz w:val="16"/>
                <w:szCs w:val="16"/>
              </w:rPr>
              <w:t>при среднеэтажной и многоэт</w:t>
            </w:r>
            <w:r w:rsidR="00F70624" w:rsidRPr="001A42DE">
              <w:rPr>
                <w:rFonts w:ascii="Times New Roman" w:hAnsi="Times New Roman" w:cs="Times New Roman"/>
                <w:sz w:val="16"/>
                <w:szCs w:val="16"/>
              </w:rPr>
              <w:t>ажной многоквартирной застройке</w:t>
            </w:r>
          </w:p>
          <w:p w14:paraId="11978211" w14:textId="77777777" w:rsidR="00723F5B" w:rsidRPr="001A42DE" w:rsidRDefault="00723F5B" w:rsidP="00615DC8">
            <w:pPr>
              <w:pStyle w:val="TableParagraph"/>
              <w:rPr>
                <w:rFonts w:ascii="Times New Roman" w:hAnsi="Times New Roman" w:cs="Times New Roman"/>
                <w:sz w:val="16"/>
                <w:szCs w:val="16"/>
              </w:rPr>
            </w:pPr>
          </w:p>
          <w:p w14:paraId="7C65905A" w14:textId="2DF9EF6E" w:rsidR="00723F5B" w:rsidRPr="001A42DE" w:rsidRDefault="007C6A4E" w:rsidP="00615DC8">
            <w:pPr>
              <w:pStyle w:val="TableParagraph"/>
              <w:rPr>
                <w:rFonts w:ascii="Times New Roman" w:hAnsi="Times New Roman" w:cs="Times New Roman"/>
                <w:sz w:val="16"/>
                <w:szCs w:val="16"/>
              </w:rPr>
            </w:pPr>
            <w:r w:rsidRPr="001A42DE">
              <w:rPr>
                <w:rFonts w:ascii="Times New Roman" w:hAnsi="Times New Roman" w:cs="Times New Roman"/>
                <w:sz w:val="16"/>
                <w:szCs w:val="16"/>
              </w:rPr>
              <w:t>44</w:t>
            </w:r>
            <w:r w:rsidR="00723F5B" w:rsidRPr="001A42DE">
              <w:rPr>
                <w:rFonts w:ascii="Times New Roman" w:hAnsi="Times New Roman" w:cs="Times New Roman"/>
                <w:sz w:val="16"/>
                <w:szCs w:val="16"/>
              </w:rPr>
              <w:t xml:space="preserve"> мест</w:t>
            </w:r>
            <w:r w:rsidR="008F42EC" w:rsidRPr="001A42DE">
              <w:rPr>
                <w:rFonts w:ascii="Times New Roman" w:hAnsi="Times New Roman" w:cs="Times New Roman"/>
                <w:sz w:val="16"/>
                <w:szCs w:val="16"/>
              </w:rPr>
              <w:t>а</w:t>
            </w:r>
            <w:r w:rsidR="00723F5B" w:rsidRPr="001A42DE">
              <w:rPr>
                <w:rFonts w:ascii="Times New Roman" w:hAnsi="Times New Roman" w:cs="Times New Roman"/>
                <w:sz w:val="16"/>
                <w:szCs w:val="16"/>
              </w:rPr>
              <w:t xml:space="preserve"> – </w:t>
            </w:r>
            <w:r w:rsidR="000C51B9" w:rsidRPr="001A42DE">
              <w:rPr>
                <w:rFonts w:ascii="Times New Roman" w:hAnsi="Times New Roman" w:cs="Times New Roman"/>
                <w:sz w:val="16"/>
                <w:szCs w:val="16"/>
              </w:rPr>
              <w:t>при малоэтажной застройке</w:t>
            </w:r>
          </w:p>
          <w:p w14:paraId="5F5FC627" w14:textId="77777777" w:rsidR="00723F5B" w:rsidRPr="001A42DE" w:rsidRDefault="00723F5B" w:rsidP="00615DC8">
            <w:pPr>
              <w:pStyle w:val="TableParagraph"/>
              <w:rPr>
                <w:rFonts w:ascii="Times New Roman" w:hAnsi="Times New Roman" w:cs="Times New Roman"/>
                <w:sz w:val="16"/>
                <w:szCs w:val="16"/>
              </w:rPr>
            </w:pPr>
          </w:p>
          <w:p w14:paraId="7841B0F0" w14:textId="77777777" w:rsidR="00723F5B" w:rsidRPr="001A42DE" w:rsidRDefault="00723F5B" w:rsidP="0082033B">
            <w:pPr>
              <w:pStyle w:val="TableParagraph"/>
              <w:rPr>
                <w:rFonts w:ascii="Times New Roman" w:hAnsi="Times New Roman" w:cs="Times New Roman"/>
                <w:sz w:val="16"/>
                <w:szCs w:val="16"/>
              </w:rPr>
            </w:pPr>
          </w:p>
        </w:tc>
        <w:tc>
          <w:tcPr>
            <w:tcW w:w="2410" w:type="dxa"/>
          </w:tcPr>
          <w:p w14:paraId="0B2DE12D" w14:textId="68630B20" w:rsidR="00404DDB" w:rsidRPr="001A42DE" w:rsidRDefault="00723F5B" w:rsidP="00404DDB">
            <w:pPr>
              <w:pStyle w:val="TableParagraph"/>
              <w:rPr>
                <w:rFonts w:ascii="Times New Roman" w:hAnsi="Times New Roman" w:cs="Times New Roman"/>
                <w:sz w:val="16"/>
                <w:szCs w:val="16"/>
              </w:rPr>
            </w:pPr>
            <w:r w:rsidRPr="001A42DE">
              <w:rPr>
                <w:rFonts w:ascii="Times New Roman" w:hAnsi="Times New Roman" w:cs="Times New Roman"/>
                <w:sz w:val="16"/>
                <w:szCs w:val="16"/>
              </w:rPr>
              <w:t>Радиус пешеходной доступности</w:t>
            </w:r>
            <w:r w:rsidR="00404DDB" w:rsidRPr="001A42DE">
              <w:rPr>
                <w:rFonts w:ascii="Times New Roman" w:hAnsi="Times New Roman" w:cs="Times New Roman"/>
                <w:sz w:val="16"/>
                <w:szCs w:val="16"/>
              </w:rPr>
              <w:t xml:space="preserve"> </w:t>
            </w:r>
            <w:r w:rsidR="005370A9" w:rsidRPr="001A42DE">
              <w:rPr>
                <w:rFonts w:ascii="Times New Roman" w:hAnsi="Times New Roman" w:cs="Times New Roman"/>
                <w:sz w:val="16"/>
                <w:szCs w:val="16"/>
              </w:rPr>
              <w:t>при</w:t>
            </w:r>
            <w:r w:rsidR="00404DDB" w:rsidRPr="001A42DE">
              <w:rPr>
                <w:rFonts w:ascii="Times New Roman" w:hAnsi="Times New Roman" w:cs="Times New Roman"/>
                <w:sz w:val="16"/>
                <w:szCs w:val="16"/>
              </w:rPr>
              <w:t xml:space="preserve"> среднеэтажной и многоэтажной </w:t>
            </w:r>
            <w:r w:rsidR="00F3092B" w:rsidRPr="001A42DE">
              <w:rPr>
                <w:rFonts w:ascii="Times New Roman" w:hAnsi="Times New Roman" w:cs="Times New Roman"/>
                <w:sz w:val="16"/>
                <w:szCs w:val="16"/>
              </w:rPr>
              <w:t>м</w:t>
            </w:r>
            <w:r w:rsidR="00404DDB" w:rsidRPr="001A42DE">
              <w:rPr>
                <w:rFonts w:ascii="Times New Roman" w:hAnsi="Times New Roman" w:cs="Times New Roman"/>
                <w:sz w:val="16"/>
                <w:szCs w:val="16"/>
              </w:rPr>
              <w:t>ногоквартирной застройке</w:t>
            </w:r>
          </w:p>
          <w:p w14:paraId="7A2423BB" w14:textId="77777777" w:rsidR="00723F5B" w:rsidRPr="001A42DE" w:rsidRDefault="00723F5B"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 – 500 м</w:t>
            </w:r>
          </w:p>
          <w:p w14:paraId="577BB977" w14:textId="77777777" w:rsidR="00723F5B" w:rsidRPr="001A42DE" w:rsidRDefault="00723F5B" w:rsidP="005B0EF7">
            <w:pPr>
              <w:pStyle w:val="TableParagraph"/>
              <w:rPr>
                <w:rFonts w:ascii="Times New Roman" w:hAnsi="Times New Roman" w:cs="Times New Roman"/>
                <w:b/>
                <w:sz w:val="16"/>
                <w:szCs w:val="16"/>
              </w:rPr>
            </w:pPr>
          </w:p>
          <w:p w14:paraId="4086DFE0" w14:textId="7AE81F4E" w:rsidR="00404DDB" w:rsidRPr="001A42DE" w:rsidRDefault="00723F5B" w:rsidP="00404DDB">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Радиус пешеходной доступности </w:t>
            </w:r>
            <w:r w:rsidR="000C51B9" w:rsidRPr="001A42DE">
              <w:rPr>
                <w:rFonts w:ascii="Times New Roman" w:hAnsi="Times New Roman" w:cs="Times New Roman"/>
                <w:sz w:val="16"/>
                <w:szCs w:val="16"/>
              </w:rPr>
              <w:t>при малоэтажной застройке</w:t>
            </w:r>
            <w:r w:rsidR="00404DDB" w:rsidRPr="001A42DE">
              <w:rPr>
                <w:rFonts w:ascii="Times New Roman" w:hAnsi="Times New Roman" w:cs="Times New Roman"/>
                <w:sz w:val="16"/>
                <w:szCs w:val="16"/>
              </w:rPr>
              <w:t xml:space="preserve"> </w:t>
            </w:r>
            <w:r w:rsidRPr="001A42DE">
              <w:rPr>
                <w:rFonts w:ascii="Times New Roman" w:hAnsi="Times New Roman" w:cs="Times New Roman"/>
                <w:sz w:val="16"/>
                <w:szCs w:val="16"/>
              </w:rPr>
              <w:t>– 1 000 м</w:t>
            </w:r>
            <w:r w:rsidR="00404DDB" w:rsidRPr="001A42DE">
              <w:rPr>
                <w:rFonts w:ascii="Times New Roman" w:hAnsi="Times New Roman" w:cs="Times New Roman"/>
                <w:sz w:val="16"/>
                <w:szCs w:val="16"/>
              </w:rPr>
              <w:t xml:space="preserve"> </w:t>
            </w:r>
          </w:p>
          <w:p w14:paraId="11475F75" w14:textId="77777777" w:rsidR="00723F5B" w:rsidRPr="001A42DE" w:rsidRDefault="00723F5B" w:rsidP="00404DDB">
            <w:pPr>
              <w:pStyle w:val="TableParagraph"/>
              <w:rPr>
                <w:rFonts w:ascii="Times New Roman" w:hAnsi="Times New Roman" w:cs="Times New Roman"/>
                <w:sz w:val="16"/>
                <w:szCs w:val="16"/>
              </w:rPr>
            </w:pPr>
          </w:p>
        </w:tc>
        <w:tc>
          <w:tcPr>
            <w:tcW w:w="3827" w:type="dxa"/>
          </w:tcPr>
          <w:p w14:paraId="7A25BF20" w14:textId="77777777" w:rsidR="00723F5B" w:rsidRPr="001A42DE" w:rsidRDefault="00723F5B"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Для отдельно стоящих дошкольных образовательных организаций при вместимости:</w:t>
            </w:r>
          </w:p>
          <w:p w14:paraId="1522349A" w14:textId="77777777" w:rsidR="00723F5B" w:rsidRPr="001A42DE" w:rsidRDefault="00723F5B" w:rsidP="001E412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до 100 мест – 44 м</w:t>
            </w:r>
            <w:r w:rsidRPr="001A42DE">
              <w:rPr>
                <w:rFonts w:ascii="Times New Roman" w:hAnsi="Times New Roman" w:cs="Times New Roman"/>
                <w:sz w:val="16"/>
                <w:szCs w:val="16"/>
                <w:vertAlign w:val="superscript"/>
              </w:rPr>
              <w:t>2</w:t>
            </w:r>
          </w:p>
          <w:p w14:paraId="5C48A2BA" w14:textId="77777777" w:rsidR="00723F5B" w:rsidRPr="001A42DE" w:rsidRDefault="00723F5B" w:rsidP="001E412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100 до 500 мест – 38 м</w:t>
            </w:r>
            <w:r w:rsidRPr="001A42DE">
              <w:rPr>
                <w:rFonts w:ascii="Times New Roman" w:hAnsi="Times New Roman" w:cs="Times New Roman"/>
                <w:sz w:val="16"/>
                <w:szCs w:val="16"/>
                <w:vertAlign w:val="superscript"/>
              </w:rPr>
              <w:t>2</w:t>
            </w:r>
          </w:p>
          <w:p w14:paraId="6997AEE8" w14:textId="77777777" w:rsidR="00723F5B" w:rsidRPr="001A42DE" w:rsidRDefault="00723F5B" w:rsidP="001E412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500 мест (в комплексе дошкольных образовательных организаций) – 30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7BC77E39" w14:textId="77777777" w:rsidR="00031EF3" w:rsidRPr="001A42DE" w:rsidRDefault="00031EF3" w:rsidP="005B0EF7">
            <w:pPr>
              <w:pStyle w:val="TableParagraph"/>
              <w:tabs>
                <w:tab w:val="left" w:pos="281"/>
              </w:tabs>
              <w:rPr>
                <w:rFonts w:ascii="Times New Roman" w:hAnsi="Times New Roman" w:cs="Times New Roman"/>
                <w:sz w:val="16"/>
                <w:szCs w:val="16"/>
              </w:rPr>
            </w:pPr>
          </w:p>
          <w:p w14:paraId="44F49D30" w14:textId="77423741" w:rsidR="00723F5B" w:rsidRPr="001A42DE" w:rsidRDefault="00723F5B" w:rsidP="005B0EF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Для дошкольных образовательных организаций, размещаемых (размещённых) во встроенных, пристроенных или встроенно-пристроенных помещениях многоквартирного дома вне зависимости от в</w:t>
            </w:r>
            <w:r w:rsidR="0020064C" w:rsidRPr="001A42DE">
              <w:rPr>
                <w:rFonts w:ascii="Times New Roman" w:hAnsi="Times New Roman" w:cs="Times New Roman"/>
                <w:sz w:val="16"/>
                <w:szCs w:val="16"/>
              </w:rPr>
              <w:t>местимости – не менее</w:t>
            </w:r>
            <w:r w:rsidRPr="001A42DE">
              <w:rPr>
                <w:rFonts w:ascii="Times New Roman" w:hAnsi="Times New Roman" w:cs="Times New Roman"/>
                <w:sz w:val="16"/>
                <w:szCs w:val="16"/>
              </w:rPr>
              <w:t xml:space="preserve"> </w:t>
            </w:r>
            <w:r w:rsidR="0020064C" w:rsidRPr="001A42DE">
              <w:rPr>
                <w:rFonts w:ascii="Times New Roman" w:hAnsi="Times New Roman" w:cs="Times New Roman"/>
                <w:sz w:val="16"/>
                <w:szCs w:val="16"/>
              </w:rPr>
              <w:t>20</w:t>
            </w:r>
            <w:r w:rsidRPr="001A42DE">
              <w:rPr>
                <w:rFonts w:ascii="Times New Roman" w:hAnsi="Times New Roman" w:cs="Times New Roman"/>
                <w:sz w:val="16"/>
                <w:szCs w:val="16"/>
              </w:rPr>
              <w:t xml:space="preserve"> м</w:t>
            </w:r>
            <w:r w:rsidRPr="001A42DE">
              <w:rPr>
                <w:rFonts w:ascii="Times New Roman" w:hAnsi="Times New Roman" w:cs="Times New Roman"/>
                <w:sz w:val="16"/>
                <w:szCs w:val="16"/>
                <w:vertAlign w:val="superscript"/>
              </w:rPr>
              <w:t>2</w:t>
            </w:r>
            <w:r w:rsidR="0020064C" w:rsidRPr="001A42DE">
              <w:rPr>
                <w:rFonts w:ascii="Times New Roman" w:hAnsi="Times New Roman" w:cs="Times New Roman"/>
                <w:sz w:val="16"/>
                <w:szCs w:val="16"/>
              </w:rPr>
              <w:t xml:space="preserve"> </w:t>
            </w:r>
          </w:p>
          <w:p w14:paraId="773F1F10" w14:textId="77777777" w:rsidR="00723F5B" w:rsidRPr="001A42DE" w:rsidRDefault="00723F5B" w:rsidP="00BB0F85">
            <w:pPr>
              <w:pStyle w:val="TableParagraph"/>
              <w:tabs>
                <w:tab w:val="left" w:pos="281"/>
              </w:tabs>
              <w:rPr>
                <w:rFonts w:ascii="Times New Roman" w:hAnsi="Times New Roman" w:cs="Times New Roman"/>
                <w:sz w:val="16"/>
                <w:szCs w:val="16"/>
              </w:rPr>
            </w:pPr>
          </w:p>
          <w:p w14:paraId="57B7F5ED" w14:textId="38792F58" w:rsidR="00EF1FA1" w:rsidRPr="001A42DE" w:rsidRDefault="00723F5B" w:rsidP="00CD14F5">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Размеры земельных участков дошкольных образовательных о</w:t>
            </w:r>
            <w:r w:rsidR="00CD14F5" w:rsidRPr="001A42DE">
              <w:rPr>
                <w:rFonts w:ascii="Times New Roman" w:hAnsi="Times New Roman" w:cs="Times New Roman"/>
                <w:sz w:val="16"/>
                <w:szCs w:val="16"/>
              </w:rPr>
              <w:t xml:space="preserve">рганизаций могут быть уменьшены </w:t>
            </w:r>
            <w:r w:rsidR="00305916" w:rsidRPr="001A42DE">
              <w:rPr>
                <w:rFonts w:ascii="Times New Roman" w:hAnsi="Times New Roman" w:cs="Times New Roman"/>
                <w:sz w:val="16"/>
                <w:szCs w:val="16"/>
              </w:rPr>
              <w:t>на 20% – при условии</w:t>
            </w:r>
            <w:r w:rsidRPr="001A42DE">
              <w:rPr>
                <w:rFonts w:ascii="Times New Roman" w:hAnsi="Times New Roman" w:cs="Times New Roman"/>
                <w:sz w:val="16"/>
                <w:szCs w:val="16"/>
              </w:rPr>
              <w:t xml:space="preserve"> реконструкции</w:t>
            </w:r>
            <w:r w:rsidR="00305916" w:rsidRPr="001A42DE">
              <w:rPr>
                <w:rFonts w:ascii="Times New Roman" w:hAnsi="Times New Roman" w:cs="Times New Roman"/>
                <w:sz w:val="16"/>
                <w:szCs w:val="16"/>
              </w:rPr>
              <w:t xml:space="preserve"> здания дошколь</w:t>
            </w:r>
            <w:r w:rsidR="007E2355" w:rsidRPr="001A42DE">
              <w:rPr>
                <w:rFonts w:ascii="Times New Roman" w:hAnsi="Times New Roman" w:cs="Times New Roman"/>
                <w:sz w:val="16"/>
                <w:szCs w:val="16"/>
              </w:rPr>
              <w:t>ной образовательной организации;</w:t>
            </w:r>
            <w:r w:rsidR="00305916" w:rsidRPr="001A42DE">
              <w:rPr>
                <w:rFonts w:ascii="Times New Roman" w:hAnsi="Times New Roman" w:cs="Times New Roman"/>
                <w:sz w:val="16"/>
                <w:szCs w:val="16"/>
              </w:rPr>
              <w:t xml:space="preserve"> в </w:t>
            </w:r>
            <w:r w:rsidRPr="001A42DE">
              <w:rPr>
                <w:rFonts w:ascii="Times New Roman" w:hAnsi="Times New Roman" w:cs="Times New Roman"/>
                <w:sz w:val="16"/>
                <w:szCs w:val="16"/>
              </w:rPr>
              <w:t>стеснённых условиях</w:t>
            </w:r>
          </w:p>
        </w:tc>
      </w:tr>
      <w:tr w:rsidR="001A42DE" w:rsidRPr="001A42DE" w14:paraId="6C7ED5A8" w14:textId="77777777" w:rsidTr="009147EB">
        <w:tc>
          <w:tcPr>
            <w:tcW w:w="1980" w:type="dxa"/>
          </w:tcPr>
          <w:p w14:paraId="250621AC"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Общеобразовательные организации</w:t>
            </w:r>
          </w:p>
        </w:tc>
        <w:tc>
          <w:tcPr>
            <w:tcW w:w="1984" w:type="dxa"/>
          </w:tcPr>
          <w:p w14:paraId="75EC306B" w14:textId="1130B591" w:rsidR="00967E4E" w:rsidRPr="001A42DE" w:rsidRDefault="00CA0EF7" w:rsidP="000C51B9">
            <w:pPr>
              <w:pStyle w:val="TableParagraph"/>
              <w:rPr>
                <w:rFonts w:ascii="Times New Roman" w:hAnsi="Times New Roman" w:cs="Times New Roman"/>
                <w:b/>
                <w:sz w:val="16"/>
                <w:szCs w:val="16"/>
              </w:rPr>
            </w:pPr>
            <w:r w:rsidRPr="001A42DE">
              <w:rPr>
                <w:rFonts w:ascii="Times New Roman" w:hAnsi="Times New Roman" w:cs="Times New Roman"/>
                <w:sz w:val="16"/>
                <w:szCs w:val="16"/>
              </w:rPr>
              <w:t>1</w:t>
            </w:r>
            <w:r w:rsidR="005A026A" w:rsidRPr="001A42DE">
              <w:rPr>
                <w:rFonts w:ascii="Times New Roman" w:hAnsi="Times New Roman" w:cs="Times New Roman"/>
                <w:sz w:val="16"/>
                <w:szCs w:val="16"/>
              </w:rPr>
              <w:t>28</w:t>
            </w:r>
            <w:r w:rsidRPr="001A42DE">
              <w:rPr>
                <w:rFonts w:ascii="Times New Roman" w:hAnsi="Times New Roman" w:cs="Times New Roman"/>
                <w:sz w:val="16"/>
                <w:szCs w:val="16"/>
              </w:rPr>
              <w:t xml:space="preserve"> </w:t>
            </w:r>
            <w:r w:rsidR="00BF369A" w:rsidRPr="001A42DE">
              <w:rPr>
                <w:rFonts w:ascii="Times New Roman" w:hAnsi="Times New Roman" w:cs="Times New Roman"/>
                <w:sz w:val="16"/>
                <w:szCs w:val="16"/>
              </w:rPr>
              <w:t>мест</w:t>
            </w:r>
          </w:p>
        </w:tc>
        <w:tc>
          <w:tcPr>
            <w:tcW w:w="2410" w:type="dxa"/>
          </w:tcPr>
          <w:p w14:paraId="010A8165" w14:textId="14B23D9E" w:rsidR="00E64642" w:rsidRPr="001A42DE" w:rsidRDefault="00E64642" w:rsidP="00E64642">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Радиус пешеходной доступности при среднеэтажной и </w:t>
            </w:r>
            <w:r w:rsidR="00F3092B" w:rsidRPr="001A42DE">
              <w:rPr>
                <w:rFonts w:ascii="Times New Roman" w:hAnsi="Times New Roman" w:cs="Times New Roman"/>
                <w:sz w:val="16"/>
                <w:szCs w:val="16"/>
              </w:rPr>
              <w:t>м</w:t>
            </w:r>
            <w:r w:rsidRPr="001A42DE">
              <w:rPr>
                <w:rFonts w:ascii="Times New Roman" w:hAnsi="Times New Roman" w:cs="Times New Roman"/>
                <w:sz w:val="16"/>
                <w:szCs w:val="16"/>
              </w:rPr>
              <w:t>ногоэтажной многоквартирной застройке</w:t>
            </w:r>
          </w:p>
          <w:p w14:paraId="0B12B15F" w14:textId="77777777" w:rsidR="00E64642" w:rsidRPr="001A42DE" w:rsidRDefault="00E64642" w:rsidP="00E64642">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 – 500 м</w:t>
            </w:r>
          </w:p>
          <w:p w14:paraId="672B4D65" w14:textId="77777777" w:rsidR="00967E4E" w:rsidRPr="001A42DE" w:rsidRDefault="00967E4E" w:rsidP="005B0EF7">
            <w:pPr>
              <w:pStyle w:val="TableParagraph"/>
              <w:rPr>
                <w:rFonts w:ascii="Times New Roman" w:hAnsi="Times New Roman" w:cs="Times New Roman"/>
                <w:sz w:val="16"/>
                <w:szCs w:val="16"/>
              </w:rPr>
            </w:pPr>
          </w:p>
          <w:p w14:paraId="0C870AC3" w14:textId="202C167F" w:rsidR="00E64642" w:rsidRPr="001A42DE" w:rsidRDefault="00E64642" w:rsidP="000C51B9">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Радиус пешеходной доступности </w:t>
            </w:r>
            <w:r w:rsidR="000C51B9" w:rsidRPr="001A42DE">
              <w:rPr>
                <w:rFonts w:ascii="Times New Roman" w:hAnsi="Times New Roman" w:cs="Times New Roman"/>
                <w:sz w:val="16"/>
                <w:szCs w:val="16"/>
              </w:rPr>
              <w:t>при малоэтажной застройке</w:t>
            </w:r>
            <w:r w:rsidRPr="001A42DE">
              <w:rPr>
                <w:rFonts w:ascii="Times New Roman" w:hAnsi="Times New Roman" w:cs="Times New Roman"/>
                <w:sz w:val="16"/>
                <w:szCs w:val="16"/>
              </w:rPr>
              <w:t xml:space="preserve"> – 1 000 м </w:t>
            </w:r>
          </w:p>
          <w:p w14:paraId="33B49F1A" w14:textId="77777777" w:rsidR="00E64642" w:rsidRPr="001A42DE" w:rsidRDefault="00E64642" w:rsidP="00E64642">
            <w:pPr>
              <w:pStyle w:val="TableParagraph"/>
              <w:rPr>
                <w:rFonts w:ascii="Times New Roman" w:hAnsi="Times New Roman" w:cs="Times New Roman"/>
                <w:sz w:val="16"/>
                <w:szCs w:val="16"/>
              </w:rPr>
            </w:pPr>
          </w:p>
          <w:p w14:paraId="33488520" w14:textId="3E993505" w:rsidR="00E64642" w:rsidRPr="001A42DE" w:rsidRDefault="00E64642" w:rsidP="00E64642">
            <w:pPr>
              <w:pStyle w:val="TableParagraph"/>
              <w:rPr>
                <w:rFonts w:ascii="Times New Roman" w:hAnsi="Times New Roman" w:cs="Times New Roman"/>
                <w:sz w:val="16"/>
                <w:szCs w:val="16"/>
              </w:rPr>
            </w:pPr>
            <w:r w:rsidRPr="001A42DE">
              <w:rPr>
                <w:rFonts w:ascii="Times New Roman" w:hAnsi="Times New Roman" w:cs="Times New Roman"/>
                <w:sz w:val="16"/>
                <w:szCs w:val="16"/>
              </w:rPr>
              <w:t>Комбинированная доступность</w:t>
            </w:r>
            <w:r w:rsidR="00B77E27" w:rsidRPr="001A42DE">
              <w:rPr>
                <w:rFonts w:ascii="Times New Roman" w:hAnsi="Times New Roman" w:cs="Times New Roman"/>
                <w:sz w:val="16"/>
                <w:szCs w:val="16"/>
              </w:rPr>
              <w:t xml:space="preserve"> </w:t>
            </w:r>
            <w:r w:rsidRPr="001A42DE">
              <w:rPr>
                <w:rFonts w:ascii="Times New Roman" w:hAnsi="Times New Roman" w:cs="Times New Roman"/>
                <w:sz w:val="16"/>
                <w:szCs w:val="16"/>
              </w:rPr>
              <w:t>– 30 мин</w:t>
            </w:r>
          </w:p>
          <w:p w14:paraId="0027DB4F" w14:textId="77777777" w:rsidR="00874812" w:rsidRPr="001A42DE" w:rsidRDefault="00874812" w:rsidP="00E64642">
            <w:pPr>
              <w:pStyle w:val="TableParagraph"/>
              <w:rPr>
                <w:rFonts w:ascii="Times New Roman" w:hAnsi="Times New Roman" w:cs="Times New Roman"/>
                <w:sz w:val="16"/>
                <w:szCs w:val="16"/>
              </w:rPr>
            </w:pPr>
          </w:p>
          <w:p w14:paraId="141503C9" w14:textId="0A0C626F" w:rsidR="00B77E27" w:rsidRPr="001A42DE" w:rsidRDefault="00874812" w:rsidP="00B77E27">
            <w:pPr>
              <w:pStyle w:val="TableParagraph"/>
              <w:rPr>
                <w:rFonts w:ascii="Times New Roman" w:hAnsi="Times New Roman" w:cs="Times New Roman"/>
                <w:sz w:val="16"/>
                <w:szCs w:val="16"/>
              </w:rPr>
            </w:pPr>
            <w:r w:rsidRPr="001A42DE">
              <w:rPr>
                <w:rFonts w:ascii="Times New Roman" w:hAnsi="Times New Roman" w:cs="Times New Roman"/>
                <w:sz w:val="16"/>
                <w:szCs w:val="16"/>
              </w:rPr>
              <w:t>Организованное транспортное обслуживание</w:t>
            </w:r>
            <w:r w:rsidR="00792B47" w:rsidRPr="001A42DE">
              <w:rPr>
                <w:rFonts w:ascii="Times New Roman" w:hAnsi="Times New Roman" w:cs="Times New Roman"/>
                <w:sz w:val="16"/>
                <w:szCs w:val="16"/>
              </w:rPr>
              <w:t xml:space="preserve"> </w:t>
            </w:r>
            <w:r w:rsidRPr="001A42DE">
              <w:rPr>
                <w:rFonts w:ascii="Times New Roman" w:hAnsi="Times New Roman" w:cs="Times New Roman"/>
                <w:sz w:val="16"/>
                <w:szCs w:val="16"/>
              </w:rPr>
              <w:t xml:space="preserve">(в одну сторону) </w:t>
            </w:r>
          </w:p>
          <w:p w14:paraId="053EF9F3" w14:textId="6691916F" w:rsidR="00CA0EF7" w:rsidRPr="001A42DE" w:rsidRDefault="00874812" w:rsidP="008A77E0">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 30 км </w:t>
            </w:r>
          </w:p>
        </w:tc>
        <w:tc>
          <w:tcPr>
            <w:tcW w:w="3827" w:type="dxa"/>
            <w:shd w:val="clear" w:color="auto" w:fill="auto"/>
          </w:tcPr>
          <w:p w14:paraId="5C0780CA"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При вместимости общеобразовательной организации: </w:t>
            </w:r>
          </w:p>
          <w:p w14:paraId="26E49ECB" w14:textId="77777777" w:rsidR="00967E4E" w:rsidRPr="001A42DE" w:rsidRDefault="00967E4E" w:rsidP="00754FC2">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30 до 170 мест – 80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2BAC981B" w14:textId="77777777" w:rsidR="00967E4E" w:rsidRPr="001A42DE" w:rsidRDefault="00967E4E" w:rsidP="00754FC2">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170 до 340 мест – 55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17540CCB" w14:textId="77777777" w:rsidR="00967E4E" w:rsidRPr="001A42DE" w:rsidRDefault="00967E4E" w:rsidP="00754FC2">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340 до 510 мест – 40 м</w:t>
            </w:r>
            <w:r w:rsidRPr="001A42DE">
              <w:rPr>
                <w:rFonts w:ascii="Times New Roman" w:hAnsi="Times New Roman" w:cs="Times New Roman"/>
                <w:sz w:val="16"/>
                <w:szCs w:val="16"/>
                <w:vertAlign w:val="superscript"/>
              </w:rPr>
              <w:t xml:space="preserve">2 </w:t>
            </w:r>
          </w:p>
          <w:p w14:paraId="0E7B7814" w14:textId="77777777" w:rsidR="00967E4E" w:rsidRPr="001A42DE" w:rsidRDefault="00967E4E" w:rsidP="00754FC2">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510 до 660 мест – 35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31BA50D0" w14:textId="77777777" w:rsidR="00967E4E" w:rsidRPr="001A42DE" w:rsidRDefault="00967E4E" w:rsidP="00754FC2">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660 до 1000 мест – 28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53BB0238" w14:textId="77777777" w:rsidR="00967E4E" w:rsidRPr="001A42DE" w:rsidRDefault="00967E4E" w:rsidP="00754FC2">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1000 до 1500 мест – 24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48510332" w14:textId="77777777" w:rsidR="00967E4E" w:rsidRPr="001A42DE" w:rsidRDefault="003E05B8" w:rsidP="00A95ACA">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 xml:space="preserve">от 1500 </w:t>
            </w:r>
            <w:r w:rsidR="00967E4E" w:rsidRPr="001A42DE">
              <w:rPr>
                <w:rFonts w:ascii="Times New Roman" w:hAnsi="Times New Roman" w:cs="Times New Roman"/>
                <w:sz w:val="16"/>
                <w:szCs w:val="16"/>
              </w:rPr>
              <w:t>– 22 м</w:t>
            </w:r>
            <w:r w:rsidR="00967E4E" w:rsidRPr="001A42DE">
              <w:rPr>
                <w:rFonts w:ascii="Times New Roman" w:hAnsi="Times New Roman" w:cs="Times New Roman"/>
                <w:sz w:val="16"/>
                <w:szCs w:val="16"/>
                <w:vertAlign w:val="superscript"/>
              </w:rPr>
              <w:t>2</w:t>
            </w:r>
            <w:r w:rsidR="00967E4E" w:rsidRPr="001A42DE">
              <w:rPr>
                <w:rFonts w:ascii="Times New Roman" w:hAnsi="Times New Roman" w:cs="Times New Roman"/>
                <w:sz w:val="16"/>
                <w:szCs w:val="16"/>
              </w:rPr>
              <w:t xml:space="preserve"> </w:t>
            </w:r>
          </w:p>
          <w:p w14:paraId="66F481BC" w14:textId="77777777" w:rsidR="00392F7C" w:rsidRPr="001A42DE" w:rsidRDefault="00392F7C" w:rsidP="005B0EF7">
            <w:pPr>
              <w:pStyle w:val="TableParagraph"/>
              <w:rPr>
                <w:rFonts w:ascii="Times New Roman" w:hAnsi="Times New Roman" w:cs="Times New Roman"/>
                <w:sz w:val="16"/>
                <w:szCs w:val="16"/>
              </w:rPr>
            </w:pPr>
          </w:p>
          <w:p w14:paraId="4D21EAB4" w14:textId="77777777" w:rsidR="00B234D7" w:rsidRPr="001A42DE" w:rsidRDefault="00B234D7" w:rsidP="00B234D7">
            <w:pPr>
              <w:pStyle w:val="TableParagraph"/>
              <w:rPr>
                <w:rFonts w:ascii="Times New Roman" w:hAnsi="Times New Roman" w:cs="Times New Roman"/>
                <w:sz w:val="16"/>
                <w:szCs w:val="16"/>
              </w:rPr>
            </w:pPr>
            <w:r w:rsidRPr="001A42DE">
              <w:rPr>
                <w:rFonts w:ascii="Times New Roman" w:hAnsi="Times New Roman" w:cs="Times New Roman"/>
                <w:sz w:val="16"/>
                <w:szCs w:val="16"/>
              </w:rPr>
              <w:t>В случае устройства плавательного бассейна площадь участка следует увеличить на 0,2 га</w:t>
            </w:r>
          </w:p>
          <w:p w14:paraId="2935DA54" w14:textId="77777777" w:rsidR="00B234D7" w:rsidRPr="001A42DE" w:rsidRDefault="00B234D7" w:rsidP="00B234D7">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В случае устройства спортивного ядра с футбольным полем и беговой дорожкой </w:t>
            </w:r>
          </w:p>
          <w:p w14:paraId="12058150" w14:textId="77777777" w:rsidR="00B234D7" w:rsidRPr="001A42DE" w:rsidRDefault="00B234D7" w:rsidP="00B234D7">
            <w:pPr>
              <w:pStyle w:val="TableParagraph"/>
              <w:rPr>
                <w:rFonts w:ascii="Times New Roman" w:hAnsi="Times New Roman" w:cs="Times New Roman"/>
                <w:sz w:val="16"/>
                <w:szCs w:val="16"/>
              </w:rPr>
            </w:pPr>
            <w:r w:rsidRPr="001A42DE">
              <w:rPr>
                <w:rFonts w:ascii="Times New Roman" w:hAnsi="Times New Roman" w:cs="Times New Roman"/>
                <w:sz w:val="16"/>
                <w:szCs w:val="16"/>
              </w:rPr>
              <w:t>площадь участка следует увеличить на 0,7 га</w:t>
            </w:r>
          </w:p>
          <w:p w14:paraId="757F9D87" w14:textId="77777777" w:rsidR="003E5945" w:rsidRPr="001A42DE" w:rsidRDefault="003E5945" w:rsidP="003E5945">
            <w:pPr>
              <w:pStyle w:val="TableParagraph"/>
              <w:rPr>
                <w:rFonts w:ascii="Times New Roman" w:hAnsi="Times New Roman" w:cs="Times New Roman"/>
                <w:sz w:val="16"/>
                <w:szCs w:val="16"/>
              </w:rPr>
            </w:pPr>
          </w:p>
          <w:p w14:paraId="310D7644" w14:textId="2182E9C9" w:rsidR="003E5945" w:rsidRPr="001A42DE" w:rsidRDefault="00CD14F5" w:rsidP="00AC2B23">
            <w:pPr>
              <w:pStyle w:val="TableParagraph"/>
              <w:rPr>
                <w:rFonts w:ascii="Times New Roman" w:hAnsi="Times New Roman" w:cs="Times New Roman"/>
                <w:sz w:val="16"/>
                <w:szCs w:val="16"/>
              </w:rPr>
            </w:pPr>
            <w:r w:rsidRPr="001A42DE">
              <w:rPr>
                <w:rFonts w:ascii="Times New Roman" w:hAnsi="Times New Roman" w:cs="Times New Roman"/>
                <w:sz w:val="16"/>
                <w:szCs w:val="16"/>
              </w:rPr>
              <w:lastRenderedPageBreak/>
              <w:t xml:space="preserve">Размеры земельных участков общеобразовательных организаций могут быть уменьшены на 20% – при условии реконструкции здания </w:t>
            </w:r>
            <w:r w:rsidR="003E5945" w:rsidRPr="001A42DE">
              <w:rPr>
                <w:rFonts w:ascii="Times New Roman" w:hAnsi="Times New Roman" w:cs="Times New Roman"/>
                <w:sz w:val="16"/>
                <w:szCs w:val="16"/>
              </w:rPr>
              <w:t>обще</w:t>
            </w:r>
            <w:r w:rsidRPr="001A42DE">
              <w:rPr>
                <w:rFonts w:ascii="Times New Roman" w:hAnsi="Times New Roman" w:cs="Times New Roman"/>
                <w:sz w:val="16"/>
                <w:szCs w:val="16"/>
              </w:rPr>
              <w:t>образовательной организации; в стеснённых условиях</w:t>
            </w:r>
          </w:p>
        </w:tc>
      </w:tr>
      <w:tr w:rsidR="001A42DE" w:rsidRPr="001A42DE" w14:paraId="1ACE9D71" w14:textId="77777777" w:rsidTr="009147EB">
        <w:tc>
          <w:tcPr>
            <w:tcW w:w="1980" w:type="dxa"/>
          </w:tcPr>
          <w:p w14:paraId="58D78EC2"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1A42DE">
              <w:rPr>
                <w:rFonts w:ascii="Times New Roman" w:hAnsi="Times New Roman" w:cs="Times New Roman"/>
                <w:sz w:val="16"/>
                <w:szCs w:val="16"/>
              </w:rPr>
              <w:lastRenderedPageBreak/>
              <w:t xml:space="preserve">Общеобразовательные организации, имеющие интернат </w:t>
            </w:r>
          </w:p>
        </w:tc>
        <w:tc>
          <w:tcPr>
            <w:tcW w:w="1984" w:type="dxa"/>
          </w:tcPr>
          <w:p w14:paraId="608C84B6"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1A42DE">
              <w:rPr>
                <w:rFonts w:ascii="Times New Roman" w:hAnsi="Times New Roman" w:cs="Times New Roman"/>
                <w:sz w:val="16"/>
                <w:szCs w:val="16"/>
              </w:rPr>
              <w:t>Не устанавливается</w:t>
            </w:r>
          </w:p>
        </w:tc>
        <w:tc>
          <w:tcPr>
            <w:tcW w:w="2410" w:type="dxa"/>
          </w:tcPr>
          <w:p w14:paraId="09CC2AF6" w14:textId="6F85DDDB" w:rsidR="00B419CA" w:rsidRPr="001A42DE" w:rsidRDefault="00B419CA" w:rsidP="00B419CA">
            <w:pPr>
              <w:pStyle w:val="TableParagraph"/>
              <w:rPr>
                <w:rFonts w:ascii="Times New Roman" w:hAnsi="Times New Roman" w:cs="Times New Roman"/>
                <w:sz w:val="16"/>
                <w:szCs w:val="16"/>
              </w:rPr>
            </w:pPr>
            <w:r w:rsidRPr="001A42DE">
              <w:rPr>
                <w:rFonts w:ascii="Times New Roman" w:hAnsi="Times New Roman" w:cs="Times New Roman"/>
                <w:sz w:val="16"/>
                <w:szCs w:val="16"/>
              </w:rPr>
              <w:t>Организованное транспортное обслуживание</w:t>
            </w:r>
            <w:r w:rsidR="007E2355" w:rsidRPr="001A42DE">
              <w:rPr>
                <w:rFonts w:ascii="Times New Roman" w:hAnsi="Times New Roman" w:cs="Times New Roman"/>
                <w:sz w:val="16"/>
                <w:szCs w:val="16"/>
              </w:rPr>
              <w:t xml:space="preserve"> </w:t>
            </w:r>
          </w:p>
          <w:p w14:paraId="7898E7F8" w14:textId="77777777" w:rsidR="00967E4E" w:rsidRPr="001A42DE" w:rsidRDefault="00B419CA" w:rsidP="000B22E4">
            <w:pPr>
              <w:pStyle w:val="TableParagraph"/>
              <w:rPr>
                <w:rFonts w:ascii="Times New Roman" w:hAnsi="Times New Roman" w:cs="Times New Roman"/>
                <w:sz w:val="16"/>
                <w:szCs w:val="16"/>
              </w:rPr>
            </w:pPr>
            <w:r w:rsidRPr="001A42DE">
              <w:rPr>
                <w:rFonts w:ascii="Times New Roman" w:hAnsi="Times New Roman" w:cs="Times New Roman"/>
                <w:sz w:val="16"/>
                <w:szCs w:val="16"/>
              </w:rPr>
              <w:t>(в одну сторону) – 50 км</w:t>
            </w:r>
          </w:p>
        </w:tc>
        <w:tc>
          <w:tcPr>
            <w:tcW w:w="3827" w:type="dxa"/>
          </w:tcPr>
          <w:p w14:paraId="1D0815AC" w14:textId="77777777" w:rsidR="00A95ACA" w:rsidRPr="001A42DE" w:rsidRDefault="00A95ACA" w:rsidP="00A95ACA">
            <w:pPr>
              <w:pStyle w:val="TableParagraph"/>
              <w:rPr>
                <w:rFonts w:ascii="Times New Roman" w:hAnsi="Times New Roman" w:cs="Times New Roman"/>
                <w:sz w:val="16"/>
                <w:szCs w:val="16"/>
              </w:rPr>
            </w:pPr>
            <w:r w:rsidRPr="001A42DE">
              <w:rPr>
                <w:rFonts w:ascii="Times New Roman" w:hAnsi="Times New Roman" w:cs="Times New Roman"/>
                <w:sz w:val="16"/>
                <w:szCs w:val="16"/>
              </w:rPr>
              <w:t>При вместимости общеобразовательной организации, имеющей интернат:</w:t>
            </w:r>
          </w:p>
          <w:p w14:paraId="5A3435A2" w14:textId="0B7D6B4A" w:rsidR="00A95ACA" w:rsidRPr="001A42DE" w:rsidRDefault="00A95ACA" w:rsidP="00A95ACA">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до 300 мест – 70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1FFA7300" w14:textId="77777777" w:rsidR="00A95ACA" w:rsidRPr="001A42DE" w:rsidRDefault="00A95ACA" w:rsidP="00A95ACA">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300 до 500 мест – 65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661A9719" w14:textId="77777777" w:rsidR="00A95ACA" w:rsidRPr="001A42DE" w:rsidRDefault="00A95ACA" w:rsidP="00A95ACA">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500 мест – 45 м</w:t>
            </w:r>
            <w:r w:rsidRPr="001A42DE">
              <w:rPr>
                <w:rFonts w:ascii="Times New Roman" w:hAnsi="Times New Roman" w:cs="Times New Roman"/>
                <w:sz w:val="16"/>
                <w:szCs w:val="16"/>
                <w:vertAlign w:val="superscript"/>
              </w:rPr>
              <w:t xml:space="preserve">2 </w:t>
            </w:r>
          </w:p>
          <w:p w14:paraId="25237A97" w14:textId="77777777" w:rsidR="00A95ACA" w:rsidRPr="001A42DE" w:rsidRDefault="00A95ACA" w:rsidP="00A95ACA">
            <w:pPr>
              <w:pStyle w:val="TableParagraph"/>
              <w:tabs>
                <w:tab w:val="left" w:pos="281"/>
              </w:tabs>
              <w:rPr>
                <w:rFonts w:ascii="Times New Roman" w:hAnsi="Times New Roman" w:cs="Times New Roman"/>
                <w:sz w:val="16"/>
                <w:szCs w:val="16"/>
              </w:rPr>
            </w:pPr>
          </w:p>
          <w:p w14:paraId="5D22CAE5" w14:textId="77777777" w:rsidR="00967E4E" w:rsidRPr="001A42DE" w:rsidRDefault="00A95ACA" w:rsidP="000B22E4">
            <w:pPr>
              <w:pStyle w:val="TableParagraph"/>
              <w:rPr>
                <w:rFonts w:ascii="Times New Roman" w:hAnsi="Times New Roman" w:cs="Times New Roman"/>
                <w:sz w:val="16"/>
                <w:szCs w:val="16"/>
              </w:rPr>
            </w:pPr>
            <w:r w:rsidRPr="001A42DE">
              <w:rPr>
                <w:rFonts w:ascii="Times New Roman" w:hAnsi="Times New Roman" w:cs="Times New Roman"/>
                <w:sz w:val="16"/>
                <w:szCs w:val="16"/>
              </w:rPr>
              <w:t>При размещении на земельном участке общеобразовательной организации здания интерната (спального корпуса) площадь земельного участк</w:t>
            </w:r>
            <w:r w:rsidR="000B22E4" w:rsidRPr="001A42DE">
              <w:rPr>
                <w:rFonts w:ascii="Times New Roman" w:hAnsi="Times New Roman" w:cs="Times New Roman"/>
                <w:sz w:val="16"/>
                <w:szCs w:val="16"/>
              </w:rPr>
              <w:t>а следует увеличивать на 0,2 га</w:t>
            </w:r>
          </w:p>
        </w:tc>
      </w:tr>
      <w:tr w:rsidR="001A42DE" w:rsidRPr="001A42DE" w14:paraId="0C7DAFDB" w14:textId="77777777" w:rsidTr="00443E5B">
        <w:trPr>
          <w:trHeight w:val="272"/>
        </w:trPr>
        <w:tc>
          <w:tcPr>
            <w:tcW w:w="1980" w:type="dxa"/>
          </w:tcPr>
          <w:p w14:paraId="037AC142" w14:textId="0118EBF7" w:rsidR="001964F8" w:rsidRPr="001A42DE" w:rsidRDefault="001964F8" w:rsidP="0060170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Организации дополнительного образования детей</w:t>
            </w:r>
          </w:p>
        </w:tc>
        <w:tc>
          <w:tcPr>
            <w:tcW w:w="1984" w:type="dxa"/>
          </w:tcPr>
          <w:p w14:paraId="78744895" w14:textId="77777777" w:rsidR="001964F8" w:rsidRPr="001A42DE" w:rsidRDefault="001964F8"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108 мест</w:t>
            </w:r>
          </w:p>
          <w:p w14:paraId="2011785D" w14:textId="77777777" w:rsidR="00601700" w:rsidRPr="001A42DE"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754C637" w14:textId="77777777" w:rsidR="00601700" w:rsidRPr="001A42DE"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410" w:type="dxa"/>
          </w:tcPr>
          <w:p w14:paraId="2A44D92A" w14:textId="77777777" w:rsidR="001964F8" w:rsidRPr="001A42DE" w:rsidRDefault="001964F8" w:rsidP="00443E5B">
            <w:pPr>
              <w:pStyle w:val="TableParagraph"/>
              <w:rPr>
                <w:rFonts w:ascii="Times New Roman" w:hAnsi="Times New Roman" w:cs="Times New Roman"/>
                <w:sz w:val="16"/>
                <w:szCs w:val="16"/>
              </w:rPr>
            </w:pPr>
            <w:r w:rsidRPr="001A42DE">
              <w:rPr>
                <w:rFonts w:ascii="Times New Roman" w:hAnsi="Times New Roman" w:cs="Times New Roman"/>
                <w:sz w:val="16"/>
                <w:szCs w:val="16"/>
              </w:rPr>
              <w:t>Комбинированная доступность – 30 мин</w:t>
            </w:r>
          </w:p>
        </w:tc>
        <w:tc>
          <w:tcPr>
            <w:tcW w:w="3827" w:type="dxa"/>
          </w:tcPr>
          <w:p w14:paraId="2E4BE80A" w14:textId="77777777" w:rsidR="001964F8" w:rsidRPr="001A42DE" w:rsidRDefault="001964F8"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p w14:paraId="3111A1EC" w14:textId="77777777" w:rsidR="001964F8" w:rsidRPr="001A42DE" w:rsidRDefault="001964F8" w:rsidP="005B0EF7">
            <w:pPr>
              <w:pStyle w:val="TableParagraph"/>
              <w:rPr>
                <w:rFonts w:ascii="Times New Roman" w:hAnsi="Times New Roman" w:cs="Times New Roman"/>
                <w:sz w:val="16"/>
                <w:szCs w:val="16"/>
              </w:rPr>
            </w:pPr>
          </w:p>
        </w:tc>
      </w:tr>
    </w:tbl>
    <w:p w14:paraId="4CD02539"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51E642B6" w14:textId="77777777" w:rsidTr="009147EB">
        <w:trPr>
          <w:trHeight w:val="132"/>
        </w:trPr>
        <w:tc>
          <w:tcPr>
            <w:tcW w:w="10201" w:type="dxa"/>
          </w:tcPr>
          <w:p w14:paraId="68E6DF76" w14:textId="77777777" w:rsidR="00967E4E" w:rsidRPr="001A42DE" w:rsidRDefault="00967E4E" w:rsidP="00F72E7E">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364F87D5" w14:textId="5A1CA460" w:rsidR="00AC2B23" w:rsidRPr="001A42DE" w:rsidRDefault="00AC2B23"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14:paraId="7C179DFC" w14:textId="77777777" w:rsidR="00967E4E" w:rsidRPr="001A42DE"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Необходимая вместимость (количество мест) и иные технико-экономические показатели объектов образования определяются органами образования и указываются в задании на проектирование согласно СП 42.13330 и иных специализированных нормативн</w:t>
            </w:r>
            <w:r w:rsidR="001964F8" w:rsidRPr="001A42DE">
              <w:rPr>
                <w:rFonts w:ascii="Times New Roman" w:hAnsi="Times New Roman" w:cs="Times New Roman"/>
                <w:sz w:val="16"/>
                <w:szCs w:val="16"/>
              </w:rPr>
              <w:t>ых документов.</w:t>
            </w:r>
          </w:p>
          <w:p w14:paraId="3114D0DF" w14:textId="77777777" w:rsidR="00967E4E" w:rsidRPr="001A42DE"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Уровни общего образования в общеобразовательных организациях:</w:t>
            </w:r>
          </w:p>
          <w:p w14:paraId="069DCC76" w14:textId="77777777" w:rsidR="00967E4E" w:rsidRPr="001A42D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1A42DE">
              <w:rPr>
                <w:rFonts w:ascii="Times New Roman" w:hAnsi="Times New Roman" w:cs="Times New Roman"/>
                <w:sz w:val="16"/>
                <w:szCs w:val="16"/>
              </w:rPr>
              <w:t>начальное общее образование – 1-4 классы</w:t>
            </w:r>
            <w:r w:rsidR="004B5866" w:rsidRPr="001A42DE">
              <w:rPr>
                <w:rFonts w:ascii="Times New Roman" w:hAnsi="Times New Roman" w:cs="Times New Roman"/>
                <w:sz w:val="16"/>
                <w:szCs w:val="16"/>
              </w:rPr>
              <w:t>;</w:t>
            </w:r>
          </w:p>
          <w:p w14:paraId="6EB98F59" w14:textId="77777777" w:rsidR="00967E4E" w:rsidRPr="001A42D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1A42DE">
              <w:rPr>
                <w:rFonts w:ascii="Times New Roman" w:hAnsi="Times New Roman" w:cs="Times New Roman"/>
                <w:sz w:val="16"/>
                <w:szCs w:val="16"/>
              </w:rPr>
              <w:t>основное общее образование – 5-9 классы</w:t>
            </w:r>
            <w:r w:rsidR="004B5866" w:rsidRPr="001A42DE">
              <w:rPr>
                <w:rFonts w:ascii="Times New Roman" w:hAnsi="Times New Roman" w:cs="Times New Roman"/>
                <w:sz w:val="16"/>
                <w:szCs w:val="16"/>
              </w:rPr>
              <w:t>;</w:t>
            </w:r>
          </w:p>
          <w:p w14:paraId="5FBD4A48" w14:textId="77777777" w:rsidR="00967E4E" w:rsidRPr="001A42D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1A42DE">
              <w:rPr>
                <w:rFonts w:ascii="Times New Roman" w:hAnsi="Times New Roman" w:cs="Times New Roman"/>
                <w:sz w:val="16"/>
                <w:szCs w:val="16"/>
              </w:rPr>
              <w:t>среднее общее образование – 10-11 классы</w:t>
            </w:r>
            <w:r w:rsidR="004B5866" w:rsidRPr="001A42DE">
              <w:rPr>
                <w:rFonts w:ascii="Times New Roman" w:hAnsi="Times New Roman" w:cs="Times New Roman"/>
                <w:sz w:val="16"/>
                <w:szCs w:val="16"/>
              </w:rPr>
              <w:t>.</w:t>
            </w:r>
          </w:p>
          <w:p w14:paraId="20571946" w14:textId="77777777" w:rsidR="00967E4E" w:rsidRPr="001A42DE"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Размеры площади игровой площадки в дошкольных образовательных организациях на одного ребёнка:</w:t>
            </w:r>
          </w:p>
          <w:p w14:paraId="48714B13" w14:textId="77777777" w:rsidR="00967E4E" w:rsidRPr="001A42D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1A42DE">
              <w:rPr>
                <w:rFonts w:ascii="Times New Roman" w:hAnsi="Times New Roman" w:cs="Times New Roman"/>
                <w:sz w:val="16"/>
                <w:szCs w:val="16"/>
              </w:rPr>
              <w:t>не менее 7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одн</w:t>
            </w:r>
            <w:r w:rsidR="004B5866" w:rsidRPr="001A42DE">
              <w:rPr>
                <w:rFonts w:ascii="Times New Roman" w:hAnsi="Times New Roman" w:cs="Times New Roman"/>
                <w:sz w:val="16"/>
                <w:szCs w:val="16"/>
              </w:rPr>
              <w:t>ого ребёнка в возрасте до 3 лет;</w:t>
            </w:r>
          </w:p>
          <w:p w14:paraId="3D59FE08" w14:textId="77777777" w:rsidR="00967E4E" w:rsidRPr="001A42D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1A42DE">
              <w:rPr>
                <w:rFonts w:ascii="Times New Roman" w:hAnsi="Times New Roman" w:cs="Times New Roman"/>
                <w:sz w:val="16"/>
                <w:szCs w:val="16"/>
              </w:rPr>
              <w:t>не менее 9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одного ребёнка в возрасте от 3 до 7 лет.</w:t>
            </w:r>
          </w:p>
          <w:p w14:paraId="4073427C" w14:textId="77777777" w:rsidR="00967E4E" w:rsidRPr="001A42DE"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Минимальная вместимость дошкольных образовательных организаций, размещаемых (размещённых) в помещениях многоквартирного дома:</w:t>
            </w:r>
          </w:p>
          <w:p w14:paraId="20CA7720" w14:textId="77777777" w:rsidR="00967E4E" w:rsidRPr="001A42D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1A42DE">
              <w:rPr>
                <w:rFonts w:ascii="Times New Roman" w:hAnsi="Times New Roman" w:cs="Times New Roman"/>
                <w:sz w:val="16"/>
                <w:szCs w:val="16"/>
              </w:rPr>
              <w:t>в</w:t>
            </w:r>
            <w:r w:rsidR="00B25124" w:rsidRPr="001A42DE">
              <w:rPr>
                <w:rFonts w:ascii="Times New Roman" w:hAnsi="Times New Roman" w:cs="Times New Roman"/>
                <w:sz w:val="16"/>
                <w:szCs w:val="16"/>
              </w:rPr>
              <w:t>строенных помещениях – 30 мест;</w:t>
            </w:r>
          </w:p>
          <w:p w14:paraId="1248C591" w14:textId="77777777" w:rsidR="00967E4E" w:rsidRPr="001A42DE"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1A42DE">
              <w:rPr>
                <w:rFonts w:ascii="Times New Roman" w:hAnsi="Times New Roman" w:cs="Times New Roman"/>
                <w:sz w:val="16"/>
                <w:szCs w:val="16"/>
              </w:rPr>
              <w:t xml:space="preserve">пристроенных и встроенно-пристроенных – 45 мест. </w:t>
            </w:r>
          </w:p>
          <w:p w14:paraId="0CD01555" w14:textId="77777777" w:rsidR="00DF2E16" w:rsidRPr="001A42DE"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Регулярная перевозка обучающихся от мест проживания до места расположения образовательной организации и обратно производится по утвержденным школьным автобусным маршрутам. Маршруты для перевозки обучающихся определяются распоряжениями администраций муниципальных образований при соблюдении условий, обеспечивающих их безопасность.</w:t>
            </w:r>
            <w:r w:rsidR="003069F1" w:rsidRPr="001A42DE">
              <w:rPr>
                <w:rFonts w:ascii="Times New Roman" w:hAnsi="Times New Roman" w:cs="Times New Roman"/>
                <w:sz w:val="16"/>
                <w:szCs w:val="16"/>
              </w:rPr>
              <w:t xml:space="preserve"> </w:t>
            </w:r>
            <w:r w:rsidRPr="001A42DE">
              <w:rPr>
                <w:rFonts w:ascii="Times New Roman" w:hAnsi="Times New Roman" w:cs="Times New Roman"/>
                <w:sz w:val="16"/>
                <w:szCs w:val="16"/>
              </w:rPr>
              <w:t>Пешеходный подход обучающихся от жилых зданий к месту сбора на остановке должен быть не более 750 м. Остановка школьного автобуса должна быть оборудована навесом, огражденным с трех сторон, защищена барьером от проезжей части дороги (барьер не должен препятствовать движению детей к школьному автобусу и от него), иметь твердое покрытие и обзорность н</w:t>
            </w:r>
            <w:r w:rsidR="003069F1" w:rsidRPr="001A42DE">
              <w:rPr>
                <w:rFonts w:ascii="Times New Roman" w:hAnsi="Times New Roman" w:cs="Times New Roman"/>
                <w:sz w:val="16"/>
                <w:szCs w:val="16"/>
              </w:rPr>
              <w:t xml:space="preserve">е менее 250 м со стороны дороги. </w:t>
            </w:r>
          </w:p>
          <w:p w14:paraId="25CF2690" w14:textId="77777777" w:rsidR="003069F1" w:rsidRPr="001A42DE" w:rsidRDefault="003069F1"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При подготовке к осуществлению перевозок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w:t>
            </w:r>
            <w:r w:rsidR="00FD13F8" w:rsidRPr="001A42DE">
              <w:rPr>
                <w:rFonts w:ascii="Times New Roman" w:hAnsi="Times New Roman" w:cs="Times New Roman"/>
                <w:sz w:val="16"/>
                <w:szCs w:val="16"/>
              </w:rPr>
              <w:t>–</w:t>
            </w:r>
            <w:r w:rsidRPr="001A42DE">
              <w:rPr>
                <w:rFonts w:ascii="Times New Roman" w:hAnsi="Times New Roman" w:cs="Times New Roman"/>
                <w:sz w:val="16"/>
                <w:szCs w:val="16"/>
              </w:rPr>
              <w:t xml:space="preserve"> за пределами дороги, чтобы исключить внезапный выход ребенка (детей) на дорогу.</w:t>
            </w:r>
          </w:p>
          <w:p w14:paraId="17071D22" w14:textId="77777777" w:rsidR="003069F1" w:rsidRPr="001A42DE"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w:t>
            </w:r>
            <w:r w:rsidR="003069F1" w:rsidRPr="001A42DE">
              <w:rPr>
                <w:rFonts w:ascii="Times New Roman" w:hAnsi="Times New Roman" w:cs="Times New Roman"/>
                <w:sz w:val="16"/>
                <w:szCs w:val="16"/>
              </w:rPr>
              <w:t>школьный интернат из расчета 10%</w:t>
            </w:r>
            <w:r w:rsidRPr="001A42DE">
              <w:rPr>
                <w:rFonts w:ascii="Times New Roman" w:hAnsi="Times New Roman" w:cs="Times New Roman"/>
                <w:sz w:val="16"/>
                <w:szCs w:val="16"/>
              </w:rPr>
              <w:t xml:space="preserve"> мест общей вместимости организации.</w:t>
            </w:r>
          </w:p>
          <w:p w14:paraId="06F56B62" w14:textId="77777777" w:rsidR="00967E4E" w:rsidRPr="001A42DE"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В случае размещения дошкольной образовательной организации во встроенных, пристроенных или встроенно-пристроенных помещениях многоквартирного дома отдельный земельный участок для размещения территории, необходимой для эксплуатации дошкольной образовательной организации, допускается не формировать. </w:t>
            </w:r>
          </w:p>
          <w:p w14:paraId="78E1E582" w14:textId="77777777" w:rsidR="001E71D0" w:rsidRPr="001A42DE"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При размещении дошкольной образовательной организации во встроенных, пристроенных или встроенно-пристроенных помещениях многоквартирного дома, площадь земельного участка определяется отдельно для многоквартирного жилого дома (многоквартирных жилых домов в случае размещения нескольких многоквартирных жилых домов на одном земельном участке) и для дошкольной общеобразовательной организации, а затем суммируется. Площадь земельного участка для многоквартирного жилого дома (многоквартирных жилых домов в случае размещения нескольких многоквартирных жилых домов на одном земельном участке) определяется в соответствии с п. 4 ст. 13 настоящих </w:t>
            </w:r>
            <w:r w:rsidR="00A9107F" w:rsidRPr="001A42DE">
              <w:rPr>
                <w:rFonts w:ascii="Times New Roman" w:hAnsi="Times New Roman" w:cs="Times New Roman"/>
                <w:sz w:val="16"/>
                <w:szCs w:val="16"/>
              </w:rPr>
              <w:t>Н</w:t>
            </w:r>
            <w:r w:rsidRPr="001A42DE">
              <w:rPr>
                <w:rFonts w:ascii="Times New Roman" w:hAnsi="Times New Roman" w:cs="Times New Roman"/>
                <w:sz w:val="16"/>
                <w:szCs w:val="16"/>
              </w:rPr>
              <w:t>ормативов. Площадь земельного участка (территории) дошкольной образовательной организации, 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 определяется в соответствии с  Методическим пособием «Проектирование зданий дошкольных образовательных организаций», утверждённым 01.01.2018 Федеральным автономным учреждением «Федеральный центр нормирования, стандартизации и оценки соответствия в стро</w:t>
            </w:r>
            <w:r w:rsidR="00465E07" w:rsidRPr="001A42DE">
              <w:rPr>
                <w:rFonts w:ascii="Times New Roman" w:hAnsi="Times New Roman" w:cs="Times New Roman"/>
                <w:sz w:val="16"/>
                <w:szCs w:val="16"/>
              </w:rPr>
              <w:t>ительстве» исходя из нормы – не менее</w:t>
            </w:r>
            <w:r w:rsidR="00114395" w:rsidRPr="001A42DE">
              <w:rPr>
                <w:rFonts w:ascii="Times New Roman" w:hAnsi="Times New Roman" w:cs="Times New Roman"/>
                <w:sz w:val="16"/>
                <w:szCs w:val="16"/>
              </w:rPr>
              <w:t xml:space="preserve"> 20</w:t>
            </w:r>
            <w:r w:rsidRPr="001A42DE">
              <w:rPr>
                <w:rFonts w:ascii="Times New Roman" w:hAnsi="Times New Roman" w:cs="Times New Roman"/>
                <w:sz w:val="16"/>
                <w:szCs w:val="16"/>
              </w:rPr>
              <w:t xml:space="preserve">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 </w:t>
            </w:r>
          </w:p>
          <w:p w14:paraId="030B2C6C" w14:textId="28CEE5FC" w:rsidR="00967E4E" w:rsidRPr="001A42DE"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Территория дошколь</w:t>
            </w:r>
            <w:r w:rsidR="001E71D0" w:rsidRPr="001A42DE">
              <w:rPr>
                <w:rFonts w:ascii="Times New Roman" w:hAnsi="Times New Roman" w:cs="Times New Roman"/>
                <w:sz w:val="16"/>
                <w:szCs w:val="16"/>
              </w:rPr>
              <w:t xml:space="preserve">ной образовательной организации, </w:t>
            </w:r>
            <w:r w:rsidRPr="001A42DE">
              <w:rPr>
                <w:rFonts w:ascii="Times New Roman" w:hAnsi="Times New Roman" w:cs="Times New Roman"/>
                <w:sz w:val="16"/>
                <w:szCs w:val="16"/>
              </w:rPr>
              <w:t>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w:t>
            </w:r>
            <w:r w:rsidR="001E71D0" w:rsidRPr="001A42DE">
              <w:rPr>
                <w:rFonts w:ascii="Times New Roman" w:hAnsi="Times New Roman" w:cs="Times New Roman"/>
                <w:sz w:val="16"/>
                <w:szCs w:val="16"/>
              </w:rPr>
              <w:t xml:space="preserve"> размещаемой во встроенных, пристроенных или встроенно-пристроенных помещениях многоквартирного дома,</w:t>
            </w:r>
            <w:r w:rsidRPr="001A42DE">
              <w:rPr>
                <w:rFonts w:ascii="Times New Roman" w:hAnsi="Times New Roman" w:cs="Times New Roman"/>
                <w:sz w:val="16"/>
                <w:szCs w:val="16"/>
              </w:rPr>
              <w:t xml:space="preserve"> может быть размещена на эксплуатируемой кровле</w:t>
            </w:r>
            <w:r w:rsidR="001E71D0" w:rsidRPr="001A42DE">
              <w:rPr>
                <w:rFonts w:ascii="Times New Roman" w:hAnsi="Times New Roman" w:cs="Times New Roman"/>
                <w:sz w:val="16"/>
                <w:szCs w:val="16"/>
              </w:rPr>
              <w:t xml:space="preserve"> подземной автостоянки</w:t>
            </w:r>
            <w:r w:rsidRPr="001A42DE">
              <w:rPr>
                <w:rFonts w:ascii="Times New Roman" w:hAnsi="Times New Roman" w:cs="Times New Roman"/>
                <w:sz w:val="16"/>
                <w:szCs w:val="16"/>
              </w:rPr>
              <w:t xml:space="preserve"> при обеспечении тре</w:t>
            </w:r>
            <w:r w:rsidR="001E71D0" w:rsidRPr="001A42DE">
              <w:rPr>
                <w:rFonts w:ascii="Times New Roman" w:hAnsi="Times New Roman" w:cs="Times New Roman"/>
                <w:sz w:val="16"/>
                <w:szCs w:val="16"/>
              </w:rPr>
              <w:t>бований СП 4.13130, СП 17.13330.</w:t>
            </w:r>
          </w:p>
          <w:p w14:paraId="28885623" w14:textId="68DDFF50" w:rsidR="00130CDE" w:rsidRPr="001A42DE" w:rsidRDefault="00A66A53"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Расстояние от</w:t>
            </w:r>
            <w:r w:rsidR="00130CDE" w:rsidRPr="001A42DE">
              <w:rPr>
                <w:rFonts w:ascii="Times New Roman" w:hAnsi="Times New Roman" w:cs="Times New Roman"/>
                <w:sz w:val="16"/>
                <w:szCs w:val="16"/>
              </w:rPr>
              <w:t xml:space="preserve"> отдельно стоящих</w:t>
            </w:r>
            <w:r w:rsidRPr="001A42DE">
              <w:rPr>
                <w:rFonts w:ascii="Times New Roman" w:hAnsi="Times New Roman" w:cs="Times New Roman"/>
                <w:sz w:val="16"/>
                <w:szCs w:val="16"/>
              </w:rPr>
              <w:t xml:space="preserve"> зданий</w:t>
            </w:r>
            <w:r w:rsidR="00130CDE" w:rsidRPr="001A42DE">
              <w:rPr>
                <w:rFonts w:ascii="Times New Roman" w:hAnsi="Times New Roman" w:cs="Times New Roman"/>
                <w:sz w:val="16"/>
                <w:szCs w:val="16"/>
              </w:rPr>
              <w:t xml:space="preserve"> дошкольных образовательных и общеобразовательных организаций, а также от окон дошкольной образовательной организации, размещаемой во встроенных, пристроенных или встроенно-пристроенных помещениях многоквартирного дома, должно составлять:</w:t>
            </w:r>
          </w:p>
          <w:p w14:paraId="0B9FB4C4" w14:textId="415A8495" w:rsidR="00F364DF" w:rsidRPr="001A42DE" w:rsidRDefault="00F364DF" w:rsidP="00F364DF">
            <w:pPr>
              <w:pStyle w:val="a3"/>
              <w:tabs>
                <w:tab w:val="left" w:pos="426"/>
                <w:tab w:val="left" w:pos="596"/>
              </w:tabs>
              <w:ind w:left="29" w:right="33" w:firstLine="284"/>
              <w:rPr>
                <w:rFonts w:ascii="Times New Roman" w:hAnsi="Times New Roman" w:cs="Times New Roman"/>
                <w:sz w:val="16"/>
                <w:szCs w:val="16"/>
              </w:rPr>
            </w:pPr>
            <w:r w:rsidRPr="001A42DE">
              <w:rPr>
                <w:rFonts w:ascii="Times New Roman" w:hAnsi="Times New Roman" w:cs="Times New Roman"/>
                <w:sz w:val="16"/>
                <w:szCs w:val="16"/>
              </w:rPr>
              <w:t>- не менее 25 метров до линий градостроительного регулирования (красных линий) магистральных улиц и дорог;</w:t>
            </w:r>
          </w:p>
          <w:p w14:paraId="23F5DA38" w14:textId="489D2377" w:rsidR="00130CDE" w:rsidRPr="001A42DE" w:rsidRDefault="00130CDE" w:rsidP="00F364DF">
            <w:pPr>
              <w:pStyle w:val="a3"/>
              <w:tabs>
                <w:tab w:val="left" w:pos="426"/>
                <w:tab w:val="left" w:pos="596"/>
              </w:tabs>
              <w:ind w:left="29" w:right="33" w:firstLine="284"/>
              <w:rPr>
                <w:rFonts w:ascii="Times New Roman" w:hAnsi="Times New Roman" w:cs="Times New Roman"/>
                <w:sz w:val="16"/>
                <w:szCs w:val="16"/>
              </w:rPr>
            </w:pPr>
            <w:r w:rsidRPr="001A42DE">
              <w:rPr>
                <w:rFonts w:ascii="Times New Roman" w:hAnsi="Times New Roman" w:cs="Times New Roman"/>
                <w:sz w:val="16"/>
                <w:szCs w:val="16"/>
              </w:rPr>
              <w:t>- не менее 10 метров до линий градостроительного регулирования (красных линий) основных улиц</w:t>
            </w:r>
            <w:r w:rsidR="00F364DF" w:rsidRPr="001A42DE">
              <w:rPr>
                <w:rFonts w:ascii="Times New Roman" w:hAnsi="Times New Roman" w:cs="Times New Roman"/>
                <w:sz w:val="16"/>
                <w:szCs w:val="16"/>
              </w:rPr>
              <w:t>.</w:t>
            </w:r>
          </w:p>
          <w:p w14:paraId="151BEF1D" w14:textId="4627F296" w:rsidR="00F704F2" w:rsidRPr="001A42DE"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Пути подходов учащихся к дошкольным образовательным и общеобразовательным организациям, реализующим программы начального общего образования, не должны пересекать проезжую часть магистральных улиц </w:t>
            </w:r>
            <w:r w:rsidR="00F364DF" w:rsidRPr="001A42DE">
              <w:rPr>
                <w:rFonts w:ascii="Times New Roman" w:hAnsi="Times New Roman" w:cs="Times New Roman"/>
                <w:sz w:val="16"/>
                <w:szCs w:val="16"/>
              </w:rPr>
              <w:t xml:space="preserve">и дорог </w:t>
            </w:r>
            <w:r w:rsidRPr="001A42DE">
              <w:rPr>
                <w:rFonts w:ascii="Times New Roman" w:hAnsi="Times New Roman" w:cs="Times New Roman"/>
                <w:sz w:val="16"/>
                <w:szCs w:val="16"/>
              </w:rPr>
              <w:t>в одном уровне.</w:t>
            </w:r>
          </w:p>
          <w:p w14:paraId="6BB0F7BC" w14:textId="77777777" w:rsidR="00967E4E" w:rsidRPr="001A42DE"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Магистральные и транзитные инженерные сооружения и коммуникации (сети, коллекторы), в том числе сооружения и коммуникации инженерных систем электроснабжения, водоснабжения, водоотведения, газоснабжения, теплоснабжения и связи, не должны проходить через земельные участки дошкольных образовательных и общеобразовательных организаций, а также через территорию дошкольной образовательной организации, размещаемой во встроенных, пристроенных или встроенно-пристроенных помещениях многоквартирного дома, вне зависимости от того является ли данная территория отдельным сформированным земельным участком или входит в состав земельного участка многоквартирного жилого дома. </w:t>
            </w:r>
          </w:p>
          <w:p w14:paraId="7F1CDD15" w14:textId="6F0812E1" w:rsidR="00E572EE" w:rsidRPr="001A42DE" w:rsidRDefault="00967E4E" w:rsidP="00E572EE">
            <w:pPr>
              <w:pStyle w:val="a3"/>
              <w:numPr>
                <w:ilvl w:val="0"/>
                <w:numId w:val="1"/>
              </w:numPr>
              <w:tabs>
                <w:tab w:val="left" w:pos="42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В сложившейся плотной застройке, при невозможности </w:t>
            </w:r>
            <w:r w:rsidR="00064B98" w:rsidRPr="001A42DE">
              <w:rPr>
                <w:rFonts w:ascii="Times New Roman" w:hAnsi="Times New Roman" w:cs="Times New Roman"/>
                <w:sz w:val="16"/>
                <w:szCs w:val="16"/>
              </w:rPr>
              <w:t xml:space="preserve">размещения общеобразовательной организации, в случае ее реконструкции, в границах существующего земельного участка, допускается располагать отдельные зоны территории общеобразовательной организации </w:t>
            </w:r>
            <w:r w:rsidR="00064B98" w:rsidRPr="001A42DE">
              <w:rPr>
                <w:rFonts w:ascii="Times New Roman" w:hAnsi="Times New Roman" w:cs="Times New Roman"/>
                <w:sz w:val="16"/>
                <w:szCs w:val="16"/>
              </w:rPr>
              <w:lastRenderedPageBreak/>
              <w:t>(физкультурно-спортивную, учебно-опытную и т.д.) на отдельном земельном участке, нахо</w:t>
            </w:r>
            <w:r w:rsidR="00097C3E" w:rsidRPr="001A42DE">
              <w:rPr>
                <w:rFonts w:ascii="Times New Roman" w:hAnsi="Times New Roman" w:cs="Times New Roman"/>
                <w:sz w:val="16"/>
                <w:szCs w:val="16"/>
              </w:rPr>
              <w:t>дящемся на расстоянии не более 5</w:t>
            </w:r>
            <w:r w:rsidR="00064B98" w:rsidRPr="001A42DE">
              <w:rPr>
                <w:rFonts w:ascii="Times New Roman" w:hAnsi="Times New Roman" w:cs="Times New Roman"/>
                <w:sz w:val="16"/>
                <w:szCs w:val="16"/>
              </w:rPr>
              <w:t>00 м от земельного участка, на котором располагается основное здание общеобразовательной организации.</w:t>
            </w:r>
          </w:p>
          <w:p w14:paraId="115A5D27" w14:textId="23F4C41A" w:rsidR="00967E4E" w:rsidRPr="001A42DE"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 случае реконструкции существующей дошкольной образовательной организации, общеобразовательной организации</w:t>
            </w:r>
            <w:r w:rsidR="00097C3E" w:rsidRPr="001A42DE">
              <w:rPr>
                <w:rFonts w:ascii="Times New Roman" w:hAnsi="Times New Roman" w:cs="Times New Roman"/>
                <w:sz w:val="16"/>
                <w:szCs w:val="16"/>
              </w:rPr>
              <w:t>,</w:t>
            </w:r>
            <w:r w:rsidRPr="001A42DE">
              <w:rPr>
                <w:rFonts w:ascii="Times New Roman" w:hAnsi="Times New Roman" w:cs="Times New Roman"/>
                <w:sz w:val="16"/>
                <w:szCs w:val="16"/>
              </w:rPr>
              <w:t xml:space="preserve"> при условии сохранения или изменения плановой (проектной) мощности (вместимости) образовательной о</w:t>
            </w:r>
            <w:r w:rsidR="00097C3E" w:rsidRPr="001A42DE">
              <w:rPr>
                <w:rFonts w:ascii="Times New Roman" w:hAnsi="Times New Roman" w:cs="Times New Roman"/>
                <w:sz w:val="16"/>
                <w:szCs w:val="16"/>
              </w:rPr>
              <w:t>рганизации не более</w:t>
            </w:r>
            <w:r w:rsidRPr="001A42DE">
              <w:rPr>
                <w:rFonts w:ascii="Times New Roman" w:hAnsi="Times New Roman" w:cs="Times New Roman"/>
                <w:sz w:val="16"/>
                <w:szCs w:val="16"/>
              </w:rPr>
              <w:t xml:space="preserve"> чем на 10%</w:t>
            </w:r>
            <w:r w:rsidR="00097C3E" w:rsidRPr="001A42DE">
              <w:rPr>
                <w:rFonts w:ascii="Times New Roman" w:hAnsi="Times New Roman" w:cs="Times New Roman"/>
                <w:sz w:val="16"/>
                <w:szCs w:val="16"/>
              </w:rPr>
              <w:t>,</w:t>
            </w:r>
            <w:r w:rsidRPr="001A42DE">
              <w:rPr>
                <w:rFonts w:ascii="Times New Roman" w:hAnsi="Times New Roman" w:cs="Times New Roman"/>
                <w:sz w:val="16"/>
                <w:szCs w:val="16"/>
              </w:rPr>
              <w:t xml:space="preserve"> допускается сохранение существующего размера площади земельного участка, сформированного для эксплуатации образовательной организации.</w:t>
            </w:r>
          </w:p>
          <w:p w14:paraId="10698328" w14:textId="426827CB" w:rsidR="00D76791" w:rsidRPr="001A42DE" w:rsidRDefault="00D76791" w:rsidP="00D76791">
            <w:pPr>
              <w:pStyle w:val="a3"/>
              <w:numPr>
                <w:ilvl w:val="0"/>
                <w:numId w:val="1"/>
              </w:numPr>
              <w:tabs>
                <w:tab w:val="left" w:pos="42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Территория дошкольных образовательных и общеобразовательных организаций должна быть озеленена из расчета не менее 50% площади территории, свободной от застройки и физкультурно-спортивных площадок, в том числе и по периметру этой территории. В стеснённых условиях допускается снижение озеленения не более чем на 25% площади собственной территории, свободной от застройки. </w:t>
            </w:r>
          </w:p>
          <w:p w14:paraId="1FE72032" w14:textId="77777777" w:rsidR="00B62BE0" w:rsidRPr="001A42DE"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Спортивные объекты общеобразовательных организаций и других образовательных организаций допускается объединять со спортивными объектами учреждений физической культуры и массового спорта, учреждений отдыха и культуры, а также спортивными объектами общего пользования. </w:t>
            </w:r>
          </w:p>
          <w:p w14:paraId="0D0347CD" w14:textId="00CACFC5" w:rsidR="000A19EA" w:rsidRPr="001A42DE"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При разработке проектной и иной документации на объекты образования, характеристики которых утверждены документацией по планировке территории до вступления в силу настоящих </w:t>
            </w:r>
            <w:r w:rsidR="00FB6457" w:rsidRPr="001A42DE">
              <w:rPr>
                <w:rFonts w:ascii="Times New Roman" w:hAnsi="Times New Roman" w:cs="Times New Roman"/>
                <w:sz w:val="16"/>
                <w:szCs w:val="16"/>
              </w:rPr>
              <w:t>Н</w:t>
            </w:r>
            <w:r w:rsidRPr="001A42DE">
              <w:rPr>
                <w:rFonts w:ascii="Times New Roman" w:hAnsi="Times New Roman" w:cs="Times New Roman"/>
                <w:sz w:val="16"/>
                <w:szCs w:val="16"/>
              </w:rPr>
              <w:t xml:space="preserve">ормативов, технико-экономические показатели объектов образования (площадь, этажность, количество этажей, вместимость и т.д.) и земельных участков, предназначенных для размещения объектов образования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1A42DE">
              <w:rPr>
                <w:rFonts w:ascii="Times New Roman" w:hAnsi="Times New Roman" w:cs="Times New Roman"/>
                <w:sz w:val="16"/>
                <w:szCs w:val="16"/>
              </w:rPr>
              <w:t>Н</w:t>
            </w:r>
            <w:r w:rsidRPr="001A42DE">
              <w:rPr>
                <w:rFonts w:ascii="Times New Roman" w:hAnsi="Times New Roman" w:cs="Times New Roman"/>
                <w:sz w:val="16"/>
                <w:szCs w:val="16"/>
              </w:rPr>
              <w:t>ормативам</w:t>
            </w:r>
            <w:r w:rsidR="00FB6457" w:rsidRPr="001A42DE">
              <w:rPr>
                <w:rFonts w:ascii="Times New Roman" w:hAnsi="Times New Roman" w:cs="Times New Roman"/>
                <w:sz w:val="16"/>
                <w:szCs w:val="16"/>
              </w:rPr>
              <w:t>.</w:t>
            </w:r>
            <w:r w:rsidRPr="001A42DE">
              <w:rPr>
                <w:rFonts w:ascii="Times New Roman" w:hAnsi="Times New Roman" w:cs="Times New Roman"/>
                <w:sz w:val="16"/>
                <w:szCs w:val="16"/>
              </w:rPr>
              <w:t xml:space="preserve">  </w:t>
            </w:r>
          </w:p>
        </w:tc>
      </w:tr>
    </w:tbl>
    <w:p w14:paraId="099A25A6" w14:textId="77777777" w:rsidR="00044A29" w:rsidRPr="001A42DE" w:rsidRDefault="00044A29" w:rsidP="00367C8B">
      <w:pPr>
        <w:rPr>
          <w:rFonts w:ascii="Times New Roman" w:hAnsi="Times New Roman" w:cs="Times New Roman"/>
          <w:b/>
          <w:sz w:val="26"/>
          <w:szCs w:val="26"/>
        </w:rPr>
      </w:pPr>
    </w:p>
    <w:p w14:paraId="79A3097F" w14:textId="77777777" w:rsidR="00967E4E" w:rsidRPr="001A42DE" w:rsidRDefault="00967E4E" w:rsidP="00367C8B">
      <w:pPr>
        <w:pStyle w:val="3"/>
        <w:rPr>
          <w:sz w:val="26"/>
          <w:szCs w:val="26"/>
        </w:rPr>
      </w:pPr>
      <w:r w:rsidRPr="001A42DE">
        <w:rPr>
          <w:sz w:val="26"/>
          <w:szCs w:val="26"/>
        </w:rPr>
        <w:t>СТАТЬЯ 6. ЗДРАВООХРАНЕНИЕ</w:t>
      </w:r>
    </w:p>
    <w:p w14:paraId="7EB0562D" w14:textId="77777777" w:rsidR="00967E4E" w:rsidRPr="001A42DE"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E70517" w14:textId="77777777" w:rsidR="00967E4E" w:rsidRPr="001A42DE" w:rsidRDefault="00967E4E" w:rsidP="007322D1">
      <w:pPr>
        <w:pStyle w:val="a3"/>
        <w:numPr>
          <w:ilvl w:val="0"/>
          <w:numId w:val="22"/>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приведены в таблице 6.1</w:t>
      </w:r>
    </w:p>
    <w:p w14:paraId="32BB303A" w14:textId="77777777" w:rsidR="00967E4E" w:rsidRPr="001A42DE"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6.1</w:t>
      </w:r>
    </w:p>
    <w:p w14:paraId="5235F7FD"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1A42DE" w:rsidRPr="001A42DE" w14:paraId="25EEFD25" w14:textId="77777777" w:rsidTr="009147EB">
        <w:tc>
          <w:tcPr>
            <w:tcW w:w="1951" w:type="dxa"/>
            <w:vMerge w:val="restart"/>
          </w:tcPr>
          <w:p w14:paraId="7B77735B" w14:textId="77777777" w:rsidR="00967E4E" w:rsidRPr="001A42D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Наименование медицинской организации</w:t>
            </w:r>
          </w:p>
        </w:tc>
        <w:tc>
          <w:tcPr>
            <w:tcW w:w="4536" w:type="dxa"/>
            <w:gridSpan w:val="2"/>
          </w:tcPr>
          <w:p w14:paraId="30917115" w14:textId="77777777" w:rsidR="00967E4E" w:rsidRPr="001A42DE" w:rsidRDefault="00967E4E" w:rsidP="000B784C">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Предельные значения расчётных показателей</w:t>
            </w:r>
          </w:p>
        </w:tc>
        <w:tc>
          <w:tcPr>
            <w:tcW w:w="3714" w:type="dxa"/>
            <w:vMerge w:val="restart"/>
          </w:tcPr>
          <w:p w14:paraId="56ABF264" w14:textId="77777777" w:rsidR="00967E4E" w:rsidRPr="001A42DE" w:rsidRDefault="00967E4E" w:rsidP="000B784C">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Размер земельного участка, </w:t>
            </w:r>
          </w:p>
          <w:p w14:paraId="1D7ED646" w14:textId="77777777" w:rsidR="00967E4E" w:rsidRPr="001A42D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 xml:space="preserve">2 </w:t>
            </w:r>
            <w:r w:rsidRPr="001A42DE">
              <w:rPr>
                <w:rFonts w:ascii="Times New Roman" w:hAnsi="Times New Roman" w:cs="Times New Roman"/>
                <w:sz w:val="16"/>
                <w:szCs w:val="16"/>
              </w:rPr>
              <w:t>/ койка (место)</w:t>
            </w:r>
          </w:p>
        </w:tc>
      </w:tr>
      <w:tr w:rsidR="001A42DE" w:rsidRPr="001A42DE" w14:paraId="5A365A1E" w14:textId="77777777" w:rsidTr="009147EB">
        <w:tc>
          <w:tcPr>
            <w:tcW w:w="1951" w:type="dxa"/>
            <w:vMerge/>
          </w:tcPr>
          <w:p w14:paraId="5C723361" w14:textId="77777777" w:rsidR="00967E4E" w:rsidRPr="001A42D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242A0042" w14:textId="77777777" w:rsidR="00967E4E" w:rsidRPr="001A42DE" w:rsidRDefault="00967E4E" w:rsidP="000B784C">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минимально допустимого уровня обеспеченности,</w:t>
            </w:r>
          </w:p>
          <w:p w14:paraId="7A58ACA7" w14:textId="77777777" w:rsidR="00967E4E" w:rsidRPr="001A42DE" w:rsidRDefault="00967E4E" w:rsidP="000B784C">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ед. изм. / кол-во жителей</w:t>
            </w:r>
          </w:p>
        </w:tc>
        <w:tc>
          <w:tcPr>
            <w:tcW w:w="2268" w:type="dxa"/>
          </w:tcPr>
          <w:p w14:paraId="36E48A37" w14:textId="77777777" w:rsidR="00967E4E" w:rsidRPr="001A42DE" w:rsidRDefault="00967E4E" w:rsidP="000B784C">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3714" w:type="dxa"/>
            <w:vMerge/>
          </w:tcPr>
          <w:p w14:paraId="78972A15" w14:textId="77777777" w:rsidR="00967E4E" w:rsidRPr="001A42D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2C1FB7" w14:textId="77777777" w:rsidR="00967E4E" w:rsidRPr="001A42DE" w:rsidRDefault="00967E4E" w:rsidP="000B784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1A42DE" w:rsidRPr="001A42DE" w14:paraId="67EC802F" w14:textId="77777777" w:rsidTr="009147EB">
        <w:trPr>
          <w:tblHeader/>
        </w:trPr>
        <w:tc>
          <w:tcPr>
            <w:tcW w:w="1951" w:type="dxa"/>
            <w:shd w:val="clear" w:color="auto" w:fill="auto"/>
          </w:tcPr>
          <w:p w14:paraId="21C9A21F" w14:textId="77777777" w:rsidR="00967E4E" w:rsidRPr="001A42D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2268" w:type="dxa"/>
            <w:shd w:val="clear" w:color="auto" w:fill="auto"/>
          </w:tcPr>
          <w:p w14:paraId="4F5D55CE" w14:textId="77777777" w:rsidR="00967E4E" w:rsidRPr="001A42D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268" w:type="dxa"/>
            <w:shd w:val="clear" w:color="auto" w:fill="auto"/>
          </w:tcPr>
          <w:p w14:paraId="4AB191CF" w14:textId="77777777" w:rsidR="00967E4E" w:rsidRPr="001A42D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c>
          <w:tcPr>
            <w:tcW w:w="3714" w:type="dxa"/>
            <w:shd w:val="clear" w:color="auto" w:fill="auto"/>
          </w:tcPr>
          <w:p w14:paraId="1933811A" w14:textId="77777777" w:rsidR="00967E4E" w:rsidRPr="001A42D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4</w:t>
            </w:r>
          </w:p>
        </w:tc>
      </w:tr>
      <w:tr w:rsidR="001A42DE" w:rsidRPr="001A42DE" w14:paraId="32E97612" w14:textId="77777777" w:rsidTr="00487635">
        <w:trPr>
          <w:trHeight w:val="1409"/>
        </w:trPr>
        <w:tc>
          <w:tcPr>
            <w:tcW w:w="1951" w:type="dxa"/>
            <w:shd w:val="clear" w:color="auto" w:fill="auto"/>
          </w:tcPr>
          <w:p w14:paraId="6F4109AB" w14:textId="77777777" w:rsidR="00487635" w:rsidRPr="001A42DE"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76FE7EAF" w14:textId="10FBA9F1" w:rsidR="00487635" w:rsidRPr="001A42DE"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(стационарный режим)</w:t>
            </w:r>
            <w:r w:rsidRPr="001A42DE">
              <w:rPr>
                <w:sz w:val="24"/>
              </w:rPr>
              <w:t xml:space="preserve"> </w:t>
            </w:r>
          </w:p>
        </w:tc>
        <w:tc>
          <w:tcPr>
            <w:tcW w:w="2268" w:type="dxa"/>
            <w:shd w:val="clear" w:color="auto" w:fill="auto"/>
          </w:tcPr>
          <w:p w14:paraId="1C4F0A32" w14:textId="59E03332" w:rsidR="00487635" w:rsidRPr="001A42DE" w:rsidRDefault="00487635" w:rsidP="000B784C">
            <w:pPr>
              <w:pStyle w:val="TableParagraph"/>
              <w:rPr>
                <w:rFonts w:ascii="Times New Roman" w:hAnsi="Times New Roman" w:cs="Times New Roman"/>
                <w:sz w:val="16"/>
                <w:szCs w:val="16"/>
              </w:rPr>
            </w:pPr>
            <w:r w:rsidRPr="001A42DE">
              <w:rPr>
                <w:rFonts w:ascii="Times New Roman" w:hAnsi="Times New Roman" w:cs="Times New Roman"/>
                <w:sz w:val="16"/>
                <w:szCs w:val="16"/>
              </w:rPr>
              <w:t>6,7 посещений в смену на 1 тыс. жителей, в том числе:</w:t>
            </w:r>
          </w:p>
          <w:p w14:paraId="1F46D524" w14:textId="2D400257" w:rsidR="00487635" w:rsidRPr="001A42DE" w:rsidRDefault="00487635" w:rsidP="000B784C">
            <w:pPr>
              <w:pStyle w:val="TableParagraph"/>
              <w:rPr>
                <w:rFonts w:ascii="Times New Roman" w:hAnsi="Times New Roman" w:cs="Times New Roman"/>
                <w:sz w:val="16"/>
                <w:szCs w:val="16"/>
              </w:rPr>
            </w:pPr>
            <w:r w:rsidRPr="001A42DE">
              <w:rPr>
                <w:rFonts w:ascii="Times New Roman" w:hAnsi="Times New Roman" w:cs="Times New Roman"/>
                <w:sz w:val="16"/>
                <w:szCs w:val="16"/>
              </w:rPr>
              <w:t>– 5,8 посещений в смену на 1 тыс. жителей для взрослого населения;</w:t>
            </w:r>
          </w:p>
          <w:p w14:paraId="7B6B89A9" w14:textId="4584DD66" w:rsidR="00487635" w:rsidRPr="001A42DE" w:rsidRDefault="00487635" w:rsidP="00487635">
            <w:pPr>
              <w:pStyle w:val="TableParagraph"/>
              <w:rPr>
                <w:rFonts w:ascii="Times New Roman" w:hAnsi="Times New Roman" w:cs="Times New Roman"/>
                <w:sz w:val="16"/>
                <w:szCs w:val="16"/>
              </w:rPr>
            </w:pPr>
            <w:r w:rsidRPr="001A42DE">
              <w:rPr>
                <w:rFonts w:ascii="Times New Roman" w:hAnsi="Times New Roman" w:cs="Times New Roman"/>
                <w:sz w:val="16"/>
                <w:szCs w:val="16"/>
              </w:rPr>
              <w:t>– 0,9 посещений в смену на 1 тыс. жителей для детского населения.</w:t>
            </w:r>
          </w:p>
        </w:tc>
        <w:tc>
          <w:tcPr>
            <w:tcW w:w="2268" w:type="dxa"/>
            <w:shd w:val="clear" w:color="auto" w:fill="auto"/>
          </w:tcPr>
          <w:p w14:paraId="678D1273" w14:textId="77777777" w:rsidR="00487635" w:rsidRPr="001A42DE" w:rsidRDefault="00487635" w:rsidP="000B784C">
            <w:pPr>
              <w:pStyle w:val="TableParagraph"/>
              <w:rPr>
                <w:rFonts w:ascii="Times New Roman" w:hAnsi="Times New Roman" w:cs="Times New Roman"/>
                <w:sz w:val="16"/>
                <w:szCs w:val="16"/>
              </w:rPr>
            </w:pPr>
            <w:r w:rsidRPr="001A42DE">
              <w:rPr>
                <w:rFonts w:ascii="Times New Roman" w:hAnsi="Times New Roman" w:cs="Times New Roman"/>
                <w:sz w:val="16"/>
                <w:szCs w:val="16"/>
              </w:rPr>
              <w:t>Транспортная доступность – 60 мин</w:t>
            </w:r>
          </w:p>
          <w:p w14:paraId="7A95A75A" w14:textId="77777777" w:rsidR="00487635" w:rsidRPr="001A42DE" w:rsidRDefault="00487635" w:rsidP="000B784C">
            <w:pPr>
              <w:pStyle w:val="TableParagraph"/>
              <w:rPr>
                <w:rFonts w:ascii="Times New Roman" w:hAnsi="Times New Roman" w:cs="Times New Roman"/>
                <w:sz w:val="16"/>
                <w:szCs w:val="16"/>
              </w:rPr>
            </w:pPr>
          </w:p>
          <w:p w14:paraId="2A09C1EF" w14:textId="3DB54C68" w:rsidR="00487635" w:rsidRPr="001A42DE" w:rsidRDefault="00487635" w:rsidP="00F91543">
            <w:pPr>
              <w:pStyle w:val="TableParagraph"/>
              <w:rPr>
                <w:rFonts w:ascii="Times New Roman" w:hAnsi="Times New Roman" w:cs="Times New Roman"/>
                <w:sz w:val="16"/>
                <w:szCs w:val="16"/>
              </w:rPr>
            </w:pPr>
          </w:p>
        </w:tc>
        <w:tc>
          <w:tcPr>
            <w:tcW w:w="3714" w:type="dxa"/>
            <w:shd w:val="clear" w:color="auto" w:fill="auto"/>
          </w:tcPr>
          <w:p w14:paraId="2CA08785" w14:textId="77777777" w:rsidR="00487635" w:rsidRPr="001A42DE" w:rsidRDefault="00487635" w:rsidP="00487635">
            <w:pPr>
              <w:pStyle w:val="TableParagraph"/>
              <w:tabs>
                <w:tab w:val="left" w:pos="277"/>
              </w:tabs>
              <w:rPr>
                <w:rFonts w:ascii="Times New Roman" w:hAnsi="Times New Roman" w:cs="Times New Roman"/>
                <w:sz w:val="16"/>
                <w:szCs w:val="16"/>
              </w:rPr>
            </w:pPr>
            <w:r w:rsidRPr="001A42DE">
              <w:rPr>
                <w:rFonts w:ascii="Times New Roman" w:hAnsi="Times New Roman" w:cs="Times New Roman"/>
                <w:sz w:val="16"/>
                <w:szCs w:val="16"/>
              </w:rPr>
              <w:t xml:space="preserve">По </w:t>
            </w:r>
            <w:hyperlink r:id="rId10" w:history="1">
              <w:r w:rsidRPr="001A42DE">
                <w:rPr>
                  <w:rFonts w:ascii="Times New Roman" w:hAnsi="Times New Roman"/>
                  <w:sz w:val="16"/>
                  <w:szCs w:val="16"/>
                </w:rPr>
                <w:t>СП 158.13330</w:t>
              </w:r>
              <w:r w:rsidRPr="001A42DE">
                <w:rPr>
                  <w:rFonts w:ascii="Times New Roman" w:hAnsi="Times New Roman" w:cs="Times New Roman"/>
                  <w:sz w:val="16"/>
                  <w:szCs w:val="16"/>
                </w:rPr>
                <w:br/>
              </w:r>
            </w:hyperlink>
          </w:p>
          <w:p w14:paraId="2C076639" w14:textId="1989A4F4" w:rsidR="00487635" w:rsidRPr="001A42DE" w:rsidRDefault="00487635" w:rsidP="000B784C">
            <w:pPr>
              <w:pStyle w:val="TableParagraph"/>
              <w:tabs>
                <w:tab w:val="left" w:pos="277"/>
              </w:tabs>
              <w:rPr>
                <w:rFonts w:ascii="Times New Roman" w:hAnsi="Times New Roman" w:cs="Times New Roman"/>
                <w:sz w:val="16"/>
                <w:szCs w:val="16"/>
              </w:rPr>
            </w:pPr>
          </w:p>
        </w:tc>
      </w:tr>
      <w:tr w:rsidR="001A42DE" w:rsidRPr="001A42DE" w14:paraId="17B8DDF0" w14:textId="77777777" w:rsidTr="009147EB">
        <w:tc>
          <w:tcPr>
            <w:tcW w:w="1951" w:type="dxa"/>
          </w:tcPr>
          <w:p w14:paraId="70F5EE17" w14:textId="77777777" w:rsidR="00487635" w:rsidRPr="001A42DE"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25BBEDA8" w14:textId="77777777" w:rsidR="00487635" w:rsidRPr="001A42DE"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(кроме диспансеров)</w:t>
            </w:r>
          </w:p>
          <w:p w14:paraId="45B2D11E" w14:textId="10F13613" w:rsidR="00487635" w:rsidRPr="001A42DE"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(амбулаторно-поликлинический режим)</w:t>
            </w:r>
          </w:p>
        </w:tc>
        <w:tc>
          <w:tcPr>
            <w:tcW w:w="2268" w:type="dxa"/>
          </w:tcPr>
          <w:p w14:paraId="279FA2FC" w14:textId="341ABE57" w:rsidR="00967E4E" w:rsidRPr="001A42DE" w:rsidRDefault="00A4499D" w:rsidP="00755CEE">
            <w:pPr>
              <w:pStyle w:val="TableParagraph"/>
              <w:rPr>
                <w:rFonts w:ascii="Times New Roman" w:hAnsi="Times New Roman" w:cs="Times New Roman"/>
                <w:sz w:val="16"/>
                <w:szCs w:val="16"/>
              </w:rPr>
            </w:pPr>
            <w:r w:rsidRPr="001A42DE">
              <w:rPr>
                <w:rFonts w:ascii="Times New Roman" w:hAnsi="Times New Roman" w:cs="Times New Roman"/>
                <w:sz w:val="16"/>
                <w:szCs w:val="16"/>
              </w:rPr>
              <w:t>24 посещения</w:t>
            </w:r>
            <w:r w:rsidR="00487635" w:rsidRPr="001A42DE">
              <w:rPr>
                <w:rFonts w:ascii="Times New Roman" w:hAnsi="Times New Roman" w:cs="Times New Roman"/>
                <w:sz w:val="16"/>
                <w:szCs w:val="16"/>
              </w:rPr>
              <w:t xml:space="preserve"> в смену на 1 тыс. жителей</w:t>
            </w:r>
          </w:p>
        </w:tc>
        <w:tc>
          <w:tcPr>
            <w:tcW w:w="2268" w:type="dxa"/>
          </w:tcPr>
          <w:p w14:paraId="323C6D1F" w14:textId="70EBA455" w:rsidR="00CF6EE8" w:rsidRPr="001A42DE" w:rsidRDefault="00905CFC" w:rsidP="00905CFC">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Радиус пешеходной доступности </w:t>
            </w:r>
            <w:r w:rsidR="00CF6EE8" w:rsidRPr="001A42DE">
              <w:rPr>
                <w:rFonts w:ascii="Times New Roman" w:hAnsi="Times New Roman" w:cs="Times New Roman"/>
                <w:sz w:val="16"/>
                <w:szCs w:val="16"/>
              </w:rPr>
              <w:t>при среднеэтажной и многоэтажной многоквартирной застройке</w:t>
            </w:r>
            <w:r w:rsidRPr="001A42DE">
              <w:rPr>
                <w:rFonts w:ascii="Times New Roman" w:hAnsi="Times New Roman" w:cs="Times New Roman"/>
                <w:sz w:val="16"/>
                <w:szCs w:val="16"/>
              </w:rPr>
              <w:t xml:space="preserve"> </w:t>
            </w:r>
          </w:p>
          <w:p w14:paraId="5333145A" w14:textId="77777777" w:rsidR="00905CFC" w:rsidRPr="001A42DE" w:rsidRDefault="0032461E" w:rsidP="00905CFC">
            <w:pPr>
              <w:pStyle w:val="TableParagraph"/>
              <w:rPr>
                <w:rFonts w:ascii="Times New Roman" w:hAnsi="Times New Roman" w:cs="Times New Roman"/>
                <w:sz w:val="16"/>
                <w:szCs w:val="16"/>
              </w:rPr>
            </w:pPr>
            <w:r w:rsidRPr="001A42DE">
              <w:rPr>
                <w:rFonts w:ascii="Times New Roman" w:hAnsi="Times New Roman" w:cs="Times New Roman"/>
                <w:sz w:val="16"/>
                <w:szCs w:val="16"/>
              </w:rPr>
              <w:t>– 1</w:t>
            </w:r>
            <w:r w:rsidR="00905CFC" w:rsidRPr="001A42DE">
              <w:rPr>
                <w:rFonts w:ascii="Times New Roman" w:hAnsi="Times New Roman" w:cs="Times New Roman"/>
                <w:sz w:val="16"/>
                <w:szCs w:val="16"/>
              </w:rPr>
              <w:t xml:space="preserve">000 м </w:t>
            </w:r>
          </w:p>
          <w:p w14:paraId="69A0B595" w14:textId="77777777" w:rsidR="00905CFC" w:rsidRPr="001A42DE" w:rsidRDefault="00905CFC" w:rsidP="000B784C">
            <w:pPr>
              <w:pStyle w:val="TableParagraph"/>
              <w:rPr>
                <w:rFonts w:ascii="Times New Roman" w:hAnsi="Times New Roman" w:cs="Times New Roman"/>
                <w:sz w:val="16"/>
                <w:szCs w:val="16"/>
              </w:rPr>
            </w:pPr>
          </w:p>
          <w:p w14:paraId="5562FCC1" w14:textId="3F7EA7C2" w:rsidR="00CF6EE8" w:rsidRPr="001A42DE" w:rsidRDefault="00CF6EE8" w:rsidP="00CF6EE8">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Транспортная доступность </w:t>
            </w:r>
          </w:p>
          <w:p w14:paraId="410F4BC1" w14:textId="1B0C3CA1" w:rsidR="00CF6EE8" w:rsidRPr="001A42DE" w:rsidRDefault="00CF6EE8" w:rsidP="00CF6EE8">
            <w:pPr>
              <w:pStyle w:val="TableParagraph"/>
              <w:rPr>
                <w:rFonts w:ascii="Times New Roman" w:hAnsi="Times New Roman" w:cs="Times New Roman"/>
                <w:sz w:val="16"/>
                <w:szCs w:val="16"/>
              </w:rPr>
            </w:pPr>
            <w:r w:rsidRPr="001A42DE">
              <w:rPr>
                <w:rFonts w:ascii="Times New Roman" w:hAnsi="Times New Roman" w:cs="Times New Roman"/>
                <w:sz w:val="16"/>
                <w:szCs w:val="16"/>
              </w:rPr>
              <w:t>– 30 мин</w:t>
            </w:r>
          </w:p>
          <w:p w14:paraId="02D9FB11" w14:textId="77777777" w:rsidR="00CF6EE8" w:rsidRPr="001A42DE" w:rsidRDefault="00CF6EE8" w:rsidP="000B784C">
            <w:pPr>
              <w:pStyle w:val="TableParagraph"/>
              <w:rPr>
                <w:rFonts w:ascii="Times New Roman" w:hAnsi="Times New Roman" w:cs="Times New Roman"/>
                <w:sz w:val="16"/>
                <w:szCs w:val="16"/>
              </w:rPr>
            </w:pPr>
          </w:p>
          <w:p w14:paraId="7F816761" w14:textId="78F68AF3" w:rsidR="00E41EFD" w:rsidRPr="001A42DE" w:rsidRDefault="00E41EFD" w:rsidP="000B784C">
            <w:pPr>
              <w:pStyle w:val="TableParagraph"/>
              <w:rPr>
                <w:rFonts w:ascii="Times New Roman" w:hAnsi="Times New Roman" w:cs="Times New Roman"/>
                <w:sz w:val="16"/>
                <w:szCs w:val="16"/>
              </w:rPr>
            </w:pPr>
          </w:p>
        </w:tc>
        <w:tc>
          <w:tcPr>
            <w:tcW w:w="3714" w:type="dxa"/>
          </w:tcPr>
          <w:p w14:paraId="2267FAE4" w14:textId="77777777" w:rsidR="00967E4E" w:rsidRPr="001A42DE" w:rsidRDefault="00967E4E" w:rsidP="000B784C">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Для отдельно стоящих зданий: </w:t>
            </w:r>
          </w:p>
          <w:p w14:paraId="0A10B09B" w14:textId="77777777" w:rsidR="00967E4E" w:rsidRPr="001A42DE" w:rsidRDefault="00967E4E" w:rsidP="000B784C">
            <w:pPr>
              <w:pStyle w:val="TableParagraph"/>
              <w:tabs>
                <w:tab w:val="left" w:pos="277"/>
              </w:tabs>
              <w:rPr>
                <w:rFonts w:ascii="Times New Roman" w:hAnsi="Times New Roman" w:cs="Times New Roman"/>
                <w:sz w:val="16"/>
                <w:szCs w:val="16"/>
              </w:rPr>
            </w:pPr>
            <w:r w:rsidRPr="001A42DE">
              <w:rPr>
                <w:rFonts w:ascii="Times New Roman" w:hAnsi="Times New Roman" w:cs="Times New Roman"/>
                <w:sz w:val="16"/>
                <w:szCs w:val="16"/>
              </w:rPr>
              <w:t>до 200 посещений в смену – не менее 0,3 га</w:t>
            </w:r>
            <w:r w:rsidR="00D91F64" w:rsidRPr="001A42DE">
              <w:rPr>
                <w:rFonts w:ascii="Times New Roman" w:hAnsi="Times New Roman" w:cs="Times New Roman"/>
                <w:sz w:val="16"/>
                <w:szCs w:val="16"/>
              </w:rPr>
              <w:t>;</w:t>
            </w:r>
          </w:p>
          <w:p w14:paraId="3D53F17E" w14:textId="77777777" w:rsidR="00F33A3A" w:rsidRPr="001A42DE" w:rsidRDefault="00967E4E" w:rsidP="00F33A3A">
            <w:pPr>
              <w:pStyle w:val="TableParagraph"/>
              <w:tabs>
                <w:tab w:val="left" w:pos="277"/>
              </w:tabs>
              <w:rPr>
                <w:rFonts w:ascii="Times New Roman" w:hAnsi="Times New Roman" w:cs="Times New Roman"/>
                <w:sz w:val="16"/>
                <w:szCs w:val="16"/>
              </w:rPr>
            </w:pPr>
            <w:r w:rsidRPr="001A42DE">
              <w:rPr>
                <w:rFonts w:ascii="Times New Roman" w:hAnsi="Times New Roman" w:cs="Times New Roman"/>
                <w:sz w:val="16"/>
                <w:szCs w:val="16"/>
              </w:rPr>
              <w:t>от 200 посещений в смену – не менее 0,3 га плюс не менее 0,1 га на каждые последующие 100 посещений в смену сверх 200 посещений в смену</w:t>
            </w:r>
            <w:r w:rsidR="00D91F64" w:rsidRPr="001A42DE">
              <w:rPr>
                <w:rFonts w:ascii="Times New Roman" w:hAnsi="Times New Roman" w:cs="Times New Roman"/>
                <w:sz w:val="16"/>
                <w:szCs w:val="16"/>
              </w:rPr>
              <w:t>.</w:t>
            </w:r>
          </w:p>
          <w:p w14:paraId="586437AD" w14:textId="77777777" w:rsidR="00451786" w:rsidRPr="001A42DE" w:rsidRDefault="00451786" w:rsidP="007B2502">
            <w:pPr>
              <w:pStyle w:val="af4"/>
              <w:spacing w:before="0" w:beforeAutospacing="0" w:after="0" w:afterAutospacing="0"/>
              <w:jc w:val="center"/>
              <w:rPr>
                <w:sz w:val="16"/>
                <w:szCs w:val="16"/>
              </w:rPr>
            </w:pPr>
          </w:p>
        </w:tc>
      </w:tr>
      <w:tr w:rsidR="001A42DE" w:rsidRPr="001A42DE" w14:paraId="1AACC1E3" w14:textId="77777777" w:rsidTr="009147EB">
        <w:tc>
          <w:tcPr>
            <w:tcW w:w="1951" w:type="dxa"/>
          </w:tcPr>
          <w:p w14:paraId="750486A4" w14:textId="77777777" w:rsidR="00967E4E" w:rsidRPr="001A42DE"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Станции (подстанции) скорой медицинской помощи</w:t>
            </w:r>
          </w:p>
          <w:p w14:paraId="49AE309F" w14:textId="77777777" w:rsidR="007B2502" w:rsidRPr="001A42DE"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A8C2518" w14:textId="77777777" w:rsidR="007B2502" w:rsidRPr="001A42DE"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A26FDDB" w14:textId="6F674047" w:rsidR="007B2502" w:rsidRPr="001A42DE"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268" w:type="dxa"/>
          </w:tcPr>
          <w:p w14:paraId="34E580D8" w14:textId="77777777" w:rsidR="002322C0" w:rsidRPr="001A42DE" w:rsidRDefault="00B9057B" w:rsidP="00755CEE">
            <w:pPr>
              <w:pStyle w:val="TableParagraph"/>
              <w:rPr>
                <w:rFonts w:ascii="Times New Roman" w:hAnsi="Times New Roman" w:cs="Times New Roman"/>
                <w:sz w:val="16"/>
                <w:szCs w:val="16"/>
              </w:rPr>
            </w:pPr>
            <w:r w:rsidRPr="001A42DE">
              <w:rPr>
                <w:rFonts w:ascii="Times New Roman" w:hAnsi="Times New Roman" w:cs="Times New Roman"/>
                <w:sz w:val="16"/>
                <w:szCs w:val="16"/>
              </w:rPr>
              <w:t>В</w:t>
            </w:r>
            <w:r w:rsidR="002322C0" w:rsidRPr="001A42DE">
              <w:rPr>
                <w:rFonts w:ascii="Times New Roman" w:hAnsi="Times New Roman" w:cs="Times New Roman"/>
                <w:sz w:val="16"/>
                <w:szCs w:val="16"/>
              </w:rPr>
              <w:t xml:space="preserve"> районах с высокой плотностью населения: </w:t>
            </w:r>
          </w:p>
          <w:p w14:paraId="638CA07B" w14:textId="77777777" w:rsidR="00967E4E" w:rsidRPr="001A42DE" w:rsidRDefault="00967E4E" w:rsidP="00755CEE">
            <w:pPr>
              <w:pStyle w:val="TableParagraph"/>
              <w:rPr>
                <w:rFonts w:ascii="Times New Roman" w:hAnsi="Times New Roman" w:cs="Times New Roman"/>
                <w:sz w:val="16"/>
                <w:szCs w:val="16"/>
              </w:rPr>
            </w:pPr>
            <w:r w:rsidRPr="001A42DE">
              <w:rPr>
                <w:rFonts w:ascii="Times New Roman" w:hAnsi="Times New Roman" w:cs="Times New Roman"/>
                <w:sz w:val="16"/>
                <w:szCs w:val="16"/>
              </w:rPr>
              <w:t>1 общепрофильная выездная бригада на 10 тыс. жителей</w:t>
            </w:r>
          </w:p>
          <w:p w14:paraId="24F56980" w14:textId="77777777" w:rsidR="002322C0" w:rsidRPr="001A42DE" w:rsidRDefault="002322C0" w:rsidP="00755CEE">
            <w:pPr>
              <w:pStyle w:val="TableParagraph"/>
              <w:rPr>
                <w:rFonts w:ascii="Times New Roman" w:hAnsi="Times New Roman" w:cs="Times New Roman"/>
                <w:sz w:val="16"/>
                <w:szCs w:val="16"/>
              </w:rPr>
            </w:pPr>
          </w:p>
          <w:p w14:paraId="75DD0CAB" w14:textId="77777777" w:rsidR="002322C0" w:rsidRPr="001A42DE" w:rsidRDefault="00B9057B" w:rsidP="002322C0">
            <w:pPr>
              <w:pStyle w:val="TableParagraph"/>
              <w:rPr>
                <w:rFonts w:ascii="Times New Roman" w:hAnsi="Times New Roman" w:cs="Times New Roman"/>
                <w:sz w:val="16"/>
                <w:szCs w:val="16"/>
              </w:rPr>
            </w:pPr>
            <w:r w:rsidRPr="001A42DE">
              <w:rPr>
                <w:rFonts w:ascii="Times New Roman" w:hAnsi="Times New Roman" w:cs="Times New Roman"/>
                <w:sz w:val="16"/>
                <w:szCs w:val="16"/>
              </w:rPr>
              <w:t>В</w:t>
            </w:r>
            <w:r w:rsidR="002322C0" w:rsidRPr="001A42DE">
              <w:rPr>
                <w:rFonts w:ascii="Times New Roman" w:hAnsi="Times New Roman" w:cs="Times New Roman"/>
                <w:sz w:val="16"/>
                <w:szCs w:val="16"/>
              </w:rPr>
              <w:t xml:space="preserve"> районах с низкой плотностью населения при длине радиуса территории обслуживания: </w:t>
            </w:r>
          </w:p>
          <w:p w14:paraId="3C3BECAA" w14:textId="1388C113" w:rsidR="002322C0" w:rsidRPr="001A42DE" w:rsidRDefault="00B9057B" w:rsidP="002322C0">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 </w:t>
            </w:r>
            <w:r w:rsidR="002322C0" w:rsidRPr="001A42DE">
              <w:rPr>
                <w:rFonts w:ascii="Times New Roman" w:hAnsi="Times New Roman" w:cs="Times New Roman"/>
                <w:sz w:val="16"/>
                <w:szCs w:val="16"/>
              </w:rPr>
              <w:t>30 км – 1 общепрофильная</w:t>
            </w:r>
            <w:r w:rsidR="005D5098" w:rsidRPr="001A42DE">
              <w:rPr>
                <w:rFonts w:ascii="Times New Roman" w:hAnsi="Times New Roman" w:cs="Times New Roman"/>
                <w:sz w:val="16"/>
                <w:szCs w:val="16"/>
              </w:rPr>
              <w:t xml:space="preserve"> выездная</w:t>
            </w:r>
            <w:r w:rsidR="002322C0" w:rsidRPr="001A42DE">
              <w:rPr>
                <w:rFonts w:ascii="Times New Roman" w:hAnsi="Times New Roman" w:cs="Times New Roman"/>
                <w:sz w:val="16"/>
                <w:szCs w:val="16"/>
              </w:rPr>
              <w:t xml:space="preserve"> бр</w:t>
            </w:r>
            <w:r w:rsidRPr="001A42DE">
              <w:rPr>
                <w:rFonts w:ascii="Times New Roman" w:hAnsi="Times New Roman" w:cs="Times New Roman"/>
                <w:sz w:val="16"/>
                <w:szCs w:val="16"/>
              </w:rPr>
              <w:t>игада на 9 тыс. жителей;</w:t>
            </w:r>
          </w:p>
          <w:p w14:paraId="61F30900" w14:textId="0063B60C" w:rsidR="002322C0" w:rsidRPr="001A42DE" w:rsidRDefault="00B9057B" w:rsidP="002322C0">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 </w:t>
            </w:r>
            <w:r w:rsidR="002322C0" w:rsidRPr="001A42DE">
              <w:rPr>
                <w:rFonts w:ascii="Times New Roman" w:hAnsi="Times New Roman" w:cs="Times New Roman"/>
                <w:sz w:val="16"/>
                <w:szCs w:val="16"/>
              </w:rPr>
              <w:t>40 км – 1 общепрофильная</w:t>
            </w:r>
            <w:r w:rsidR="005D5098" w:rsidRPr="001A42DE">
              <w:rPr>
                <w:rFonts w:ascii="Times New Roman" w:hAnsi="Times New Roman" w:cs="Times New Roman"/>
                <w:sz w:val="16"/>
                <w:szCs w:val="16"/>
              </w:rPr>
              <w:t xml:space="preserve"> выездная</w:t>
            </w:r>
            <w:r w:rsidR="002322C0" w:rsidRPr="001A42DE">
              <w:rPr>
                <w:rFonts w:ascii="Times New Roman" w:hAnsi="Times New Roman" w:cs="Times New Roman"/>
                <w:sz w:val="16"/>
                <w:szCs w:val="16"/>
              </w:rPr>
              <w:t xml:space="preserve"> бригада на 8 тыс. </w:t>
            </w:r>
            <w:r w:rsidRPr="001A42DE">
              <w:rPr>
                <w:rFonts w:ascii="Times New Roman" w:hAnsi="Times New Roman" w:cs="Times New Roman"/>
                <w:sz w:val="16"/>
                <w:szCs w:val="16"/>
              </w:rPr>
              <w:t>жителей;</w:t>
            </w:r>
          </w:p>
          <w:p w14:paraId="43AD3DA2" w14:textId="0C4B8A0F" w:rsidR="002322C0" w:rsidRPr="001A42DE" w:rsidRDefault="00B9057B" w:rsidP="002322C0">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 </w:t>
            </w:r>
            <w:r w:rsidR="002322C0" w:rsidRPr="001A42DE">
              <w:rPr>
                <w:rFonts w:ascii="Times New Roman" w:hAnsi="Times New Roman" w:cs="Times New Roman"/>
                <w:sz w:val="16"/>
                <w:szCs w:val="16"/>
              </w:rPr>
              <w:t xml:space="preserve">50 км </w:t>
            </w:r>
            <w:r w:rsidRPr="001A42DE">
              <w:rPr>
                <w:rFonts w:ascii="Times New Roman" w:hAnsi="Times New Roman" w:cs="Times New Roman"/>
                <w:sz w:val="16"/>
                <w:szCs w:val="16"/>
              </w:rPr>
              <w:t>–</w:t>
            </w:r>
            <w:r w:rsidR="002322C0" w:rsidRPr="001A42DE">
              <w:rPr>
                <w:rFonts w:ascii="Times New Roman" w:hAnsi="Times New Roman" w:cs="Times New Roman"/>
                <w:sz w:val="16"/>
                <w:szCs w:val="16"/>
              </w:rPr>
              <w:t xml:space="preserve"> 1 общепрофильная</w:t>
            </w:r>
            <w:r w:rsidR="005D5098" w:rsidRPr="001A42DE">
              <w:rPr>
                <w:rFonts w:ascii="Times New Roman" w:hAnsi="Times New Roman" w:cs="Times New Roman"/>
                <w:sz w:val="16"/>
                <w:szCs w:val="16"/>
              </w:rPr>
              <w:t xml:space="preserve"> выездная</w:t>
            </w:r>
            <w:r w:rsidR="002322C0" w:rsidRPr="001A42DE">
              <w:rPr>
                <w:rFonts w:ascii="Times New Roman" w:hAnsi="Times New Roman" w:cs="Times New Roman"/>
                <w:sz w:val="16"/>
                <w:szCs w:val="16"/>
              </w:rPr>
              <w:t xml:space="preserve"> </w:t>
            </w:r>
            <w:r w:rsidRPr="001A42DE">
              <w:rPr>
                <w:rFonts w:ascii="Times New Roman" w:hAnsi="Times New Roman" w:cs="Times New Roman"/>
                <w:sz w:val="16"/>
                <w:szCs w:val="16"/>
              </w:rPr>
              <w:t>бригада на 7 тыс. жителей;</w:t>
            </w:r>
            <w:r w:rsidR="002322C0" w:rsidRPr="001A42DE">
              <w:rPr>
                <w:rFonts w:ascii="Times New Roman" w:hAnsi="Times New Roman" w:cs="Times New Roman"/>
                <w:sz w:val="16"/>
                <w:szCs w:val="16"/>
              </w:rPr>
              <w:t xml:space="preserve"> </w:t>
            </w:r>
          </w:p>
          <w:p w14:paraId="68225A9F" w14:textId="66104D9B" w:rsidR="007B2502" w:rsidRPr="001A42DE" w:rsidRDefault="00B9057B" w:rsidP="00B9057B">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 свыше 50 км – </w:t>
            </w:r>
            <w:r w:rsidR="002322C0" w:rsidRPr="001A42DE">
              <w:rPr>
                <w:rFonts w:ascii="Times New Roman" w:hAnsi="Times New Roman" w:cs="Times New Roman"/>
                <w:sz w:val="16"/>
                <w:szCs w:val="16"/>
              </w:rPr>
              <w:t>1 общепрофильная</w:t>
            </w:r>
            <w:r w:rsidR="005D5098" w:rsidRPr="001A42DE">
              <w:rPr>
                <w:rFonts w:ascii="Times New Roman" w:hAnsi="Times New Roman" w:cs="Times New Roman"/>
                <w:sz w:val="16"/>
                <w:szCs w:val="16"/>
              </w:rPr>
              <w:t xml:space="preserve"> выездная</w:t>
            </w:r>
            <w:r w:rsidR="002322C0" w:rsidRPr="001A42DE">
              <w:rPr>
                <w:rFonts w:ascii="Times New Roman" w:hAnsi="Times New Roman" w:cs="Times New Roman"/>
                <w:sz w:val="16"/>
                <w:szCs w:val="16"/>
              </w:rPr>
              <w:t xml:space="preserve"> </w:t>
            </w:r>
            <w:r w:rsidRPr="001A42DE">
              <w:rPr>
                <w:rFonts w:ascii="Times New Roman" w:hAnsi="Times New Roman" w:cs="Times New Roman"/>
                <w:sz w:val="16"/>
                <w:szCs w:val="16"/>
              </w:rPr>
              <w:t>бригада на 6 тыс. жителей.</w:t>
            </w:r>
          </w:p>
        </w:tc>
        <w:tc>
          <w:tcPr>
            <w:tcW w:w="2268" w:type="dxa"/>
          </w:tcPr>
          <w:p w14:paraId="08FB7FC0" w14:textId="77777777" w:rsidR="00967E4E" w:rsidRPr="001A42DE" w:rsidRDefault="00967E4E" w:rsidP="000B784C">
            <w:pPr>
              <w:pStyle w:val="TableParagraph"/>
              <w:rPr>
                <w:rFonts w:ascii="Times New Roman" w:hAnsi="Times New Roman" w:cs="Times New Roman"/>
                <w:sz w:val="16"/>
                <w:szCs w:val="16"/>
              </w:rPr>
            </w:pPr>
            <w:r w:rsidRPr="001A42DE">
              <w:rPr>
                <w:rFonts w:ascii="Times New Roman" w:hAnsi="Times New Roman" w:cs="Times New Roman"/>
                <w:sz w:val="16"/>
                <w:szCs w:val="16"/>
              </w:rPr>
              <w:t>Доступность объекта специализированным транспортом – 20 мин</w:t>
            </w:r>
          </w:p>
        </w:tc>
        <w:tc>
          <w:tcPr>
            <w:tcW w:w="3714" w:type="dxa"/>
          </w:tcPr>
          <w:p w14:paraId="33609123" w14:textId="35C6FC51" w:rsidR="00967E4E" w:rsidRPr="001A42DE" w:rsidRDefault="00967E4E" w:rsidP="006C7FD1">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359B47EC" w14:textId="77777777" w:rsidTr="009147EB">
        <w:tc>
          <w:tcPr>
            <w:tcW w:w="1951" w:type="dxa"/>
          </w:tcPr>
          <w:p w14:paraId="7096D098" w14:textId="77777777" w:rsidR="00967E4E" w:rsidRPr="001A42DE"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Аптеки</w:t>
            </w:r>
          </w:p>
        </w:tc>
        <w:tc>
          <w:tcPr>
            <w:tcW w:w="2268" w:type="dxa"/>
          </w:tcPr>
          <w:p w14:paraId="64CD3AB9" w14:textId="77777777" w:rsidR="00967E4E" w:rsidRPr="001A42DE" w:rsidRDefault="001F08FE" w:rsidP="000B784C">
            <w:pPr>
              <w:pStyle w:val="TableParagraph"/>
              <w:rPr>
                <w:rFonts w:ascii="Times New Roman" w:hAnsi="Times New Roman" w:cs="Times New Roman"/>
                <w:sz w:val="16"/>
                <w:szCs w:val="16"/>
              </w:rPr>
            </w:pPr>
            <w:r w:rsidRPr="001A42DE">
              <w:rPr>
                <w:rFonts w:ascii="Times New Roman" w:hAnsi="Times New Roman" w:cs="Times New Roman"/>
                <w:sz w:val="16"/>
                <w:szCs w:val="16"/>
              </w:rPr>
              <w:t>1 аптека на 2</w:t>
            </w:r>
            <w:r w:rsidR="000033A9" w:rsidRPr="001A42DE">
              <w:rPr>
                <w:rFonts w:ascii="Times New Roman" w:hAnsi="Times New Roman" w:cs="Times New Roman"/>
                <w:sz w:val="16"/>
                <w:szCs w:val="16"/>
              </w:rPr>
              <w:t> тыс. жителей</w:t>
            </w:r>
          </w:p>
        </w:tc>
        <w:tc>
          <w:tcPr>
            <w:tcW w:w="2268" w:type="dxa"/>
          </w:tcPr>
          <w:p w14:paraId="3052AD70" w14:textId="3A30D805" w:rsidR="00642998" w:rsidRPr="001A42DE" w:rsidRDefault="00EE6269" w:rsidP="00EE6269">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Радиус пешеходной доступности </w:t>
            </w:r>
            <w:r w:rsidR="00642998" w:rsidRPr="001A42DE">
              <w:rPr>
                <w:rFonts w:ascii="Times New Roman" w:hAnsi="Times New Roman" w:cs="Times New Roman"/>
                <w:sz w:val="16"/>
                <w:szCs w:val="16"/>
              </w:rPr>
              <w:t>при среднеэтажной и многоэтажной застройке</w:t>
            </w:r>
          </w:p>
          <w:p w14:paraId="6ED4808B" w14:textId="4E3279C7" w:rsidR="00642998" w:rsidRPr="001A42DE" w:rsidRDefault="00642998" w:rsidP="00EE6269">
            <w:pPr>
              <w:pStyle w:val="TableParagraph"/>
              <w:rPr>
                <w:rFonts w:ascii="Times New Roman" w:hAnsi="Times New Roman" w:cs="Times New Roman"/>
                <w:sz w:val="16"/>
                <w:szCs w:val="16"/>
              </w:rPr>
            </w:pPr>
            <w:r w:rsidRPr="001A42DE">
              <w:rPr>
                <w:rFonts w:ascii="Times New Roman" w:hAnsi="Times New Roman" w:cs="Times New Roman"/>
                <w:sz w:val="16"/>
                <w:szCs w:val="16"/>
              </w:rPr>
              <w:t>– 5</w:t>
            </w:r>
            <w:r w:rsidR="00A03BFC" w:rsidRPr="001A42DE">
              <w:rPr>
                <w:rFonts w:ascii="Times New Roman" w:hAnsi="Times New Roman" w:cs="Times New Roman"/>
                <w:sz w:val="16"/>
                <w:szCs w:val="16"/>
              </w:rPr>
              <w:t>00 м</w:t>
            </w:r>
          </w:p>
          <w:p w14:paraId="6954530C" w14:textId="77777777" w:rsidR="00A03BFC" w:rsidRPr="001A42DE" w:rsidRDefault="00A03BFC" w:rsidP="00CA389F">
            <w:pPr>
              <w:pStyle w:val="TableParagraph"/>
              <w:rPr>
                <w:rFonts w:ascii="Times New Roman" w:hAnsi="Times New Roman" w:cs="Times New Roman"/>
                <w:sz w:val="16"/>
                <w:szCs w:val="16"/>
              </w:rPr>
            </w:pPr>
          </w:p>
          <w:p w14:paraId="21170E7F" w14:textId="7EDBFE2C" w:rsidR="0098340A" w:rsidRPr="001A42DE" w:rsidRDefault="00A03BFC" w:rsidP="0098340A">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Радиус пешеходной доступности </w:t>
            </w:r>
            <w:r w:rsidR="006C7FD1" w:rsidRPr="001A42DE">
              <w:rPr>
                <w:rFonts w:ascii="Times New Roman" w:hAnsi="Times New Roman" w:cs="Times New Roman"/>
                <w:sz w:val="16"/>
                <w:szCs w:val="16"/>
              </w:rPr>
              <w:t xml:space="preserve">при </w:t>
            </w:r>
            <w:r w:rsidR="00CB4702" w:rsidRPr="001A42DE">
              <w:rPr>
                <w:rFonts w:ascii="Times New Roman" w:hAnsi="Times New Roman" w:cs="Times New Roman"/>
                <w:sz w:val="16"/>
                <w:szCs w:val="16"/>
              </w:rPr>
              <w:t>малоэтажной застройке</w:t>
            </w:r>
          </w:p>
          <w:p w14:paraId="6302EB9E" w14:textId="21301F6E" w:rsidR="001D1903" w:rsidRPr="001A42DE" w:rsidRDefault="00A03BFC" w:rsidP="0098340A">
            <w:pPr>
              <w:pStyle w:val="TableParagraph"/>
              <w:rPr>
                <w:rFonts w:ascii="Times New Roman" w:hAnsi="Times New Roman" w:cs="Times New Roman"/>
                <w:sz w:val="16"/>
                <w:szCs w:val="16"/>
              </w:rPr>
            </w:pPr>
            <w:r w:rsidRPr="001A42DE">
              <w:rPr>
                <w:rFonts w:ascii="Times New Roman" w:hAnsi="Times New Roman" w:cs="Times New Roman"/>
                <w:sz w:val="16"/>
                <w:szCs w:val="16"/>
              </w:rPr>
              <w:lastRenderedPageBreak/>
              <w:t>– 800 м</w:t>
            </w:r>
          </w:p>
        </w:tc>
        <w:tc>
          <w:tcPr>
            <w:tcW w:w="3714" w:type="dxa"/>
          </w:tcPr>
          <w:p w14:paraId="0215FAB2" w14:textId="77777777" w:rsidR="002322C0" w:rsidRPr="001A42DE" w:rsidRDefault="00967E4E" w:rsidP="000B784C">
            <w:pPr>
              <w:pStyle w:val="TableParagraph"/>
              <w:rPr>
                <w:rFonts w:ascii="Times New Roman" w:hAnsi="Times New Roman" w:cs="Times New Roman"/>
                <w:sz w:val="16"/>
                <w:szCs w:val="16"/>
              </w:rPr>
            </w:pPr>
            <w:r w:rsidRPr="001A42DE">
              <w:rPr>
                <w:rFonts w:ascii="Times New Roman" w:hAnsi="Times New Roman" w:cs="Times New Roman"/>
                <w:sz w:val="16"/>
                <w:szCs w:val="16"/>
              </w:rPr>
              <w:lastRenderedPageBreak/>
              <w:t>Не устанавливается</w:t>
            </w:r>
          </w:p>
          <w:p w14:paraId="203F4087" w14:textId="77777777" w:rsidR="00CA389F" w:rsidRPr="001A42DE" w:rsidRDefault="00CA389F" w:rsidP="00CA389F">
            <w:pPr>
              <w:pStyle w:val="TableParagraph"/>
              <w:rPr>
                <w:rFonts w:ascii="Times New Roman" w:hAnsi="Times New Roman" w:cs="Times New Roman"/>
                <w:sz w:val="16"/>
                <w:szCs w:val="16"/>
              </w:rPr>
            </w:pPr>
          </w:p>
        </w:tc>
      </w:tr>
    </w:tbl>
    <w:p w14:paraId="21230127" w14:textId="77777777" w:rsidR="00967E4E" w:rsidRPr="001A42DE"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382B79E3" w14:textId="77777777" w:rsidTr="009147EB">
        <w:tc>
          <w:tcPr>
            <w:tcW w:w="10201" w:type="dxa"/>
          </w:tcPr>
          <w:p w14:paraId="56EFF588" w14:textId="77777777" w:rsidR="00967E4E" w:rsidRPr="001A42DE" w:rsidRDefault="00967E4E" w:rsidP="000B784C">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4EAB3D5E" w14:textId="50444A77" w:rsidR="00097B57" w:rsidRPr="001A42DE" w:rsidRDefault="00097B57" w:rsidP="006C7FD1">
            <w:pPr>
              <w:pStyle w:val="a3"/>
              <w:numPr>
                <w:ilvl w:val="0"/>
                <w:numId w:val="5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К </w:t>
            </w:r>
            <w:r w:rsidR="006C7FD1" w:rsidRPr="001A42DE">
              <w:rPr>
                <w:rFonts w:ascii="Times New Roman" w:hAnsi="Times New Roman" w:cs="Times New Roman"/>
                <w:sz w:val="16"/>
                <w:szCs w:val="16"/>
              </w:rPr>
              <w:t xml:space="preserve">лечебно-профилактическим медицинским организациям, оказывающим медицинскую помощь в амбулаторных условиях, </w:t>
            </w:r>
            <w:r w:rsidRPr="001A42DE">
              <w:rPr>
                <w:rFonts w:ascii="Times New Roman" w:hAnsi="Times New Roman" w:cs="Times New Roman"/>
                <w:sz w:val="16"/>
                <w:szCs w:val="16"/>
              </w:rPr>
              <w:t>относятся: ФАП (фельдшерско-акушерский пункт), СВА (сельская врачебная амбулатория),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p w14:paraId="1A5E2C9F" w14:textId="44C4DFCC" w:rsidR="00097B57" w:rsidRPr="001A42DE"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В составе </w:t>
            </w:r>
            <w:r w:rsidR="006C7FD1" w:rsidRPr="001A42DE">
              <w:rPr>
                <w:rFonts w:ascii="Times New Roman" w:hAnsi="Times New Roman" w:cs="Times New Roman"/>
                <w:sz w:val="16"/>
                <w:szCs w:val="16"/>
              </w:rPr>
              <w:t>лечебно-профилактических медицинских организаций, оказывающих медицинскую помощь в амбулаторных условиях,</w:t>
            </w:r>
            <w:r w:rsidRPr="001A42DE">
              <w:rPr>
                <w:rFonts w:ascii="Times New Roman" w:hAnsi="Times New Roman" w:cs="Times New Roman"/>
                <w:sz w:val="16"/>
                <w:szCs w:val="16"/>
              </w:rPr>
              <w:t xml:space="preserve"> могут быть следующие структурные подразделения: отделения амбулаторно-поликлинического приема, консультативно-диагностические, лечебные отделения, дневные стационары, вспомогательные (в том числе отделения помощи на дому), хозяйственные, служебно-бытовые. </w:t>
            </w:r>
          </w:p>
          <w:p w14:paraId="29E291B3" w14:textId="325A6887" w:rsidR="00A03BFC" w:rsidRPr="001A42DE" w:rsidRDefault="00A03BFC"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Проектная мощность </w:t>
            </w:r>
            <w:r w:rsidR="00C7750A" w:rsidRPr="001A42DE">
              <w:rPr>
                <w:rFonts w:ascii="Times New Roman" w:hAnsi="Times New Roman" w:cs="Times New Roman"/>
                <w:sz w:val="16"/>
                <w:szCs w:val="16"/>
              </w:rPr>
              <w:t xml:space="preserve">лечебно-профилактических медицинских организаций, оказывающих медицинскую помощь в амбулаторных условиях, </w:t>
            </w:r>
            <w:r w:rsidRPr="001A42DE">
              <w:rPr>
                <w:rFonts w:ascii="Times New Roman" w:hAnsi="Times New Roman" w:cs="Times New Roman"/>
                <w:sz w:val="16"/>
                <w:szCs w:val="16"/>
              </w:rPr>
              <w:t>определяется заданием на проектирование и рассчитывается как сумма пропускной способности всех кабинетов врачебного приёма. Для определения проектной мощности среднюю пропускную способность одного кабинета врачебного приёма в территориальных поликлиниках для взрослых принимают равной 18 посещениям в смену, для детей – 14; в консультативных поликлиниках и диагностических центрах для взрослых – 12 посещениям в смену, для детей – 9 посещениям в смену.</w:t>
            </w:r>
          </w:p>
          <w:p w14:paraId="73FC53DF" w14:textId="77777777" w:rsidR="00CB4702" w:rsidRPr="001A42DE"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Проектная мощность и иные характеристики</w:t>
            </w:r>
            <w:r w:rsidR="00CB4702" w:rsidRPr="001A42DE">
              <w:rPr>
                <w:rFonts w:ascii="Times New Roman" w:hAnsi="Times New Roman" w:cs="Times New Roman"/>
                <w:sz w:val="16"/>
                <w:szCs w:val="16"/>
              </w:rPr>
              <w:t xml:space="preserve"> объектов здравоохранения определяются органами здравоохранения и указываются в задании на проектирование согласно СП 42.13330, СП 158.133330 и иных специализированных нормативных документов.</w:t>
            </w:r>
          </w:p>
          <w:p w14:paraId="32771C75" w14:textId="77777777" w:rsidR="00CB4702" w:rsidRPr="001A42DE" w:rsidRDefault="00CB4702"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При проектировании на участке действующих медицинских организаций новых корпусов, реконструкции существующих корпусов или других медицинских объектов по заданию на проектирование допускается уменьшать удельные показатели земельного участка. </w:t>
            </w:r>
          </w:p>
          <w:p w14:paraId="3E9AC6BA" w14:textId="77777777" w:rsidR="00C7750A" w:rsidRPr="001A42DE" w:rsidRDefault="00CB4702" w:rsidP="00C7750A">
            <w:pPr>
              <w:pStyle w:val="a3"/>
              <w:numPr>
                <w:ilvl w:val="0"/>
                <w:numId w:val="5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В случае реконструкции существующего объекта здравоохранения при условии сохранения или изменения его плановой (проектной) </w:t>
            </w:r>
            <w:r w:rsidR="00C7750A" w:rsidRPr="001A42DE">
              <w:rPr>
                <w:rFonts w:ascii="Times New Roman" w:hAnsi="Times New Roman" w:cs="Times New Roman"/>
                <w:sz w:val="16"/>
                <w:szCs w:val="16"/>
              </w:rPr>
              <w:t>мощности (вместимости) не более</w:t>
            </w:r>
            <w:r w:rsidRPr="001A42DE">
              <w:rPr>
                <w:rFonts w:ascii="Times New Roman" w:hAnsi="Times New Roman" w:cs="Times New Roman"/>
                <w:sz w:val="16"/>
                <w:szCs w:val="16"/>
              </w:rPr>
              <w:t xml:space="preserve"> чем на 10%, допускается сохранение существующего размера площади земельного участка, сформированного для эксплуатации объекта здравоохранения.  </w:t>
            </w:r>
          </w:p>
          <w:p w14:paraId="2C936FA0" w14:textId="77777777" w:rsidR="00FC761E" w:rsidRPr="001A42DE"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Время доезда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её вызова в соответствии с приказом Министерства здравоохранения Российской Федерации от 20.06.2013 №388н.</w:t>
            </w:r>
          </w:p>
          <w:p w14:paraId="44E24986" w14:textId="2F2E289D" w:rsidR="00055ECB" w:rsidRPr="001A42DE"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При разработке проектной и иной документации на объекты здравоохранения, характеристики которых утверждены документацией по планировке территории до вступления в силу настоящих </w:t>
            </w:r>
            <w:r w:rsidR="00FB6457" w:rsidRPr="001A42DE">
              <w:rPr>
                <w:rFonts w:ascii="Times New Roman" w:hAnsi="Times New Roman" w:cs="Times New Roman"/>
                <w:sz w:val="16"/>
                <w:szCs w:val="16"/>
              </w:rPr>
              <w:t>Н</w:t>
            </w:r>
            <w:r w:rsidRPr="001A42DE">
              <w:rPr>
                <w:rFonts w:ascii="Times New Roman" w:hAnsi="Times New Roman" w:cs="Times New Roman"/>
                <w:sz w:val="16"/>
                <w:szCs w:val="16"/>
              </w:rPr>
              <w:t xml:space="preserve">ормативов, технико-экономические показатели объектов здравоохранения (площадь, этажность, количество этажей, вместимость и т.д.) и земельных участков, предназначенных для размещения объектов здравоохранения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1A42DE">
              <w:rPr>
                <w:rFonts w:ascii="Times New Roman" w:hAnsi="Times New Roman" w:cs="Times New Roman"/>
                <w:sz w:val="16"/>
                <w:szCs w:val="16"/>
              </w:rPr>
              <w:t>Н</w:t>
            </w:r>
            <w:r w:rsidRPr="001A42DE">
              <w:rPr>
                <w:rFonts w:ascii="Times New Roman" w:hAnsi="Times New Roman" w:cs="Times New Roman"/>
                <w:sz w:val="16"/>
                <w:szCs w:val="16"/>
              </w:rPr>
              <w:t xml:space="preserve">ормативам.  </w:t>
            </w:r>
          </w:p>
        </w:tc>
      </w:tr>
    </w:tbl>
    <w:p w14:paraId="76EFDBFE" w14:textId="77777777" w:rsidR="00967E4E" w:rsidRPr="001A42DE" w:rsidRDefault="00967E4E" w:rsidP="00367C8B">
      <w:pPr>
        <w:rPr>
          <w:rFonts w:ascii="Times New Roman" w:hAnsi="Times New Roman" w:cs="Times New Roman"/>
          <w:b/>
          <w:sz w:val="26"/>
          <w:szCs w:val="26"/>
        </w:rPr>
      </w:pPr>
    </w:p>
    <w:p w14:paraId="6AD79A01" w14:textId="77777777" w:rsidR="00967E4E" w:rsidRPr="001A42DE" w:rsidRDefault="00967E4E" w:rsidP="00367C8B">
      <w:pPr>
        <w:pStyle w:val="3"/>
        <w:rPr>
          <w:sz w:val="26"/>
          <w:szCs w:val="26"/>
        </w:rPr>
      </w:pPr>
      <w:r w:rsidRPr="001A42DE">
        <w:rPr>
          <w:sz w:val="26"/>
          <w:szCs w:val="26"/>
        </w:rPr>
        <w:t>СТАТЬЯ 7. СОЦИАЛЬНАЯ ЗАЩИТА (ОБЕСПЕЧЕНИЕ)</w:t>
      </w:r>
    </w:p>
    <w:p w14:paraId="6C3C0695" w14:textId="77777777" w:rsidR="00967E4E" w:rsidRPr="001A42DE"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5D56376" w14:textId="77777777" w:rsidR="00967E4E" w:rsidRPr="001A42DE" w:rsidRDefault="00967E4E" w:rsidP="007322D1">
      <w:pPr>
        <w:pStyle w:val="a3"/>
        <w:numPr>
          <w:ilvl w:val="0"/>
          <w:numId w:val="23"/>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защиты (обеспечения) приведены в таблице 7.1</w:t>
      </w:r>
    </w:p>
    <w:p w14:paraId="76557DE8" w14:textId="77777777" w:rsidR="00967E4E" w:rsidRPr="001A42DE"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7.1</w:t>
      </w:r>
    </w:p>
    <w:p w14:paraId="48CC1788"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1A42DE" w:rsidRPr="001A42DE" w14:paraId="4A483BF4" w14:textId="77777777" w:rsidTr="009147EB">
        <w:tc>
          <w:tcPr>
            <w:tcW w:w="3369" w:type="dxa"/>
            <w:vMerge w:val="restart"/>
          </w:tcPr>
          <w:p w14:paraId="58AF85C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Наименование объектов</w:t>
            </w:r>
          </w:p>
        </w:tc>
        <w:tc>
          <w:tcPr>
            <w:tcW w:w="4536" w:type="dxa"/>
            <w:gridSpan w:val="2"/>
          </w:tcPr>
          <w:p w14:paraId="60AB5D02"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Предельные значения расчётных показателей</w:t>
            </w:r>
          </w:p>
        </w:tc>
        <w:tc>
          <w:tcPr>
            <w:tcW w:w="2296" w:type="dxa"/>
            <w:vMerge w:val="restart"/>
          </w:tcPr>
          <w:p w14:paraId="291C0765"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Размер земельного участка, </w:t>
            </w:r>
          </w:p>
          <w:p w14:paraId="3354763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 xml:space="preserve">2 </w:t>
            </w:r>
            <w:r w:rsidRPr="001A42DE">
              <w:rPr>
                <w:rFonts w:ascii="Times New Roman" w:hAnsi="Times New Roman" w:cs="Times New Roman"/>
                <w:sz w:val="16"/>
                <w:szCs w:val="16"/>
              </w:rPr>
              <w:t>/ единица измерения</w:t>
            </w:r>
          </w:p>
        </w:tc>
      </w:tr>
      <w:tr w:rsidR="001A42DE" w:rsidRPr="001A42DE" w14:paraId="768D3A52" w14:textId="77777777" w:rsidTr="009147EB">
        <w:tc>
          <w:tcPr>
            <w:tcW w:w="3369" w:type="dxa"/>
            <w:vMerge/>
          </w:tcPr>
          <w:p w14:paraId="5030D1E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F1C26A"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минимально допустимого уровня обеспеченности,</w:t>
            </w:r>
          </w:p>
          <w:p w14:paraId="04BC567F"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ед. изм. / кол-во жителей</w:t>
            </w:r>
          </w:p>
        </w:tc>
        <w:tc>
          <w:tcPr>
            <w:tcW w:w="2268" w:type="dxa"/>
          </w:tcPr>
          <w:p w14:paraId="484EEE86"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172160D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30365A9"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1A42DE" w:rsidRPr="001A42DE" w14:paraId="3F353DF4" w14:textId="77777777" w:rsidTr="009147EB">
        <w:trPr>
          <w:tblHeader/>
        </w:trPr>
        <w:tc>
          <w:tcPr>
            <w:tcW w:w="3369" w:type="dxa"/>
          </w:tcPr>
          <w:p w14:paraId="545FC04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2268" w:type="dxa"/>
          </w:tcPr>
          <w:p w14:paraId="785FA93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268" w:type="dxa"/>
          </w:tcPr>
          <w:p w14:paraId="08EAE1B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c>
          <w:tcPr>
            <w:tcW w:w="2296" w:type="dxa"/>
          </w:tcPr>
          <w:p w14:paraId="35E221B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4</w:t>
            </w:r>
          </w:p>
        </w:tc>
      </w:tr>
      <w:tr w:rsidR="001A42DE" w:rsidRPr="001A42DE" w14:paraId="4A142BA7" w14:textId="77777777" w:rsidTr="009147EB">
        <w:tc>
          <w:tcPr>
            <w:tcW w:w="3369" w:type="dxa"/>
          </w:tcPr>
          <w:p w14:paraId="7896A1DD"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Дома-интернаты общего типа и пансионат для лиц старших возрастных групп</w:t>
            </w:r>
          </w:p>
        </w:tc>
        <w:tc>
          <w:tcPr>
            <w:tcW w:w="2268" w:type="dxa"/>
          </w:tcPr>
          <w:p w14:paraId="45CC8E86"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5384929B"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60F5A051" w14:textId="35B0F97B" w:rsidR="00E14FD6" w:rsidRPr="001A42DE" w:rsidRDefault="00C63E22"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w:t>
            </w:r>
            <w:r w:rsidR="00E14FD6" w:rsidRPr="001A42DE">
              <w:rPr>
                <w:rFonts w:ascii="Times New Roman" w:hAnsi="Times New Roman" w:cs="Times New Roman"/>
                <w:sz w:val="16"/>
                <w:szCs w:val="16"/>
              </w:rPr>
              <w:t>е менее 80 м</w:t>
            </w:r>
            <w:r w:rsidR="00E14FD6" w:rsidRPr="001A42DE">
              <w:rPr>
                <w:rFonts w:ascii="Times New Roman" w:hAnsi="Times New Roman" w:cs="Times New Roman"/>
                <w:sz w:val="16"/>
                <w:szCs w:val="16"/>
                <w:vertAlign w:val="superscript"/>
              </w:rPr>
              <w:t>2</w:t>
            </w:r>
            <w:r w:rsidR="00CB4702" w:rsidRPr="001A42DE">
              <w:rPr>
                <w:rFonts w:ascii="Times New Roman" w:hAnsi="Times New Roman" w:cs="Times New Roman"/>
                <w:sz w:val="16"/>
                <w:szCs w:val="16"/>
              </w:rPr>
              <w:t xml:space="preserve"> на 1 место</w:t>
            </w:r>
          </w:p>
        </w:tc>
      </w:tr>
      <w:tr w:rsidR="001A42DE" w:rsidRPr="001A42DE" w14:paraId="2FD5A34B" w14:textId="77777777" w:rsidTr="009147EB">
        <w:tc>
          <w:tcPr>
            <w:tcW w:w="3369" w:type="dxa"/>
          </w:tcPr>
          <w:p w14:paraId="02DB728C"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Дома-интернаты для инвалидов, ветеранов войны и труда</w:t>
            </w:r>
          </w:p>
        </w:tc>
        <w:tc>
          <w:tcPr>
            <w:tcW w:w="2268" w:type="dxa"/>
          </w:tcPr>
          <w:p w14:paraId="37C62646"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47B714DD"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55A82D10"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5C3272F" w14:textId="77777777" w:rsidTr="009147EB">
        <w:tc>
          <w:tcPr>
            <w:tcW w:w="3369" w:type="dxa"/>
          </w:tcPr>
          <w:p w14:paraId="31E63DFA"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Дома-интернаты для лиц, вышедших из мест заключения</w:t>
            </w:r>
          </w:p>
        </w:tc>
        <w:tc>
          <w:tcPr>
            <w:tcW w:w="2268" w:type="dxa"/>
          </w:tcPr>
          <w:p w14:paraId="68E46F78"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1E952BA8"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0BFC367E" w14:textId="772774B8" w:rsidR="00967E4E" w:rsidRPr="001A42DE" w:rsidRDefault="00C63E22"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Не </w:t>
            </w:r>
            <w:r w:rsidR="00E14FD6" w:rsidRPr="001A42DE">
              <w:rPr>
                <w:rFonts w:ascii="Times New Roman" w:hAnsi="Times New Roman" w:cs="Times New Roman"/>
                <w:sz w:val="16"/>
                <w:szCs w:val="16"/>
              </w:rPr>
              <w:t>менее 70 м</w:t>
            </w:r>
            <w:r w:rsidR="00E14FD6" w:rsidRPr="001A42DE">
              <w:rPr>
                <w:rFonts w:ascii="Times New Roman" w:hAnsi="Times New Roman" w:cs="Times New Roman"/>
                <w:sz w:val="16"/>
                <w:szCs w:val="16"/>
                <w:vertAlign w:val="superscript"/>
              </w:rPr>
              <w:t>2</w:t>
            </w:r>
            <w:r w:rsidR="008E2722" w:rsidRPr="001A42DE">
              <w:rPr>
                <w:rFonts w:ascii="Times New Roman" w:hAnsi="Times New Roman" w:cs="Times New Roman"/>
                <w:sz w:val="16"/>
                <w:szCs w:val="16"/>
              </w:rPr>
              <w:t xml:space="preserve"> на 1 место</w:t>
            </w:r>
          </w:p>
        </w:tc>
      </w:tr>
      <w:tr w:rsidR="001A42DE" w:rsidRPr="001A42DE" w14:paraId="0C7B1B48" w14:textId="77777777" w:rsidTr="009147EB">
        <w:trPr>
          <w:trHeight w:val="104"/>
        </w:trPr>
        <w:tc>
          <w:tcPr>
            <w:tcW w:w="3369" w:type="dxa"/>
          </w:tcPr>
          <w:p w14:paraId="0AC324BF"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Психоневрологические дома-интернаты</w:t>
            </w:r>
          </w:p>
        </w:tc>
        <w:tc>
          <w:tcPr>
            <w:tcW w:w="2268" w:type="dxa"/>
          </w:tcPr>
          <w:p w14:paraId="7B6571B9"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7DC8CB34"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5C037A63" w14:textId="1CEE9324" w:rsidR="00967E4E" w:rsidRPr="001A42DE" w:rsidRDefault="00C63E22" w:rsidP="00611532">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Не </w:t>
            </w:r>
            <w:r w:rsidR="00E14FD6" w:rsidRPr="001A42DE">
              <w:rPr>
                <w:rFonts w:ascii="Times New Roman" w:hAnsi="Times New Roman" w:cs="Times New Roman"/>
                <w:sz w:val="16"/>
                <w:szCs w:val="16"/>
              </w:rPr>
              <w:t>менее 60 м</w:t>
            </w:r>
            <w:r w:rsidR="00E14FD6" w:rsidRPr="001A42DE">
              <w:rPr>
                <w:rFonts w:ascii="Times New Roman" w:hAnsi="Times New Roman" w:cs="Times New Roman"/>
                <w:sz w:val="16"/>
                <w:szCs w:val="16"/>
                <w:vertAlign w:val="superscript"/>
              </w:rPr>
              <w:t>2</w:t>
            </w:r>
            <w:r w:rsidR="008E2722" w:rsidRPr="001A42DE">
              <w:rPr>
                <w:rFonts w:ascii="Times New Roman" w:hAnsi="Times New Roman" w:cs="Times New Roman"/>
                <w:sz w:val="16"/>
                <w:szCs w:val="16"/>
              </w:rPr>
              <w:t xml:space="preserve"> на 1 место</w:t>
            </w:r>
          </w:p>
        </w:tc>
      </w:tr>
      <w:tr w:rsidR="001A42DE" w:rsidRPr="001A42DE" w14:paraId="7064C4E7" w14:textId="77777777" w:rsidTr="009147EB">
        <w:tc>
          <w:tcPr>
            <w:tcW w:w="3369" w:type="dxa"/>
          </w:tcPr>
          <w:p w14:paraId="69D26189"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Дома-интернаты для граждан, имеющих психические расстройства</w:t>
            </w:r>
          </w:p>
        </w:tc>
        <w:tc>
          <w:tcPr>
            <w:tcW w:w="2268" w:type="dxa"/>
          </w:tcPr>
          <w:p w14:paraId="46F4B071"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3421B991"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0CD8B357"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259C18B2" w14:textId="77777777" w:rsidTr="009147EB">
        <w:tc>
          <w:tcPr>
            <w:tcW w:w="3369" w:type="dxa"/>
          </w:tcPr>
          <w:p w14:paraId="64E2C9E0"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Детские дома-интернаты</w:t>
            </w:r>
          </w:p>
        </w:tc>
        <w:tc>
          <w:tcPr>
            <w:tcW w:w="2268" w:type="dxa"/>
          </w:tcPr>
          <w:p w14:paraId="6B678F3B"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7EEECA1C"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29CC81CB"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0C10E619" w14:textId="77777777" w:rsidTr="009147EB">
        <w:tc>
          <w:tcPr>
            <w:tcW w:w="3369" w:type="dxa"/>
          </w:tcPr>
          <w:p w14:paraId="2F95089B"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Хоспис</w:t>
            </w:r>
          </w:p>
        </w:tc>
        <w:tc>
          <w:tcPr>
            <w:tcW w:w="2268" w:type="dxa"/>
          </w:tcPr>
          <w:p w14:paraId="0377DF9B"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28C9EF23"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65E7E389" w14:textId="77777777" w:rsidR="00967E4E" w:rsidRPr="001A42DE" w:rsidRDefault="00E14FD6"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менее 500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 но не менее 0,8 га</w:t>
            </w:r>
          </w:p>
        </w:tc>
      </w:tr>
      <w:tr w:rsidR="001A42DE" w:rsidRPr="001A42DE" w14:paraId="143F625A" w14:textId="77777777" w:rsidTr="009147EB">
        <w:tc>
          <w:tcPr>
            <w:tcW w:w="3369" w:type="dxa"/>
          </w:tcPr>
          <w:p w14:paraId="7F581310"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Геронтологический центр</w:t>
            </w:r>
          </w:p>
        </w:tc>
        <w:tc>
          <w:tcPr>
            <w:tcW w:w="2268" w:type="dxa"/>
          </w:tcPr>
          <w:p w14:paraId="70E03FAD"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65F7BB38"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6BD6386B"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менее 100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 но не менее 2,0 га</w:t>
            </w:r>
          </w:p>
        </w:tc>
      </w:tr>
      <w:tr w:rsidR="001A42DE" w:rsidRPr="001A42DE" w14:paraId="44073901" w14:textId="77777777" w:rsidTr="009147EB">
        <w:tc>
          <w:tcPr>
            <w:tcW w:w="3369" w:type="dxa"/>
          </w:tcPr>
          <w:p w14:paraId="5EACC560"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Геронтопсихиатрический центр</w:t>
            </w:r>
          </w:p>
        </w:tc>
        <w:tc>
          <w:tcPr>
            <w:tcW w:w="2268" w:type="dxa"/>
          </w:tcPr>
          <w:p w14:paraId="251CD3EF"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5DFB4C6B"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0CAF817C"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менее 100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 но не менее 2,0 га</w:t>
            </w:r>
          </w:p>
        </w:tc>
      </w:tr>
      <w:tr w:rsidR="001A42DE" w:rsidRPr="001A42DE" w14:paraId="26780DBC" w14:textId="77777777" w:rsidTr="009147EB">
        <w:tc>
          <w:tcPr>
            <w:tcW w:w="3369" w:type="dxa"/>
          </w:tcPr>
          <w:p w14:paraId="6422B5BA"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 сестринского ухода</w:t>
            </w:r>
          </w:p>
        </w:tc>
        <w:tc>
          <w:tcPr>
            <w:tcW w:w="2268" w:type="dxa"/>
          </w:tcPr>
          <w:p w14:paraId="22A27CA9"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4E951BF0"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495D9709"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менее 60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 но не менее 0,6 га</w:t>
            </w:r>
          </w:p>
        </w:tc>
      </w:tr>
      <w:tr w:rsidR="001A42DE" w:rsidRPr="001A42DE" w14:paraId="6DE64664" w14:textId="77777777" w:rsidTr="009147EB">
        <w:tc>
          <w:tcPr>
            <w:tcW w:w="3369" w:type="dxa"/>
          </w:tcPr>
          <w:p w14:paraId="66B3BA7D" w14:textId="77777777" w:rsidR="00967E4E" w:rsidRPr="001A42DE" w:rsidRDefault="00967E4E" w:rsidP="00DF48C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Специальные жилые дома и</w:t>
            </w:r>
            <w:r w:rsidR="00DF48CD" w:rsidRPr="001A42DE">
              <w:rPr>
                <w:rFonts w:ascii="Times New Roman" w:hAnsi="Times New Roman" w:cs="Times New Roman"/>
                <w:sz w:val="16"/>
                <w:szCs w:val="16"/>
              </w:rPr>
              <w:t xml:space="preserve"> </w:t>
            </w:r>
            <w:r w:rsidRPr="001A42DE">
              <w:rPr>
                <w:rFonts w:ascii="Times New Roman" w:hAnsi="Times New Roman" w:cs="Times New Roman"/>
                <w:sz w:val="16"/>
                <w:szCs w:val="16"/>
              </w:rPr>
              <w:t>группы квартир для ветеранов войны и труда и одиноких престарелых</w:t>
            </w:r>
          </w:p>
        </w:tc>
        <w:tc>
          <w:tcPr>
            <w:tcW w:w="2268" w:type="dxa"/>
          </w:tcPr>
          <w:p w14:paraId="18063B68"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4221D122"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2660E2B7"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39E4EB4A" w14:textId="77777777" w:rsidTr="009147EB">
        <w:trPr>
          <w:trHeight w:val="53"/>
        </w:trPr>
        <w:tc>
          <w:tcPr>
            <w:tcW w:w="3369" w:type="dxa"/>
          </w:tcPr>
          <w:p w14:paraId="36276835"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Социальная гостиница</w:t>
            </w:r>
          </w:p>
        </w:tc>
        <w:tc>
          <w:tcPr>
            <w:tcW w:w="2268" w:type="dxa"/>
          </w:tcPr>
          <w:p w14:paraId="20D59917"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3D5EC70C"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7806D9F8"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менее 9,9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r w:rsidR="001A42DE" w:rsidRPr="001A42DE" w14:paraId="70D85657" w14:textId="77777777" w:rsidTr="009147EB">
        <w:tc>
          <w:tcPr>
            <w:tcW w:w="3369" w:type="dxa"/>
          </w:tcPr>
          <w:p w14:paraId="1E235AD0"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Приют</w:t>
            </w:r>
          </w:p>
        </w:tc>
        <w:tc>
          <w:tcPr>
            <w:tcW w:w="2268" w:type="dxa"/>
          </w:tcPr>
          <w:p w14:paraId="4D5FAABD"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6A25F1F2"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4CBFB039"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менее 8,1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r w:rsidR="001A42DE" w:rsidRPr="001A42DE" w14:paraId="070FF0C7" w14:textId="77777777" w:rsidTr="009147EB">
        <w:tc>
          <w:tcPr>
            <w:tcW w:w="3369" w:type="dxa"/>
          </w:tcPr>
          <w:p w14:paraId="36754D6E"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 ночного пребывания</w:t>
            </w:r>
          </w:p>
        </w:tc>
        <w:tc>
          <w:tcPr>
            <w:tcW w:w="2268" w:type="dxa"/>
          </w:tcPr>
          <w:p w14:paraId="4D283852"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1B0586F2"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3E16ADA2"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менее 9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r w:rsidR="001A42DE" w:rsidRPr="001A42DE" w14:paraId="22490001" w14:textId="77777777" w:rsidTr="009147EB">
        <w:tc>
          <w:tcPr>
            <w:tcW w:w="3369" w:type="dxa"/>
          </w:tcPr>
          <w:p w14:paraId="0994BC5E"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Центр социальной адаптации</w:t>
            </w:r>
          </w:p>
        </w:tc>
        <w:tc>
          <w:tcPr>
            <w:tcW w:w="2268" w:type="dxa"/>
          </w:tcPr>
          <w:p w14:paraId="2A0B0CDC"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04F91BEF"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63B1424A"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менее 10,7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bl>
    <w:p w14:paraId="6591E826"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45D4F890" w14:textId="77777777" w:rsidTr="009147EB">
        <w:tc>
          <w:tcPr>
            <w:tcW w:w="10201" w:type="dxa"/>
          </w:tcPr>
          <w:p w14:paraId="2983E614" w14:textId="77777777" w:rsidR="00967E4E" w:rsidRPr="001A42DE" w:rsidRDefault="00967E4E" w:rsidP="00F72E7E">
            <w:pPr>
              <w:tabs>
                <w:tab w:val="left" w:pos="489"/>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441E52CD" w14:textId="77777777" w:rsidR="00967E4E" w:rsidRPr="001A42DE"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Необходимая вместимость (количество мест) и иные технико-экономические показатели объектов социальной защиты определяются органами социальной защиты и указываются в задании на проектирование согласно СП 42.13330, СП 141.13330, СП 145.13330 и иных специализированных нормативных документов, в том числе для: </w:t>
            </w:r>
          </w:p>
          <w:p w14:paraId="5A5B4B87"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психоневрологических домов-интернатов уровень обеспеченности должен быть установлен в пределах 3 мест на 1 тыс. жителей в возрасте от 18 лет;</w:t>
            </w:r>
          </w:p>
          <w:p w14:paraId="7B6D57B3"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домов-интернатов для граждан, имеющих психические расстройства</w:t>
            </w:r>
            <w:r w:rsidR="00965756" w:rsidRPr="001A42DE">
              <w:rPr>
                <w:rFonts w:ascii="Times New Roman" w:hAnsi="Times New Roman" w:cs="Times New Roman"/>
                <w:sz w:val="16"/>
                <w:szCs w:val="16"/>
              </w:rPr>
              <w:t>,</w:t>
            </w:r>
            <w:r w:rsidRPr="001A42DE">
              <w:rPr>
                <w:rFonts w:ascii="Times New Roman" w:hAnsi="Times New Roman" w:cs="Times New Roman"/>
                <w:sz w:val="16"/>
                <w:szCs w:val="16"/>
              </w:rPr>
              <w:t xml:space="preserve"> уровень обеспеченности должен быть установлен в пределах 28 мест на 1 тыс. жителей в возрасте от 18 лет;</w:t>
            </w:r>
          </w:p>
          <w:p w14:paraId="2CCA702E"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детских домов-интернатов уровень обеспеченности должен быть установлен в пределах 3 мест на 1 тыс. жителей в возрасте от 4 до 17 лет;</w:t>
            </w:r>
          </w:p>
          <w:p w14:paraId="6D3E5BD1"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учреждений медико-социального обслуживания (хоспис, геронтологический центр, гериатрический центр, дом сестринского ухода) </w:t>
            </w:r>
            <w:r w:rsidRPr="001A42DE">
              <w:rPr>
                <w:rFonts w:ascii="Times New Roman" w:hAnsi="Times New Roman" w:cs="Times New Roman"/>
                <w:sz w:val="16"/>
                <w:szCs w:val="16"/>
              </w:rPr>
              <w:lastRenderedPageBreak/>
              <w:t>уровень обеспеченности должен быть установлен в пределах 2 мест на 1 тыс. жителей в возрасте от 65 лет;</w:t>
            </w:r>
          </w:p>
          <w:p w14:paraId="0C55493B"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специальных жилых домов и групп квартир для ветеранов войны, труда и одиноких престарелых (домов жилищного фонда социального использования) уровень обеспеченности должен быть установлен в пределах 60 мест на 1 ты</w:t>
            </w:r>
            <w:r w:rsidR="001C6D4D" w:rsidRPr="001A42DE">
              <w:rPr>
                <w:rFonts w:ascii="Times New Roman" w:hAnsi="Times New Roman" w:cs="Times New Roman"/>
                <w:sz w:val="16"/>
                <w:szCs w:val="16"/>
              </w:rPr>
              <w:t>с. жителей в возрасте от 65 лет.</w:t>
            </w:r>
          </w:p>
          <w:p w14:paraId="3EE709EA" w14:textId="77777777" w:rsidR="00965756" w:rsidRPr="001A42DE"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Нормы расчёта организаций социального обслуживания следует уточнять в зависимости от уровня комфортности по СП 145.13330.</w:t>
            </w:r>
          </w:p>
          <w:p w14:paraId="407439AA" w14:textId="77777777" w:rsidR="00967E4E" w:rsidRPr="001A42DE"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Радиус обслуживания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общеобразовательных организаций составляет 1 000 м. При расстоянии выше 1 000 м необходима организация транспортного обслуживания (до организации и обратно).</w:t>
            </w:r>
          </w:p>
        </w:tc>
      </w:tr>
    </w:tbl>
    <w:p w14:paraId="165082EF" w14:textId="77777777" w:rsidR="00967E4E" w:rsidRPr="001A42DE" w:rsidRDefault="00967E4E" w:rsidP="00367C8B">
      <w:pPr>
        <w:pStyle w:val="a3"/>
        <w:tabs>
          <w:tab w:val="left" w:pos="1134"/>
          <w:tab w:val="left" w:pos="1276"/>
          <w:tab w:val="left" w:pos="1560"/>
          <w:tab w:val="left" w:pos="9356"/>
        </w:tabs>
        <w:ind w:left="0" w:firstLine="0"/>
        <w:rPr>
          <w:rFonts w:ascii="Times New Roman" w:hAnsi="Times New Roman" w:cs="Times New Roman"/>
          <w:b/>
          <w:sz w:val="26"/>
          <w:szCs w:val="26"/>
        </w:rPr>
      </w:pPr>
    </w:p>
    <w:p w14:paraId="29BBBD67" w14:textId="77777777" w:rsidR="00967E4E" w:rsidRPr="001A42DE" w:rsidRDefault="00967E4E" w:rsidP="00367C8B">
      <w:pPr>
        <w:pStyle w:val="3"/>
        <w:rPr>
          <w:sz w:val="26"/>
          <w:szCs w:val="26"/>
        </w:rPr>
      </w:pPr>
      <w:r w:rsidRPr="001A42DE">
        <w:rPr>
          <w:sz w:val="26"/>
          <w:szCs w:val="26"/>
        </w:rPr>
        <w:t>СТАТЬЯ 8. ФИЗИЧЕСКАЯ КУЛЬТУРА И МАССОВЫЙ СПОРТ</w:t>
      </w:r>
    </w:p>
    <w:p w14:paraId="225DE333" w14:textId="77777777" w:rsidR="00967E4E" w:rsidRPr="001A42DE"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06E1D9A6" w14:textId="77777777" w:rsidR="007F63AC" w:rsidRPr="001A42DE" w:rsidRDefault="007F63AC" w:rsidP="007322D1">
      <w:pPr>
        <w:pStyle w:val="a3"/>
        <w:numPr>
          <w:ilvl w:val="0"/>
          <w:numId w:val="24"/>
        </w:numPr>
        <w:tabs>
          <w:tab w:val="left" w:pos="851"/>
          <w:tab w:val="left" w:pos="9356"/>
          <w:tab w:val="left" w:pos="14884"/>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рекомендуемые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приведены в таблицах 8.1 и 8.2</w:t>
      </w:r>
    </w:p>
    <w:p w14:paraId="216758AC" w14:textId="77777777" w:rsidR="007F63AC" w:rsidRPr="001A42DE"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8.1</w:t>
      </w:r>
    </w:p>
    <w:p w14:paraId="14C18E23" w14:textId="77777777" w:rsidR="007F63AC" w:rsidRPr="001A42DE"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1A42DE" w:rsidRPr="001A42DE" w14:paraId="65896291" w14:textId="77777777" w:rsidTr="009147EB">
        <w:tc>
          <w:tcPr>
            <w:tcW w:w="3652" w:type="dxa"/>
            <w:vMerge w:val="restart"/>
          </w:tcPr>
          <w:p w14:paraId="60768B69"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Наименование объектов спортивной инфраструктуры</w:t>
            </w:r>
          </w:p>
        </w:tc>
        <w:tc>
          <w:tcPr>
            <w:tcW w:w="4820" w:type="dxa"/>
            <w:gridSpan w:val="2"/>
          </w:tcPr>
          <w:p w14:paraId="3ECF2BE9" w14:textId="77777777" w:rsidR="007F63AC" w:rsidRPr="001A42DE" w:rsidRDefault="007F63AC" w:rsidP="007F63AC">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Предельные рекомендуемые значения расчётных показателей</w:t>
            </w:r>
          </w:p>
        </w:tc>
        <w:tc>
          <w:tcPr>
            <w:tcW w:w="1729" w:type="dxa"/>
            <w:vMerge w:val="restart"/>
          </w:tcPr>
          <w:p w14:paraId="2CD471A6" w14:textId="77777777" w:rsidR="007F63AC" w:rsidRPr="001A42DE" w:rsidRDefault="007F63AC" w:rsidP="007F63AC">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Размер земельного участка, </w:t>
            </w:r>
          </w:p>
          <w:p w14:paraId="6D18A546"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 xml:space="preserve">2 </w:t>
            </w:r>
            <w:r w:rsidRPr="001A42DE">
              <w:rPr>
                <w:rFonts w:ascii="Times New Roman" w:hAnsi="Times New Roman" w:cs="Times New Roman"/>
                <w:sz w:val="16"/>
                <w:szCs w:val="16"/>
              </w:rPr>
              <w:t>/ единица измерения</w:t>
            </w:r>
          </w:p>
        </w:tc>
      </w:tr>
      <w:tr w:rsidR="001A42DE" w:rsidRPr="001A42DE" w14:paraId="7B0C2303" w14:textId="77777777" w:rsidTr="009147EB">
        <w:tc>
          <w:tcPr>
            <w:tcW w:w="3652" w:type="dxa"/>
            <w:vMerge/>
          </w:tcPr>
          <w:p w14:paraId="6297437E"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843" w:type="dxa"/>
          </w:tcPr>
          <w:p w14:paraId="60052B69" w14:textId="77777777" w:rsidR="007F63AC" w:rsidRPr="001A42DE" w:rsidRDefault="007F63AC" w:rsidP="007F63AC">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минимально допустимого уровня обеспеченности, </w:t>
            </w:r>
          </w:p>
          <w:p w14:paraId="415F57E6" w14:textId="77777777" w:rsidR="007F63AC" w:rsidRPr="001A42DE" w:rsidRDefault="007F63AC" w:rsidP="007F63AC">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ед. изм. / 100 000 жителей</w:t>
            </w:r>
          </w:p>
        </w:tc>
        <w:tc>
          <w:tcPr>
            <w:tcW w:w="2977" w:type="dxa"/>
          </w:tcPr>
          <w:p w14:paraId="01BBFCF5" w14:textId="77777777" w:rsidR="007F63AC" w:rsidRPr="001A42DE" w:rsidRDefault="007F63AC" w:rsidP="007F63AC">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максимально допустимого уровня транспортной доступности</w:t>
            </w:r>
          </w:p>
        </w:tc>
        <w:tc>
          <w:tcPr>
            <w:tcW w:w="1729" w:type="dxa"/>
            <w:vMerge/>
          </w:tcPr>
          <w:p w14:paraId="23E3F3C9"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1BA81564" w14:textId="77777777" w:rsidR="007F63AC" w:rsidRPr="001A42DE"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1A42DE" w:rsidRPr="001A42DE" w14:paraId="59A1458A" w14:textId="77777777" w:rsidTr="009147EB">
        <w:trPr>
          <w:tblHeader/>
        </w:trPr>
        <w:tc>
          <w:tcPr>
            <w:tcW w:w="3652" w:type="dxa"/>
          </w:tcPr>
          <w:p w14:paraId="1A495501"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1843" w:type="dxa"/>
          </w:tcPr>
          <w:p w14:paraId="0A4EB945"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977" w:type="dxa"/>
          </w:tcPr>
          <w:p w14:paraId="09263E7F"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c>
          <w:tcPr>
            <w:tcW w:w="1729" w:type="dxa"/>
          </w:tcPr>
          <w:p w14:paraId="1B384AFB"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4</w:t>
            </w:r>
          </w:p>
        </w:tc>
      </w:tr>
      <w:tr w:rsidR="001A42DE" w:rsidRPr="001A42DE" w14:paraId="61A9BDF7" w14:textId="77777777" w:rsidTr="009147EB">
        <w:tc>
          <w:tcPr>
            <w:tcW w:w="3652" w:type="dxa"/>
          </w:tcPr>
          <w:p w14:paraId="1AF5AE7B" w14:textId="77777777" w:rsidR="0037129E" w:rsidRPr="001A42DE"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Стадионы с</w:t>
            </w:r>
            <w:r w:rsidR="005A209B" w:rsidRPr="001A42DE">
              <w:rPr>
                <w:rFonts w:ascii="Times New Roman" w:hAnsi="Times New Roman" w:cs="Times New Roman"/>
                <w:sz w:val="16"/>
                <w:szCs w:val="16"/>
                <w:lang w:eastAsia="ru-RU"/>
              </w:rPr>
              <w:t xml:space="preserve"> трибунами на 1500 мест и более</w:t>
            </w:r>
            <w:r w:rsidRPr="001A42DE">
              <w:rPr>
                <w:rFonts w:ascii="Times New Roman" w:hAnsi="Times New Roman" w:cs="Times New Roman"/>
                <w:sz w:val="16"/>
                <w:szCs w:val="16"/>
                <w:lang w:eastAsia="ru-RU"/>
              </w:rPr>
              <w:t>*</w:t>
            </w:r>
          </w:p>
        </w:tc>
        <w:tc>
          <w:tcPr>
            <w:tcW w:w="1843" w:type="dxa"/>
          </w:tcPr>
          <w:p w14:paraId="5E335503" w14:textId="77777777" w:rsidR="0037129E" w:rsidRPr="001A42DE" w:rsidRDefault="0037129E" w:rsidP="0037129E">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2977" w:type="dxa"/>
          </w:tcPr>
          <w:p w14:paraId="3044AAA9" w14:textId="0871F383" w:rsidR="0037129E" w:rsidRPr="001A42DE" w:rsidRDefault="0037129E" w:rsidP="008F42F6">
            <w:pPr>
              <w:pStyle w:val="TableParagraph"/>
              <w:rPr>
                <w:rFonts w:ascii="Times New Roman" w:hAnsi="Times New Roman" w:cs="Times New Roman"/>
                <w:sz w:val="16"/>
                <w:szCs w:val="16"/>
              </w:rPr>
            </w:pPr>
            <w:r w:rsidRPr="001A42DE">
              <w:rPr>
                <w:rFonts w:ascii="Times New Roman" w:hAnsi="Times New Roman" w:cs="Times New Roman"/>
                <w:sz w:val="16"/>
                <w:szCs w:val="16"/>
              </w:rPr>
              <w:t>Транспортная доступность</w:t>
            </w:r>
            <w:r w:rsidR="000747F7" w:rsidRPr="001A42DE">
              <w:rPr>
                <w:rFonts w:ascii="Times New Roman" w:hAnsi="Times New Roman" w:cs="Times New Roman"/>
                <w:sz w:val="16"/>
                <w:szCs w:val="16"/>
              </w:rPr>
              <w:t xml:space="preserve"> при</w:t>
            </w:r>
            <w:r w:rsidR="0033655A" w:rsidRPr="001A42DE">
              <w:rPr>
                <w:rFonts w:ascii="Times New Roman" w:hAnsi="Times New Roman" w:cs="Times New Roman"/>
                <w:sz w:val="16"/>
                <w:szCs w:val="16"/>
              </w:rPr>
              <w:t xml:space="preserve"> среднеэтажной и многоэтажной многоквартирной застройке</w:t>
            </w:r>
            <w:r w:rsidRPr="001A42DE">
              <w:rPr>
                <w:rFonts w:ascii="Times New Roman" w:hAnsi="Times New Roman" w:cs="Times New Roman"/>
                <w:sz w:val="16"/>
                <w:szCs w:val="16"/>
              </w:rPr>
              <w:t xml:space="preserve"> – 60 мин</w:t>
            </w:r>
          </w:p>
          <w:p w14:paraId="1697A728" w14:textId="77777777" w:rsidR="008A5955" w:rsidRPr="001A42DE" w:rsidRDefault="008A5955" w:rsidP="008F42F6">
            <w:pPr>
              <w:pStyle w:val="TableParagraph"/>
              <w:rPr>
                <w:rFonts w:ascii="Times New Roman" w:hAnsi="Times New Roman" w:cs="Times New Roman"/>
                <w:sz w:val="16"/>
                <w:szCs w:val="16"/>
              </w:rPr>
            </w:pPr>
          </w:p>
          <w:p w14:paraId="0BF7518C" w14:textId="04285783" w:rsidR="0037129E" w:rsidRPr="001A42DE" w:rsidRDefault="008A5955" w:rsidP="008A5955">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Транспортная доступность при малоэтажной застройке – </w:t>
            </w:r>
            <w:r w:rsidR="0037129E" w:rsidRPr="001A42DE">
              <w:rPr>
                <w:rFonts w:ascii="Times New Roman" w:hAnsi="Times New Roman" w:cs="Times New Roman"/>
                <w:sz w:val="16"/>
                <w:szCs w:val="16"/>
              </w:rPr>
              <w:t>90 мин</w:t>
            </w:r>
          </w:p>
        </w:tc>
        <w:tc>
          <w:tcPr>
            <w:tcW w:w="1729" w:type="dxa"/>
          </w:tcPr>
          <w:p w14:paraId="2A001EC9" w14:textId="77777777" w:rsidR="0037129E" w:rsidRPr="001A42DE" w:rsidRDefault="0037129E" w:rsidP="0037129E">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70EB2164" w14:textId="77777777" w:rsidTr="009147EB">
        <w:tc>
          <w:tcPr>
            <w:tcW w:w="3652" w:type="dxa"/>
          </w:tcPr>
          <w:p w14:paraId="47E9885E" w14:textId="77777777" w:rsidR="0037129E" w:rsidRPr="001A42DE"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Плоскостные спортивные сооружения </w:t>
            </w:r>
          </w:p>
        </w:tc>
        <w:tc>
          <w:tcPr>
            <w:tcW w:w="1843" w:type="dxa"/>
          </w:tcPr>
          <w:p w14:paraId="65215D9B" w14:textId="77777777" w:rsidR="0037129E" w:rsidRPr="001A42DE" w:rsidRDefault="0037129E" w:rsidP="0037129E">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110</w:t>
            </w:r>
          </w:p>
        </w:tc>
        <w:tc>
          <w:tcPr>
            <w:tcW w:w="2977" w:type="dxa"/>
          </w:tcPr>
          <w:p w14:paraId="4C10ECE2" w14:textId="77777777" w:rsidR="0033655A" w:rsidRPr="001A42DE" w:rsidRDefault="0037129E" w:rsidP="008F42F6">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Радиус пешеходной доступности – </w:t>
            </w:r>
          </w:p>
          <w:p w14:paraId="405C7152" w14:textId="77777777" w:rsidR="0037129E" w:rsidRPr="001A42DE" w:rsidRDefault="0037129E" w:rsidP="008F42F6">
            <w:pPr>
              <w:pStyle w:val="TableParagraph"/>
              <w:rPr>
                <w:rFonts w:ascii="Times New Roman" w:hAnsi="Times New Roman" w:cs="Times New Roman"/>
                <w:sz w:val="16"/>
                <w:szCs w:val="16"/>
              </w:rPr>
            </w:pPr>
            <w:r w:rsidRPr="001A42DE">
              <w:rPr>
                <w:rFonts w:ascii="Times New Roman" w:hAnsi="Times New Roman" w:cs="Times New Roman"/>
                <w:sz w:val="16"/>
                <w:szCs w:val="16"/>
              </w:rPr>
              <w:t>1500 м для объектов, расположенных в жилой зоне</w:t>
            </w:r>
          </w:p>
          <w:p w14:paraId="35741AC0" w14:textId="77777777" w:rsidR="0037129E" w:rsidRPr="001A42DE" w:rsidRDefault="0037129E" w:rsidP="008F42F6">
            <w:pPr>
              <w:pStyle w:val="TableParagraph"/>
              <w:rPr>
                <w:rFonts w:ascii="Times New Roman" w:hAnsi="Times New Roman" w:cs="Times New Roman"/>
                <w:sz w:val="16"/>
                <w:szCs w:val="16"/>
              </w:rPr>
            </w:pPr>
          </w:p>
          <w:p w14:paraId="423307EC" w14:textId="77777777" w:rsidR="0037129E" w:rsidRPr="001A42DE" w:rsidRDefault="0037129E" w:rsidP="008F42F6">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Комбинированная доступность – </w:t>
            </w:r>
          </w:p>
          <w:p w14:paraId="3AC3D036" w14:textId="77777777" w:rsidR="0037129E" w:rsidRPr="001A42DE" w:rsidRDefault="0037129E" w:rsidP="008F42F6">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30 мин для объектов, расположенных в границах общественно-деловых </w:t>
            </w:r>
            <w:r w:rsidRPr="001A42DE">
              <w:rPr>
                <w:rFonts w:ascii="Times New Roman" w:hAnsi="Times New Roman" w:cs="Times New Roman"/>
                <w:sz w:val="16"/>
                <w:szCs w:val="16"/>
              </w:rPr>
              <w:br/>
              <w:t>и рекреационных зон</w:t>
            </w:r>
          </w:p>
        </w:tc>
        <w:tc>
          <w:tcPr>
            <w:tcW w:w="1729" w:type="dxa"/>
          </w:tcPr>
          <w:p w14:paraId="05177B8A" w14:textId="77777777" w:rsidR="0037129E" w:rsidRPr="001A42DE" w:rsidRDefault="0037129E" w:rsidP="0037129E">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51B4DAFF" w14:textId="77777777" w:rsidTr="009147EB">
        <w:tc>
          <w:tcPr>
            <w:tcW w:w="3652" w:type="dxa"/>
          </w:tcPr>
          <w:p w14:paraId="076CE561" w14:textId="77777777" w:rsidR="0037129E" w:rsidRPr="001A42DE"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Спортивные залы </w:t>
            </w:r>
          </w:p>
        </w:tc>
        <w:tc>
          <w:tcPr>
            <w:tcW w:w="1843" w:type="dxa"/>
          </w:tcPr>
          <w:p w14:paraId="77A86B03" w14:textId="77777777" w:rsidR="0037129E" w:rsidRPr="001A42DE" w:rsidRDefault="0037129E" w:rsidP="0037129E">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59</w:t>
            </w:r>
          </w:p>
        </w:tc>
        <w:tc>
          <w:tcPr>
            <w:tcW w:w="2977" w:type="dxa"/>
          </w:tcPr>
          <w:p w14:paraId="131E5BD0" w14:textId="77777777" w:rsidR="0033655A" w:rsidRPr="001A42DE" w:rsidRDefault="0037129E" w:rsidP="008F42F6">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Радиус пешеходной доступности – </w:t>
            </w:r>
          </w:p>
          <w:p w14:paraId="0EB4E8A6" w14:textId="77777777" w:rsidR="0037129E" w:rsidRPr="001A42DE" w:rsidRDefault="0037129E" w:rsidP="008F42F6">
            <w:pPr>
              <w:pStyle w:val="TableParagraph"/>
              <w:rPr>
                <w:rFonts w:ascii="Times New Roman" w:hAnsi="Times New Roman" w:cs="Times New Roman"/>
                <w:sz w:val="16"/>
                <w:szCs w:val="16"/>
              </w:rPr>
            </w:pPr>
            <w:r w:rsidRPr="001A42DE">
              <w:rPr>
                <w:rFonts w:ascii="Times New Roman" w:hAnsi="Times New Roman" w:cs="Times New Roman"/>
                <w:sz w:val="16"/>
                <w:szCs w:val="16"/>
              </w:rPr>
              <w:t>1000 м для объектов, расположенных в жилой зоне</w:t>
            </w:r>
          </w:p>
          <w:p w14:paraId="4D4DD09E" w14:textId="77777777" w:rsidR="0037129E" w:rsidRPr="001A42DE" w:rsidRDefault="0037129E" w:rsidP="008F42F6">
            <w:pPr>
              <w:pStyle w:val="TableParagraph"/>
              <w:rPr>
                <w:rFonts w:ascii="Times New Roman" w:hAnsi="Times New Roman" w:cs="Times New Roman"/>
                <w:sz w:val="16"/>
                <w:szCs w:val="16"/>
              </w:rPr>
            </w:pPr>
          </w:p>
          <w:p w14:paraId="3D490C99" w14:textId="77777777" w:rsidR="0037129E" w:rsidRPr="001A42DE" w:rsidRDefault="0037129E" w:rsidP="008F42F6">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Комбинированная доступность – </w:t>
            </w:r>
          </w:p>
          <w:p w14:paraId="36752332" w14:textId="77777777" w:rsidR="0037129E" w:rsidRPr="001A42DE" w:rsidRDefault="0037129E" w:rsidP="008F42F6">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30 мин для объектов, расположенных в границах общественно-деловых </w:t>
            </w:r>
            <w:r w:rsidRPr="001A42DE">
              <w:rPr>
                <w:rFonts w:ascii="Times New Roman" w:hAnsi="Times New Roman" w:cs="Times New Roman"/>
                <w:sz w:val="16"/>
                <w:szCs w:val="16"/>
              </w:rPr>
              <w:br/>
              <w:t>и рекреационных зон</w:t>
            </w:r>
          </w:p>
        </w:tc>
        <w:tc>
          <w:tcPr>
            <w:tcW w:w="1729" w:type="dxa"/>
          </w:tcPr>
          <w:p w14:paraId="46D4184B" w14:textId="77777777" w:rsidR="0037129E" w:rsidRPr="001A42DE" w:rsidRDefault="0037129E" w:rsidP="0037129E">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306CEB86" w14:textId="77777777" w:rsidTr="009147EB">
        <w:tc>
          <w:tcPr>
            <w:tcW w:w="3652" w:type="dxa"/>
            <w:tcBorders>
              <w:bottom w:val="single" w:sz="4" w:space="0" w:color="auto"/>
            </w:tcBorders>
          </w:tcPr>
          <w:p w14:paraId="22425C1A" w14:textId="77777777" w:rsidR="0037129E" w:rsidRPr="001A42DE" w:rsidRDefault="005A209B"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Плавательные бассейны</w:t>
            </w:r>
            <w:r w:rsidR="0037129E" w:rsidRPr="001A42DE">
              <w:rPr>
                <w:rFonts w:ascii="Times New Roman" w:hAnsi="Times New Roman" w:cs="Times New Roman"/>
                <w:sz w:val="16"/>
                <w:szCs w:val="16"/>
                <w:lang w:eastAsia="ru-RU"/>
              </w:rPr>
              <w:t>*</w:t>
            </w:r>
          </w:p>
        </w:tc>
        <w:tc>
          <w:tcPr>
            <w:tcW w:w="1843" w:type="dxa"/>
            <w:tcBorders>
              <w:bottom w:val="single" w:sz="4" w:space="0" w:color="auto"/>
            </w:tcBorders>
          </w:tcPr>
          <w:p w14:paraId="66D427C3" w14:textId="77777777" w:rsidR="0037129E" w:rsidRPr="001A42DE" w:rsidRDefault="0037129E" w:rsidP="0037129E">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 5</w:t>
            </w:r>
          </w:p>
        </w:tc>
        <w:tc>
          <w:tcPr>
            <w:tcW w:w="2977" w:type="dxa"/>
            <w:tcBorders>
              <w:bottom w:val="single" w:sz="4" w:space="0" w:color="auto"/>
            </w:tcBorders>
          </w:tcPr>
          <w:p w14:paraId="4A7C1164" w14:textId="77777777" w:rsidR="001E2930" w:rsidRPr="001A42DE" w:rsidRDefault="001E2930" w:rsidP="001E2930">
            <w:pPr>
              <w:pStyle w:val="TableParagraph"/>
              <w:rPr>
                <w:rFonts w:ascii="Times New Roman" w:hAnsi="Times New Roman" w:cs="Times New Roman"/>
                <w:sz w:val="16"/>
                <w:szCs w:val="16"/>
              </w:rPr>
            </w:pPr>
            <w:r w:rsidRPr="001A42DE">
              <w:rPr>
                <w:rFonts w:ascii="Times New Roman" w:hAnsi="Times New Roman" w:cs="Times New Roman"/>
                <w:sz w:val="16"/>
                <w:szCs w:val="16"/>
              </w:rPr>
              <w:t>Транспортная доступность при среднеэтажной и многоэтажной многоквартирной застройке – 60 мин</w:t>
            </w:r>
          </w:p>
          <w:p w14:paraId="14B3F695" w14:textId="77777777" w:rsidR="001E2930" w:rsidRPr="001A42DE" w:rsidRDefault="001E2930" w:rsidP="001E2930">
            <w:pPr>
              <w:pStyle w:val="TableParagraph"/>
              <w:rPr>
                <w:rFonts w:ascii="Times New Roman" w:hAnsi="Times New Roman" w:cs="Times New Roman"/>
                <w:sz w:val="16"/>
                <w:szCs w:val="16"/>
              </w:rPr>
            </w:pPr>
          </w:p>
          <w:p w14:paraId="1F1439B2" w14:textId="57077005" w:rsidR="0037129E" w:rsidRPr="001A42DE" w:rsidRDefault="001E2930" w:rsidP="001E2930">
            <w:pPr>
              <w:pStyle w:val="TableParagraph"/>
              <w:rPr>
                <w:rFonts w:ascii="Times New Roman" w:hAnsi="Times New Roman" w:cs="Times New Roman"/>
                <w:sz w:val="16"/>
                <w:szCs w:val="16"/>
              </w:rPr>
            </w:pPr>
            <w:r w:rsidRPr="001A42DE">
              <w:rPr>
                <w:rFonts w:ascii="Times New Roman" w:hAnsi="Times New Roman" w:cs="Times New Roman"/>
                <w:sz w:val="16"/>
                <w:szCs w:val="16"/>
              </w:rPr>
              <w:t>Транспортная доступность при малоэтажной застройке – 90 мин</w:t>
            </w:r>
          </w:p>
        </w:tc>
        <w:tc>
          <w:tcPr>
            <w:tcW w:w="1729" w:type="dxa"/>
            <w:tcBorders>
              <w:bottom w:val="single" w:sz="4" w:space="0" w:color="auto"/>
            </w:tcBorders>
          </w:tcPr>
          <w:p w14:paraId="65F62EC3" w14:textId="77777777" w:rsidR="0037129E" w:rsidRPr="001A42DE" w:rsidRDefault="0037129E" w:rsidP="0037129E">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2B750D96" w14:textId="77777777" w:rsidTr="009147EB">
        <w:trPr>
          <w:trHeight w:val="187"/>
        </w:trPr>
        <w:tc>
          <w:tcPr>
            <w:tcW w:w="3652" w:type="dxa"/>
            <w:tcBorders>
              <w:bottom w:val="nil"/>
            </w:tcBorders>
          </w:tcPr>
          <w:p w14:paraId="5D9430BF" w14:textId="77777777" w:rsidR="0037129E" w:rsidRPr="001A42DE"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Другие объекты</w:t>
            </w:r>
            <w:r w:rsidR="005275EB" w:rsidRPr="001A42DE">
              <w:rPr>
                <w:rFonts w:ascii="Times New Roman" w:hAnsi="Times New Roman" w:cs="Times New Roman"/>
                <w:sz w:val="16"/>
                <w:szCs w:val="16"/>
                <w:lang w:eastAsia="ru-RU"/>
              </w:rPr>
              <w:t>**, включая:</w:t>
            </w:r>
          </w:p>
        </w:tc>
        <w:tc>
          <w:tcPr>
            <w:tcW w:w="1843" w:type="dxa"/>
            <w:vMerge w:val="restart"/>
          </w:tcPr>
          <w:p w14:paraId="191EEAA7" w14:textId="77777777" w:rsidR="0037129E" w:rsidRPr="001A42DE" w:rsidRDefault="0037129E" w:rsidP="0037129E">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46</w:t>
            </w:r>
          </w:p>
        </w:tc>
        <w:tc>
          <w:tcPr>
            <w:tcW w:w="2977" w:type="dxa"/>
            <w:tcBorders>
              <w:bottom w:val="nil"/>
            </w:tcBorders>
          </w:tcPr>
          <w:p w14:paraId="521CC549" w14:textId="77777777" w:rsidR="0037129E" w:rsidRPr="001A42DE" w:rsidRDefault="0037129E" w:rsidP="008F42F6">
            <w:pPr>
              <w:pStyle w:val="TableParagraph"/>
              <w:rPr>
                <w:rFonts w:ascii="Times New Roman" w:hAnsi="Times New Roman" w:cs="Times New Roman"/>
                <w:sz w:val="16"/>
                <w:szCs w:val="16"/>
              </w:rPr>
            </w:pPr>
          </w:p>
        </w:tc>
        <w:tc>
          <w:tcPr>
            <w:tcW w:w="1729" w:type="dxa"/>
            <w:tcBorders>
              <w:bottom w:val="nil"/>
            </w:tcBorders>
          </w:tcPr>
          <w:p w14:paraId="34C95956" w14:textId="77777777" w:rsidR="0037129E" w:rsidRPr="001A42DE" w:rsidRDefault="0037129E" w:rsidP="0037129E">
            <w:pPr>
              <w:pStyle w:val="TableParagraph"/>
              <w:rPr>
                <w:rFonts w:ascii="Times New Roman" w:hAnsi="Times New Roman" w:cs="Times New Roman"/>
                <w:sz w:val="16"/>
                <w:szCs w:val="16"/>
              </w:rPr>
            </w:pPr>
          </w:p>
        </w:tc>
      </w:tr>
      <w:tr w:rsidR="001A42DE" w:rsidRPr="001A42DE" w14:paraId="0500D38C" w14:textId="77777777" w:rsidTr="009147EB">
        <w:trPr>
          <w:trHeight w:val="377"/>
        </w:trPr>
        <w:tc>
          <w:tcPr>
            <w:tcW w:w="3652" w:type="dxa"/>
            <w:tcBorders>
              <w:top w:val="nil"/>
              <w:bottom w:val="nil"/>
            </w:tcBorders>
          </w:tcPr>
          <w:p w14:paraId="4497090F" w14:textId="77777777" w:rsidR="0037129E" w:rsidRPr="001A42DE"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крытые спортивные объекты с искусственным льдом, манежи </w:t>
            </w:r>
          </w:p>
        </w:tc>
        <w:tc>
          <w:tcPr>
            <w:tcW w:w="1843" w:type="dxa"/>
            <w:vMerge/>
          </w:tcPr>
          <w:p w14:paraId="71436EEB" w14:textId="77777777" w:rsidR="0037129E" w:rsidRPr="001A42DE" w:rsidRDefault="0037129E" w:rsidP="0037129E">
            <w:pPr>
              <w:pStyle w:val="TableParagraph"/>
              <w:jc w:val="center"/>
              <w:rPr>
                <w:rFonts w:ascii="Times New Roman" w:hAnsi="Times New Roman" w:cs="Times New Roman"/>
                <w:sz w:val="16"/>
                <w:szCs w:val="16"/>
              </w:rPr>
            </w:pPr>
          </w:p>
        </w:tc>
        <w:tc>
          <w:tcPr>
            <w:tcW w:w="2977" w:type="dxa"/>
            <w:tcBorders>
              <w:top w:val="nil"/>
              <w:bottom w:val="nil"/>
            </w:tcBorders>
          </w:tcPr>
          <w:p w14:paraId="56874160" w14:textId="77777777" w:rsidR="001E2930" w:rsidRPr="001A42DE" w:rsidRDefault="001E2930" w:rsidP="001E2930">
            <w:pPr>
              <w:pStyle w:val="TableParagraph"/>
              <w:rPr>
                <w:rFonts w:ascii="Times New Roman" w:hAnsi="Times New Roman" w:cs="Times New Roman"/>
                <w:sz w:val="16"/>
                <w:szCs w:val="16"/>
              </w:rPr>
            </w:pPr>
            <w:r w:rsidRPr="001A42DE">
              <w:rPr>
                <w:rFonts w:ascii="Times New Roman" w:hAnsi="Times New Roman" w:cs="Times New Roman"/>
                <w:sz w:val="16"/>
                <w:szCs w:val="16"/>
              </w:rPr>
              <w:t>Транспортная доступность при среднеэтажной и многоэтажной многоквартирной застройке – 60 мин</w:t>
            </w:r>
          </w:p>
          <w:p w14:paraId="1DE3DBD0" w14:textId="77777777" w:rsidR="001E2930" w:rsidRPr="001A42DE" w:rsidRDefault="001E2930" w:rsidP="001E2930">
            <w:pPr>
              <w:pStyle w:val="TableParagraph"/>
              <w:rPr>
                <w:rFonts w:ascii="Times New Roman" w:hAnsi="Times New Roman" w:cs="Times New Roman"/>
                <w:sz w:val="16"/>
                <w:szCs w:val="16"/>
              </w:rPr>
            </w:pPr>
          </w:p>
          <w:p w14:paraId="50FED32E" w14:textId="49748F88" w:rsidR="0037129E" w:rsidRPr="001A42DE" w:rsidRDefault="001E2930" w:rsidP="001E2930">
            <w:pPr>
              <w:pStyle w:val="TableParagraph"/>
              <w:rPr>
                <w:rFonts w:ascii="Times New Roman" w:hAnsi="Times New Roman" w:cs="Times New Roman"/>
                <w:sz w:val="16"/>
                <w:szCs w:val="16"/>
              </w:rPr>
            </w:pPr>
            <w:r w:rsidRPr="001A42DE">
              <w:rPr>
                <w:rFonts w:ascii="Times New Roman" w:hAnsi="Times New Roman" w:cs="Times New Roman"/>
                <w:sz w:val="16"/>
                <w:szCs w:val="16"/>
              </w:rPr>
              <w:t>Транспортная доступность при малоэтажной застройке – 90 мин</w:t>
            </w:r>
          </w:p>
        </w:tc>
        <w:tc>
          <w:tcPr>
            <w:tcW w:w="1729" w:type="dxa"/>
            <w:tcBorders>
              <w:top w:val="nil"/>
              <w:bottom w:val="nil"/>
            </w:tcBorders>
          </w:tcPr>
          <w:p w14:paraId="5AF85C7B" w14:textId="77777777" w:rsidR="0037129E" w:rsidRPr="001A42DE" w:rsidRDefault="0037129E" w:rsidP="0037129E">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520F7011" w14:textId="77777777" w:rsidTr="009147EB">
        <w:trPr>
          <w:trHeight w:val="127"/>
        </w:trPr>
        <w:tc>
          <w:tcPr>
            <w:tcW w:w="3652" w:type="dxa"/>
            <w:tcBorders>
              <w:top w:val="nil"/>
              <w:bottom w:val="single" w:sz="4" w:space="0" w:color="auto"/>
            </w:tcBorders>
          </w:tcPr>
          <w:p w14:paraId="0BC054D0" w14:textId="77777777" w:rsidR="0037129E" w:rsidRPr="001A42DE"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лыжные базы, биатлонные комплексы, сооружения для стрелковых видов спорта и т.д. </w:t>
            </w:r>
          </w:p>
        </w:tc>
        <w:tc>
          <w:tcPr>
            <w:tcW w:w="1843" w:type="dxa"/>
            <w:vMerge/>
            <w:tcBorders>
              <w:bottom w:val="single" w:sz="4" w:space="0" w:color="auto"/>
            </w:tcBorders>
          </w:tcPr>
          <w:p w14:paraId="6C8276D1" w14:textId="77777777" w:rsidR="0037129E" w:rsidRPr="001A42DE" w:rsidRDefault="0037129E" w:rsidP="0037129E">
            <w:pPr>
              <w:pStyle w:val="TableParagraph"/>
              <w:jc w:val="center"/>
              <w:rPr>
                <w:rFonts w:ascii="Times New Roman" w:hAnsi="Times New Roman" w:cs="Times New Roman"/>
                <w:sz w:val="16"/>
                <w:szCs w:val="16"/>
              </w:rPr>
            </w:pPr>
          </w:p>
        </w:tc>
        <w:tc>
          <w:tcPr>
            <w:tcW w:w="2977" w:type="dxa"/>
            <w:tcBorders>
              <w:top w:val="nil"/>
              <w:bottom w:val="single" w:sz="4" w:space="0" w:color="auto"/>
            </w:tcBorders>
          </w:tcPr>
          <w:p w14:paraId="64152629" w14:textId="77777777" w:rsidR="0037129E" w:rsidRPr="001A42DE" w:rsidRDefault="0037129E" w:rsidP="008F42F6">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729" w:type="dxa"/>
            <w:tcBorders>
              <w:top w:val="nil"/>
              <w:bottom w:val="single" w:sz="4" w:space="0" w:color="auto"/>
            </w:tcBorders>
          </w:tcPr>
          <w:p w14:paraId="1A65E503" w14:textId="77777777" w:rsidR="0037129E" w:rsidRPr="001A42DE" w:rsidRDefault="0037129E" w:rsidP="0037129E">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2575DEF" w14:textId="77777777" w:rsidTr="009147EB">
        <w:tc>
          <w:tcPr>
            <w:tcW w:w="3652" w:type="dxa"/>
            <w:tcBorders>
              <w:top w:val="single" w:sz="4" w:space="0" w:color="auto"/>
            </w:tcBorders>
          </w:tcPr>
          <w:p w14:paraId="354B1D0F" w14:textId="47802C1A" w:rsidR="0037129E" w:rsidRPr="001A42DE" w:rsidRDefault="0037129E" w:rsidP="00862A0B">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Объекты </w:t>
            </w:r>
            <w:r w:rsidR="00862A0B" w:rsidRPr="001A42DE">
              <w:rPr>
                <w:rFonts w:ascii="Times New Roman" w:hAnsi="Times New Roman" w:cs="Times New Roman"/>
                <w:sz w:val="16"/>
                <w:szCs w:val="16"/>
                <w:lang w:eastAsia="ru-RU"/>
              </w:rPr>
              <w:t>общепоселенческой</w:t>
            </w:r>
            <w:r w:rsidRPr="001A42DE">
              <w:rPr>
                <w:rFonts w:ascii="Times New Roman" w:hAnsi="Times New Roman" w:cs="Times New Roman"/>
                <w:sz w:val="16"/>
                <w:szCs w:val="16"/>
                <w:lang w:eastAsia="ru-RU"/>
              </w:rPr>
              <w:t xml:space="preserve">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тренажёрами, сезонные катки</w:t>
            </w:r>
          </w:p>
        </w:tc>
        <w:tc>
          <w:tcPr>
            <w:tcW w:w="1843" w:type="dxa"/>
            <w:tcBorders>
              <w:top w:val="single" w:sz="4" w:space="0" w:color="auto"/>
            </w:tcBorders>
          </w:tcPr>
          <w:p w14:paraId="1DA69CF9" w14:textId="77777777" w:rsidR="0037129E" w:rsidRPr="001A42DE" w:rsidRDefault="0037129E" w:rsidP="0037129E">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227</w:t>
            </w:r>
          </w:p>
        </w:tc>
        <w:tc>
          <w:tcPr>
            <w:tcW w:w="2977" w:type="dxa"/>
            <w:tcBorders>
              <w:top w:val="single" w:sz="4" w:space="0" w:color="auto"/>
            </w:tcBorders>
          </w:tcPr>
          <w:p w14:paraId="1BE0ABBD" w14:textId="77777777" w:rsidR="0033655A" w:rsidRPr="001A42DE" w:rsidRDefault="0037129E" w:rsidP="008F42F6">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Радиус пешеходной доступности – </w:t>
            </w:r>
          </w:p>
          <w:p w14:paraId="15293CBE" w14:textId="77777777" w:rsidR="0037129E" w:rsidRPr="001A42DE" w:rsidRDefault="0037129E" w:rsidP="008F42F6">
            <w:pPr>
              <w:pStyle w:val="TableParagraph"/>
              <w:rPr>
                <w:rFonts w:ascii="Times New Roman" w:hAnsi="Times New Roman" w:cs="Times New Roman"/>
                <w:sz w:val="16"/>
                <w:szCs w:val="16"/>
              </w:rPr>
            </w:pPr>
            <w:r w:rsidRPr="001A42DE">
              <w:rPr>
                <w:rFonts w:ascii="Times New Roman" w:hAnsi="Times New Roman" w:cs="Times New Roman"/>
                <w:sz w:val="16"/>
                <w:szCs w:val="16"/>
              </w:rPr>
              <w:t>1000 м для объектов, расположенных в жилой зоне</w:t>
            </w:r>
          </w:p>
          <w:p w14:paraId="6A0BF8A6" w14:textId="77777777" w:rsidR="0033655A" w:rsidRPr="001A42DE" w:rsidRDefault="0033655A" w:rsidP="008F42F6">
            <w:pPr>
              <w:pStyle w:val="TableParagraph"/>
              <w:rPr>
                <w:rFonts w:ascii="Times New Roman" w:hAnsi="Times New Roman" w:cs="Times New Roman"/>
                <w:sz w:val="16"/>
                <w:szCs w:val="16"/>
              </w:rPr>
            </w:pPr>
          </w:p>
          <w:p w14:paraId="684ED7E9" w14:textId="77777777" w:rsidR="0033655A" w:rsidRPr="001A42DE" w:rsidRDefault="0033655A" w:rsidP="0033655A">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Комбинированная доступность – </w:t>
            </w:r>
          </w:p>
          <w:p w14:paraId="33BDFD28" w14:textId="77777777" w:rsidR="0033655A" w:rsidRPr="001A42DE" w:rsidRDefault="0033655A" w:rsidP="0033655A">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30 мин для объектов, расположенных в границах общественно-деловых </w:t>
            </w:r>
            <w:r w:rsidRPr="001A42DE">
              <w:rPr>
                <w:rFonts w:ascii="Times New Roman" w:hAnsi="Times New Roman" w:cs="Times New Roman"/>
                <w:sz w:val="16"/>
                <w:szCs w:val="16"/>
              </w:rPr>
              <w:br/>
              <w:t>и рекреационных зон</w:t>
            </w:r>
          </w:p>
        </w:tc>
        <w:tc>
          <w:tcPr>
            <w:tcW w:w="1729" w:type="dxa"/>
            <w:tcBorders>
              <w:top w:val="single" w:sz="4" w:space="0" w:color="auto"/>
            </w:tcBorders>
          </w:tcPr>
          <w:p w14:paraId="1AA5B682" w14:textId="77777777" w:rsidR="0037129E" w:rsidRPr="001A42DE" w:rsidRDefault="0037129E" w:rsidP="0037129E">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bl>
    <w:p w14:paraId="4CBB8951"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49B45721" w14:textId="77777777" w:rsidTr="00A00F9E">
        <w:trPr>
          <w:trHeight w:val="132"/>
        </w:trPr>
        <w:tc>
          <w:tcPr>
            <w:tcW w:w="10201" w:type="dxa"/>
          </w:tcPr>
          <w:p w14:paraId="518FCD0E" w14:textId="77777777" w:rsidR="0037129E" w:rsidRPr="001A42DE" w:rsidRDefault="0037129E" w:rsidP="0037129E">
            <w:pPr>
              <w:pStyle w:val="a3"/>
              <w:tabs>
                <w:tab w:val="left" w:pos="454"/>
                <w:tab w:val="left" w:pos="851"/>
              </w:tabs>
              <w:ind w:left="0" w:right="33" w:firstLine="313"/>
              <w:rPr>
                <w:rFonts w:ascii="Times New Roman" w:hAnsi="Times New Roman" w:cs="Times New Roman"/>
                <w:sz w:val="16"/>
                <w:szCs w:val="16"/>
                <w:lang w:eastAsia="ru-RU"/>
              </w:rPr>
            </w:pPr>
            <w:r w:rsidRPr="001A42DE">
              <w:rPr>
                <w:rFonts w:ascii="Times New Roman" w:hAnsi="Times New Roman" w:cs="Times New Roman"/>
                <w:sz w:val="16"/>
                <w:szCs w:val="16"/>
                <w:lang w:eastAsia="ru-RU"/>
              </w:rPr>
              <w:t>* Размещается в населенном пункте с населением более 5</w:t>
            </w:r>
            <w:r w:rsidR="005A209B" w:rsidRPr="001A42DE">
              <w:rPr>
                <w:rFonts w:ascii="Times New Roman" w:hAnsi="Times New Roman" w:cs="Times New Roman"/>
                <w:sz w:val="16"/>
                <w:szCs w:val="16"/>
                <w:lang w:eastAsia="ru-RU"/>
              </w:rPr>
              <w:t xml:space="preserve"> </w:t>
            </w:r>
            <w:r w:rsidRPr="001A42DE">
              <w:rPr>
                <w:rFonts w:ascii="Times New Roman" w:hAnsi="Times New Roman" w:cs="Times New Roman"/>
                <w:sz w:val="16"/>
                <w:szCs w:val="16"/>
                <w:lang w:eastAsia="ru-RU"/>
              </w:rPr>
              <w:t>000 человек. Для населенного пункта численностью менее 5</w:t>
            </w:r>
            <w:r w:rsidR="005A209B" w:rsidRPr="001A42DE">
              <w:rPr>
                <w:rFonts w:ascii="Times New Roman" w:hAnsi="Times New Roman" w:cs="Times New Roman"/>
                <w:sz w:val="16"/>
                <w:szCs w:val="16"/>
                <w:lang w:eastAsia="ru-RU"/>
              </w:rPr>
              <w:t xml:space="preserve"> </w:t>
            </w:r>
            <w:r w:rsidRPr="001A42DE">
              <w:rPr>
                <w:rFonts w:ascii="Times New Roman" w:hAnsi="Times New Roman" w:cs="Times New Roman"/>
                <w:sz w:val="16"/>
                <w:szCs w:val="16"/>
                <w:lang w:eastAsia="ru-RU"/>
              </w:rPr>
              <w:t xml:space="preserve">000 человек, но более </w:t>
            </w:r>
            <w:r w:rsidR="005A209B" w:rsidRPr="001A42DE">
              <w:rPr>
                <w:rFonts w:ascii="Times New Roman" w:hAnsi="Times New Roman" w:cs="Times New Roman"/>
                <w:sz w:val="16"/>
                <w:szCs w:val="16"/>
                <w:lang w:eastAsia="ru-RU"/>
              </w:rPr>
              <w:t xml:space="preserve">            </w:t>
            </w:r>
            <w:r w:rsidRPr="001A42DE">
              <w:rPr>
                <w:rFonts w:ascii="Times New Roman" w:hAnsi="Times New Roman" w:cs="Times New Roman"/>
                <w:sz w:val="16"/>
                <w:szCs w:val="16"/>
                <w:lang w:eastAsia="ru-RU"/>
              </w:rPr>
              <w:t>3</w:t>
            </w:r>
            <w:r w:rsidR="005A209B" w:rsidRPr="001A42DE">
              <w:rPr>
                <w:rFonts w:ascii="Times New Roman" w:hAnsi="Times New Roman" w:cs="Times New Roman"/>
                <w:sz w:val="16"/>
                <w:szCs w:val="16"/>
                <w:lang w:eastAsia="ru-RU"/>
              </w:rPr>
              <w:t xml:space="preserve"> </w:t>
            </w:r>
            <w:r w:rsidRPr="001A42DE">
              <w:rPr>
                <w:rFonts w:ascii="Times New Roman" w:hAnsi="Times New Roman" w:cs="Times New Roman"/>
                <w:sz w:val="16"/>
                <w:szCs w:val="16"/>
                <w:lang w:eastAsia="ru-RU"/>
              </w:rPr>
              <w:t>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14:paraId="14BA69C1" w14:textId="77777777" w:rsidR="0037129E" w:rsidRPr="001A42DE" w:rsidRDefault="0037129E" w:rsidP="005275EB">
            <w:pPr>
              <w:pStyle w:val="a3"/>
              <w:tabs>
                <w:tab w:val="left" w:pos="454"/>
                <w:tab w:val="left" w:pos="851"/>
              </w:tabs>
              <w:ind w:left="0" w:right="33" w:firstLine="313"/>
              <w:rPr>
                <w:rFonts w:ascii="Times New Roman" w:hAnsi="Times New Roman" w:cs="Times New Roman"/>
                <w:sz w:val="16"/>
                <w:szCs w:val="16"/>
                <w:lang w:eastAsia="ru-RU"/>
              </w:rPr>
            </w:pPr>
            <w:r w:rsidRPr="001A42DE">
              <w:rPr>
                <w:rFonts w:ascii="Times New Roman" w:hAnsi="Times New Roman" w:cs="Times New Roman"/>
                <w:sz w:val="16"/>
                <w:szCs w:val="16"/>
                <w:lang w:eastAsia="ru-RU"/>
              </w:rPr>
              <w:t>**</w:t>
            </w:r>
            <w:r w:rsidR="005275EB" w:rsidRPr="001A42DE">
              <w:rPr>
                <w:rFonts w:ascii="Times New Roman" w:hAnsi="Times New Roman" w:cs="Times New Roman"/>
                <w:sz w:val="16"/>
                <w:szCs w:val="16"/>
                <w:lang w:eastAsia="ru-RU"/>
              </w:rPr>
              <w:t xml:space="preserve"> Для сельских поселений </w:t>
            </w:r>
            <w:r w:rsidRPr="001A42DE">
              <w:rPr>
                <w:rFonts w:ascii="Times New Roman" w:hAnsi="Times New Roman" w:cs="Times New Roman"/>
                <w:sz w:val="16"/>
                <w:szCs w:val="16"/>
                <w:lang w:eastAsia="ru-RU"/>
              </w:rPr>
              <w:t>допускается размещение объектов, обслуживающих два и более</w:t>
            </w:r>
            <w:r w:rsidR="00E85DAD" w:rsidRPr="001A42DE">
              <w:rPr>
                <w:rFonts w:ascii="Times New Roman" w:hAnsi="Times New Roman" w:cs="Times New Roman"/>
                <w:sz w:val="16"/>
                <w:szCs w:val="16"/>
                <w:lang w:eastAsia="ru-RU"/>
              </w:rPr>
              <w:t xml:space="preserve"> сельских</w:t>
            </w:r>
            <w:r w:rsidRPr="001A42DE">
              <w:rPr>
                <w:rFonts w:ascii="Times New Roman" w:hAnsi="Times New Roman" w:cs="Times New Roman"/>
                <w:sz w:val="16"/>
                <w:szCs w:val="16"/>
                <w:lang w:eastAsia="ru-RU"/>
              </w:rPr>
              <w:t xml:space="preserve"> населенных пункта.</w:t>
            </w:r>
          </w:p>
          <w:p w14:paraId="4E77D885" w14:textId="77777777" w:rsidR="005A209B" w:rsidRPr="001A42DE" w:rsidRDefault="005A209B" w:rsidP="0037129E">
            <w:pPr>
              <w:pStyle w:val="a3"/>
              <w:tabs>
                <w:tab w:val="left" w:pos="454"/>
                <w:tab w:val="left" w:pos="851"/>
              </w:tabs>
              <w:ind w:left="0" w:right="33" w:firstLine="313"/>
              <w:rPr>
                <w:rFonts w:ascii="Times New Roman" w:hAnsi="Times New Roman" w:cs="Times New Roman"/>
                <w:sz w:val="16"/>
                <w:szCs w:val="16"/>
                <w:lang w:eastAsia="ru-RU"/>
              </w:rPr>
            </w:pPr>
          </w:p>
          <w:p w14:paraId="66BA4420" w14:textId="77777777" w:rsidR="007F63AC" w:rsidRPr="001A42DE" w:rsidRDefault="007F63AC" w:rsidP="007F63AC">
            <w:pPr>
              <w:tabs>
                <w:tab w:val="left" w:pos="439"/>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12D4695A" w14:textId="77777777" w:rsidR="007F63AC" w:rsidRPr="001A42DE"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lang w:eastAsia="ru-RU"/>
              </w:rPr>
              <w:t xml:space="preserve">Плоскостные спортсооружения – </w:t>
            </w:r>
            <w:r w:rsidRPr="001A42DE">
              <w:rPr>
                <w:rFonts w:ascii="Times New Roman" w:hAnsi="Times New Roman" w:cs="Times New Roman"/>
                <w:sz w:val="16"/>
                <w:szCs w:val="16"/>
              </w:rPr>
              <w:t>открытые плоскостные физкультурно-спортивные и физкультурно-досуговые площадки и поля, используемые как индивидуально, так и для организованных занятий всех категорий населения.</w:t>
            </w:r>
          </w:p>
          <w:p w14:paraId="79DA607B" w14:textId="77777777" w:rsidR="007F63AC" w:rsidRPr="001A42DE"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Один объект, относящийся к </w:t>
            </w:r>
            <w:r w:rsidRPr="001A42DE">
              <w:rPr>
                <w:rFonts w:ascii="Times New Roman" w:hAnsi="Times New Roman" w:cs="Times New Roman"/>
                <w:sz w:val="16"/>
                <w:szCs w:val="16"/>
                <w:lang w:eastAsia="ru-RU"/>
              </w:rPr>
              <w:t xml:space="preserve">физкультурно-спортивным сооружениям сети общего пользования; спортивным объектам учреждений образования, учреждений отдыха и культуры, учреждений физической культуры и массового спорта; объектам жилищного строительства; </w:t>
            </w:r>
            <w:r w:rsidRPr="001A42DE">
              <w:rPr>
                <w:rFonts w:ascii="Times New Roman" w:hAnsi="Times New Roman" w:cs="Times New Roman"/>
                <w:sz w:val="16"/>
                <w:szCs w:val="16"/>
              </w:rPr>
              <w:lastRenderedPageBreak/>
              <w:t xml:space="preserve">объектам благоустройства территории, расположенным как в границах территории общего пользования, так и в границах придомовой территории объектов жилищного строительства, может включать в себя несколько объектов спортивной инфраструктуры. </w:t>
            </w:r>
          </w:p>
        </w:tc>
      </w:tr>
    </w:tbl>
    <w:p w14:paraId="267F5DFD" w14:textId="77777777" w:rsidR="00CD472B" w:rsidRPr="001A42DE" w:rsidRDefault="00CD472B"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F4573F2" w14:textId="77777777" w:rsidR="007F63AC" w:rsidRPr="001A42DE"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8.2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1843"/>
        <w:gridCol w:w="2013"/>
      </w:tblGrid>
      <w:tr w:rsidR="001A42DE" w:rsidRPr="001A42DE" w14:paraId="1C35A685" w14:textId="77777777" w:rsidTr="00CD472B">
        <w:trPr>
          <w:trHeight w:val="539"/>
        </w:trPr>
        <w:tc>
          <w:tcPr>
            <w:tcW w:w="817" w:type="dxa"/>
          </w:tcPr>
          <w:p w14:paraId="267DFE3B"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Код,</w:t>
            </w:r>
          </w:p>
          <w:p w14:paraId="4A8EE5E4"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5528" w:type="dxa"/>
          </w:tcPr>
          <w:p w14:paraId="6716281A"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Наименование объектов</w:t>
            </w:r>
          </w:p>
        </w:tc>
        <w:tc>
          <w:tcPr>
            <w:tcW w:w="1843" w:type="dxa"/>
          </w:tcPr>
          <w:p w14:paraId="580D6A33"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Единая пропускная способность, </w:t>
            </w:r>
          </w:p>
          <w:p w14:paraId="15B010EE"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кол-во занимающихся</w:t>
            </w:r>
          </w:p>
        </w:tc>
        <w:tc>
          <w:tcPr>
            <w:tcW w:w="2013" w:type="dxa"/>
          </w:tcPr>
          <w:p w14:paraId="1E862B3E"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r w:rsidRPr="001A42DE">
              <w:rPr>
                <w:rFonts w:ascii="Times New Roman" w:hAnsi="Times New Roman" w:cs="Times New Roman"/>
                <w:sz w:val="16"/>
                <w:szCs w:val="16"/>
              </w:rPr>
              <w:t>Норма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одного человека (минимум)</w:t>
            </w:r>
          </w:p>
        </w:tc>
      </w:tr>
    </w:tbl>
    <w:p w14:paraId="5141EA3F" w14:textId="77777777" w:rsidR="007F63AC" w:rsidRPr="001A42DE"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236"/>
        <w:gridCol w:w="1607"/>
        <w:gridCol w:w="2018"/>
      </w:tblGrid>
      <w:tr w:rsidR="001A42DE" w:rsidRPr="001A42DE" w14:paraId="1CEAB0DD" w14:textId="77777777" w:rsidTr="00CD472B">
        <w:trPr>
          <w:tblHeader/>
        </w:trPr>
        <w:tc>
          <w:tcPr>
            <w:tcW w:w="817" w:type="dxa"/>
          </w:tcPr>
          <w:p w14:paraId="68C459FC"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5528" w:type="dxa"/>
          </w:tcPr>
          <w:p w14:paraId="4FBD165A"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843" w:type="dxa"/>
            <w:gridSpan w:val="2"/>
          </w:tcPr>
          <w:p w14:paraId="240F5390"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2018" w:type="dxa"/>
          </w:tcPr>
          <w:p w14:paraId="7B057F1F"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4</w:t>
            </w:r>
          </w:p>
        </w:tc>
      </w:tr>
      <w:tr w:rsidR="001A42DE" w:rsidRPr="001A42DE" w14:paraId="128E6E35" w14:textId="77777777" w:rsidTr="00CD472B">
        <w:tc>
          <w:tcPr>
            <w:tcW w:w="817" w:type="dxa"/>
          </w:tcPr>
          <w:p w14:paraId="728FD7A3"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w:t>
            </w:r>
          </w:p>
        </w:tc>
        <w:tc>
          <w:tcPr>
            <w:tcW w:w="9389" w:type="dxa"/>
            <w:gridSpan w:val="4"/>
          </w:tcPr>
          <w:p w14:paraId="135081C0" w14:textId="77777777" w:rsidR="007F63AC" w:rsidRPr="001A42DE" w:rsidRDefault="007F63AC" w:rsidP="007F63AC">
            <w:pPr>
              <w:pStyle w:val="TableParagraph"/>
              <w:tabs>
                <w:tab w:val="left" w:pos="281"/>
              </w:tabs>
              <w:rPr>
                <w:rFonts w:ascii="Times New Roman" w:hAnsi="Times New Roman" w:cs="Times New Roman"/>
                <w:b/>
                <w:sz w:val="16"/>
                <w:szCs w:val="16"/>
              </w:rPr>
            </w:pPr>
            <w:r w:rsidRPr="001A42DE">
              <w:rPr>
                <w:rFonts w:ascii="Times New Roman" w:hAnsi="Times New Roman" w:cs="Times New Roman"/>
                <w:sz w:val="16"/>
                <w:szCs w:val="16"/>
              </w:rPr>
              <w:t>Стадионы с трибунами на 1500 мест и более, плоскостные спортивные сооружения</w:t>
            </w:r>
          </w:p>
        </w:tc>
      </w:tr>
      <w:tr w:rsidR="001A42DE" w:rsidRPr="001A42DE" w14:paraId="55FA6CA7" w14:textId="77777777" w:rsidTr="00CD472B">
        <w:tc>
          <w:tcPr>
            <w:tcW w:w="817" w:type="dxa"/>
          </w:tcPr>
          <w:p w14:paraId="7D26975B"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1.1</w:t>
            </w:r>
          </w:p>
        </w:tc>
        <w:tc>
          <w:tcPr>
            <w:tcW w:w="5528" w:type="dxa"/>
          </w:tcPr>
          <w:p w14:paraId="4C896F6D"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Спортивные ядра для занятий лёгкой атлетикой:</w:t>
            </w:r>
          </w:p>
        </w:tc>
        <w:tc>
          <w:tcPr>
            <w:tcW w:w="1843" w:type="dxa"/>
            <w:gridSpan w:val="2"/>
          </w:tcPr>
          <w:p w14:paraId="4F847BB1"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288A2000"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0BFF1DF7" w14:textId="77777777" w:rsidTr="00CD472B">
        <w:tc>
          <w:tcPr>
            <w:tcW w:w="817" w:type="dxa"/>
          </w:tcPr>
          <w:p w14:paraId="0327158B"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1.1.1</w:t>
            </w:r>
          </w:p>
        </w:tc>
        <w:tc>
          <w:tcPr>
            <w:tcW w:w="5528" w:type="dxa"/>
          </w:tcPr>
          <w:p w14:paraId="0D7224EE"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Отдельная прямая беговая дорожка (на 1 дорожку длиной 60 – 100 м)</w:t>
            </w:r>
          </w:p>
        </w:tc>
        <w:tc>
          <w:tcPr>
            <w:tcW w:w="1843" w:type="dxa"/>
            <w:gridSpan w:val="2"/>
          </w:tcPr>
          <w:p w14:paraId="6EFF711D"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2018" w:type="dxa"/>
          </w:tcPr>
          <w:p w14:paraId="58A34E49"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22101D3F" w14:textId="77777777" w:rsidTr="00CD472B">
        <w:trPr>
          <w:trHeight w:val="103"/>
        </w:trPr>
        <w:tc>
          <w:tcPr>
            <w:tcW w:w="817" w:type="dxa"/>
            <w:tcBorders>
              <w:bottom w:val="nil"/>
            </w:tcBorders>
          </w:tcPr>
          <w:p w14:paraId="552D3F3B"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1.1.2</w:t>
            </w:r>
          </w:p>
        </w:tc>
        <w:tc>
          <w:tcPr>
            <w:tcW w:w="5528" w:type="dxa"/>
            <w:tcBorders>
              <w:bottom w:val="nil"/>
            </w:tcBorders>
          </w:tcPr>
          <w:p w14:paraId="43DFA49B"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Круговые беговые дорожки (в расчёте на 1 дорожку):</w:t>
            </w:r>
          </w:p>
        </w:tc>
        <w:tc>
          <w:tcPr>
            <w:tcW w:w="1843" w:type="dxa"/>
            <w:gridSpan w:val="2"/>
            <w:tcBorders>
              <w:bottom w:val="nil"/>
            </w:tcBorders>
          </w:tcPr>
          <w:p w14:paraId="75BAB6E8"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707D201"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509A0748" w14:textId="77777777" w:rsidTr="00CD472B">
        <w:trPr>
          <w:trHeight w:val="60"/>
        </w:trPr>
        <w:tc>
          <w:tcPr>
            <w:tcW w:w="817" w:type="dxa"/>
            <w:tcBorders>
              <w:top w:val="nil"/>
              <w:bottom w:val="nil"/>
            </w:tcBorders>
          </w:tcPr>
          <w:p w14:paraId="5F3ECC2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72B054F"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длина дорожки 200 м</w:t>
            </w:r>
          </w:p>
        </w:tc>
        <w:tc>
          <w:tcPr>
            <w:tcW w:w="1843" w:type="dxa"/>
            <w:gridSpan w:val="2"/>
            <w:tcBorders>
              <w:top w:val="nil"/>
              <w:bottom w:val="nil"/>
            </w:tcBorders>
          </w:tcPr>
          <w:p w14:paraId="187754F5"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2018" w:type="dxa"/>
            <w:tcBorders>
              <w:top w:val="nil"/>
              <w:bottom w:val="nil"/>
            </w:tcBorders>
          </w:tcPr>
          <w:p w14:paraId="350309C1"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26487A7B" w14:textId="77777777" w:rsidTr="00CD472B">
        <w:trPr>
          <w:trHeight w:val="60"/>
        </w:trPr>
        <w:tc>
          <w:tcPr>
            <w:tcW w:w="817" w:type="dxa"/>
            <w:tcBorders>
              <w:top w:val="nil"/>
              <w:bottom w:val="nil"/>
            </w:tcBorders>
          </w:tcPr>
          <w:p w14:paraId="40162AA6"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D6F05D0"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длина дорожки 333 м</w:t>
            </w:r>
          </w:p>
        </w:tc>
        <w:tc>
          <w:tcPr>
            <w:tcW w:w="1843" w:type="dxa"/>
            <w:gridSpan w:val="2"/>
            <w:tcBorders>
              <w:top w:val="nil"/>
              <w:bottom w:val="nil"/>
            </w:tcBorders>
          </w:tcPr>
          <w:p w14:paraId="173EB86F"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2018" w:type="dxa"/>
            <w:tcBorders>
              <w:top w:val="nil"/>
              <w:bottom w:val="nil"/>
            </w:tcBorders>
          </w:tcPr>
          <w:p w14:paraId="5C3632D2"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10435B9E" w14:textId="77777777" w:rsidTr="00CD472B">
        <w:trPr>
          <w:trHeight w:val="70"/>
        </w:trPr>
        <w:tc>
          <w:tcPr>
            <w:tcW w:w="817" w:type="dxa"/>
            <w:tcBorders>
              <w:top w:val="nil"/>
              <w:bottom w:val="single" w:sz="4" w:space="0" w:color="000000"/>
            </w:tcBorders>
          </w:tcPr>
          <w:p w14:paraId="458F9281"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single" w:sz="4" w:space="0" w:color="000000"/>
            </w:tcBorders>
          </w:tcPr>
          <w:p w14:paraId="2FF44631"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длина дорожки 400 м</w:t>
            </w:r>
          </w:p>
        </w:tc>
        <w:tc>
          <w:tcPr>
            <w:tcW w:w="1843" w:type="dxa"/>
            <w:gridSpan w:val="2"/>
            <w:tcBorders>
              <w:top w:val="nil"/>
              <w:bottom w:val="single" w:sz="4" w:space="0" w:color="000000"/>
            </w:tcBorders>
          </w:tcPr>
          <w:p w14:paraId="49358BC9"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6</w:t>
            </w:r>
          </w:p>
        </w:tc>
        <w:tc>
          <w:tcPr>
            <w:tcW w:w="2018" w:type="dxa"/>
            <w:tcBorders>
              <w:top w:val="nil"/>
              <w:bottom w:val="single" w:sz="4" w:space="0" w:color="000000"/>
            </w:tcBorders>
          </w:tcPr>
          <w:p w14:paraId="26406A86"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4DD25988" w14:textId="77777777" w:rsidTr="00CD472B">
        <w:tc>
          <w:tcPr>
            <w:tcW w:w="817" w:type="dxa"/>
            <w:tcBorders>
              <w:top w:val="single" w:sz="4" w:space="0" w:color="000000"/>
            </w:tcBorders>
          </w:tcPr>
          <w:p w14:paraId="031E7413"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1.1.3</w:t>
            </w:r>
          </w:p>
        </w:tc>
        <w:tc>
          <w:tcPr>
            <w:tcW w:w="5528" w:type="dxa"/>
            <w:tcBorders>
              <w:top w:val="single" w:sz="4" w:space="0" w:color="000000"/>
            </w:tcBorders>
          </w:tcPr>
          <w:p w14:paraId="4257AECE"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Места для прыжков (в расчёте на 1 сектор)</w:t>
            </w:r>
          </w:p>
        </w:tc>
        <w:tc>
          <w:tcPr>
            <w:tcW w:w="1843" w:type="dxa"/>
            <w:gridSpan w:val="2"/>
            <w:tcBorders>
              <w:top w:val="single" w:sz="4" w:space="0" w:color="000000"/>
            </w:tcBorders>
          </w:tcPr>
          <w:p w14:paraId="38D9EDA1"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2018" w:type="dxa"/>
            <w:tcBorders>
              <w:top w:val="single" w:sz="4" w:space="0" w:color="000000"/>
            </w:tcBorders>
          </w:tcPr>
          <w:p w14:paraId="1B7E0D56"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4EFF1F17" w14:textId="77777777" w:rsidTr="00CD472B">
        <w:tc>
          <w:tcPr>
            <w:tcW w:w="817" w:type="dxa"/>
          </w:tcPr>
          <w:p w14:paraId="19C1A694"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1.1.4</w:t>
            </w:r>
          </w:p>
        </w:tc>
        <w:tc>
          <w:tcPr>
            <w:tcW w:w="5528" w:type="dxa"/>
          </w:tcPr>
          <w:p w14:paraId="35202C05"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Места для толкания ядра, метания молота, диска, копья (в расчёте на 1 сектор)</w:t>
            </w:r>
          </w:p>
        </w:tc>
        <w:tc>
          <w:tcPr>
            <w:tcW w:w="1843" w:type="dxa"/>
            <w:gridSpan w:val="2"/>
          </w:tcPr>
          <w:p w14:paraId="2E4594C2"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6</w:t>
            </w:r>
          </w:p>
        </w:tc>
        <w:tc>
          <w:tcPr>
            <w:tcW w:w="2018" w:type="dxa"/>
          </w:tcPr>
          <w:p w14:paraId="3E68A141"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7920DD81" w14:textId="77777777" w:rsidTr="00CD472B">
        <w:tc>
          <w:tcPr>
            <w:tcW w:w="817" w:type="dxa"/>
          </w:tcPr>
          <w:p w14:paraId="2C58A573"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1.2</w:t>
            </w:r>
          </w:p>
        </w:tc>
        <w:tc>
          <w:tcPr>
            <w:tcW w:w="5528" w:type="dxa"/>
          </w:tcPr>
          <w:p w14:paraId="5FCFFC6D"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Спортивные площадки* для:</w:t>
            </w:r>
          </w:p>
          <w:p w14:paraId="4913BEA9"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(в расчёте на 1 площадку)</w:t>
            </w:r>
          </w:p>
        </w:tc>
        <w:tc>
          <w:tcPr>
            <w:tcW w:w="1843" w:type="dxa"/>
            <w:gridSpan w:val="2"/>
          </w:tcPr>
          <w:p w14:paraId="158623CD"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5618311C"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5003D4F7" w14:textId="77777777" w:rsidTr="00CD472B">
        <w:tc>
          <w:tcPr>
            <w:tcW w:w="817" w:type="dxa"/>
          </w:tcPr>
          <w:p w14:paraId="7CDE9200"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1.2.1</w:t>
            </w:r>
          </w:p>
        </w:tc>
        <w:tc>
          <w:tcPr>
            <w:tcW w:w="5528" w:type="dxa"/>
          </w:tcPr>
          <w:p w14:paraId="0193F8D3"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Бадминтона</w:t>
            </w:r>
          </w:p>
        </w:tc>
        <w:tc>
          <w:tcPr>
            <w:tcW w:w="1843" w:type="dxa"/>
            <w:gridSpan w:val="2"/>
          </w:tcPr>
          <w:p w14:paraId="24BD5CA5"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6</w:t>
            </w:r>
          </w:p>
        </w:tc>
        <w:tc>
          <w:tcPr>
            <w:tcW w:w="2018" w:type="dxa"/>
          </w:tcPr>
          <w:p w14:paraId="0F97DCF1"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0B5F70FF" w14:textId="77777777" w:rsidTr="00CD472B">
        <w:tc>
          <w:tcPr>
            <w:tcW w:w="817" w:type="dxa"/>
          </w:tcPr>
          <w:p w14:paraId="3E0DEDE5"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1.2.2</w:t>
            </w:r>
          </w:p>
        </w:tc>
        <w:tc>
          <w:tcPr>
            <w:tcW w:w="5528" w:type="dxa"/>
          </w:tcPr>
          <w:p w14:paraId="376C4A66"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Баскетбола</w:t>
            </w:r>
          </w:p>
        </w:tc>
        <w:tc>
          <w:tcPr>
            <w:tcW w:w="1843" w:type="dxa"/>
            <w:gridSpan w:val="2"/>
          </w:tcPr>
          <w:p w14:paraId="506F0D96"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18</w:t>
            </w:r>
          </w:p>
        </w:tc>
        <w:tc>
          <w:tcPr>
            <w:tcW w:w="2018" w:type="dxa"/>
          </w:tcPr>
          <w:p w14:paraId="4F6907DC"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582E5A03" w14:textId="77777777" w:rsidTr="00CD472B">
        <w:tc>
          <w:tcPr>
            <w:tcW w:w="817" w:type="dxa"/>
          </w:tcPr>
          <w:p w14:paraId="677E9397"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1.2.3</w:t>
            </w:r>
          </w:p>
        </w:tc>
        <w:tc>
          <w:tcPr>
            <w:tcW w:w="5528" w:type="dxa"/>
          </w:tcPr>
          <w:p w14:paraId="7DF10774"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Волейбола</w:t>
            </w:r>
          </w:p>
        </w:tc>
        <w:tc>
          <w:tcPr>
            <w:tcW w:w="1843" w:type="dxa"/>
            <w:gridSpan w:val="2"/>
          </w:tcPr>
          <w:p w14:paraId="22B7FA28"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20</w:t>
            </w:r>
          </w:p>
        </w:tc>
        <w:tc>
          <w:tcPr>
            <w:tcW w:w="2018" w:type="dxa"/>
          </w:tcPr>
          <w:p w14:paraId="0704A4AE"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52E6CFC9" w14:textId="77777777" w:rsidTr="00CD472B">
        <w:tc>
          <w:tcPr>
            <w:tcW w:w="817" w:type="dxa"/>
          </w:tcPr>
          <w:p w14:paraId="054004C7"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1.2.4</w:t>
            </w:r>
          </w:p>
        </w:tc>
        <w:tc>
          <w:tcPr>
            <w:tcW w:w="5528" w:type="dxa"/>
          </w:tcPr>
          <w:p w14:paraId="0403F80D"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Городошного спорта</w:t>
            </w:r>
          </w:p>
        </w:tc>
        <w:tc>
          <w:tcPr>
            <w:tcW w:w="1843" w:type="dxa"/>
            <w:gridSpan w:val="2"/>
          </w:tcPr>
          <w:p w14:paraId="274FAF37"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10</w:t>
            </w:r>
          </w:p>
        </w:tc>
        <w:tc>
          <w:tcPr>
            <w:tcW w:w="2018" w:type="dxa"/>
          </w:tcPr>
          <w:p w14:paraId="37019611"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3DB3D602" w14:textId="77777777" w:rsidTr="00CD472B">
        <w:tc>
          <w:tcPr>
            <w:tcW w:w="817" w:type="dxa"/>
          </w:tcPr>
          <w:p w14:paraId="7BBE220A"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1.2.5</w:t>
            </w:r>
          </w:p>
        </w:tc>
        <w:tc>
          <w:tcPr>
            <w:tcW w:w="5528" w:type="dxa"/>
          </w:tcPr>
          <w:p w14:paraId="482CD989"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Гандбола</w:t>
            </w:r>
          </w:p>
        </w:tc>
        <w:tc>
          <w:tcPr>
            <w:tcW w:w="1843" w:type="dxa"/>
            <w:gridSpan w:val="2"/>
          </w:tcPr>
          <w:p w14:paraId="7BA23901"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22</w:t>
            </w:r>
          </w:p>
        </w:tc>
        <w:tc>
          <w:tcPr>
            <w:tcW w:w="2018" w:type="dxa"/>
          </w:tcPr>
          <w:p w14:paraId="1971CC35"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49DAEF8E" w14:textId="77777777" w:rsidTr="00CD472B">
        <w:tc>
          <w:tcPr>
            <w:tcW w:w="817" w:type="dxa"/>
          </w:tcPr>
          <w:p w14:paraId="3725F2E1"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1.2.6</w:t>
            </w:r>
          </w:p>
        </w:tc>
        <w:tc>
          <w:tcPr>
            <w:tcW w:w="5528" w:type="dxa"/>
          </w:tcPr>
          <w:p w14:paraId="45E367A5"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Тенниса</w:t>
            </w:r>
          </w:p>
        </w:tc>
        <w:tc>
          <w:tcPr>
            <w:tcW w:w="1843" w:type="dxa"/>
            <w:gridSpan w:val="2"/>
          </w:tcPr>
          <w:p w14:paraId="400C10D7"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6</w:t>
            </w:r>
          </w:p>
        </w:tc>
        <w:tc>
          <w:tcPr>
            <w:tcW w:w="2018" w:type="dxa"/>
          </w:tcPr>
          <w:p w14:paraId="29EED12A"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64507626" w14:textId="77777777" w:rsidTr="00CD472B">
        <w:tc>
          <w:tcPr>
            <w:tcW w:w="817" w:type="dxa"/>
          </w:tcPr>
          <w:p w14:paraId="6F24F65F"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1.2.7</w:t>
            </w:r>
          </w:p>
        </w:tc>
        <w:tc>
          <w:tcPr>
            <w:tcW w:w="5528" w:type="dxa"/>
          </w:tcPr>
          <w:p w14:paraId="780C87E7"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Тенниса настольного (1 стол)</w:t>
            </w:r>
          </w:p>
        </w:tc>
        <w:tc>
          <w:tcPr>
            <w:tcW w:w="1843" w:type="dxa"/>
            <w:gridSpan w:val="2"/>
          </w:tcPr>
          <w:p w14:paraId="13C6B09E"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2018" w:type="dxa"/>
          </w:tcPr>
          <w:p w14:paraId="48724F13"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1B20EA6B" w14:textId="77777777" w:rsidTr="00CD472B">
        <w:tc>
          <w:tcPr>
            <w:tcW w:w="817" w:type="dxa"/>
          </w:tcPr>
          <w:p w14:paraId="7DD17F5F"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1.2.8</w:t>
            </w:r>
          </w:p>
        </w:tc>
        <w:tc>
          <w:tcPr>
            <w:tcW w:w="5528" w:type="dxa"/>
          </w:tcPr>
          <w:p w14:paraId="69104B1B"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Хоккея с шайбой</w:t>
            </w:r>
          </w:p>
        </w:tc>
        <w:tc>
          <w:tcPr>
            <w:tcW w:w="1843" w:type="dxa"/>
            <w:gridSpan w:val="2"/>
          </w:tcPr>
          <w:p w14:paraId="311E44B8"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30</w:t>
            </w:r>
          </w:p>
        </w:tc>
        <w:tc>
          <w:tcPr>
            <w:tcW w:w="2018" w:type="dxa"/>
          </w:tcPr>
          <w:p w14:paraId="713F0E9F"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1C8E5B7C" w14:textId="77777777" w:rsidTr="00CD472B">
        <w:trPr>
          <w:trHeight w:val="60"/>
        </w:trPr>
        <w:tc>
          <w:tcPr>
            <w:tcW w:w="817" w:type="dxa"/>
            <w:tcBorders>
              <w:bottom w:val="nil"/>
            </w:tcBorders>
          </w:tcPr>
          <w:p w14:paraId="58CDB9B3"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1.2.9</w:t>
            </w:r>
          </w:p>
        </w:tc>
        <w:tc>
          <w:tcPr>
            <w:tcW w:w="5528" w:type="dxa"/>
            <w:tcBorders>
              <w:bottom w:val="nil"/>
            </w:tcBorders>
          </w:tcPr>
          <w:p w14:paraId="6759F605"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Фигурного катания:</w:t>
            </w:r>
          </w:p>
        </w:tc>
        <w:tc>
          <w:tcPr>
            <w:tcW w:w="1843" w:type="dxa"/>
            <w:gridSpan w:val="2"/>
            <w:tcBorders>
              <w:bottom w:val="nil"/>
            </w:tcBorders>
          </w:tcPr>
          <w:p w14:paraId="01401089"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1C70EC5"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3F61BBE9" w14:textId="77777777" w:rsidTr="00CD472B">
        <w:trPr>
          <w:trHeight w:val="60"/>
        </w:trPr>
        <w:tc>
          <w:tcPr>
            <w:tcW w:w="817" w:type="dxa"/>
            <w:tcBorders>
              <w:top w:val="nil"/>
              <w:bottom w:val="nil"/>
            </w:tcBorders>
          </w:tcPr>
          <w:p w14:paraId="1C5860B4" w14:textId="77777777" w:rsidR="007F63AC" w:rsidRPr="001A42D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582A183"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массовое катание</w:t>
            </w:r>
          </w:p>
        </w:tc>
        <w:tc>
          <w:tcPr>
            <w:tcW w:w="1843" w:type="dxa"/>
            <w:gridSpan w:val="2"/>
            <w:tcBorders>
              <w:top w:val="nil"/>
              <w:bottom w:val="nil"/>
            </w:tcBorders>
          </w:tcPr>
          <w:p w14:paraId="7F7ADEB0"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7BE020F"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15 м</w:t>
            </w:r>
            <w:r w:rsidRPr="001A42DE">
              <w:rPr>
                <w:rFonts w:ascii="Times New Roman" w:hAnsi="Times New Roman" w:cs="Times New Roman"/>
                <w:sz w:val="16"/>
                <w:szCs w:val="16"/>
                <w:vertAlign w:val="superscript"/>
              </w:rPr>
              <w:t>2</w:t>
            </w:r>
          </w:p>
        </w:tc>
      </w:tr>
      <w:tr w:rsidR="001A42DE" w:rsidRPr="001A42DE" w14:paraId="0BC174B6" w14:textId="77777777" w:rsidTr="00CD472B">
        <w:trPr>
          <w:trHeight w:val="60"/>
        </w:trPr>
        <w:tc>
          <w:tcPr>
            <w:tcW w:w="817" w:type="dxa"/>
            <w:tcBorders>
              <w:top w:val="nil"/>
              <w:bottom w:val="nil"/>
            </w:tcBorders>
          </w:tcPr>
          <w:p w14:paraId="2372B7E8" w14:textId="77777777" w:rsidR="007F63AC" w:rsidRPr="001A42D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3060618"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одиночное</w:t>
            </w:r>
          </w:p>
        </w:tc>
        <w:tc>
          <w:tcPr>
            <w:tcW w:w="1843" w:type="dxa"/>
            <w:gridSpan w:val="2"/>
            <w:tcBorders>
              <w:top w:val="nil"/>
              <w:bottom w:val="nil"/>
            </w:tcBorders>
          </w:tcPr>
          <w:p w14:paraId="19246CC9"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30</w:t>
            </w:r>
          </w:p>
        </w:tc>
        <w:tc>
          <w:tcPr>
            <w:tcW w:w="2018" w:type="dxa"/>
            <w:tcBorders>
              <w:top w:val="nil"/>
              <w:bottom w:val="nil"/>
            </w:tcBorders>
          </w:tcPr>
          <w:p w14:paraId="256E18FD"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1D55B44C" w14:textId="77777777" w:rsidTr="00CD472B">
        <w:trPr>
          <w:trHeight w:val="60"/>
        </w:trPr>
        <w:tc>
          <w:tcPr>
            <w:tcW w:w="817" w:type="dxa"/>
            <w:tcBorders>
              <w:top w:val="nil"/>
            </w:tcBorders>
          </w:tcPr>
          <w:p w14:paraId="17A71295" w14:textId="77777777" w:rsidR="007F63AC" w:rsidRPr="001A42D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tcBorders>
          </w:tcPr>
          <w:p w14:paraId="7F8094E6"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парное</w:t>
            </w:r>
          </w:p>
        </w:tc>
        <w:tc>
          <w:tcPr>
            <w:tcW w:w="1843" w:type="dxa"/>
            <w:gridSpan w:val="2"/>
            <w:tcBorders>
              <w:top w:val="nil"/>
            </w:tcBorders>
          </w:tcPr>
          <w:p w14:paraId="02DD334B"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8</w:t>
            </w:r>
          </w:p>
        </w:tc>
        <w:tc>
          <w:tcPr>
            <w:tcW w:w="2018" w:type="dxa"/>
            <w:tcBorders>
              <w:top w:val="nil"/>
            </w:tcBorders>
          </w:tcPr>
          <w:p w14:paraId="7B0581E9"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1C483BF9" w14:textId="77777777" w:rsidTr="00CD472B">
        <w:trPr>
          <w:trHeight w:val="60"/>
        </w:trPr>
        <w:tc>
          <w:tcPr>
            <w:tcW w:w="817" w:type="dxa"/>
            <w:tcBorders>
              <w:top w:val="nil"/>
            </w:tcBorders>
          </w:tcPr>
          <w:p w14:paraId="7BF27A55"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1.2.10</w:t>
            </w:r>
          </w:p>
        </w:tc>
        <w:tc>
          <w:tcPr>
            <w:tcW w:w="5528" w:type="dxa"/>
            <w:tcBorders>
              <w:top w:val="nil"/>
            </w:tcBorders>
          </w:tcPr>
          <w:p w14:paraId="204C0DF6"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Спортивных игр (универсальные)</w:t>
            </w:r>
          </w:p>
        </w:tc>
        <w:tc>
          <w:tcPr>
            <w:tcW w:w="1843" w:type="dxa"/>
            <w:gridSpan w:val="2"/>
            <w:tcBorders>
              <w:top w:val="nil"/>
            </w:tcBorders>
          </w:tcPr>
          <w:p w14:paraId="20C04C3E"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30</w:t>
            </w:r>
          </w:p>
        </w:tc>
        <w:tc>
          <w:tcPr>
            <w:tcW w:w="2018" w:type="dxa"/>
            <w:tcBorders>
              <w:top w:val="nil"/>
            </w:tcBorders>
          </w:tcPr>
          <w:p w14:paraId="0C39B101"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467B417B" w14:textId="77777777" w:rsidTr="00CD472B">
        <w:tc>
          <w:tcPr>
            <w:tcW w:w="817" w:type="dxa"/>
          </w:tcPr>
          <w:p w14:paraId="1A31734F"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1.3</w:t>
            </w:r>
          </w:p>
        </w:tc>
        <w:tc>
          <w:tcPr>
            <w:tcW w:w="5528" w:type="dxa"/>
          </w:tcPr>
          <w:p w14:paraId="76216BD9"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Поля для игры в:</w:t>
            </w:r>
          </w:p>
        </w:tc>
        <w:tc>
          <w:tcPr>
            <w:tcW w:w="1843" w:type="dxa"/>
            <w:gridSpan w:val="2"/>
          </w:tcPr>
          <w:p w14:paraId="7B334EFA"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7A69C36E"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293F805E" w14:textId="77777777" w:rsidTr="00CD472B">
        <w:tc>
          <w:tcPr>
            <w:tcW w:w="817" w:type="dxa"/>
          </w:tcPr>
          <w:p w14:paraId="018BE28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1.3.1</w:t>
            </w:r>
          </w:p>
        </w:tc>
        <w:tc>
          <w:tcPr>
            <w:tcW w:w="5528" w:type="dxa"/>
          </w:tcPr>
          <w:p w14:paraId="6E7E1C86"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Регби</w:t>
            </w:r>
          </w:p>
        </w:tc>
        <w:tc>
          <w:tcPr>
            <w:tcW w:w="1843" w:type="dxa"/>
            <w:gridSpan w:val="2"/>
          </w:tcPr>
          <w:p w14:paraId="77192575"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28</w:t>
            </w:r>
          </w:p>
        </w:tc>
        <w:tc>
          <w:tcPr>
            <w:tcW w:w="2018" w:type="dxa"/>
          </w:tcPr>
          <w:p w14:paraId="1ABEEAB9"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0A959EF1" w14:textId="77777777" w:rsidTr="00CD472B">
        <w:tc>
          <w:tcPr>
            <w:tcW w:w="817" w:type="dxa"/>
          </w:tcPr>
          <w:p w14:paraId="042C62BB"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1.3.2</w:t>
            </w:r>
          </w:p>
        </w:tc>
        <w:tc>
          <w:tcPr>
            <w:tcW w:w="5528" w:type="dxa"/>
          </w:tcPr>
          <w:p w14:paraId="35D44579"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Футбол</w:t>
            </w:r>
          </w:p>
        </w:tc>
        <w:tc>
          <w:tcPr>
            <w:tcW w:w="1843" w:type="dxa"/>
            <w:gridSpan w:val="2"/>
          </w:tcPr>
          <w:p w14:paraId="2B7A0CDF"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28</w:t>
            </w:r>
          </w:p>
        </w:tc>
        <w:tc>
          <w:tcPr>
            <w:tcW w:w="2018" w:type="dxa"/>
          </w:tcPr>
          <w:p w14:paraId="044C9FA8"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71F5DB10" w14:textId="77777777" w:rsidTr="00CD472B">
        <w:tc>
          <w:tcPr>
            <w:tcW w:w="817" w:type="dxa"/>
          </w:tcPr>
          <w:p w14:paraId="28FF2BCA"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1.3.3</w:t>
            </w:r>
          </w:p>
        </w:tc>
        <w:tc>
          <w:tcPr>
            <w:tcW w:w="5528" w:type="dxa"/>
          </w:tcPr>
          <w:p w14:paraId="603FAC9D"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Хоккей на траве</w:t>
            </w:r>
          </w:p>
        </w:tc>
        <w:tc>
          <w:tcPr>
            <w:tcW w:w="1843" w:type="dxa"/>
            <w:gridSpan w:val="2"/>
          </w:tcPr>
          <w:p w14:paraId="05CDE0C6"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28</w:t>
            </w:r>
          </w:p>
        </w:tc>
        <w:tc>
          <w:tcPr>
            <w:tcW w:w="2018" w:type="dxa"/>
          </w:tcPr>
          <w:p w14:paraId="4634C852"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5871F5AC" w14:textId="77777777" w:rsidTr="00CD472B">
        <w:tc>
          <w:tcPr>
            <w:tcW w:w="817" w:type="dxa"/>
          </w:tcPr>
          <w:p w14:paraId="7FE1D684"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1.3.4</w:t>
            </w:r>
          </w:p>
        </w:tc>
        <w:tc>
          <w:tcPr>
            <w:tcW w:w="5528" w:type="dxa"/>
          </w:tcPr>
          <w:p w14:paraId="15EF80C3"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Хоккей с мячом</w:t>
            </w:r>
          </w:p>
        </w:tc>
        <w:tc>
          <w:tcPr>
            <w:tcW w:w="1843" w:type="dxa"/>
            <w:gridSpan w:val="2"/>
          </w:tcPr>
          <w:p w14:paraId="202B8797"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30</w:t>
            </w:r>
          </w:p>
        </w:tc>
        <w:tc>
          <w:tcPr>
            <w:tcW w:w="2018" w:type="dxa"/>
          </w:tcPr>
          <w:p w14:paraId="40FD8206"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3FB6EF0F" w14:textId="77777777" w:rsidTr="00CD472B">
        <w:trPr>
          <w:trHeight w:val="56"/>
        </w:trPr>
        <w:tc>
          <w:tcPr>
            <w:tcW w:w="817" w:type="dxa"/>
            <w:tcBorders>
              <w:bottom w:val="nil"/>
            </w:tcBorders>
          </w:tcPr>
          <w:p w14:paraId="26EAAAFE"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1.4</w:t>
            </w:r>
          </w:p>
        </w:tc>
        <w:tc>
          <w:tcPr>
            <w:tcW w:w="5528" w:type="dxa"/>
            <w:tcBorders>
              <w:bottom w:val="nil"/>
            </w:tcBorders>
          </w:tcPr>
          <w:p w14:paraId="13AE8E25"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Площадка для физкультурно-оздоровительных занятий для:</w:t>
            </w:r>
          </w:p>
        </w:tc>
        <w:tc>
          <w:tcPr>
            <w:tcW w:w="1843" w:type="dxa"/>
            <w:gridSpan w:val="2"/>
            <w:tcBorders>
              <w:bottom w:val="nil"/>
            </w:tcBorders>
          </w:tcPr>
          <w:p w14:paraId="2A8FD9F0"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018" w:type="dxa"/>
            <w:tcBorders>
              <w:bottom w:val="nil"/>
            </w:tcBorders>
          </w:tcPr>
          <w:p w14:paraId="6BA8A460"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r>
      <w:tr w:rsidR="001A42DE" w:rsidRPr="001A42DE" w14:paraId="780B6B87" w14:textId="77777777" w:rsidTr="00CD472B">
        <w:tc>
          <w:tcPr>
            <w:tcW w:w="817" w:type="dxa"/>
            <w:tcBorders>
              <w:top w:val="nil"/>
              <w:bottom w:val="nil"/>
            </w:tcBorders>
          </w:tcPr>
          <w:p w14:paraId="67FDF9C6"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5640D47"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детей 6 – 10 лет</w:t>
            </w:r>
          </w:p>
        </w:tc>
        <w:tc>
          <w:tcPr>
            <w:tcW w:w="1843" w:type="dxa"/>
            <w:gridSpan w:val="2"/>
            <w:tcBorders>
              <w:top w:val="nil"/>
              <w:bottom w:val="nil"/>
            </w:tcBorders>
          </w:tcPr>
          <w:p w14:paraId="3A5E294C"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49630D8B"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3 м</w:t>
            </w:r>
            <w:r w:rsidRPr="001A42DE">
              <w:rPr>
                <w:rFonts w:ascii="Times New Roman" w:hAnsi="Times New Roman" w:cs="Times New Roman"/>
                <w:sz w:val="16"/>
                <w:szCs w:val="16"/>
                <w:vertAlign w:val="superscript"/>
              </w:rPr>
              <w:t>2</w:t>
            </w:r>
          </w:p>
        </w:tc>
      </w:tr>
      <w:tr w:rsidR="001A42DE" w:rsidRPr="001A42DE" w14:paraId="4F390ACA" w14:textId="77777777" w:rsidTr="00CD472B">
        <w:tc>
          <w:tcPr>
            <w:tcW w:w="817" w:type="dxa"/>
            <w:tcBorders>
              <w:top w:val="nil"/>
              <w:bottom w:val="nil"/>
            </w:tcBorders>
          </w:tcPr>
          <w:p w14:paraId="692918AB"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8A4576C"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детей 11 – 14 лет</w:t>
            </w:r>
          </w:p>
        </w:tc>
        <w:tc>
          <w:tcPr>
            <w:tcW w:w="1843" w:type="dxa"/>
            <w:gridSpan w:val="2"/>
            <w:tcBorders>
              <w:top w:val="nil"/>
              <w:bottom w:val="nil"/>
            </w:tcBorders>
          </w:tcPr>
          <w:p w14:paraId="03BABB61"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DB3365B"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5 м</w:t>
            </w:r>
            <w:r w:rsidRPr="001A42DE">
              <w:rPr>
                <w:rFonts w:ascii="Times New Roman" w:hAnsi="Times New Roman" w:cs="Times New Roman"/>
                <w:sz w:val="16"/>
                <w:szCs w:val="16"/>
                <w:vertAlign w:val="superscript"/>
              </w:rPr>
              <w:t>2</w:t>
            </w:r>
          </w:p>
        </w:tc>
      </w:tr>
      <w:tr w:rsidR="001A42DE" w:rsidRPr="001A42DE" w14:paraId="056C930E" w14:textId="77777777" w:rsidTr="00CD472B">
        <w:tc>
          <w:tcPr>
            <w:tcW w:w="817" w:type="dxa"/>
            <w:tcBorders>
              <w:top w:val="nil"/>
            </w:tcBorders>
          </w:tcPr>
          <w:p w14:paraId="5A5FB70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4FD8AF8"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юношей и взрослых</w:t>
            </w:r>
          </w:p>
        </w:tc>
        <w:tc>
          <w:tcPr>
            <w:tcW w:w="1843" w:type="dxa"/>
            <w:gridSpan w:val="2"/>
            <w:tcBorders>
              <w:top w:val="nil"/>
            </w:tcBorders>
          </w:tcPr>
          <w:p w14:paraId="2DC91680"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tcBorders>
          </w:tcPr>
          <w:p w14:paraId="1670EE24"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10 м</w:t>
            </w:r>
            <w:r w:rsidRPr="001A42DE">
              <w:rPr>
                <w:rFonts w:ascii="Times New Roman" w:hAnsi="Times New Roman" w:cs="Times New Roman"/>
                <w:sz w:val="16"/>
                <w:szCs w:val="16"/>
                <w:vertAlign w:val="superscript"/>
              </w:rPr>
              <w:t>2</w:t>
            </w:r>
          </w:p>
        </w:tc>
      </w:tr>
      <w:tr w:rsidR="001A42DE" w:rsidRPr="001A42DE" w14:paraId="0607E4DB" w14:textId="77777777" w:rsidTr="00CD472B">
        <w:tc>
          <w:tcPr>
            <w:tcW w:w="817" w:type="dxa"/>
          </w:tcPr>
          <w:p w14:paraId="31522780"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1.5</w:t>
            </w:r>
          </w:p>
        </w:tc>
        <w:tc>
          <w:tcPr>
            <w:tcW w:w="5528" w:type="dxa"/>
          </w:tcPr>
          <w:p w14:paraId="37C221CE"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Комплексная площадка для подвижных игр</w:t>
            </w:r>
          </w:p>
        </w:tc>
        <w:tc>
          <w:tcPr>
            <w:tcW w:w="1843" w:type="dxa"/>
            <w:gridSpan w:val="2"/>
          </w:tcPr>
          <w:p w14:paraId="2D97C08A"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2018" w:type="dxa"/>
          </w:tcPr>
          <w:p w14:paraId="31C24CC5"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20 м</w:t>
            </w:r>
            <w:r w:rsidRPr="001A42DE">
              <w:rPr>
                <w:rFonts w:ascii="Times New Roman" w:hAnsi="Times New Roman" w:cs="Times New Roman"/>
                <w:sz w:val="16"/>
                <w:szCs w:val="16"/>
                <w:vertAlign w:val="superscript"/>
              </w:rPr>
              <w:t>2</w:t>
            </w:r>
          </w:p>
        </w:tc>
      </w:tr>
      <w:tr w:rsidR="001A42DE" w:rsidRPr="001A42DE" w14:paraId="58E22C89" w14:textId="77777777" w:rsidTr="00CD472B">
        <w:tc>
          <w:tcPr>
            <w:tcW w:w="817" w:type="dxa"/>
          </w:tcPr>
          <w:p w14:paraId="77E35D61"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1.6</w:t>
            </w:r>
          </w:p>
        </w:tc>
        <w:tc>
          <w:tcPr>
            <w:tcW w:w="5528" w:type="dxa"/>
          </w:tcPr>
          <w:p w14:paraId="68823870" w14:textId="77777777" w:rsidR="007F63AC" w:rsidRPr="001A42DE" w:rsidRDefault="007F63AC" w:rsidP="007F63AC">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Полоса для преодоления препятствий</w:t>
            </w:r>
          </w:p>
        </w:tc>
        <w:tc>
          <w:tcPr>
            <w:tcW w:w="3861" w:type="dxa"/>
            <w:gridSpan w:val="3"/>
          </w:tcPr>
          <w:p w14:paraId="66BC1799" w14:textId="77777777" w:rsidR="007F63AC" w:rsidRPr="001A42DE" w:rsidRDefault="007F63AC" w:rsidP="007F63AC">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1 человек на 10 м длины</w:t>
            </w:r>
          </w:p>
        </w:tc>
      </w:tr>
      <w:tr w:rsidR="001A42DE" w:rsidRPr="001A42DE" w14:paraId="69BE9315" w14:textId="77777777" w:rsidTr="00CD472B">
        <w:tc>
          <w:tcPr>
            <w:tcW w:w="817" w:type="dxa"/>
          </w:tcPr>
          <w:p w14:paraId="77D36972"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w:t>
            </w:r>
          </w:p>
        </w:tc>
        <w:tc>
          <w:tcPr>
            <w:tcW w:w="9389" w:type="dxa"/>
            <w:gridSpan w:val="4"/>
          </w:tcPr>
          <w:p w14:paraId="048126EA" w14:textId="77777777" w:rsidR="007F63AC" w:rsidRPr="001A42DE" w:rsidRDefault="007F63AC" w:rsidP="007F63AC">
            <w:pPr>
              <w:pStyle w:val="TableParagraph"/>
              <w:tabs>
                <w:tab w:val="left" w:pos="281"/>
              </w:tabs>
              <w:rPr>
                <w:rFonts w:ascii="Times New Roman" w:hAnsi="Times New Roman" w:cs="Times New Roman"/>
                <w:b/>
                <w:sz w:val="16"/>
                <w:szCs w:val="16"/>
              </w:rPr>
            </w:pPr>
            <w:r w:rsidRPr="001A42DE">
              <w:rPr>
                <w:rFonts w:ascii="Times New Roman" w:hAnsi="Times New Roman" w:cs="Times New Roman"/>
                <w:sz w:val="16"/>
                <w:szCs w:val="16"/>
                <w:lang w:eastAsia="ru-RU"/>
              </w:rPr>
              <w:t>Спортивные залы</w:t>
            </w:r>
          </w:p>
        </w:tc>
      </w:tr>
      <w:tr w:rsidR="001A42DE" w:rsidRPr="001A42DE" w14:paraId="05D6B922" w14:textId="77777777" w:rsidTr="00CD472B">
        <w:tc>
          <w:tcPr>
            <w:tcW w:w="817" w:type="dxa"/>
          </w:tcPr>
          <w:p w14:paraId="4F1D6FAF"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w:t>
            </w:r>
          </w:p>
        </w:tc>
        <w:tc>
          <w:tcPr>
            <w:tcW w:w="5528" w:type="dxa"/>
          </w:tcPr>
          <w:p w14:paraId="37526B5C"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Залы для занятий:</w:t>
            </w:r>
          </w:p>
        </w:tc>
        <w:tc>
          <w:tcPr>
            <w:tcW w:w="1843" w:type="dxa"/>
            <w:gridSpan w:val="2"/>
          </w:tcPr>
          <w:p w14:paraId="6FED79A4"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Pr>
          <w:p w14:paraId="046084E3"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p>
        </w:tc>
      </w:tr>
      <w:tr w:rsidR="001A42DE" w:rsidRPr="001A42DE" w14:paraId="407A1EBA" w14:textId="77777777" w:rsidTr="00CD472B">
        <w:tc>
          <w:tcPr>
            <w:tcW w:w="817" w:type="dxa"/>
          </w:tcPr>
          <w:p w14:paraId="1988F777"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2.1.2</w:t>
            </w:r>
          </w:p>
        </w:tc>
        <w:tc>
          <w:tcPr>
            <w:tcW w:w="5528" w:type="dxa"/>
          </w:tcPr>
          <w:p w14:paraId="368A46DB"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Акробатикой</w:t>
            </w:r>
          </w:p>
        </w:tc>
        <w:tc>
          <w:tcPr>
            <w:tcW w:w="1843" w:type="dxa"/>
            <w:gridSpan w:val="2"/>
          </w:tcPr>
          <w:p w14:paraId="71CD02FE"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50</w:t>
            </w:r>
          </w:p>
        </w:tc>
        <w:tc>
          <w:tcPr>
            <w:tcW w:w="2018" w:type="dxa"/>
          </w:tcPr>
          <w:p w14:paraId="60F8B665"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20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20B107C0" w14:textId="77777777" w:rsidTr="00CD472B">
        <w:tc>
          <w:tcPr>
            <w:tcW w:w="817" w:type="dxa"/>
          </w:tcPr>
          <w:p w14:paraId="27F99DD6"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2.1.3</w:t>
            </w:r>
          </w:p>
        </w:tc>
        <w:tc>
          <w:tcPr>
            <w:tcW w:w="5528" w:type="dxa"/>
          </w:tcPr>
          <w:p w14:paraId="2E28F389"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Бадминтоном</w:t>
            </w:r>
          </w:p>
        </w:tc>
        <w:tc>
          <w:tcPr>
            <w:tcW w:w="1843" w:type="dxa"/>
            <w:gridSpan w:val="2"/>
          </w:tcPr>
          <w:p w14:paraId="74138B9C"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2018" w:type="dxa"/>
          </w:tcPr>
          <w:p w14:paraId="2CDFCC65"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r w:rsidRPr="001A42DE">
              <w:rPr>
                <w:rFonts w:ascii="Times New Roman" w:hAnsi="Times New Roman" w:cs="Times New Roman"/>
                <w:sz w:val="16"/>
                <w:szCs w:val="16"/>
                <w:lang w:eastAsia="ru-RU"/>
              </w:rPr>
              <w:t xml:space="preserve">17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0A48FFDF" w14:textId="77777777" w:rsidTr="00CD472B">
        <w:tc>
          <w:tcPr>
            <w:tcW w:w="817" w:type="dxa"/>
          </w:tcPr>
          <w:p w14:paraId="4283080C"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2.1.4</w:t>
            </w:r>
          </w:p>
        </w:tc>
        <w:tc>
          <w:tcPr>
            <w:tcW w:w="5528" w:type="dxa"/>
          </w:tcPr>
          <w:p w14:paraId="37D89026"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Баскетболом</w:t>
            </w:r>
          </w:p>
        </w:tc>
        <w:tc>
          <w:tcPr>
            <w:tcW w:w="1843" w:type="dxa"/>
            <w:gridSpan w:val="2"/>
          </w:tcPr>
          <w:p w14:paraId="0A1EC8D7"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18</w:t>
            </w:r>
          </w:p>
        </w:tc>
        <w:tc>
          <w:tcPr>
            <w:tcW w:w="2018" w:type="dxa"/>
          </w:tcPr>
          <w:p w14:paraId="5A0B9B13"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r w:rsidRPr="001A42DE">
              <w:rPr>
                <w:rFonts w:ascii="Times New Roman" w:hAnsi="Times New Roman" w:cs="Times New Roman"/>
                <w:sz w:val="16"/>
                <w:szCs w:val="16"/>
                <w:lang w:eastAsia="ru-RU"/>
              </w:rPr>
              <w:t xml:space="preserve">30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5B61913E" w14:textId="77777777" w:rsidTr="00CD472B">
        <w:tc>
          <w:tcPr>
            <w:tcW w:w="817" w:type="dxa"/>
          </w:tcPr>
          <w:p w14:paraId="2D8CCAEE"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2.1.5</w:t>
            </w:r>
          </w:p>
        </w:tc>
        <w:tc>
          <w:tcPr>
            <w:tcW w:w="5528" w:type="dxa"/>
          </w:tcPr>
          <w:p w14:paraId="0D51D9CA"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Боксом</w:t>
            </w:r>
          </w:p>
        </w:tc>
        <w:tc>
          <w:tcPr>
            <w:tcW w:w="1843" w:type="dxa"/>
            <w:gridSpan w:val="2"/>
          </w:tcPr>
          <w:p w14:paraId="181CDF3F"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w:t>
            </w:r>
          </w:p>
        </w:tc>
        <w:tc>
          <w:tcPr>
            <w:tcW w:w="2018" w:type="dxa"/>
          </w:tcPr>
          <w:p w14:paraId="26AD2498"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r w:rsidRPr="001A42DE">
              <w:rPr>
                <w:rFonts w:ascii="Times New Roman" w:hAnsi="Times New Roman" w:cs="Times New Roman"/>
                <w:sz w:val="16"/>
                <w:szCs w:val="16"/>
                <w:lang w:eastAsia="ru-RU"/>
              </w:rPr>
              <w:t xml:space="preserve">13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6808AA9C" w14:textId="77777777" w:rsidTr="00CD472B">
        <w:tc>
          <w:tcPr>
            <w:tcW w:w="817" w:type="dxa"/>
          </w:tcPr>
          <w:p w14:paraId="490DCFF0"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2.1.6</w:t>
            </w:r>
          </w:p>
        </w:tc>
        <w:tc>
          <w:tcPr>
            <w:tcW w:w="5528" w:type="dxa"/>
          </w:tcPr>
          <w:p w14:paraId="31EF10EA"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Дзюдо</w:t>
            </w:r>
          </w:p>
        </w:tc>
        <w:tc>
          <w:tcPr>
            <w:tcW w:w="1843" w:type="dxa"/>
            <w:gridSpan w:val="2"/>
          </w:tcPr>
          <w:p w14:paraId="3B68BBF9"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w:t>
            </w:r>
          </w:p>
        </w:tc>
        <w:tc>
          <w:tcPr>
            <w:tcW w:w="2018" w:type="dxa"/>
          </w:tcPr>
          <w:p w14:paraId="3C000691"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r w:rsidRPr="001A42DE">
              <w:rPr>
                <w:rFonts w:ascii="Times New Roman" w:hAnsi="Times New Roman" w:cs="Times New Roman"/>
                <w:sz w:val="16"/>
                <w:szCs w:val="16"/>
                <w:lang w:eastAsia="ru-RU"/>
              </w:rPr>
              <w:t xml:space="preserve">12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1E9B9A0E" w14:textId="77777777" w:rsidTr="00CD472B">
        <w:tc>
          <w:tcPr>
            <w:tcW w:w="817" w:type="dxa"/>
          </w:tcPr>
          <w:p w14:paraId="2F861CE2"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2.1.7</w:t>
            </w:r>
          </w:p>
        </w:tc>
        <w:tc>
          <w:tcPr>
            <w:tcW w:w="5528" w:type="dxa"/>
          </w:tcPr>
          <w:p w14:paraId="470EC765"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Волейболом</w:t>
            </w:r>
          </w:p>
        </w:tc>
        <w:tc>
          <w:tcPr>
            <w:tcW w:w="1843" w:type="dxa"/>
            <w:gridSpan w:val="2"/>
          </w:tcPr>
          <w:p w14:paraId="1D043780"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w:t>
            </w:r>
          </w:p>
        </w:tc>
        <w:tc>
          <w:tcPr>
            <w:tcW w:w="2018" w:type="dxa"/>
          </w:tcPr>
          <w:p w14:paraId="45D1D9C1"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r w:rsidRPr="001A42DE">
              <w:rPr>
                <w:rFonts w:ascii="Times New Roman" w:hAnsi="Times New Roman" w:cs="Times New Roman"/>
                <w:sz w:val="16"/>
                <w:szCs w:val="16"/>
                <w:lang w:eastAsia="ru-RU"/>
              </w:rPr>
              <w:t xml:space="preserve">18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5A427617" w14:textId="77777777" w:rsidTr="00CD472B">
        <w:tc>
          <w:tcPr>
            <w:tcW w:w="817" w:type="dxa"/>
          </w:tcPr>
          <w:p w14:paraId="5271D5DD"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2.1.8</w:t>
            </w:r>
          </w:p>
        </w:tc>
        <w:tc>
          <w:tcPr>
            <w:tcW w:w="5528" w:type="dxa"/>
          </w:tcPr>
          <w:p w14:paraId="742663C3"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Спортивной гимнастикой</w:t>
            </w:r>
          </w:p>
        </w:tc>
        <w:tc>
          <w:tcPr>
            <w:tcW w:w="1843" w:type="dxa"/>
            <w:gridSpan w:val="2"/>
          </w:tcPr>
          <w:p w14:paraId="7FCE1FEE"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Pr>
          <w:p w14:paraId="21ABE37A"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p>
        </w:tc>
      </w:tr>
      <w:tr w:rsidR="001A42DE" w:rsidRPr="001A42DE" w14:paraId="7D698BBE" w14:textId="77777777" w:rsidTr="00CD472B">
        <w:tc>
          <w:tcPr>
            <w:tcW w:w="817" w:type="dxa"/>
            <w:tcBorders>
              <w:bottom w:val="nil"/>
            </w:tcBorders>
          </w:tcPr>
          <w:p w14:paraId="42B94817"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bottom w:val="nil"/>
            </w:tcBorders>
          </w:tcPr>
          <w:p w14:paraId="590F7E3C"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Женщины (количество человек в расчёте на 1 снаряд):</w:t>
            </w:r>
          </w:p>
        </w:tc>
        <w:tc>
          <w:tcPr>
            <w:tcW w:w="1843" w:type="dxa"/>
            <w:gridSpan w:val="2"/>
            <w:tcBorders>
              <w:bottom w:val="nil"/>
            </w:tcBorders>
          </w:tcPr>
          <w:p w14:paraId="426AA282"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0FE91F7C"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r w:rsidRPr="001A42DE">
              <w:rPr>
                <w:rFonts w:ascii="Times New Roman" w:hAnsi="Times New Roman" w:cs="Times New Roman"/>
                <w:sz w:val="16"/>
                <w:szCs w:val="16"/>
                <w:lang w:eastAsia="ru-RU"/>
              </w:rPr>
              <w:t xml:space="preserve">11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321BA0FC" w14:textId="77777777" w:rsidTr="00CD472B">
        <w:tc>
          <w:tcPr>
            <w:tcW w:w="817" w:type="dxa"/>
            <w:tcBorders>
              <w:top w:val="nil"/>
              <w:bottom w:val="nil"/>
            </w:tcBorders>
          </w:tcPr>
          <w:p w14:paraId="552304F6"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B8244D5"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а) бревно</w:t>
            </w:r>
          </w:p>
        </w:tc>
        <w:tc>
          <w:tcPr>
            <w:tcW w:w="1843" w:type="dxa"/>
            <w:gridSpan w:val="2"/>
            <w:tcBorders>
              <w:top w:val="nil"/>
              <w:bottom w:val="nil"/>
            </w:tcBorders>
          </w:tcPr>
          <w:p w14:paraId="0F9775B3"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2018" w:type="dxa"/>
            <w:tcBorders>
              <w:top w:val="nil"/>
              <w:bottom w:val="nil"/>
            </w:tcBorders>
          </w:tcPr>
          <w:p w14:paraId="408B1118"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p>
        </w:tc>
      </w:tr>
      <w:tr w:rsidR="001A42DE" w:rsidRPr="001A42DE" w14:paraId="2BE4A79E" w14:textId="77777777" w:rsidTr="00CD472B">
        <w:tc>
          <w:tcPr>
            <w:tcW w:w="817" w:type="dxa"/>
            <w:tcBorders>
              <w:top w:val="nil"/>
              <w:bottom w:val="nil"/>
            </w:tcBorders>
          </w:tcPr>
          <w:p w14:paraId="68FBA029"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83C4314"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 брусья</w:t>
            </w:r>
          </w:p>
        </w:tc>
        <w:tc>
          <w:tcPr>
            <w:tcW w:w="1843" w:type="dxa"/>
            <w:gridSpan w:val="2"/>
            <w:tcBorders>
              <w:top w:val="nil"/>
              <w:bottom w:val="nil"/>
            </w:tcBorders>
          </w:tcPr>
          <w:p w14:paraId="5AE6053F"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2018" w:type="dxa"/>
            <w:tcBorders>
              <w:top w:val="nil"/>
              <w:bottom w:val="nil"/>
            </w:tcBorders>
          </w:tcPr>
          <w:p w14:paraId="45641774"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p>
        </w:tc>
      </w:tr>
      <w:tr w:rsidR="001A42DE" w:rsidRPr="001A42DE" w14:paraId="6F6A7E7E" w14:textId="77777777" w:rsidTr="00CD472B">
        <w:tc>
          <w:tcPr>
            <w:tcW w:w="817" w:type="dxa"/>
            <w:tcBorders>
              <w:top w:val="nil"/>
              <w:bottom w:val="nil"/>
            </w:tcBorders>
          </w:tcPr>
          <w:p w14:paraId="7DFF1024"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D1B3AAD"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 ковёр для вольных упражнений</w:t>
            </w:r>
          </w:p>
        </w:tc>
        <w:tc>
          <w:tcPr>
            <w:tcW w:w="1843" w:type="dxa"/>
            <w:gridSpan w:val="2"/>
            <w:tcBorders>
              <w:top w:val="nil"/>
              <w:bottom w:val="nil"/>
            </w:tcBorders>
          </w:tcPr>
          <w:p w14:paraId="58A6D397"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2018" w:type="dxa"/>
            <w:tcBorders>
              <w:top w:val="nil"/>
              <w:bottom w:val="nil"/>
            </w:tcBorders>
          </w:tcPr>
          <w:p w14:paraId="13103268"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p>
        </w:tc>
      </w:tr>
      <w:tr w:rsidR="001A42DE" w:rsidRPr="001A42DE" w14:paraId="34545513" w14:textId="77777777" w:rsidTr="00CD472B">
        <w:tc>
          <w:tcPr>
            <w:tcW w:w="817" w:type="dxa"/>
            <w:tcBorders>
              <w:top w:val="nil"/>
              <w:bottom w:val="nil"/>
            </w:tcBorders>
          </w:tcPr>
          <w:p w14:paraId="6383A93F"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D00D14B"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г) опорный прыжок</w:t>
            </w:r>
          </w:p>
        </w:tc>
        <w:tc>
          <w:tcPr>
            <w:tcW w:w="1843" w:type="dxa"/>
            <w:gridSpan w:val="2"/>
            <w:tcBorders>
              <w:top w:val="nil"/>
              <w:bottom w:val="nil"/>
            </w:tcBorders>
          </w:tcPr>
          <w:p w14:paraId="336A0A4E"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2018" w:type="dxa"/>
            <w:tcBorders>
              <w:top w:val="nil"/>
              <w:bottom w:val="nil"/>
            </w:tcBorders>
          </w:tcPr>
          <w:p w14:paraId="061A26EF"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p>
        </w:tc>
      </w:tr>
      <w:tr w:rsidR="001A42DE" w:rsidRPr="001A42DE" w14:paraId="2FFA5DD4" w14:textId="77777777" w:rsidTr="00CD472B">
        <w:tc>
          <w:tcPr>
            <w:tcW w:w="817" w:type="dxa"/>
            <w:tcBorders>
              <w:top w:val="nil"/>
              <w:bottom w:val="nil"/>
            </w:tcBorders>
          </w:tcPr>
          <w:p w14:paraId="225080DD"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56C524A"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Мужчины (количество человек в расчёте на 1 снаряд):</w:t>
            </w:r>
          </w:p>
        </w:tc>
        <w:tc>
          <w:tcPr>
            <w:tcW w:w="1843" w:type="dxa"/>
            <w:gridSpan w:val="2"/>
            <w:tcBorders>
              <w:top w:val="nil"/>
              <w:bottom w:val="nil"/>
            </w:tcBorders>
          </w:tcPr>
          <w:p w14:paraId="279D969C"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63A79B36"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r w:rsidRPr="001A42DE">
              <w:rPr>
                <w:rFonts w:ascii="Times New Roman" w:hAnsi="Times New Roman" w:cs="Times New Roman"/>
                <w:sz w:val="16"/>
                <w:szCs w:val="16"/>
                <w:lang w:eastAsia="ru-RU"/>
              </w:rPr>
              <w:t xml:space="preserve">11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707C00B8" w14:textId="77777777" w:rsidTr="00CD472B">
        <w:tc>
          <w:tcPr>
            <w:tcW w:w="817" w:type="dxa"/>
            <w:tcBorders>
              <w:top w:val="nil"/>
              <w:bottom w:val="nil"/>
            </w:tcBorders>
          </w:tcPr>
          <w:p w14:paraId="32EE677B"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F04AEE0"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а) брусья</w:t>
            </w:r>
          </w:p>
        </w:tc>
        <w:tc>
          <w:tcPr>
            <w:tcW w:w="1843" w:type="dxa"/>
            <w:gridSpan w:val="2"/>
            <w:tcBorders>
              <w:top w:val="nil"/>
              <w:bottom w:val="nil"/>
            </w:tcBorders>
          </w:tcPr>
          <w:p w14:paraId="71B5B55E"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2018" w:type="dxa"/>
            <w:tcBorders>
              <w:top w:val="nil"/>
              <w:bottom w:val="nil"/>
            </w:tcBorders>
          </w:tcPr>
          <w:p w14:paraId="62FBC9DD"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p>
        </w:tc>
      </w:tr>
      <w:tr w:rsidR="001A42DE" w:rsidRPr="001A42DE" w14:paraId="538DF78B" w14:textId="77777777" w:rsidTr="00CD472B">
        <w:tc>
          <w:tcPr>
            <w:tcW w:w="817" w:type="dxa"/>
            <w:tcBorders>
              <w:top w:val="nil"/>
              <w:bottom w:val="nil"/>
            </w:tcBorders>
          </w:tcPr>
          <w:p w14:paraId="60348016"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922C5E6"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 ковёр для вольных упражнений</w:t>
            </w:r>
          </w:p>
        </w:tc>
        <w:tc>
          <w:tcPr>
            <w:tcW w:w="1843" w:type="dxa"/>
            <w:gridSpan w:val="2"/>
            <w:tcBorders>
              <w:top w:val="nil"/>
              <w:bottom w:val="nil"/>
            </w:tcBorders>
          </w:tcPr>
          <w:p w14:paraId="260EF6B4"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2018" w:type="dxa"/>
            <w:tcBorders>
              <w:top w:val="nil"/>
              <w:bottom w:val="nil"/>
            </w:tcBorders>
          </w:tcPr>
          <w:p w14:paraId="271B0B51"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p>
        </w:tc>
      </w:tr>
      <w:tr w:rsidR="001A42DE" w:rsidRPr="001A42DE" w14:paraId="661DF8DA" w14:textId="77777777" w:rsidTr="00CD472B">
        <w:tc>
          <w:tcPr>
            <w:tcW w:w="817" w:type="dxa"/>
            <w:tcBorders>
              <w:top w:val="nil"/>
              <w:bottom w:val="nil"/>
            </w:tcBorders>
          </w:tcPr>
          <w:p w14:paraId="085E7687"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F5C327"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 конь</w:t>
            </w:r>
          </w:p>
        </w:tc>
        <w:tc>
          <w:tcPr>
            <w:tcW w:w="1843" w:type="dxa"/>
            <w:gridSpan w:val="2"/>
            <w:tcBorders>
              <w:top w:val="nil"/>
              <w:bottom w:val="nil"/>
            </w:tcBorders>
          </w:tcPr>
          <w:p w14:paraId="314C8C28"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2018" w:type="dxa"/>
            <w:tcBorders>
              <w:top w:val="nil"/>
              <w:bottom w:val="nil"/>
            </w:tcBorders>
          </w:tcPr>
          <w:p w14:paraId="60A99DF7"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p>
        </w:tc>
      </w:tr>
      <w:tr w:rsidR="001A42DE" w:rsidRPr="001A42DE" w14:paraId="27116758" w14:textId="77777777" w:rsidTr="00CD472B">
        <w:tc>
          <w:tcPr>
            <w:tcW w:w="817" w:type="dxa"/>
            <w:tcBorders>
              <w:top w:val="nil"/>
              <w:bottom w:val="nil"/>
            </w:tcBorders>
          </w:tcPr>
          <w:p w14:paraId="26E0A12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2934CD5"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г) кольца</w:t>
            </w:r>
          </w:p>
        </w:tc>
        <w:tc>
          <w:tcPr>
            <w:tcW w:w="1843" w:type="dxa"/>
            <w:gridSpan w:val="2"/>
            <w:tcBorders>
              <w:top w:val="nil"/>
              <w:bottom w:val="nil"/>
            </w:tcBorders>
          </w:tcPr>
          <w:p w14:paraId="37F73DED"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2018" w:type="dxa"/>
            <w:tcBorders>
              <w:top w:val="nil"/>
              <w:bottom w:val="nil"/>
            </w:tcBorders>
          </w:tcPr>
          <w:p w14:paraId="230F8FEE"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p>
        </w:tc>
      </w:tr>
      <w:tr w:rsidR="001A42DE" w:rsidRPr="001A42DE" w14:paraId="4264485E" w14:textId="77777777" w:rsidTr="00CD472B">
        <w:tc>
          <w:tcPr>
            <w:tcW w:w="817" w:type="dxa"/>
            <w:tcBorders>
              <w:top w:val="nil"/>
              <w:bottom w:val="nil"/>
            </w:tcBorders>
          </w:tcPr>
          <w:p w14:paraId="61B65230"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7BF69F"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 опорный прыжок</w:t>
            </w:r>
          </w:p>
        </w:tc>
        <w:tc>
          <w:tcPr>
            <w:tcW w:w="1843" w:type="dxa"/>
            <w:gridSpan w:val="2"/>
            <w:tcBorders>
              <w:top w:val="nil"/>
              <w:bottom w:val="nil"/>
            </w:tcBorders>
          </w:tcPr>
          <w:p w14:paraId="70B0FCEA"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2018" w:type="dxa"/>
            <w:tcBorders>
              <w:top w:val="nil"/>
              <w:bottom w:val="nil"/>
            </w:tcBorders>
          </w:tcPr>
          <w:p w14:paraId="50E37DF7"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p>
        </w:tc>
      </w:tr>
      <w:tr w:rsidR="001A42DE" w:rsidRPr="001A42DE" w14:paraId="4AD6C7EC" w14:textId="77777777" w:rsidTr="00CD472B">
        <w:tc>
          <w:tcPr>
            <w:tcW w:w="817" w:type="dxa"/>
            <w:tcBorders>
              <w:top w:val="nil"/>
            </w:tcBorders>
          </w:tcPr>
          <w:p w14:paraId="1C391D9C"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631ACE2"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е) перекладина</w:t>
            </w:r>
          </w:p>
        </w:tc>
        <w:tc>
          <w:tcPr>
            <w:tcW w:w="1843" w:type="dxa"/>
            <w:gridSpan w:val="2"/>
            <w:tcBorders>
              <w:top w:val="nil"/>
            </w:tcBorders>
          </w:tcPr>
          <w:p w14:paraId="4AC23151"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2018" w:type="dxa"/>
            <w:tcBorders>
              <w:top w:val="nil"/>
            </w:tcBorders>
          </w:tcPr>
          <w:p w14:paraId="16EADAC0"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p>
        </w:tc>
      </w:tr>
      <w:tr w:rsidR="001A42DE" w:rsidRPr="001A42DE" w14:paraId="38440ABD" w14:textId="77777777" w:rsidTr="00CD472B">
        <w:tc>
          <w:tcPr>
            <w:tcW w:w="817" w:type="dxa"/>
          </w:tcPr>
          <w:p w14:paraId="2CC09036"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2.1.9</w:t>
            </w:r>
          </w:p>
        </w:tc>
        <w:tc>
          <w:tcPr>
            <w:tcW w:w="5528" w:type="dxa"/>
          </w:tcPr>
          <w:p w14:paraId="72693B89"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Художественной гимнастикой</w:t>
            </w:r>
          </w:p>
        </w:tc>
        <w:tc>
          <w:tcPr>
            <w:tcW w:w="1843" w:type="dxa"/>
            <w:gridSpan w:val="2"/>
          </w:tcPr>
          <w:p w14:paraId="4A1DE164"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w:t>
            </w:r>
          </w:p>
        </w:tc>
        <w:tc>
          <w:tcPr>
            <w:tcW w:w="2018" w:type="dxa"/>
          </w:tcPr>
          <w:p w14:paraId="775CA572" w14:textId="77777777" w:rsidR="007F63AC" w:rsidRPr="001A42DE" w:rsidRDefault="007F63AC" w:rsidP="007F63AC">
            <w:pPr>
              <w:pStyle w:val="TableParagraph"/>
              <w:tabs>
                <w:tab w:val="left" w:pos="281"/>
              </w:tabs>
              <w:jc w:val="center"/>
              <w:rPr>
                <w:rFonts w:ascii="Times New Roman" w:hAnsi="Times New Roman" w:cs="Times New Roman"/>
                <w:b/>
                <w:sz w:val="16"/>
                <w:szCs w:val="16"/>
              </w:rPr>
            </w:pPr>
            <w:r w:rsidRPr="001A42DE">
              <w:rPr>
                <w:rFonts w:ascii="Times New Roman" w:hAnsi="Times New Roman" w:cs="Times New Roman"/>
                <w:sz w:val="16"/>
                <w:szCs w:val="16"/>
                <w:lang w:eastAsia="ru-RU"/>
              </w:rPr>
              <w:t xml:space="preserve">32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21D30BBF" w14:textId="77777777" w:rsidTr="00CD472B">
        <w:tc>
          <w:tcPr>
            <w:tcW w:w="817" w:type="dxa"/>
          </w:tcPr>
          <w:p w14:paraId="255CC61C"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2.1.10</w:t>
            </w:r>
          </w:p>
        </w:tc>
        <w:tc>
          <w:tcPr>
            <w:tcW w:w="5528" w:type="dxa"/>
          </w:tcPr>
          <w:p w14:paraId="7328E4A7"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Гандболом</w:t>
            </w:r>
          </w:p>
        </w:tc>
        <w:tc>
          <w:tcPr>
            <w:tcW w:w="1843" w:type="dxa"/>
            <w:gridSpan w:val="2"/>
          </w:tcPr>
          <w:p w14:paraId="02D8DBA0"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22</w:t>
            </w:r>
          </w:p>
        </w:tc>
        <w:tc>
          <w:tcPr>
            <w:tcW w:w="2018" w:type="dxa"/>
          </w:tcPr>
          <w:p w14:paraId="546E2D77"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45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0458BA5F" w14:textId="77777777" w:rsidTr="00CD472B">
        <w:tc>
          <w:tcPr>
            <w:tcW w:w="817" w:type="dxa"/>
          </w:tcPr>
          <w:p w14:paraId="38765CE1"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2.1.11</w:t>
            </w:r>
          </w:p>
        </w:tc>
        <w:tc>
          <w:tcPr>
            <w:tcW w:w="5528" w:type="dxa"/>
          </w:tcPr>
          <w:p w14:paraId="2FD5E9F3"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Спортивной борьбой</w:t>
            </w:r>
          </w:p>
        </w:tc>
        <w:tc>
          <w:tcPr>
            <w:tcW w:w="1843" w:type="dxa"/>
            <w:gridSpan w:val="2"/>
          </w:tcPr>
          <w:p w14:paraId="3C7CCA52"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w:t>
            </w:r>
          </w:p>
        </w:tc>
        <w:tc>
          <w:tcPr>
            <w:tcW w:w="2018" w:type="dxa"/>
          </w:tcPr>
          <w:p w14:paraId="1A6A8ABA"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22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36F4EF9F" w14:textId="77777777" w:rsidTr="00CD472B">
        <w:tc>
          <w:tcPr>
            <w:tcW w:w="817" w:type="dxa"/>
          </w:tcPr>
          <w:p w14:paraId="5AF275D9"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2.1.12</w:t>
            </w:r>
          </w:p>
        </w:tc>
        <w:tc>
          <w:tcPr>
            <w:tcW w:w="5528" w:type="dxa"/>
          </w:tcPr>
          <w:p w14:paraId="229FED89" w14:textId="77777777" w:rsidR="007F63AC" w:rsidRPr="001A42DE" w:rsidRDefault="007F63AC" w:rsidP="007F63AC">
            <w:pPr>
              <w:pStyle w:val="TableParagraph"/>
              <w:tabs>
                <w:tab w:val="left" w:pos="2177"/>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Теннисом</w:t>
            </w:r>
          </w:p>
        </w:tc>
        <w:tc>
          <w:tcPr>
            <w:tcW w:w="1843" w:type="dxa"/>
            <w:gridSpan w:val="2"/>
          </w:tcPr>
          <w:p w14:paraId="6C68633B"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2018" w:type="dxa"/>
          </w:tcPr>
          <w:p w14:paraId="7BB3ACB1"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108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3F37D128" w14:textId="77777777" w:rsidTr="00CD472B">
        <w:trPr>
          <w:trHeight w:val="183"/>
        </w:trPr>
        <w:tc>
          <w:tcPr>
            <w:tcW w:w="817" w:type="dxa"/>
            <w:tcBorders>
              <w:bottom w:val="nil"/>
            </w:tcBorders>
          </w:tcPr>
          <w:p w14:paraId="6D998133"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2.1.13</w:t>
            </w:r>
          </w:p>
        </w:tc>
        <w:tc>
          <w:tcPr>
            <w:tcW w:w="5528" w:type="dxa"/>
            <w:tcBorders>
              <w:bottom w:val="nil"/>
            </w:tcBorders>
          </w:tcPr>
          <w:p w14:paraId="34FE6495"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Настольным теннисом</w:t>
            </w:r>
          </w:p>
        </w:tc>
        <w:tc>
          <w:tcPr>
            <w:tcW w:w="1843" w:type="dxa"/>
            <w:gridSpan w:val="2"/>
            <w:tcBorders>
              <w:bottom w:val="nil"/>
            </w:tcBorders>
          </w:tcPr>
          <w:p w14:paraId="1E658711"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7FB4FF9"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4F894D85" w14:textId="77777777" w:rsidTr="00CD472B">
        <w:trPr>
          <w:trHeight w:val="60"/>
        </w:trPr>
        <w:tc>
          <w:tcPr>
            <w:tcW w:w="817" w:type="dxa"/>
            <w:tcBorders>
              <w:top w:val="nil"/>
              <w:bottom w:val="nil"/>
            </w:tcBorders>
          </w:tcPr>
          <w:p w14:paraId="5B5FD33B"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6376743"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 расчёте на 1 стол (чел.)</w:t>
            </w:r>
          </w:p>
        </w:tc>
        <w:tc>
          <w:tcPr>
            <w:tcW w:w="1843" w:type="dxa"/>
            <w:gridSpan w:val="2"/>
            <w:tcBorders>
              <w:top w:val="nil"/>
              <w:bottom w:val="nil"/>
            </w:tcBorders>
          </w:tcPr>
          <w:p w14:paraId="16812D3D"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w:t>
            </w:r>
          </w:p>
        </w:tc>
        <w:tc>
          <w:tcPr>
            <w:tcW w:w="2018" w:type="dxa"/>
            <w:tcBorders>
              <w:top w:val="nil"/>
              <w:bottom w:val="nil"/>
            </w:tcBorders>
          </w:tcPr>
          <w:p w14:paraId="74B143F7"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3C3DE004" w14:textId="77777777" w:rsidTr="00CD472B">
        <w:trPr>
          <w:trHeight w:val="60"/>
        </w:trPr>
        <w:tc>
          <w:tcPr>
            <w:tcW w:w="817" w:type="dxa"/>
            <w:tcBorders>
              <w:top w:val="nil"/>
            </w:tcBorders>
          </w:tcPr>
          <w:p w14:paraId="616FCBA5"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8E45B1A"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 расчёте на 1 занимающегося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0B87A5FA"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6DF71DC4"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9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51EC0F22" w14:textId="77777777" w:rsidTr="00CD472B">
        <w:trPr>
          <w:trHeight w:val="60"/>
        </w:trPr>
        <w:tc>
          <w:tcPr>
            <w:tcW w:w="817" w:type="dxa"/>
            <w:tcBorders>
              <w:bottom w:val="nil"/>
            </w:tcBorders>
          </w:tcPr>
          <w:p w14:paraId="2CC7BE04"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2.1.14</w:t>
            </w:r>
          </w:p>
        </w:tc>
        <w:tc>
          <w:tcPr>
            <w:tcW w:w="5528" w:type="dxa"/>
            <w:tcBorders>
              <w:bottom w:val="nil"/>
            </w:tcBorders>
          </w:tcPr>
          <w:p w14:paraId="05D15AA6"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Тяжёлой атлетикой:</w:t>
            </w:r>
          </w:p>
        </w:tc>
        <w:tc>
          <w:tcPr>
            <w:tcW w:w="1843" w:type="dxa"/>
            <w:gridSpan w:val="2"/>
            <w:tcBorders>
              <w:bottom w:val="nil"/>
            </w:tcBorders>
          </w:tcPr>
          <w:p w14:paraId="4B8F58D0"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554EFA7A"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28C73148" w14:textId="77777777" w:rsidTr="00CD472B">
        <w:trPr>
          <w:trHeight w:val="60"/>
        </w:trPr>
        <w:tc>
          <w:tcPr>
            <w:tcW w:w="817" w:type="dxa"/>
            <w:tcBorders>
              <w:top w:val="nil"/>
              <w:bottom w:val="nil"/>
            </w:tcBorders>
          </w:tcPr>
          <w:p w14:paraId="680D6C02"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5F56EB4"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 расчёте на 1 помост и на 1 комплект оборудования</w:t>
            </w:r>
          </w:p>
        </w:tc>
        <w:tc>
          <w:tcPr>
            <w:tcW w:w="1843" w:type="dxa"/>
            <w:gridSpan w:val="2"/>
            <w:tcBorders>
              <w:top w:val="nil"/>
              <w:bottom w:val="nil"/>
            </w:tcBorders>
          </w:tcPr>
          <w:p w14:paraId="13A4D166"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w:t>
            </w:r>
          </w:p>
        </w:tc>
        <w:tc>
          <w:tcPr>
            <w:tcW w:w="2018" w:type="dxa"/>
            <w:tcBorders>
              <w:top w:val="nil"/>
              <w:bottom w:val="nil"/>
            </w:tcBorders>
          </w:tcPr>
          <w:p w14:paraId="35020003"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56BA84DD" w14:textId="77777777" w:rsidTr="00CD472B">
        <w:tc>
          <w:tcPr>
            <w:tcW w:w="817" w:type="dxa"/>
            <w:tcBorders>
              <w:top w:val="nil"/>
            </w:tcBorders>
          </w:tcPr>
          <w:p w14:paraId="7CBA67DA"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62F0817"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 расчёте на 1 занимающегося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2556116E"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71E76FD7"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14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19554E8F" w14:textId="77777777" w:rsidTr="00CD472B">
        <w:trPr>
          <w:trHeight w:val="57"/>
        </w:trPr>
        <w:tc>
          <w:tcPr>
            <w:tcW w:w="817" w:type="dxa"/>
            <w:tcBorders>
              <w:bottom w:val="nil"/>
            </w:tcBorders>
          </w:tcPr>
          <w:p w14:paraId="4C87F291"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2.1.15</w:t>
            </w:r>
          </w:p>
        </w:tc>
        <w:tc>
          <w:tcPr>
            <w:tcW w:w="5528" w:type="dxa"/>
            <w:tcBorders>
              <w:bottom w:val="nil"/>
            </w:tcBorders>
          </w:tcPr>
          <w:p w14:paraId="16718E2D"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Фехтованием:</w:t>
            </w:r>
          </w:p>
        </w:tc>
        <w:tc>
          <w:tcPr>
            <w:tcW w:w="1843" w:type="dxa"/>
            <w:gridSpan w:val="2"/>
            <w:tcBorders>
              <w:bottom w:val="nil"/>
            </w:tcBorders>
          </w:tcPr>
          <w:p w14:paraId="1D682499"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F50C9AA"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182CBB3B" w14:textId="77777777" w:rsidTr="00CD472B">
        <w:trPr>
          <w:trHeight w:val="60"/>
        </w:trPr>
        <w:tc>
          <w:tcPr>
            <w:tcW w:w="817" w:type="dxa"/>
            <w:tcBorders>
              <w:top w:val="nil"/>
              <w:bottom w:val="nil"/>
            </w:tcBorders>
          </w:tcPr>
          <w:p w14:paraId="78B38895"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A8BA4A8"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 расчёте на 1 дорожку</w:t>
            </w:r>
          </w:p>
        </w:tc>
        <w:tc>
          <w:tcPr>
            <w:tcW w:w="1843" w:type="dxa"/>
            <w:gridSpan w:val="2"/>
            <w:tcBorders>
              <w:top w:val="nil"/>
              <w:bottom w:val="nil"/>
            </w:tcBorders>
          </w:tcPr>
          <w:p w14:paraId="7A38837D"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w:t>
            </w:r>
          </w:p>
        </w:tc>
        <w:tc>
          <w:tcPr>
            <w:tcW w:w="2018" w:type="dxa"/>
            <w:tcBorders>
              <w:top w:val="nil"/>
              <w:bottom w:val="nil"/>
            </w:tcBorders>
          </w:tcPr>
          <w:p w14:paraId="65195708"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14917882" w14:textId="77777777" w:rsidTr="00CD472B">
        <w:tc>
          <w:tcPr>
            <w:tcW w:w="817" w:type="dxa"/>
            <w:tcBorders>
              <w:top w:val="nil"/>
            </w:tcBorders>
          </w:tcPr>
          <w:p w14:paraId="07177A70"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AC0D06A"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 расчёте на 1 занимающегося</w:t>
            </w:r>
          </w:p>
        </w:tc>
        <w:tc>
          <w:tcPr>
            <w:tcW w:w="1843" w:type="dxa"/>
            <w:gridSpan w:val="2"/>
            <w:tcBorders>
              <w:top w:val="nil"/>
            </w:tcBorders>
          </w:tcPr>
          <w:p w14:paraId="42082F0D"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F01D692"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20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1CBCCAC7" w14:textId="77777777" w:rsidTr="00CD472B">
        <w:tc>
          <w:tcPr>
            <w:tcW w:w="817" w:type="dxa"/>
            <w:tcBorders>
              <w:bottom w:val="nil"/>
            </w:tcBorders>
          </w:tcPr>
          <w:p w14:paraId="2BC8C20F"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2.1.16</w:t>
            </w:r>
          </w:p>
        </w:tc>
        <w:tc>
          <w:tcPr>
            <w:tcW w:w="5528" w:type="dxa"/>
            <w:tcBorders>
              <w:bottom w:val="nil"/>
            </w:tcBorders>
          </w:tcPr>
          <w:p w14:paraId="4FC98114"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Прыжками на батуте:</w:t>
            </w:r>
          </w:p>
        </w:tc>
        <w:tc>
          <w:tcPr>
            <w:tcW w:w="1843" w:type="dxa"/>
            <w:gridSpan w:val="2"/>
            <w:tcBorders>
              <w:bottom w:val="nil"/>
            </w:tcBorders>
          </w:tcPr>
          <w:p w14:paraId="0069CEFC"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36508B"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39E7F32E" w14:textId="77777777" w:rsidTr="00CD472B">
        <w:tc>
          <w:tcPr>
            <w:tcW w:w="817" w:type="dxa"/>
            <w:tcBorders>
              <w:top w:val="nil"/>
              <w:bottom w:val="nil"/>
            </w:tcBorders>
          </w:tcPr>
          <w:p w14:paraId="11BBF3E9"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288ED49"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 расчёте на 1 батут (чел).</w:t>
            </w:r>
          </w:p>
        </w:tc>
        <w:tc>
          <w:tcPr>
            <w:tcW w:w="1843" w:type="dxa"/>
            <w:gridSpan w:val="2"/>
            <w:tcBorders>
              <w:top w:val="nil"/>
              <w:bottom w:val="nil"/>
            </w:tcBorders>
          </w:tcPr>
          <w:p w14:paraId="0A03F9D7"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2018" w:type="dxa"/>
            <w:tcBorders>
              <w:top w:val="nil"/>
              <w:bottom w:val="nil"/>
            </w:tcBorders>
          </w:tcPr>
          <w:p w14:paraId="55946B5F"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3ADE9D0A" w14:textId="77777777" w:rsidTr="00CD472B">
        <w:tc>
          <w:tcPr>
            <w:tcW w:w="817" w:type="dxa"/>
            <w:tcBorders>
              <w:top w:val="nil"/>
            </w:tcBorders>
          </w:tcPr>
          <w:p w14:paraId="1268F31F"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F43A3B5"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 расчёте на 1 занимающегося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40EC407A"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2726D79"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5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5D4A45A5" w14:textId="77777777" w:rsidTr="00CD472B">
        <w:tc>
          <w:tcPr>
            <w:tcW w:w="817" w:type="dxa"/>
          </w:tcPr>
          <w:p w14:paraId="093B598F"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2.2</w:t>
            </w:r>
          </w:p>
        </w:tc>
        <w:tc>
          <w:tcPr>
            <w:tcW w:w="5528" w:type="dxa"/>
          </w:tcPr>
          <w:p w14:paraId="44E77D05"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Зал для общефизической подготовки</w:t>
            </w:r>
          </w:p>
        </w:tc>
        <w:tc>
          <w:tcPr>
            <w:tcW w:w="1843" w:type="dxa"/>
            <w:gridSpan w:val="2"/>
          </w:tcPr>
          <w:p w14:paraId="7FB3F9E3"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Pr>
          <w:p w14:paraId="368667D6"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10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16C27818" w14:textId="77777777" w:rsidTr="00CD472B">
        <w:tc>
          <w:tcPr>
            <w:tcW w:w="817" w:type="dxa"/>
            <w:tcBorders>
              <w:bottom w:val="nil"/>
            </w:tcBorders>
          </w:tcPr>
          <w:p w14:paraId="055EC10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2.3</w:t>
            </w:r>
          </w:p>
        </w:tc>
        <w:tc>
          <w:tcPr>
            <w:tcW w:w="5528" w:type="dxa"/>
            <w:tcBorders>
              <w:bottom w:val="nil"/>
            </w:tcBorders>
          </w:tcPr>
          <w:p w14:paraId="1F200D93"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Помещения для физкультурно-оздоровительных занятий:</w:t>
            </w:r>
          </w:p>
        </w:tc>
        <w:tc>
          <w:tcPr>
            <w:tcW w:w="1843" w:type="dxa"/>
            <w:gridSpan w:val="2"/>
            <w:tcBorders>
              <w:bottom w:val="nil"/>
            </w:tcBorders>
          </w:tcPr>
          <w:p w14:paraId="2BB586B0" w14:textId="77777777" w:rsidR="007F63AC" w:rsidRPr="001A42DE" w:rsidRDefault="007F63AC" w:rsidP="007F63AC">
            <w:pPr>
              <w:pStyle w:val="TableParagraph"/>
              <w:rPr>
                <w:rFonts w:ascii="Times New Roman" w:hAnsi="Times New Roman" w:cs="Times New Roman"/>
                <w:sz w:val="16"/>
                <w:szCs w:val="16"/>
                <w:lang w:eastAsia="ru-RU"/>
              </w:rPr>
            </w:pPr>
          </w:p>
        </w:tc>
        <w:tc>
          <w:tcPr>
            <w:tcW w:w="2018" w:type="dxa"/>
            <w:tcBorders>
              <w:bottom w:val="nil"/>
            </w:tcBorders>
          </w:tcPr>
          <w:p w14:paraId="6DFCCFF2"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p>
        </w:tc>
      </w:tr>
      <w:tr w:rsidR="001A42DE" w:rsidRPr="001A42DE" w14:paraId="0073A991" w14:textId="77777777" w:rsidTr="00CD472B">
        <w:tc>
          <w:tcPr>
            <w:tcW w:w="817" w:type="dxa"/>
            <w:tcBorders>
              <w:top w:val="nil"/>
              <w:bottom w:val="nil"/>
            </w:tcBorders>
          </w:tcPr>
          <w:p w14:paraId="3D85E9E4"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56A9A02"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42 x 24 м</w:t>
            </w:r>
          </w:p>
        </w:tc>
        <w:tc>
          <w:tcPr>
            <w:tcW w:w="1843" w:type="dxa"/>
            <w:gridSpan w:val="2"/>
            <w:tcBorders>
              <w:top w:val="nil"/>
              <w:bottom w:val="nil"/>
            </w:tcBorders>
          </w:tcPr>
          <w:p w14:paraId="75A311D2"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50</w:t>
            </w:r>
          </w:p>
        </w:tc>
        <w:tc>
          <w:tcPr>
            <w:tcW w:w="2018" w:type="dxa"/>
            <w:tcBorders>
              <w:top w:val="nil"/>
              <w:bottom w:val="nil"/>
            </w:tcBorders>
          </w:tcPr>
          <w:p w14:paraId="0BEF8FFE"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p>
        </w:tc>
      </w:tr>
      <w:tr w:rsidR="001A42DE" w:rsidRPr="001A42DE" w14:paraId="37854246" w14:textId="77777777" w:rsidTr="00CD472B">
        <w:tc>
          <w:tcPr>
            <w:tcW w:w="817" w:type="dxa"/>
            <w:tcBorders>
              <w:top w:val="nil"/>
              <w:bottom w:val="nil"/>
            </w:tcBorders>
          </w:tcPr>
          <w:p w14:paraId="703CCC2E"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771FCDE"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36 x 18 м</w:t>
            </w:r>
          </w:p>
        </w:tc>
        <w:tc>
          <w:tcPr>
            <w:tcW w:w="1843" w:type="dxa"/>
            <w:gridSpan w:val="2"/>
            <w:tcBorders>
              <w:top w:val="nil"/>
              <w:bottom w:val="nil"/>
            </w:tcBorders>
          </w:tcPr>
          <w:p w14:paraId="1AFEB548"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40</w:t>
            </w:r>
          </w:p>
        </w:tc>
        <w:tc>
          <w:tcPr>
            <w:tcW w:w="2018" w:type="dxa"/>
            <w:tcBorders>
              <w:top w:val="nil"/>
              <w:bottom w:val="nil"/>
            </w:tcBorders>
          </w:tcPr>
          <w:p w14:paraId="387D3C76"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p>
        </w:tc>
      </w:tr>
      <w:tr w:rsidR="001A42DE" w:rsidRPr="001A42DE" w14:paraId="23C20197" w14:textId="77777777" w:rsidTr="00CD472B">
        <w:tc>
          <w:tcPr>
            <w:tcW w:w="817" w:type="dxa"/>
            <w:tcBorders>
              <w:top w:val="nil"/>
              <w:bottom w:val="nil"/>
            </w:tcBorders>
          </w:tcPr>
          <w:p w14:paraId="0E4C553E"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16EEEE3"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30 x 15 м</w:t>
            </w:r>
          </w:p>
        </w:tc>
        <w:tc>
          <w:tcPr>
            <w:tcW w:w="1843" w:type="dxa"/>
            <w:gridSpan w:val="2"/>
            <w:tcBorders>
              <w:top w:val="nil"/>
              <w:bottom w:val="nil"/>
            </w:tcBorders>
          </w:tcPr>
          <w:p w14:paraId="37CF3941"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35</w:t>
            </w:r>
          </w:p>
        </w:tc>
        <w:tc>
          <w:tcPr>
            <w:tcW w:w="2018" w:type="dxa"/>
            <w:tcBorders>
              <w:top w:val="nil"/>
              <w:bottom w:val="nil"/>
            </w:tcBorders>
          </w:tcPr>
          <w:p w14:paraId="23D454B2"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p>
        </w:tc>
      </w:tr>
      <w:tr w:rsidR="001A42DE" w:rsidRPr="001A42DE" w14:paraId="34DB5091" w14:textId="77777777" w:rsidTr="00CD472B">
        <w:tc>
          <w:tcPr>
            <w:tcW w:w="817" w:type="dxa"/>
            <w:tcBorders>
              <w:top w:val="nil"/>
              <w:bottom w:val="nil"/>
            </w:tcBorders>
          </w:tcPr>
          <w:p w14:paraId="64C3B7EC"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373D02C"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24 x 12 м</w:t>
            </w:r>
          </w:p>
        </w:tc>
        <w:tc>
          <w:tcPr>
            <w:tcW w:w="1843" w:type="dxa"/>
            <w:gridSpan w:val="2"/>
            <w:tcBorders>
              <w:top w:val="nil"/>
              <w:bottom w:val="nil"/>
            </w:tcBorders>
          </w:tcPr>
          <w:p w14:paraId="4D05EFFD"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35</w:t>
            </w:r>
          </w:p>
        </w:tc>
        <w:tc>
          <w:tcPr>
            <w:tcW w:w="2018" w:type="dxa"/>
            <w:tcBorders>
              <w:top w:val="nil"/>
              <w:bottom w:val="nil"/>
            </w:tcBorders>
          </w:tcPr>
          <w:p w14:paraId="77D4AC1A"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p>
        </w:tc>
      </w:tr>
      <w:tr w:rsidR="001A42DE" w:rsidRPr="001A42DE" w14:paraId="788C8462" w14:textId="77777777" w:rsidTr="00CD472B">
        <w:tc>
          <w:tcPr>
            <w:tcW w:w="817" w:type="dxa"/>
            <w:tcBorders>
              <w:top w:val="nil"/>
              <w:bottom w:val="nil"/>
            </w:tcBorders>
          </w:tcPr>
          <w:p w14:paraId="5CAE8C89"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F525703"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18 x 12 м</w:t>
            </w:r>
          </w:p>
        </w:tc>
        <w:tc>
          <w:tcPr>
            <w:tcW w:w="1843" w:type="dxa"/>
            <w:gridSpan w:val="2"/>
            <w:tcBorders>
              <w:top w:val="nil"/>
              <w:bottom w:val="nil"/>
            </w:tcBorders>
          </w:tcPr>
          <w:p w14:paraId="04E0CF82"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25</w:t>
            </w:r>
          </w:p>
        </w:tc>
        <w:tc>
          <w:tcPr>
            <w:tcW w:w="2018" w:type="dxa"/>
            <w:tcBorders>
              <w:top w:val="nil"/>
              <w:bottom w:val="nil"/>
            </w:tcBorders>
          </w:tcPr>
          <w:p w14:paraId="3F85514B"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p>
        </w:tc>
      </w:tr>
      <w:tr w:rsidR="001A42DE" w:rsidRPr="001A42DE" w14:paraId="2D9DD139" w14:textId="77777777" w:rsidTr="00CD472B">
        <w:tc>
          <w:tcPr>
            <w:tcW w:w="817" w:type="dxa"/>
            <w:tcBorders>
              <w:top w:val="nil"/>
            </w:tcBorders>
          </w:tcPr>
          <w:p w14:paraId="41BF9126"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6D3027DB"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 x 6 м</w:t>
            </w:r>
          </w:p>
        </w:tc>
        <w:tc>
          <w:tcPr>
            <w:tcW w:w="1843" w:type="dxa"/>
            <w:gridSpan w:val="2"/>
            <w:tcBorders>
              <w:top w:val="nil"/>
            </w:tcBorders>
          </w:tcPr>
          <w:p w14:paraId="6B760094"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w:t>
            </w:r>
          </w:p>
        </w:tc>
        <w:tc>
          <w:tcPr>
            <w:tcW w:w="2018" w:type="dxa"/>
            <w:tcBorders>
              <w:top w:val="nil"/>
            </w:tcBorders>
          </w:tcPr>
          <w:p w14:paraId="29013011"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p>
        </w:tc>
      </w:tr>
      <w:tr w:rsidR="001A42DE" w:rsidRPr="001A42DE" w14:paraId="4BAD7CB3" w14:textId="77777777" w:rsidTr="00CD472B">
        <w:tc>
          <w:tcPr>
            <w:tcW w:w="817" w:type="dxa"/>
          </w:tcPr>
          <w:p w14:paraId="1A70316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3</w:t>
            </w:r>
          </w:p>
        </w:tc>
        <w:tc>
          <w:tcPr>
            <w:tcW w:w="9389" w:type="dxa"/>
            <w:gridSpan w:val="4"/>
          </w:tcPr>
          <w:p w14:paraId="5D241103"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Крытые спортивные объекты с искусственным льдом</w:t>
            </w:r>
          </w:p>
        </w:tc>
      </w:tr>
      <w:tr w:rsidR="001A42DE" w:rsidRPr="001A42DE" w14:paraId="170C49E2" w14:textId="77777777" w:rsidTr="00CD472B">
        <w:tc>
          <w:tcPr>
            <w:tcW w:w="817" w:type="dxa"/>
          </w:tcPr>
          <w:p w14:paraId="5995CC59"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3.1</w:t>
            </w:r>
          </w:p>
        </w:tc>
        <w:tc>
          <w:tcPr>
            <w:tcW w:w="5528" w:type="dxa"/>
          </w:tcPr>
          <w:p w14:paraId="62CD4CB2"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Для занятий:</w:t>
            </w:r>
          </w:p>
        </w:tc>
        <w:tc>
          <w:tcPr>
            <w:tcW w:w="1843" w:type="dxa"/>
            <w:gridSpan w:val="2"/>
          </w:tcPr>
          <w:p w14:paraId="790424BF" w14:textId="77777777" w:rsidR="007F63AC" w:rsidRPr="001A42DE" w:rsidRDefault="007F63AC" w:rsidP="007F63AC">
            <w:pPr>
              <w:pStyle w:val="TableParagraph"/>
              <w:rPr>
                <w:rFonts w:ascii="Times New Roman" w:hAnsi="Times New Roman" w:cs="Times New Roman"/>
                <w:sz w:val="16"/>
                <w:szCs w:val="16"/>
                <w:lang w:eastAsia="ru-RU"/>
              </w:rPr>
            </w:pPr>
          </w:p>
        </w:tc>
        <w:tc>
          <w:tcPr>
            <w:tcW w:w="2018" w:type="dxa"/>
          </w:tcPr>
          <w:p w14:paraId="2F02BCA8"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p>
        </w:tc>
      </w:tr>
      <w:tr w:rsidR="001A42DE" w:rsidRPr="001A42DE" w14:paraId="434314AE" w14:textId="77777777" w:rsidTr="00CD472B">
        <w:tc>
          <w:tcPr>
            <w:tcW w:w="817" w:type="dxa"/>
          </w:tcPr>
          <w:p w14:paraId="4D7B1634"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3.1.1</w:t>
            </w:r>
          </w:p>
        </w:tc>
        <w:tc>
          <w:tcPr>
            <w:tcW w:w="5528" w:type="dxa"/>
          </w:tcPr>
          <w:p w14:paraId="060F9E17"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Массовым катанием</w:t>
            </w:r>
          </w:p>
        </w:tc>
        <w:tc>
          <w:tcPr>
            <w:tcW w:w="1843" w:type="dxa"/>
            <w:gridSpan w:val="2"/>
          </w:tcPr>
          <w:p w14:paraId="203079A0"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80</w:t>
            </w:r>
          </w:p>
        </w:tc>
        <w:tc>
          <w:tcPr>
            <w:tcW w:w="2018" w:type="dxa"/>
          </w:tcPr>
          <w:p w14:paraId="7EB6BB79"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2A7FD617" w14:textId="77777777" w:rsidTr="00CD472B">
        <w:tc>
          <w:tcPr>
            <w:tcW w:w="817" w:type="dxa"/>
            <w:tcBorders>
              <w:bottom w:val="single" w:sz="4" w:space="0" w:color="000000"/>
            </w:tcBorders>
          </w:tcPr>
          <w:p w14:paraId="7F7D3DA2"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3.1.2</w:t>
            </w:r>
          </w:p>
        </w:tc>
        <w:tc>
          <w:tcPr>
            <w:tcW w:w="5528" w:type="dxa"/>
            <w:tcBorders>
              <w:bottom w:val="single" w:sz="4" w:space="0" w:color="000000"/>
            </w:tcBorders>
          </w:tcPr>
          <w:p w14:paraId="02B27BAC"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Хоккеем с шайбой</w:t>
            </w:r>
          </w:p>
        </w:tc>
        <w:tc>
          <w:tcPr>
            <w:tcW w:w="1843" w:type="dxa"/>
            <w:gridSpan w:val="2"/>
            <w:tcBorders>
              <w:bottom w:val="single" w:sz="4" w:space="0" w:color="000000"/>
            </w:tcBorders>
          </w:tcPr>
          <w:p w14:paraId="143F26DD"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30</w:t>
            </w:r>
          </w:p>
        </w:tc>
        <w:tc>
          <w:tcPr>
            <w:tcW w:w="2018" w:type="dxa"/>
            <w:tcBorders>
              <w:bottom w:val="single" w:sz="4" w:space="0" w:color="000000"/>
            </w:tcBorders>
          </w:tcPr>
          <w:p w14:paraId="55C2BAA9"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7EADC603" w14:textId="77777777" w:rsidTr="00CD472B">
        <w:tc>
          <w:tcPr>
            <w:tcW w:w="817" w:type="dxa"/>
            <w:tcBorders>
              <w:top w:val="single" w:sz="4" w:space="0" w:color="000000"/>
              <w:left w:val="single" w:sz="4" w:space="0" w:color="000000"/>
              <w:bottom w:val="nil"/>
              <w:right w:val="single" w:sz="4" w:space="0" w:color="000000"/>
            </w:tcBorders>
          </w:tcPr>
          <w:p w14:paraId="0544EB07"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3.1.3</w:t>
            </w:r>
          </w:p>
        </w:tc>
        <w:tc>
          <w:tcPr>
            <w:tcW w:w="5528" w:type="dxa"/>
            <w:tcBorders>
              <w:top w:val="single" w:sz="4" w:space="0" w:color="000000"/>
              <w:left w:val="single" w:sz="4" w:space="0" w:color="000000"/>
              <w:bottom w:val="nil"/>
              <w:right w:val="single" w:sz="4" w:space="0" w:color="000000"/>
            </w:tcBorders>
          </w:tcPr>
          <w:p w14:paraId="3FF927A3"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Фигурным катанием:</w:t>
            </w:r>
          </w:p>
        </w:tc>
        <w:tc>
          <w:tcPr>
            <w:tcW w:w="1843" w:type="dxa"/>
            <w:gridSpan w:val="2"/>
            <w:tcBorders>
              <w:top w:val="single" w:sz="4" w:space="0" w:color="000000"/>
              <w:left w:val="single" w:sz="4" w:space="0" w:color="000000"/>
              <w:bottom w:val="nil"/>
              <w:right w:val="single" w:sz="4" w:space="0" w:color="000000"/>
            </w:tcBorders>
          </w:tcPr>
          <w:p w14:paraId="5472659D"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top w:val="single" w:sz="4" w:space="0" w:color="000000"/>
              <w:left w:val="single" w:sz="4" w:space="0" w:color="000000"/>
              <w:bottom w:val="nil"/>
              <w:right w:val="single" w:sz="4" w:space="0" w:color="000000"/>
            </w:tcBorders>
          </w:tcPr>
          <w:p w14:paraId="43B12A3A"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263AC39E" w14:textId="77777777" w:rsidTr="00CD472B">
        <w:tc>
          <w:tcPr>
            <w:tcW w:w="817" w:type="dxa"/>
            <w:tcBorders>
              <w:top w:val="nil"/>
              <w:bottom w:val="nil"/>
            </w:tcBorders>
          </w:tcPr>
          <w:p w14:paraId="6B926436"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A1B6706"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а) одиночное</w:t>
            </w:r>
          </w:p>
        </w:tc>
        <w:tc>
          <w:tcPr>
            <w:tcW w:w="1843" w:type="dxa"/>
            <w:gridSpan w:val="2"/>
            <w:tcBorders>
              <w:top w:val="nil"/>
              <w:bottom w:val="nil"/>
            </w:tcBorders>
          </w:tcPr>
          <w:p w14:paraId="384C3150"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30</w:t>
            </w:r>
          </w:p>
        </w:tc>
        <w:tc>
          <w:tcPr>
            <w:tcW w:w="2018" w:type="dxa"/>
            <w:tcBorders>
              <w:top w:val="nil"/>
              <w:bottom w:val="nil"/>
            </w:tcBorders>
          </w:tcPr>
          <w:p w14:paraId="5E0CA5A0"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6A1AFD5B" w14:textId="77777777" w:rsidTr="00CD472B">
        <w:tc>
          <w:tcPr>
            <w:tcW w:w="817" w:type="dxa"/>
            <w:tcBorders>
              <w:top w:val="nil"/>
            </w:tcBorders>
          </w:tcPr>
          <w:p w14:paraId="376F4BBB"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43B91BC7"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 парное</w:t>
            </w:r>
          </w:p>
        </w:tc>
        <w:tc>
          <w:tcPr>
            <w:tcW w:w="1843" w:type="dxa"/>
            <w:gridSpan w:val="2"/>
            <w:tcBorders>
              <w:top w:val="nil"/>
            </w:tcBorders>
          </w:tcPr>
          <w:p w14:paraId="2F6B68C7"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2018" w:type="dxa"/>
            <w:tcBorders>
              <w:top w:val="nil"/>
            </w:tcBorders>
          </w:tcPr>
          <w:p w14:paraId="469F58B5"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15C0470A" w14:textId="77777777" w:rsidTr="00CD472B">
        <w:tc>
          <w:tcPr>
            <w:tcW w:w="817" w:type="dxa"/>
          </w:tcPr>
          <w:p w14:paraId="28767197"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4</w:t>
            </w:r>
          </w:p>
        </w:tc>
        <w:tc>
          <w:tcPr>
            <w:tcW w:w="5528" w:type="dxa"/>
          </w:tcPr>
          <w:p w14:paraId="62F0660D"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Манежи</w:t>
            </w:r>
          </w:p>
        </w:tc>
        <w:tc>
          <w:tcPr>
            <w:tcW w:w="1843" w:type="dxa"/>
            <w:gridSpan w:val="2"/>
          </w:tcPr>
          <w:p w14:paraId="3B87E367"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Pr>
          <w:p w14:paraId="672BC8B9"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19C14026" w14:textId="77777777" w:rsidTr="00CD472B">
        <w:tc>
          <w:tcPr>
            <w:tcW w:w="817" w:type="dxa"/>
            <w:tcBorders>
              <w:bottom w:val="nil"/>
            </w:tcBorders>
          </w:tcPr>
          <w:p w14:paraId="0C71F85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4.1</w:t>
            </w:r>
          </w:p>
        </w:tc>
        <w:tc>
          <w:tcPr>
            <w:tcW w:w="5528" w:type="dxa"/>
            <w:tcBorders>
              <w:bottom w:val="nil"/>
            </w:tcBorders>
          </w:tcPr>
          <w:p w14:paraId="0B50F3CE"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Легкоатлетический манеж:</w:t>
            </w:r>
          </w:p>
        </w:tc>
        <w:tc>
          <w:tcPr>
            <w:tcW w:w="1843" w:type="dxa"/>
            <w:gridSpan w:val="2"/>
            <w:tcBorders>
              <w:bottom w:val="nil"/>
            </w:tcBorders>
          </w:tcPr>
          <w:p w14:paraId="3BA5E347"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60CF288"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63BF87BE" w14:textId="77777777" w:rsidTr="00CD472B">
        <w:tc>
          <w:tcPr>
            <w:tcW w:w="817" w:type="dxa"/>
            <w:tcBorders>
              <w:top w:val="nil"/>
              <w:bottom w:val="nil"/>
            </w:tcBorders>
          </w:tcPr>
          <w:p w14:paraId="25C6A522"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0B9CD16"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а) на 1 прямую беговую дорожку дл. 60 – 100 м</w:t>
            </w:r>
          </w:p>
        </w:tc>
        <w:tc>
          <w:tcPr>
            <w:tcW w:w="1843" w:type="dxa"/>
            <w:gridSpan w:val="2"/>
            <w:tcBorders>
              <w:top w:val="nil"/>
              <w:bottom w:val="nil"/>
            </w:tcBorders>
          </w:tcPr>
          <w:p w14:paraId="02FDA6A1"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w:t>
            </w:r>
          </w:p>
        </w:tc>
        <w:tc>
          <w:tcPr>
            <w:tcW w:w="2018" w:type="dxa"/>
            <w:tcBorders>
              <w:top w:val="nil"/>
              <w:bottom w:val="nil"/>
            </w:tcBorders>
          </w:tcPr>
          <w:p w14:paraId="57EE159A"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55827629" w14:textId="77777777" w:rsidTr="00CD472B">
        <w:tc>
          <w:tcPr>
            <w:tcW w:w="817" w:type="dxa"/>
            <w:tcBorders>
              <w:top w:val="nil"/>
              <w:bottom w:val="nil"/>
            </w:tcBorders>
          </w:tcPr>
          <w:p w14:paraId="45C769DA"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E34A445"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 на 1 круговую дорожку -</w:t>
            </w:r>
          </w:p>
        </w:tc>
        <w:tc>
          <w:tcPr>
            <w:tcW w:w="1843" w:type="dxa"/>
            <w:gridSpan w:val="2"/>
            <w:tcBorders>
              <w:top w:val="nil"/>
              <w:bottom w:val="nil"/>
            </w:tcBorders>
          </w:tcPr>
          <w:p w14:paraId="148E96E7"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3D3FD95C"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2CD12DA7" w14:textId="77777777" w:rsidTr="00CD472B">
        <w:tc>
          <w:tcPr>
            <w:tcW w:w="817" w:type="dxa"/>
            <w:tcBorders>
              <w:top w:val="nil"/>
              <w:bottom w:val="nil"/>
            </w:tcBorders>
          </w:tcPr>
          <w:p w14:paraId="08FBF7A3"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557DB8A"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длина дорожки 160 м</w:t>
            </w:r>
          </w:p>
        </w:tc>
        <w:tc>
          <w:tcPr>
            <w:tcW w:w="1843" w:type="dxa"/>
            <w:gridSpan w:val="2"/>
            <w:tcBorders>
              <w:top w:val="nil"/>
              <w:bottom w:val="nil"/>
            </w:tcBorders>
          </w:tcPr>
          <w:p w14:paraId="568E273B"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2018" w:type="dxa"/>
            <w:tcBorders>
              <w:top w:val="nil"/>
              <w:bottom w:val="nil"/>
            </w:tcBorders>
          </w:tcPr>
          <w:p w14:paraId="2683E411"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4A787B25" w14:textId="77777777" w:rsidTr="00CD472B">
        <w:tc>
          <w:tcPr>
            <w:tcW w:w="817" w:type="dxa"/>
            <w:tcBorders>
              <w:top w:val="nil"/>
              <w:bottom w:val="nil"/>
            </w:tcBorders>
          </w:tcPr>
          <w:p w14:paraId="6FD13276"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789CE0E"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длина дорожки 200 м</w:t>
            </w:r>
          </w:p>
        </w:tc>
        <w:tc>
          <w:tcPr>
            <w:tcW w:w="1843" w:type="dxa"/>
            <w:gridSpan w:val="2"/>
            <w:tcBorders>
              <w:top w:val="nil"/>
              <w:bottom w:val="nil"/>
            </w:tcBorders>
          </w:tcPr>
          <w:p w14:paraId="0CB2CC3A"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2018" w:type="dxa"/>
            <w:tcBorders>
              <w:top w:val="nil"/>
              <w:bottom w:val="nil"/>
            </w:tcBorders>
          </w:tcPr>
          <w:p w14:paraId="42517814"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62CD8476" w14:textId="77777777" w:rsidTr="00CD472B">
        <w:tc>
          <w:tcPr>
            <w:tcW w:w="817" w:type="dxa"/>
            <w:tcBorders>
              <w:top w:val="nil"/>
              <w:bottom w:val="nil"/>
            </w:tcBorders>
          </w:tcPr>
          <w:p w14:paraId="0B19192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CE6B76C"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длина дорожки 250 м</w:t>
            </w:r>
          </w:p>
        </w:tc>
        <w:tc>
          <w:tcPr>
            <w:tcW w:w="1843" w:type="dxa"/>
            <w:gridSpan w:val="2"/>
            <w:tcBorders>
              <w:top w:val="nil"/>
              <w:bottom w:val="nil"/>
            </w:tcBorders>
          </w:tcPr>
          <w:p w14:paraId="1A17844D"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w:t>
            </w:r>
          </w:p>
        </w:tc>
        <w:tc>
          <w:tcPr>
            <w:tcW w:w="2018" w:type="dxa"/>
            <w:tcBorders>
              <w:top w:val="nil"/>
              <w:bottom w:val="nil"/>
            </w:tcBorders>
          </w:tcPr>
          <w:p w14:paraId="133B3E30"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3706B2F3" w14:textId="77777777" w:rsidTr="00CD472B">
        <w:tc>
          <w:tcPr>
            <w:tcW w:w="817" w:type="dxa"/>
            <w:tcBorders>
              <w:top w:val="nil"/>
              <w:bottom w:val="nil"/>
            </w:tcBorders>
          </w:tcPr>
          <w:p w14:paraId="015F9895"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B6D4D51"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 места для прыжков в высоту, длину, тройным, с шестом (на 1 сектор)</w:t>
            </w:r>
          </w:p>
        </w:tc>
        <w:tc>
          <w:tcPr>
            <w:tcW w:w="1843" w:type="dxa"/>
            <w:gridSpan w:val="2"/>
            <w:tcBorders>
              <w:top w:val="nil"/>
              <w:bottom w:val="nil"/>
            </w:tcBorders>
          </w:tcPr>
          <w:p w14:paraId="3B3BF751"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2018" w:type="dxa"/>
            <w:tcBorders>
              <w:top w:val="nil"/>
              <w:bottom w:val="nil"/>
            </w:tcBorders>
          </w:tcPr>
          <w:p w14:paraId="068BAA08"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671CA98A" w14:textId="77777777" w:rsidTr="00CD472B">
        <w:tc>
          <w:tcPr>
            <w:tcW w:w="817" w:type="dxa"/>
            <w:tcBorders>
              <w:top w:val="nil"/>
            </w:tcBorders>
          </w:tcPr>
          <w:p w14:paraId="170BD70B"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3C456E67"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г) места для толкания ядра метания копья, диска, молота (на 1 сектор)</w:t>
            </w:r>
          </w:p>
        </w:tc>
        <w:tc>
          <w:tcPr>
            <w:tcW w:w="1843" w:type="dxa"/>
            <w:gridSpan w:val="2"/>
            <w:tcBorders>
              <w:top w:val="nil"/>
            </w:tcBorders>
          </w:tcPr>
          <w:p w14:paraId="4EA9421B"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2018" w:type="dxa"/>
            <w:tcBorders>
              <w:top w:val="nil"/>
            </w:tcBorders>
          </w:tcPr>
          <w:p w14:paraId="4E59D3BC"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5FAB66F9" w14:textId="77777777" w:rsidTr="00CD472B">
        <w:tc>
          <w:tcPr>
            <w:tcW w:w="817" w:type="dxa"/>
          </w:tcPr>
          <w:p w14:paraId="51A0EF9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4.3</w:t>
            </w:r>
          </w:p>
        </w:tc>
        <w:tc>
          <w:tcPr>
            <w:tcW w:w="5528" w:type="dxa"/>
          </w:tcPr>
          <w:p w14:paraId="2614799B"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Футбольный манеж (площадь манежа в расчёте на 1 человека)</w:t>
            </w:r>
          </w:p>
        </w:tc>
        <w:tc>
          <w:tcPr>
            <w:tcW w:w="1843" w:type="dxa"/>
            <w:gridSpan w:val="2"/>
          </w:tcPr>
          <w:p w14:paraId="7A89EB8C"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Pr>
          <w:p w14:paraId="181E5B90"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150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59356957" w14:textId="77777777" w:rsidTr="00CD472B">
        <w:tc>
          <w:tcPr>
            <w:tcW w:w="817" w:type="dxa"/>
          </w:tcPr>
          <w:p w14:paraId="4D9A391F"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9389" w:type="dxa"/>
            <w:gridSpan w:val="4"/>
          </w:tcPr>
          <w:p w14:paraId="308E2BDC"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Велотреки, велодромы</w:t>
            </w:r>
          </w:p>
        </w:tc>
      </w:tr>
      <w:tr w:rsidR="001A42DE" w:rsidRPr="001A42DE" w14:paraId="372F8194" w14:textId="77777777" w:rsidTr="00CD472B">
        <w:tc>
          <w:tcPr>
            <w:tcW w:w="817" w:type="dxa"/>
            <w:tcBorders>
              <w:bottom w:val="nil"/>
            </w:tcBorders>
          </w:tcPr>
          <w:p w14:paraId="71172750"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5.1</w:t>
            </w:r>
          </w:p>
        </w:tc>
        <w:tc>
          <w:tcPr>
            <w:tcW w:w="5528" w:type="dxa"/>
            <w:tcBorders>
              <w:bottom w:val="nil"/>
            </w:tcBorders>
          </w:tcPr>
          <w:p w14:paraId="204C19CE"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Длина полотна:</w:t>
            </w:r>
          </w:p>
        </w:tc>
        <w:tc>
          <w:tcPr>
            <w:tcW w:w="1843" w:type="dxa"/>
            <w:gridSpan w:val="2"/>
            <w:tcBorders>
              <w:bottom w:val="nil"/>
            </w:tcBorders>
          </w:tcPr>
          <w:p w14:paraId="2286C37D"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706491C"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73A3920D" w14:textId="77777777" w:rsidTr="00CD472B">
        <w:tc>
          <w:tcPr>
            <w:tcW w:w="817" w:type="dxa"/>
            <w:tcBorders>
              <w:top w:val="nil"/>
              <w:bottom w:val="nil"/>
            </w:tcBorders>
          </w:tcPr>
          <w:p w14:paraId="348ACC67"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4BD069C1"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400 м</w:t>
            </w:r>
          </w:p>
        </w:tc>
        <w:tc>
          <w:tcPr>
            <w:tcW w:w="1843" w:type="dxa"/>
            <w:gridSpan w:val="2"/>
            <w:tcBorders>
              <w:top w:val="nil"/>
              <w:bottom w:val="nil"/>
            </w:tcBorders>
          </w:tcPr>
          <w:p w14:paraId="1575DEE4"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300</w:t>
            </w:r>
          </w:p>
        </w:tc>
        <w:tc>
          <w:tcPr>
            <w:tcW w:w="2018" w:type="dxa"/>
            <w:tcBorders>
              <w:top w:val="nil"/>
              <w:bottom w:val="nil"/>
            </w:tcBorders>
          </w:tcPr>
          <w:p w14:paraId="65F49922"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5C8E4F14" w14:textId="77777777" w:rsidTr="00CD472B">
        <w:tc>
          <w:tcPr>
            <w:tcW w:w="817" w:type="dxa"/>
            <w:tcBorders>
              <w:top w:val="nil"/>
              <w:bottom w:val="nil"/>
            </w:tcBorders>
          </w:tcPr>
          <w:p w14:paraId="652701B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479D992"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333 м</w:t>
            </w:r>
          </w:p>
        </w:tc>
        <w:tc>
          <w:tcPr>
            <w:tcW w:w="1843" w:type="dxa"/>
            <w:gridSpan w:val="2"/>
            <w:tcBorders>
              <w:top w:val="nil"/>
              <w:bottom w:val="nil"/>
            </w:tcBorders>
          </w:tcPr>
          <w:p w14:paraId="719C74D4"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25</w:t>
            </w:r>
          </w:p>
        </w:tc>
        <w:tc>
          <w:tcPr>
            <w:tcW w:w="2018" w:type="dxa"/>
            <w:tcBorders>
              <w:top w:val="nil"/>
              <w:bottom w:val="nil"/>
            </w:tcBorders>
          </w:tcPr>
          <w:p w14:paraId="1A3ACB19"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64FF9345" w14:textId="77777777" w:rsidTr="00CD472B">
        <w:tc>
          <w:tcPr>
            <w:tcW w:w="817" w:type="dxa"/>
            <w:tcBorders>
              <w:top w:val="nil"/>
            </w:tcBorders>
          </w:tcPr>
          <w:p w14:paraId="5A7C99AA"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9200212"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250 м</w:t>
            </w:r>
          </w:p>
        </w:tc>
        <w:tc>
          <w:tcPr>
            <w:tcW w:w="1843" w:type="dxa"/>
            <w:gridSpan w:val="2"/>
            <w:tcBorders>
              <w:top w:val="nil"/>
            </w:tcBorders>
          </w:tcPr>
          <w:p w14:paraId="5BFC5B48"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w:t>
            </w:r>
          </w:p>
        </w:tc>
        <w:tc>
          <w:tcPr>
            <w:tcW w:w="2018" w:type="dxa"/>
            <w:tcBorders>
              <w:top w:val="nil"/>
            </w:tcBorders>
          </w:tcPr>
          <w:p w14:paraId="7B46C4FA"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11C7C63A" w14:textId="77777777" w:rsidTr="00CD472B">
        <w:tc>
          <w:tcPr>
            <w:tcW w:w="817" w:type="dxa"/>
          </w:tcPr>
          <w:p w14:paraId="3BC1A000"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9389" w:type="dxa"/>
            <w:gridSpan w:val="4"/>
          </w:tcPr>
          <w:p w14:paraId="0E23E2FD"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Плавательные бассейны</w:t>
            </w:r>
          </w:p>
        </w:tc>
      </w:tr>
      <w:tr w:rsidR="001A42DE" w:rsidRPr="001A42DE" w14:paraId="454F2F22" w14:textId="77777777" w:rsidTr="00CD472B">
        <w:tc>
          <w:tcPr>
            <w:tcW w:w="817" w:type="dxa"/>
          </w:tcPr>
          <w:p w14:paraId="380C490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6.1</w:t>
            </w:r>
          </w:p>
        </w:tc>
        <w:tc>
          <w:tcPr>
            <w:tcW w:w="5528" w:type="dxa"/>
          </w:tcPr>
          <w:p w14:paraId="4A5A86F5"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Крытые бассейны:</w:t>
            </w:r>
          </w:p>
        </w:tc>
        <w:tc>
          <w:tcPr>
            <w:tcW w:w="1843" w:type="dxa"/>
            <w:gridSpan w:val="2"/>
          </w:tcPr>
          <w:p w14:paraId="0DF830AF"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Pr>
          <w:p w14:paraId="05706E96"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341F52A9" w14:textId="77777777" w:rsidTr="00CD472B">
        <w:trPr>
          <w:trHeight w:val="50"/>
        </w:trPr>
        <w:tc>
          <w:tcPr>
            <w:tcW w:w="817" w:type="dxa"/>
            <w:tcBorders>
              <w:bottom w:val="nil"/>
            </w:tcBorders>
          </w:tcPr>
          <w:p w14:paraId="09CFFF80"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6.1.1</w:t>
            </w:r>
          </w:p>
        </w:tc>
        <w:tc>
          <w:tcPr>
            <w:tcW w:w="5528" w:type="dxa"/>
            <w:tcBorders>
              <w:bottom w:val="nil"/>
            </w:tcBorders>
          </w:tcPr>
          <w:p w14:paraId="0B89844E"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35A55DA8"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406CE26"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5D604179" w14:textId="77777777" w:rsidTr="00CD472B">
        <w:trPr>
          <w:trHeight w:val="60"/>
        </w:trPr>
        <w:tc>
          <w:tcPr>
            <w:tcW w:w="817" w:type="dxa"/>
            <w:tcBorders>
              <w:top w:val="nil"/>
              <w:bottom w:val="nil"/>
            </w:tcBorders>
          </w:tcPr>
          <w:p w14:paraId="30B2E27B" w14:textId="77777777" w:rsidR="007F63AC" w:rsidRPr="001A42D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9A74E4A"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2736346"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w:t>
            </w:r>
          </w:p>
        </w:tc>
        <w:tc>
          <w:tcPr>
            <w:tcW w:w="2018" w:type="dxa"/>
            <w:tcBorders>
              <w:top w:val="nil"/>
              <w:bottom w:val="nil"/>
            </w:tcBorders>
          </w:tcPr>
          <w:p w14:paraId="1FB4279C"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46F4734F" w14:textId="77777777" w:rsidTr="00CD472B">
        <w:tc>
          <w:tcPr>
            <w:tcW w:w="817" w:type="dxa"/>
            <w:tcBorders>
              <w:top w:val="nil"/>
            </w:tcBorders>
          </w:tcPr>
          <w:p w14:paraId="50BC997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587A9D"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25-метровая ванна</w:t>
            </w:r>
          </w:p>
        </w:tc>
        <w:tc>
          <w:tcPr>
            <w:tcW w:w="1843" w:type="dxa"/>
            <w:gridSpan w:val="2"/>
            <w:tcBorders>
              <w:top w:val="nil"/>
            </w:tcBorders>
          </w:tcPr>
          <w:p w14:paraId="5364DA10"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2018" w:type="dxa"/>
            <w:tcBorders>
              <w:top w:val="nil"/>
            </w:tcBorders>
          </w:tcPr>
          <w:p w14:paraId="5F0E698F"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6395C105" w14:textId="77777777" w:rsidTr="00CD472B">
        <w:trPr>
          <w:trHeight w:val="50"/>
        </w:trPr>
        <w:tc>
          <w:tcPr>
            <w:tcW w:w="817" w:type="dxa"/>
            <w:tcBorders>
              <w:bottom w:val="nil"/>
            </w:tcBorders>
          </w:tcPr>
          <w:p w14:paraId="2AF867CE"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6.1.2</w:t>
            </w:r>
          </w:p>
        </w:tc>
        <w:tc>
          <w:tcPr>
            <w:tcW w:w="5528" w:type="dxa"/>
            <w:tcBorders>
              <w:bottom w:val="nil"/>
            </w:tcBorders>
          </w:tcPr>
          <w:p w14:paraId="16B315F7"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Водное поло:</w:t>
            </w:r>
          </w:p>
        </w:tc>
        <w:tc>
          <w:tcPr>
            <w:tcW w:w="1843" w:type="dxa"/>
            <w:gridSpan w:val="2"/>
            <w:tcBorders>
              <w:bottom w:val="nil"/>
            </w:tcBorders>
          </w:tcPr>
          <w:p w14:paraId="6F5E6D2F"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148F96B8"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5EC9E555" w14:textId="77777777" w:rsidTr="00CD472B">
        <w:trPr>
          <w:trHeight w:val="60"/>
        </w:trPr>
        <w:tc>
          <w:tcPr>
            <w:tcW w:w="817" w:type="dxa"/>
            <w:tcBorders>
              <w:top w:val="nil"/>
              <w:bottom w:val="nil"/>
            </w:tcBorders>
          </w:tcPr>
          <w:p w14:paraId="031AD528" w14:textId="77777777" w:rsidR="007F63AC" w:rsidRPr="001A42D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7700811"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5FF25848"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25</w:t>
            </w:r>
          </w:p>
        </w:tc>
        <w:tc>
          <w:tcPr>
            <w:tcW w:w="2018" w:type="dxa"/>
            <w:tcBorders>
              <w:top w:val="nil"/>
              <w:bottom w:val="nil"/>
            </w:tcBorders>
          </w:tcPr>
          <w:p w14:paraId="6F31A668"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743D1948" w14:textId="77777777" w:rsidTr="00CD472B">
        <w:tc>
          <w:tcPr>
            <w:tcW w:w="817" w:type="dxa"/>
            <w:tcBorders>
              <w:top w:val="nil"/>
            </w:tcBorders>
          </w:tcPr>
          <w:p w14:paraId="026FC9F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5A3EBA4"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25-метровая ванна</w:t>
            </w:r>
          </w:p>
        </w:tc>
        <w:tc>
          <w:tcPr>
            <w:tcW w:w="1843" w:type="dxa"/>
            <w:gridSpan w:val="2"/>
            <w:tcBorders>
              <w:top w:val="nil"/>
            </w:tcBorders>
          </w:tcPr>
          <w:p w14:paraId="4C939D10"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w:t>
            </w:r>
          </w:p>
        </w:tc>
        <w:tc>
          <w:tcPr>
            <w:tcW w:w="2018" w:type="dxa"/>
            <w:tcBorders>
              <w:top w:val="nil"/>
            </w:tcBorders>
          </w:tcPr>
          <w:p w14:paraId="55FD5F47"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65268F24" w14:textId="77777777" w:rsidTr="00CD472B">
        <w:trPr>
          <w:trHeight w:val="102"/>
        </w:trPr>
        <w:tc>
          <w:tcPr>
            <w:tcW w:w="817" w:type="dxa"/>
          </w:tcPr>
          <w:p w14:paraId="66FFCDF9"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6.1.3</w:t>
            </w:r>
          </w:p>
        </w:tc>
        <w:tc>
          <w:tcPr>
            <w:tcW w:w="5528" w:type="dxa"/>
          </w:tcPr>
          <w:p w14:paraId="7E8DBC2B"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Прыжки в воду (на 1 прыжковое устройство)</w:t>
            </w:r>
          </w:p>
        </w:tc>
        <w:tc>
          <w:tcPr>
            <w:tcW w:w="1843" w:type="dxa"/>
            <w:gridSpan w:val="2"/>
          </w:tcPr>
          <w:p w14:paraId="1E78C159"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2018" w:type="dxa"/>
          </w:tcPr>
          <w:p w14:paraId="199E3366"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0EF61C6A" w14:textId="77777777" w:rsidTr="00CD472B">
        <w:tc>
          <w:tcPr>
            <w:tcW w:w="817" w:type="dxa"/>
          </w:tcPr>
          <w:p w14:paraId="134E5609"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6.1.4</w:t>
            </w:r>
          </w:p>
        </w:tc>
        <w:tc>
          <w:tcPr>
            <w:tcW w:w="5528" w:type="dxa"/>
          </w:tcPr>
          <w:p w14:paraId="3F4757B5"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Синхронное плавание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2EFC9CB0"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Pr>
          <w:p w14:paraId="2C13CEED"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20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752039A4" w14:textId="77777777" w:rsidTr="00CD472B">
        <w:trPr>
          <w:trHeight w:val="101"/>
        </w:trPr>
        <w:tc>
          <w:tcPr>
            <w:tcW w:w="817" w:type="dxa"/>
            <w:tcBorders>
              <w:bottom w:val="nil"/>
            </w:tcBorders>
          </w:tcPr>
          <w:p w14:paraId="12ACB879"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6.1.5</w:t>
            </w:r>
          </w:p>
        </w:tc>
        <w:tc>
          <w:tcPr>
            <w:tcW w:w="5528" w:type="dxa"/>
            <w:tcBorders>
              <w:bottom w:val="nil"/>
            </w:tcBorders>
          </w:tcPr>
          <w:p w14:paraId="072DA2A6"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Бассейн для гребли:</w:t>
            </w:r>
          </w:p>
        </w:tc>
        <w:tc>
          <w:tcPr>
            <w:tcW w:w="1843" w:type="dxa"/>
            <w:gridSpan w:val="2"/>
            <w:tcBorders>
              <w:bottom w:val="nil"/>
            </w:tcBorders>
          </w:tcPr>
          <w:p w14:paraId="7CC55F9E"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AF21BC5"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3B1CE925" w14:textId="77777777" w:rsidTr="00CD472B">
        <w:trPr>
          <w:trHeight w:val="60"/>
        </w:trPr>
        <w:tc>
          <w:tcPr>
            <w:tcW w:w="817" w:type="dxa"/>
            <w:tcBorders>
              <w:top w:val="nil"/>
              <w:bottom w:val="nil"/>
            </w:tcBorders>
          </w:tcPr>
          <w:p w14:paraId="70504A0D" w14:textId="77777777" w:rsidR="007F63AC" w:rsidRPr="001A42D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335D021"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на 8 мест (академическая гребля)</w:t>
            </w:r>
          </w:p>
        </w:tc>
        <w:tc>
          <w:tcPr>
            <w:tcW w:w="1843" w:type="dxa"/>
            <w:gridSpan w:val="2"/>
            <w:tcBorders>
              <w:top w:val="nil"/>
              <w:bottom w:val="nil"/>
            </w:tcBorders>
          </w:tcPr>
          <w:p w14:paraId="527E621F"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w:t>
            </w:r>
          </w:p>
        </w:tc>
        <w:tc>
          <w:tcPr>
            <w:tcW w:w="2018" w:type="dxa"/>
            <w:tcBorders>
              <w:top w:val="nil"/>
              <w:bottom w:val="nil"/>
            </w:tcBorders>
          </w:tcPr>
          <w:p w14:paraId="55871AD3"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1BC8DF57" w14:textId="77777777" w:rsidTr="00CD472B">
        <w:tc>
          <w:tcPr>
            <w:tcW w:w="817" w:type="dxa"/>
            <w:tcBorders>
              <w:top w:val="nil"/>
            </w:tcBorders>
          </w:tcPr>
          <w:p w14:paraId="5F28F7C6"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41B63DC6"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на 4 места (гребля на байдарках и каноэ)</w:t>
            </w:r>
          </w:p>
        </w:tc>
        <w:tc>
          <w:tcPr>
            <w:tcW w:w="1843" w:type="dxa"/>
            <w:gridSpan w:val="2"/>
            <w:tcBorders>
              <w:top w:val="nil"/>
            </w:tcBorders>
          </w:tcPr>
          <w:p w14:paraId="076C9C6A"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2018" w:type="dxa"/>
            <w:tcBorders>
              <w:top w:val="nil"/>
            </w:tcBorders>
          </w:tcPr>
          <w:p w14:paraId="6CB94CEC"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1948D069" w14:textId="77777777" w:rsidTr="00CD472B">
        <w:tc>
          <w:tcPr>
            <w:tcW w:w="817" w:type="dxa"/>
            <w:tcBorders>
              <w:bottom w:val="nil"/>
            </w:tcBorders>
          </w:tcPr>
          <w:p w14:paraId="042CCBC6"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6.1.6</w:t>
            </w:r>
          </w:p>
        </w:tc>
        <w:tc>
          <w:tcPr>
            <w:tcW w:w="5528" w:type="dxa"/>
            <w:tcBorders>
              <w:bottom w:val="nil"/>
            </w:tcBorders>
          </w:tcPr>
          <w:p w14:paraId="45922320"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Ванны для физкультурно-оздоровительных занятий и обучения не умеющих плавать:</w:t>
            </w:r>
          </w:p>
        </w:tc>
        <w:tc>
          <w:tcPr>
            <w:tcW w:w="1843" w:type="dxa"/>
            <w:gridSpan w:val="2"/>
            <w:tcBorders>
              <w:bottom w:val="nil"/>
            </w:tcBorders>
          </w:tcPr>
          <w:p w14:paraId="125A654F"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0ED43A5"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219C3119" w14:textId="77777777" w:rsidTr="00CD472B">
        <w:tc>
          <w:tcPr>
            <w:tcW w:w="817" w:type="dxa"/>
            <w:tcBorders>
              <w:top w:val="nil"/>
              <w:bottom w:val="nil"/>
            </w:tcBorders>
          </w:tcPr>
          <w:p w14:paraId="196FF9DA"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77D0F263"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детей от 7 до 10 лет (10 x 6 м)</w:t>
            </w:r>
          </w:p>
        </w:tc>
        <w:tc>
          <w:tcPr>
            <w:tcW w:w="1843" w:type="dxa"/>
            <w:gridSpan w:val="2"/>
            <w:tcBorders>
              <w:top w:val="nil"/>
              <w:bottom w:val="nil"/>
            </w:tcBorders>
          </w:tcPr>
          <w:p w14:paraId="25EFCA22"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w:t>
            </w:r>
          </w:p>
        </w:tc>
        <w:tc>
          <w:tcPr>
            <w:tcW w:w="2018" w:type="dxa"/>
            <w:tcBorders>
              <w:top w:val="nil"/>
              <w:bottom w:val="nil"/>
            </w:tcBorders>
          </w:tcPr>
          <w:p w14:paraId="7B2A5217"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79D9E3E7" w14:textId="77777777" w:rsidTr="00CD472B">
        <w:tc>
          <w:tcPr>
            <w:tcW w:w="817" w:type="dxa"/>
            <w:tcBorders>
              <w:top w:val="nil"/>
              <w:bottom w:val="nil"/>
            </w:tcBorders>
          </w:tcPr>
          <w:p w14:paraId="00143F90"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3D722A0"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детей от 10 до 14 лет (10 x 6 м; 12,5 x 6 м)</w:t>
            </w:r>
          </w:p>
        </w:tc>
        <w:tc>
          <w:tcPr>
            <w:tcW w:w="1843" w:type="dxa"/>
            <w:gridSpan w:val="2"/>
            <w:tcBorders>
              <w:top w:val="nil"/>
              <w:bottom w:val="nil"/>
            </w:tcBorders>
          </w:tcPr>
          <w:p w14:paraId="0F580728"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w:t>
            </w:r>
          </w:p>
        </w:tc>
        <w:tc>
          <w:tcPr>
            <w:tcW w:w="2018" w:type="dxa"/>
            <w:tcBorders>
              <w:top w:val="nil"/>
              <w:bottom w:val="nil"/>
            </w:tcBorders>
          </w:tcPr>
          <w:p w14:paraId="3F173F08"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7BE9A15A" w14:textId="77777777" w:rsidTr="00CD472B">
        <w:tc>
          <w:tcPr>
            <w:tcW w:w="817" w:type="dxa"/>
            <w:tcBorders>
              <w:top w:val="nil"/>
            </w:tcBorders>
          </w:tcPr>
          <w:p w14:paraId="3709187E"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2FD721C"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детей старше 14 лет и взрослых (10 x 6 м; 12,5 x 6 м)</w:t>
            </w:r>
          </w:p>
        </w:tc>
        <w:tc>
          <w:tcPr>
            <w:tcW w:w="1843" w:type="dxa"/>
            <w:gridSpan w:val="2"/>
            <w:tcBorders>
              <w:top w:val="nil"/>
            </w:tcBorders>
          </w:tcPr>
          <w:p w14:paraId="000FA24C"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w:t>
            </w:r>
          </w:p>
        </w:tc>
        <w:tc>
          <w:tcPr>
            <w:tcW w:w="2018" w:type="dxa"/>
            <w:tcBorders>
              <w:top w:val="nil"/>
            </w:tcBorders>
          </w:tcPr>
          <w:p w14:paraId="72D1F67A"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23609A9D" w14:textId="77777777" w:rsidTr="00CD472B">
        <w:tc>
          <w:tcPr>
            <w:tcW w:w="817" w:type="dxa"/>
          </w:tcPr>
          <w:p w14:paraId="4CDFEB10"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6.2</w:t>
            </w:r>
          </w:p>
        </w:tc>
        <w:tc>
          <w:tcPr>
            <w:tcW w:w="5528" w:type="dxa"/>
          </w:tcPr>
          <w:p w14:paraId="454997E8"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Открытые бассейны:</w:t>
            </w:r>
          </w:p>
        </w:tc>
        <w:tc>
          <w:tcPr>
            <w:tcW w:w="1843" w:type="dxa"/>
            <w:gridSpan w:val="2"/>
          </w:tcPr>
          <w:p w14:paraId="335589FB"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Pr>
          <w:p w14:paraId="739B2ED5"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7CDC5862" w14:textId="77777777" w:rsidTr="00CD472B">
        <w:trPr>
          <w:trHeight w:val="99"/>
        </w:trPr>
        <w:tc>
          <w:tcPr>
            <w:tcW w:w="817" w:type="dxa"/>
            <w:tcBorders>
              <w:bottom w:val="nil"/>
            </w:tcBorders>
          </w:tcPr>
          <w:p w14:paraId="4C184EFA"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6.2.1</w:t>
            </w:r>
          </w:p>
        </w:tc>
        <w:tc>
          <w:tcPr>
            <w:tcW w:w="5528" w:type="dxa"/>
            <w:tcBorders>
              <w:bottom w:val="nil"/>
            </w:tcBorders>
          </w:tcPr>
          <w:p w14:paraId="5B9AB3C5"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58EF7C6F"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858F6E"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20212AA5" w14:textId="77777777" w:rsidTr="00CD472B">
        <w:trPr>
          <w:trHeight w:val="60"/>
        </w:trPr>
        <w:tc>
          <w:tcPr>
            <w:tcW w:w="817" w:type="dxa"/>
            <w:tcBorders>
              <w:top w:val="nil"/>
              <w:bottom w:val="nil"/>
            </w:tcBorders>
          </w:tcPr>
          <w:p w14:paraId="2C379752" w14:textId="77777777" w:rsidR="007F63AC" w:rsidRPr="001A42D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6BB4F808"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189C438B"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w:t>
            </w:r>
          </w:p>
        </w:tc>
        <w:tc>
          <w:tcPr>
            <w:tcW w:w="2018" w:type="dxa"/>
            <w:tcBorders>
              <w:top w:val="nil"/>
              <w:bottom w:val="nil"/>
            </w:tcBorders>
          </w:tcPr>
          <w:p w14:paraId="3DD7F00E"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7CEA41C6" w14:textId="77777777" w:rsidTr="00CD472B">
        <w:tc>
          <w:tcPr>
            <w:tcW w:w="817" w:type="dxa"/>
            <w:tcBorders>
              <w:top w:val="nil"/>
            </w:tcBorders>
          </w:tcPr>
          <w:p w14:paraId="336DC273"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4C98CB2"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25-метровая ванна</w:t>
            </w:r>
          </w:p>
        </w:tc>
        <w:tc>
          <w:tcPr>
            <w:tcW w:w="1843" w:type="dxa"/>
            <w:gridSpan w:val="2"/>
            <w:tcBorders>
              <w:top w:val="nil"/>
            </w:tcBorders>
          </w:tcPr>
          <w:p w14:paraId="1327571E"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2018" w:type="dxa"/>
            <w:tcBorders>
              <w:top w:val="nil"/>
            </w:tcBorders>
          </w:tcPr>
          <w:p w14:paraId="6745D431"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6BC264AC" w14:textId="77777777" w:rsidTr="00CD472B">
        <w:trPr>
          <w:trHeight w:val="56"/>
        </w:trPr>
        <w:tc>
          <w:tcPr>
            <w:tcW w:w="817" w:type="dxa"/>
            <w:tcBorders>
              <w:bottom w:val="nil"/>
            </w:tcBorders>
          </w:tcPr>
          <w:p w14:paraId="41EA514D"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6.2.2</w:t>
            </w:r>
          </w:p>
        </w:tc>
        <w:tc>
          <w:tcPr>
            <w:tcW w:w="5528" w:type="dxa"/>
            <w:tcBorders>
              <w:bottom w:val="nil"/>
            </w:tcBorders>
          </w:tcPr>
          <w:p w14:paraId="553DC0ED"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Водное поло:</w:t>
            </w:r>
          </w:p>
        </w:tc>
        <w:tc>
          <w:tcPr>
            <w:tcW w:w="1843" w:type="dxa"/>
            <w:gridSpan w:val="2"/>
            <w:tcBorders>
              <w:bottom w:val="nil"/>
            </w:tcBorders>
          </w:tcPr>
          <w:p w14:paraId="3D1F28A7"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F675F5D"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50CE5A0A" w14:textId="77777777" w:rsidTr="00CD472B">
        <w:trPr>
          <w:trHeight w:val="60"/>
        </w:trPr>
        <w:tc>
          <w:tcPr>
            <w:tcW w:w="817" w:type="dxa"/>
            <w:tcBorders>
              <w:top w:val="nil"/>
              <w:bottom w:val="nil"/>
            </w:tcBorders>
          </w:tcPr>
          <w:p w14:paraId="1B9D1E49" w14:textId="77777777" w:rsidR="007F63AC" w:rsidRPr="001A42D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759F9D79"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7692BB0"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25</w:t>
            </w:r>
          </w:p>
        </w:tc>
        <w:tc>
          <w:tcPr>
            <w:tcW w:w="2018" w:type="dxa"/>
            <w:tcBorders>
              <w:top w:val="nil"/>
              <w:bottom w:val="nil"/>
            </w:tcBorders>
          </w:tcPr>
          <w:p w14:paraId="68BDB4CF"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12F9998B" w14:textId="77777777" w:rsidTr="00CD472B">
        <w:tc>
          <w:tcPr>
            <w:tcW w:w="817" w:type="dxa"/>
            <w:tcBorders>
              <w:top w:val="nil"/>
            </w:tcBorders>
          </w:tcPr>
          <w:p w14:paraId="1761209B"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042C8E2A"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25-метровая ванна</w:t>
            </w:r>
          </w:p>
        </w:tc>
        <w:tc>
          <w:tcPr>
            <w:tcW w:w="1843" w:type="dxa"/>
            <w:gridSpan w:val="2"/>
            <w:tcBorders>
              <w:top w:val="nil"/>
            </w:tcBorders>
          </w:tcPr>
          <w:p w14:paraId="3C56890C"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w:t>
            </w:r>
          </w:p>
        </w:tc>
        <w:tc>
          <w:tcPr>
            <w:tcW w:w="2018" w:type="dxa"/>
            <w:tcBorders>
              <w:top w:val="nil"/>
            </w:tcBorders>
          </w:tcPr>
          <w:p w14:paraId="5ED45624"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416304D3" w14:textId="77777777" w:rsidTr="00CD472B">
        <w:tc>
          <w:tcPr>
            <w:tcW w:w="817" w:type="dxa"/>
          </w:tcPr>
          <w:p w14:paraId="0C8423A5"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6.2.3</w:t>
            </w:r>
          </w:p>
        </w:tc>
        <w:tc>
          <w:tcPr>
            <w:tcW w:w="5528" w:type="dxa"/>
          </w:tcPr>
          <w:p w14:paraId="4458229E"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Прыжки в воду (на 1 прыжковое устройство)</w:t>
            </w:r>
          </w:p>
        </w:tc>
        <w:tc>
          <w:tcPr>
            <w:tcW w:w="1843" w:type="dxa"/>
            <w:gridSpan w:val="2"/>
          </w:tcPr>
          <w:p w14:paraId="0434F1A7"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2018" w:type="dxa"/>
          </w:tcPr>
          <w:p w14:paraId="7E273682"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1DB44871" w14:textId="77777777" w:rsidTr="00CD472B">
        <w:tc>
          <w:tcPr>
            <w:tcW w:w="817" w:type="dxa"/>
          </w:tcPr>
          <w:p w14:paraId="0EBCE633"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6.2.4</w:t>
            </w:r>
          </w:p>
        </w:tc>
        <w:tc>
          <w:tcPr>
            <w:tcW w:w="5528" w:type="dxa"/>
          </w:tcPr>
          <w:p w14:paraId="7FD7FA4E"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Синхронное плавание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1BAA82FE"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20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c>
          <w:tcPr>
            <w:tcW w:w="2018" w:type="dxa"/>
          </w:tcPr>
          <w:p w14:paraId="776FF91A"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2EE68F92" w14:textId="77777777" w:rsidTr="00CD472B">
        <w:tc>
          <w:tcPr>
            <w:tcW w:w="817" w:type="dxa"/>
          </w:tcPr>
          <w:p w14:paraId="284BE36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7</w:t>
            </w:r>
          </w:p>
        </w:tc>
        <w:tc>
          <w:tcPr>
            <w:tcW w:w="9389" w:type="dxa"/>
            <w:gridSpan w:val="4"/>
          </w:tcPr>
          <w:p w14:paraId="025FC3C8"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Сооружения для стрелковых видов спорта</w:t>
            </w:r>
          </w:p>
        </w:tc>
      </w:tr>
      <w:tr w:rsidR="001A42DE" w:rsidRPr="001A42DE" w14:paraId="3AFFE433" w14:textId="77777777" w:rsidTr="00CD472B">
        <w:tc>
          <w:tcPr>
            <w:tcW w:w="817" w:type="dxa"/>
          </w:tcPr>
          <w:p w14:paraId="5E1EAB8E"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7.1</w:t>
            </w:r>
          </w:p>
        </w:tc>
        <w:tc>
          <w:tcPr>
            <w:tcW w:w="5528" w:type="dxa"/>
          </w:tcPr>
          <w:p w14:paraId="59A85D6C"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Стрелковые тиры - дистанция 10, 25, 50 метров (на 1 мишень)</w:t>
            </w:r>
          </w:p>
        </w:tc>
        <w:tc>
          <w:tcPr>
            <w:tcW w:w="1843" w:type="dxa"/>
            <w:gridSpan w:val="2"/>
          </w:tcPr>
          <w:p w14:paraId="2B14D539"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p>
        </w:tc>
        <w:tc>
          <w:tcPr>
            <w:tcW w:w="2018" w:type="dxa"/>
          </w:tcPr>
          <w:p w14:paraId="5944AF24"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348BA4BC" w14:textId="77777777" w:rsidTr="00CD472B">
        <w:tc>
          <w:tcPr>
            <w:tcW w:w="817" w:type="dxa"/>
          </w:tcPr>
          <w:p w14:paraId="05E2567E"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7.2</w:t>
            </w:r>
          </w:p>
        </w:tc>
        <w:tc>
          <w:tcPr>
            <w:tcW w:w="5528" w:type="dxa"/>
          </w:tcPr>
          <w:p w14:paraId="571CCAB5"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Стрелковые стенды (круговой, траншейный) (на 1 площадку)</w:t>
            </w:r>
          </w:p>
        </w:tc>
        <w:tc>
          <w:tcPr>
            <w:tcW w:w="1843" w:type="dxa"/>
            <w:gridSpan w:val="2"/>
          </w:tcPr>
          <w:p w14:paraId="06995EAB"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2018" w:type="dxa"/>
          </w:tcPr>
          <w:p w14:paraId="44D18297"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614B4AB8" w14:textId="77777777" w:rsidTr="00CD472B">
        <w:tc>
          <w:tcPr>
            <w:tcW w:w="817" w:type="dxa"/>
          </w:tcPr>
          <w:p w14:paraId="6C3B9DE1"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7.3</w:t>
            </w:r>
          </w:p>
        </w:tc>
        <w:tc>
          <w:tcPr>
            <w:tcW w:w="5528" w:type="dxa"/>
          </w:tcPr>
          <w:p w14:paraId="4624BBEC"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Поля для стрельбы из лука (на одну мишень)</w:t>
            </w:r>
          </w:p>
        </w:tc>
        <w:tc>
          <w:tcPr>
            <w:tcW w:w="1843" w:type="dxa"/>
            <w:gridSpan w:val="2"/>
          </w:tcPr>
          <w:p w14:paraId="0A4A17E4"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w:t>
            </w:r>
          </w:p>
        </w:tc>
        <w:tc>
          <w:tcPr>
            <w:tcW w:w="2018" w:type="dxa"/>
          </w:tcPr>
          <w:p w14:paraId="5783406C"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706C4F9C" w14:textId="77777777" w:rsidTr="00CD472B">
        <w:tc>
          <w:tcPr>
            <w:tcW w:w="817" w:type="dxa"/>
          </w:tcPr>
          <w:p w14:paraId="207E6CBB"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7.4</w:t>
            </w:r>
          </w:p>
        </w:tc>
        <w:tc>
          <w:tcPr>
            <w:tcW w:w="5528" w:type="dxa"/>
          </w:tcPr>
          <w:p w14:paraId="2D1E0D63"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Тир для стрельбы из лука (на одну мишень)</w:t>
            </w:r>
          </w:p>
        </w:tc>
        <w:tc>
          <w:tcPr>
            <w:tcW w:w="1843" w:type="dxa"/>
            <w:gridSpan w:val="2"/>
          </w:tcPr>
          <w:p w14:paraId="74F4656E"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p>
        </w:tc>
        <w:tc>
          <w:tcPr>
            <w:tcW w:w="2018" w:type="dxa"/>
          </w:tcPr>
          <w:p w14:paraId="5EE41E53"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73EED120" w14:textId="77777777" w:rsidTr="00CD472B">
        <w:tc>
          <w:tcPr>
            <w:tcW w:w="817" w:type="dxa"/>
          </w:tcPr>
          <w:p w14:paraId="0636FE60"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9389" w:type="dxa"/>
            <w:gridSpan w:val="4"/>
          </w:tcPr>
          <w:p w14:paraId="06C94F2B"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Гребные базы и каналы</w:t>
            </w:r>
          </w:p>
        </w:tc>
      </w:tr>
      <w:tr w:rsidR="001A42DE" w:rsidRPr="001A42DE" w14:paraId="0850620F" w14:textId="77777777" w:rsidTr="00CD472B">
        <w:trPr>
          <w:trHeight w:val="60"/>
        </w:trPr>
        <w:tc>
          <w:tcPr>
            <w:tcW w:w="817" w:type="dxa"/>
            <w:tcBorders>
              <w:bottom w:val="nil"/>
            </w:tcBorders>
          </w:tcPr>
          <w:p w14:paraId="2BD9B4C8"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8.1</w:t>
            </w:r>
          </w:p>
        </w:tc>
        <w:tc>
          <w:tcPr>
            <w:tcW w:w="5528" w:type="dxa"/>
            <w:tcBorders>
              <w:bottom w:val="nil"/>
            </w:tcBorders>
          </w:tcPr>
          <w:p w14:paraId="59F935BF"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Гребной канал:</w:t>
            </w:r>
          </w:p>
        </w:tc>
        <w:tc>
          <w:tcPr>
            <w:tcW w:w="1843" w:type="dxa"/>
            <w:gridSpan w:val="2"/>
            <w:tcBorders>
              <w:bottom w:val="nil"/>
            </w:tcBorders>
          </w:tcPr>
          <w:p w14:paraId="488FB91A"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4CBCF6AE"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29473852" w14:textId="77777777" w:rsidTr="00CD472B">
        <w:trPr>
          <w:trHeight w:val="60"/>
        </w:trPr>
        <w:tc>
          <w:tcPr>
            <w:tcW w:w="817" w:type="dxa"/>
            <w:tcBorders>
              <w:top w:val="nil"/>
              <w:bottom w:val="nil"/>
            </w:tcBorders>
          </w:tcPr>
          <w:p w14:paraId="0ECE7BB2" w14:textId="77777777" w:rsidR="007F63AC" w:rsidRPr="001A42D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226C0F84"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для академической гребли (на 1 дорожку размером 13,5 x 2000 м)</w:t>
            </w:r>
          </w:p>
        </w:tc>
        <w:tc>
          <w:tcPr>
            <w:tcW w:w="1843" w:type="dxa"/>
            <w:gridSpan w:val="2"/>
            <w:tcBorders>
              <w:top w:val="nil"/>
              <w:bottom w:val="nil"/>
            </w:tcBorders>
          </w:tcPr>
          <w:p w14:paraId="269C091B"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 лодки</w:t>
            </w:r>
          </w:p>
        </w:tc>
        <w:tc>
          <w:tcPr>
            <w:tcW w:w="2018" w:type="dxa"/>
            <w:tcBorders>
              <w:top w:val="nil"/>
              <w:bottom w:val="nil"/>
            </w:tcBorders>
          </w:tcPr>
          <w:p w14:paraId="4B161598"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5A20E6CB" w14:textId="77777777" w:rsidTr="00CD472B">
        <w:tc>
          <w:tcPr>
            <w:tcW w:w="817" w:type="dxa"/>
            <w:tcBorders>
              <w:top w:val="nil"/>
            </w:tcBorders>
          </w:tcPr>
          <w:p w14:paraId="2C485BEF"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FBB7DD"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для гребли на байдарках и каноэ (на 1 дорожку размером 9 x 2000 м)</w:t>
            </w:r>
          </w:p>
        </w:tc>
        <w:tc>
          <w:tcPr>
            <w:tcW w:w="1843" w:type="dxa"/>
            <w:gridSpan w:val="2"/>
            <w:tcBorders>
              <w:top w:val="nil"/>
            </w:tcBorders>
          </w:tcPr>
          <w:p w14:paraId="49C98389" w14:textId="77777777" w:rsidR="007F63AC" w:rsidRPr="001A42DE" w:rsidRDefault="007F63AC" w:rsidP="007F63AC">
            <w:pPr>
              <w:pStyle w:val="TableParagraph"/>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 лодки</w:t>
            </w:r>
          </w:p>
        </w:tc>
        <w:tc>
          <w:tcPr>
            <w:tcW w:w="2018" w:type="dxa"/>
            <w:tcBorders>
              <w:top w:val="nil"/>
            </w:tcBorders>
          </w:tcPr>
          <w:p w14:paraId="52C7E820"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79E3F4E0" w14:textId="77777777" w:rsidTr="00CD472B">
        <w:tc>
          <w:tcPr>
            <w:tcW w:w="817" w:type="dxa"/>
          </w:tcPr>
          <w:p w14:paraId="3B42EB6A"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9</w:t>
            </w:r>
          </w:p>
        </w:tc>
        <w:tc>
          <w:tcPr>
            <w:tcW w:w="9389" w:type="dxa"/>
            <w:gridSpan w:val="4"/>
          </w:tcPr>
          <w:p w14:paraId="114E0A0B"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Другие спортивные сооружения</w:t>
            </w:r>
          </w:p>
        </w:tc>
      </w:tr>
      <w:tr w:rsidR="001A42DE" w:rsidRPr="001A42DE" w14:paraId="768516F1" w14:textId="77777777" w:rsidTr="00CD472B">
        <w:tc>
          <w:tcPr>
            <w:tcW w:w="817" w:type="dxa"/>
          </w:tcPr>
          <w:p w14:paraId="39362E03"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9.1</w:t>
            </w:r>
          </w:p>
        </w:tc>
        <w:tc>
          <w:tcPr>
            <w:tcW w:w="5528" w:type="dxa"/>
          </w:tcPr>
          <w:p w14:paraId="6E8FEDA6" w14:textId="77777777" w:rsidR="007F63AC" w:rsidRPr="001A42DE" w:rsidRDefault="007F63AC" w:rsidP="007F63AC">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Тропа здоровья</w:t>
            </w:r>
          </w:p>
        </w:tc>
        <w:tc>
          <w:tcPr>
            <w:tcW w:w="3861" w:type="dxa"/>
            <w:gridSpan w:val="3"/>
          </w:tcPr>
          <w:p w14:paraId="229CDADD"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человек на 20 м длины</w:t>
            </w:r>
          </w:p>
        </w:tc>
      </w:tr>
      <w:tr w:rsidR="001A42DE" w:rsidRPr="001A42DE" w14:paraId="06B6E817" w14:textId="77777777" w:rsidTr="00CD472B">
        <w:trPr>
          <w:trHeight w:val="50"/>
        </w:trPr>
        <w:tc>
          <w:tcPr>
            <w:tcW w:w="817" w:type="dxa"/>
            <w:tcBorders>
              <w:bottom w:val="nil"/>
            </w:tcBorders>
          </w:tcPr>
          <w:p w14:paraId="6ACE0067"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9.2</w:t>
            </w:r>
          </w:p>
        </w:tc>
        <w:tc>
          <w:tcPr>
            <w:tcW w:w="5528" w:type="dxa"/>
            <w:tcBorders>
              <w:bottom w:val="nil"/>
            </w:tcBorders>
          </w:tcPr>
          <w:p w14:paraId="7BF25C23" w14:textId="217DADB5" w:rsidR="007F63AC" w:rsidRPr="001A42DE" w:rsidRDefault="007F63AC" w:rsidP="00862A0B">
            <w:pPr>
              <w:widowControl/>
              <w:autoSpaceDE/>
              <w:autoSpaceDN/>
              <w:textAlignment w:val="baseline"/>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Объекты </w:t>
            </w:r>
            <w:r w:rsidR="00862A0B" w:rsidRPr="001A42DE">
              <w:rPr>
                <w:rFonts w:ascii="Times New Roman" w:hAnsi="Times New Roman" w:cs="Times New Roman"/>
                <w:sz w:val="16"/>
                <w:szCs w:val="16"/>
                <w:lang w:eastAsia="ru-RU"/>
              </w:rPr>
              <w:t>общепоселенческой</w:t>
            </w:r>
            <w:r w:rsidRPr="001A42DE">
              <w:rPr>
                <w:rFonts w:ascii="Times New Roman" w:hAnsi="Times New Roman" w:cs="Times New Roman"/>
                <w:sz w:val="16"/>
                <w:szCs w:val="16"/>
                <w:lang w:eastAsia="ru-RU"/>
              </w:rPr>
              <w:t xml:space="preserve"> и рекреационной инфраструктуры:</w:t>
            </w:r>
          </w:p>
        </w:tc>
        <w:tc>
          <w:tcPr>
            <w:tcW w:w="3861" w:type="dxa"/>
            <w:gridSpan w:val="3"/>
            <w:tcBorders>
              <w:bottom w:val="nil"/>
            </w:tcBorders>
          </w:tcPr>
          <w:p w14:paraId="1BC59A23"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p>
        </w:tc>
      </w:tr>
      <w:tr w:rsidR="001A42DE" w:rsidRPr="001A42DE" w14:paraId="2354C981" w14:textId="77777777" w:rsidTr="00CD472B">
        <w:trPr>
          <w:trHeight w:val="60"/>
        </w:trPr>
        <w:tc>
          <w:tcPr>
            <w:tcW w:w="817" w:type="dxa"/>
            <w:tcBorders>
              <w:top w:val="nil"/>
              <w:bottom w:val="nil"/>
            </w:tcBorders>
          </w:tcPr>
          <w:p w14:paraId="31F276C0" w14:textId="77777777" w:rsidR="007F63AC" w:rsidRPr="001A42DE"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DC266A9"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универсальная спортивная площадка</w:t>
            </w:r>
          </w:p>
        </w:tc>
        <w:tc>
          <w:tcPr>
            <w:tcW w:w="1843" w:type="dxa"/>
            <w:gridSpan w:val="2"/>
            <w:tcBorders>
              <w:top w:val="nil"/>
              <w:bottom w:val="nil"/>
              <w:right w:val="nil"/>
            </w:tcBorders>
          </w:tcPr>
          <w:p w14:paraId="65E94319"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2018" w:type="dxa"/>
            <w:tcBorders>
              <w:top w:val="nil"/>
              <w:left w:val="nil"/>
              <w:bottom w:val="nil"/>
            </w:tcBorders>
          </w:tcPr>
          <w:p w14:paraId="40C010E4"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23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31696153" w14:textId="77777777" w:rsidTr="00CD472B">
        <w:tc>
          <w:tcPr>
            <w:tcW w:w="817" w:type="dxa"/>
            <w:tcBorders>
              <w:top w:val="nil"/>
              <w:bottom w:val="nil"/>
            </w:tcBorders>
          </w:tcPr>
          <w:p w14:paraId="06C32911"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080B246E"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дистанция (велодорожка)</w:t>
            </w:r>
          </w:p>
        </w:tc>
        <w:tc>
          <w:tcPr>
            <w:tcW w:w="3861" w:type="dxa"/>
            <w:gridSpan w:val="3"/>
            <w:tcBorders>
              <w:top w:val="nil"/>
              <w:bottom w:val="nil"/>
            </w:tcBorders>
          </w:tcPr>
          <w:p w14:paraId="2E814CBB"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человек на 60 м длины</w:t>
            </w:r>
          </w:p>
        </w:tc>
      </w:tr>
      <w:tr w:rsidR="001A42DE" w:rsidRPr="001A42DE" w14:paraId="30360C18" w14:textId="77777777" w:rsidTr="00CD472B">
        <w:tc>
          <w:tcPr>
            <w:tcW w:w="817" w:type="dxa"/>
            <w:tcBorders>
              <w:top w:val="nil"/>
              <w:bottom w:val="nil"/>
            </w:tcBorders>
          </w:tcPr>
          <w:p w14:paraId="32C77A41"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9A9E5EF"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спот (плаза начального уровня)</w:t>
            </w:r>
          </w:p>
        </w:tc>
        <w:tc>
          <w:tcPr>
            <w:tcW w:w="3861" w:type="dxa"/>
            <w:gridSpan w:val="3"/>
            <w:tcBorders>
              <w:top w:val="nil"/>
              <w:bottom w:val="nil"/>
            </w:tcBorders>
          </w:tcPr>
          <w:p w14:paraId="75E6BEE3"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человека на 1 фигуру</w:t>
            </w:r>
          </w:p>
        </w:tc>
      </w:tr>
      <w:tr w:rsidR="001A42DE" w:rsidRPr="001A42DE" w14:paraId="72266DB8" w14:textId="77777777" w:rsidTr="00CD472B">
        <w:tc>
          <w:tcPr>
            <w:tcW w:w="817" w:type="dxa"/>
            <w:tcBorders>
              <w:top w:val="nil"/>
              <w:bottom w:val="nil"/>
            </w:tcBorders>
          </w:tcPr>
          <w:p w14:paraId="247AB17D"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11F7C7CD"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площадка с тренажёрами</w:t>
            </w:r>
          </w:p>
        </w:tc>
        <w:tc>
          <w:tcPr>
            <w:tcW w:w="3861" w:type="dxa"/>
            <w:gridSpan w:val="3"/>
            <w:tcBorders>
              <w:top w:val="nil"/>
              <w:bottom w:val="nil"/>
            </w:tcBorders>
          </w:tcPr>
          <w:p w14:paraId="69B8D092"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человек на 1 снаряд</w:t>
            </w:r>
          </w:p>
        </w:tc>
      </w:tr>
      <w:tr w:rsidR="001A42DE" w:rsidRPr="001A42DE" w14:paraId="34C65B01" w14:textId="77777777" w:rsidTr="00CD472B">
        <w:tc>
          <w:tcPr>
            <w:tcW w:w="817" w:type="dxa"/>
            <w:tcBorders>
              <w:top w:val="nil"/>
              <w:bottom w:val="single" w:sz="4" w:space="0" w:color="auto"/>
            </w:tcBorders>
          </w:tcPr>
          <w:p w14:paraId="474C0F46" w14:textId="77777777" w:rsidR="007F63AC" w:rsidRPr="001A42DE"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single" w:sz="4" w:space="0" w:color="auto"/>
            </w:tcBorders>
          </w:tcPr>
          <w:p w14:paraId="4BF2CBC4" w14:textId="77777777" w:rsidR="007F63AC" w:rsidRPr="001A42DE" w:rsidRDefault="007F63AC" w:rsidP="007F63AC">
            <w:pPr>
              <w:pStyle w:val="TableParagraph"/>
              <w:tabs>
                <w:tab w:val="left" w:pos="28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каток (сезонный)</w:t>
            </w:r>
          </w:p>
        </w:tc>
        <w:tc>
          <w:tcPr>
            <w:tcW w:w="236" w:type="dxa"/>
            <w:tcBorders>
              <w:top w:val="nil"/>
              <w:bottom w:val="single" w:sz="4" w:space="0" w:color="auto"/>
              <w:right w:val="nil"/>
            </w:tcBorders>
          </w:tcPr>
          <w:p w14:paraId="3C800827" w14:textId="77777777" w:rsidR="007F63AC" w:rsidRPr="001A42DE" w:rsidRDefault="007F63AC" w:rsidP="007F63AC">
            <w:pPr>
              <w:pStyle w:val="TableParagraph"/>
              <w:jc w:val="center"/>
              <w:rPr>
                <w:rFonts w:ascii="Times New Roman" w:hAnsi="Times New Roman" w:cs="Times New Roman"/>
                <w:sz w:val="16"/>
                <w:szCs w:val="16"/>
                <w:lang w:eastAsia="ru-RU"/>
              </w:rPr>
            </w:pPr>
          </w:p>
        </w:tc>
        <w:tc>
          <w:tcPr>
            <w:tcW w:w="3625" w:type="dxa"/>
            <w:gridSpan w:val="2"/>
            <w:tcBorders>
              <w:top w:val="nil"/>
              <w:left w:val="nil"/>
              <w:bottom w:val="single" w:sz="4" w:space="0" w:color="auto"/>
            </w:tcBorders>
          </w:tcPr>
          <w:p w14:paraId="16C593DE" w14:textId="77777777" w:rsidR="007F63AC" w:rsidRPr="001A42DE" w:rsidRDefault="007F63AC" w:rsidP="007F63AC">
            <w:pPr>
              <w:pStyle w:val="TableParagraph"/>
              <w:tabs>
                <w:tab w:val="left" w:pos="281"/>
              </w:tabs>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15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bl>
    <w:p w14:paraId="389E0769" w14:textId="77777777" w:rsidR="007F63AC" w:rsidRPr="001A42DE"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18F1D04" w14:textId="77777777" w:rsidR="007F63AC" w:rsidRPr="001A42DE" w:rsidRDefault="007F63AC" w:rsidP="007F63AC">
      <w:pPr>
        <w:pStyle w:val="a3"/>
        <w:tabs>
          <w:tab w:val="left" w:pos="851"/>
          <w:tab w:val="left" w:pos="9356"/>
        </w:tabs>
        <w:ind w:left="567" w:firstLine="0"/>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1A42DE" w:rsidRPr="001A42DE" w14:paraId="6B49123F" w14:textId="77777777" w:rsidTr="00CD472B">
        <w:tc>
          <w:tcPr>
            <w:tcW w:w="10206" w:type="dxa"/>
            <w:tcBorders>
              <w:top w:val="single" w:sz="4" w:space="0" w:color="auto"/>
            </w:tcBorders>
          </w:tcPr>
          <w:p w14:paraId="0A58DC14" w14:textId="2B683A39" w:rsidR="007F63AC" w:rsidRPr="001A42DE" w:rsidRDefault="007F63AC" w:rsidP="007F63AC">
            <w:pPr>
              <w:tabs>
                <w:tab w:val="left" w:pos="426"/>
                <w:tab w:val="left" w:pos="10065"/>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Размеры спортивных пл</w:t>
            </w:r>
            <w:r w:rsidR="0082799C" w:rsidRPr="001A42DE">
              <w:rPr>
                <w:rFonts w:ascii="Times New Roman" w:hAnsi="Times New Roman" w:cs="Times New Roman"/>
                <w:sz w:val="16"/>
                <w:szCs w:val="16"/>
              </w:rPr>
              <w:t>ощадок приведены в таблице 14.11</w:t>
            </w:r>
            <w:r w:rsidRPr="001A42DE">
              <w:rPr>
                <w:rFonts w:ascii="Times New Roman" w:hAnsi="Times New Roman" w:cs="Times New Roman"/>
                <w:sz w:val="16"/>
                <w:szCs w:val="16"/>
              </w:rPr>
              <w:t xml:space="preserve"> настоящих Нормативов.</w:t>
            </w:r>
          </w:p>
          <w:p w14:paraId="0DFF9288" w14:textId="77777777" w:rsidR="007F63AC" w:rsidRPr="001A42DE" w:rsidRDefault="007F63AC" w:rsidP="007F63AC">
            <w:pPr>
              <w:tabs>
                <w:tab w:val="left" w:pos="426"/>
                <w:tab w:val="left" w:pos="10065"/>
              </w:tabs>
              <w:ind w:right="33" w:firstLine="284"/>
              <w:jc w:val="both"/>
              <w:rPr>
                <w:rFonts w:ascii="Times New Roman" w:hAnsi="Times New Roman" w:cs="Times New Roman"/>
                <w:sz w:val="16"/>
                <w:szCs w:val="16"/>
              </w:rPr>
            </w:pPr>
          </w:p>
          <w:p w14:paraId="20A525C7" w14:textId="77777777" w:rsidR="007F63AC" w:rsidRPr="001A42DE" w:rsidRDefault="007F63AC" w:rsidP="007F63AC">
            <w:pPr>
              <w:tabs>
                <w:tab w:val="left" w:pos="426"/>
                <w:tab w:val="left" w:pos="10065"/>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7AA709DF" w14:textId="77777777" w:rsidR="007F63AC" w:rsidRPr="001A42DE"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Предельные значения расчётных показателей максимально допустимого уровня территориальной доступности для:</w:t>
            </w:r>
          </w:p>
          <w:p w14:paraId="7532B442" w14:textId="5E4223C6" w:rsidR="007F63AC" w:rsidRPr="001A42DE"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lastRenderedPageBreak/>
              <w:t>объектов физической культуры и массового спорта с кодами 2.2 (залы для общефизической подготовки), 2.3 (помещения для физкультурно-оздоровительных занятий) устанавливается радиус пешеходной досту</w:t>
            </w:r>
            <w:r w:rsidR="008A6574" w:rsidRPr="001A42DE">
              <w:rPr>
                <w:rFonts w:ascii="Times New Roman" w:hAnsi="Times New Roman" w:cs="Times New Roman"/>
                <w:sz w:val="16"/>
                <w:szCs w:val="16"/>
              </w:rPr>
              <w:t xml:space="preserve">пности: 500 м – в </w:t>
            </w:r>
            <w:r w:rsidR="00871248" w:rsidRPr="001A42DE">
              <w:rPr>
                <w:rFonts w:ascii="Times New Roman" w:hAnsi="Times New Roman" w:cs="Times New Roman"/>
                <w:sz w:val="16"/>
                <w:szCs w:val="16"/>
              </w:rPr>
              <w:t>среднеэтажной и многоэтажной многоквартирной застройке</w:t>
            </w:r>
            <w:r w:rsidR="00395625" w:rsidRPr="001A42DE">
              <w:rPr>
                <w:rFonts w:ascii="Times New Roman" w:hAnsi="Times New Roman" w:cs="Times New Roman"/>
                <w:sz w:val="16"/>
                <w:szCs w:val="16"/>
              </w:rPr>
              <w:t>; 8</w:t>
            </w:r>
            <w:r w:rsidRPr="001A42DE">
              <w:rPr>
                <w:rFonts w:ascii="Times New Roman" w:hAnsi="Times New Roman" w:cs="Times New Roman"/>
                <w:sz w:val="16"/>
                <w:szCs w:val="16"/>
              </w:rPr>
              <w:t xml:space="preserve">00 м – в </w:t>
            </w:r>
            <w:r w:rsidR="00871248" w:rsidRPr="001A42DE">
              <w:rPr>
                <w:rFonts w:ascii="Times New Roman" w:hAnsi="Times New Roman" w:cs="Times New Roman"/>
                <w:sz w:val="16"/>
                <w:szCs w:val="16"/>
              </w:rPr>
              <w:t xml:space="preserve">малоэтажной </w:t>
            </w:r>
            <w:r w:rsidR="00E839BF" w:rsidRPr="001A42DE">
              <w:rPr>
                <w:rFonts w:ascii="Times New Roman" w:hAnsi="Times New Roman" w:cs="Times New Roman"/>
                <w:sz w:val="16"/>
                <w:szCs w:val="16"/>
              </w:rPr>
              <w:t xml:space="preserve">многоквартирной </w:t>
            </w:r>
            <w:r w:rsidR="00871248" w:rsidRPr="001A42DE">
              <w:rPr>
                <w:rFonts w:ascii="Times New Roman" w:hAnsi="Times New Roman" w:cs="Times New Roman"/>
                <w:sz w:val="16"/>
                <w:szCs w:val="16"/>
              </w:rPr>
              <w:t>застройке</w:t>
            </w:r>
            <w:r w:rsidR="00963E55" w:rsidRPr="001A42DE">
              <w:rPr>
                <w:rFonts w:ascii="Times New Roman" w:hAnsi="Times New Roman" w:cs="Times New Roman"/>
                <w:sz w:val="16"/>
                <w:szCs w:val="16"/>
              </w:rPr>
              <w:t xml:space="preserve">; 30 минут – </w:t>
            </w:r>
            <w:r w:rsidR="00E839BF" w:rsidRPr="001A42DE">
              <w:rPr>
                <w:rFonts w:ascii="Times New Roman" w:hAnsi="Times New Roman" w:cs="Times New Roman"/>
                <w:sz w:val="16"/>
                <w:szCs w:val="16"/>
              </w:rPr>
              <w:t>для индивидуальной жилой и блокированной застройки</w:t>
            </w:r>
            <w:r w:rsidR="00871248" w:rsidRPr="001A42DE">
              <w:rPr>
                <w:rFonts w:ascii="Times New Roman" w:hAnsi="Times New Roman" w:cs="Times New Roman"/>
                <w:sz w:val="16"/>
                <w:szCs w:val="16"/>
              </w:rPr>
              <w:t>.</w:t>
            </w:r>
          </w:p>
          <w:p w14:paraId="353A38BF" w14:textId="77777777" w:rsidR="007F63AC" w:rsidRPr="001A42DE"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Объекты физической культуры и массового спорта, расположенные в радиусе пешеходной доступности, должны обеспечивать не менее </w:t>
            </w:r>
            <w:r w:rsidR="0032461E" w:rsidRPr="001A42DE">
              <w:rPr>
                <w:rFonts w:ascii="Times New Roman" w:hAnsi="Times New Roman" w:cs="Times New Roman"/>
                <w:sz w:val="16"/>
                <w:szCs w:val="16"/>
              </w:rPr>
              <w:t>3</w:t>
            </w:r>
            <w:r w:rsidRPr="001A42DE">
              <w:rPr>
                <w:rFonts w:ascii="Times New Roman" w:hAnsi="Times New Roman" w:cs="Times New Roman"/>
                <w:sz w:val="16"/>
                <w:szCs w:val="16"/>
              </w:rPr>
              <w:t xml:space="preserve">0% от предельного значения расчётного показателя минимально допустимого уровня обеспеченности на расчётный период. </w:t>
            </w:r>
          </w:p>
          <w:p w14:paraId="159FB91A" w14:textId="77777777" w:rsidR="007F63AC" w:rsidRPr="001A42DE"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Предельные значения расчётных показателей минимально допустимого уровня обеспеченности устанавливаются согласно усреднённому нормативу единовременной пропускной способности объектов спорта с учётом уровня обеспеченности граждан спортивными сооружениями в соответствии со Стратегией развития физкультуры и спорта в России:</w:t>
            </w:r>
          </w:p>
          <w:p w14:paraId="2B8CD963" w14:textId="77777777" w:rsidR="007F63AC" w:rsidRPr="001A42DE"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78 мест на 1 тыс. жителей – в период с 2024 по 2025 год;</w:t>
            </w:r>
          </w:p>
          <w:p w14:paraId="557C749E" w14:textId="77777777" w:rsidR="007F63AC" w:rsidRPr="001A42DE"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83 места на 1 тыс. жителей – в период с 2026 по 2027 год;</w:t>
            </w:r>
          </w:p>
          <w:p w14:paraId="2292C072" w14:textId="77777777" w:rsidR="007F63AC" w:rsidRPr="001A42DE"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88 места на 1 тыс. жителей – в период с 2028 по 2029 год;</w:t>
            </w:r>
          </w:p>
          <w:p w14:paraId="72ED903B" w14:textId="77777777" w:rsidR="007F63AC" w:rsidRPr="001A42DE"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90 мест на 1 тыс. жителей – в период с 2030 года.</w:t>
            </w:r>
          </w:p>
          <w:p w14:paraId="1EC317D4" w14:textId="77777777" w:rsidR="007F63AC" w:rsidRPr="001A42DE"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Расчёт единовременной пропускной способности объекта спорта, на котором могут проводиться занятия (соревнования) только по одному виду спорта, необходимо осуществлять в соответствии с заданием на проектирование согласно СП 332.1325800 с учётом показателей, указанных в настоящей таблице.</w:t>
            </w:r>
          </w:p>
          <w:p w14:paraId="3D75E52D" w14:textId="77777777" w:rsidR="007F63AC" w:rsidRPr="001A42DE"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Расчёт единовременной пропускной способности комплексного спортивного объекта, на котором могут проводиться занятия (соревнования) по нескольким видам спорта, необходимо осуществлять в соответствии с заданием на проектирование согласно СП 332.1325800 с учётом показателей, указанных в настоящей таблице, как среднее арифметическое количества занимающихся по видам спорта, занятия по которым проводятся на комплексном спортивном объекте, по формуле:</w:t>
            </w:r>
          </w:p>
          <w:p w14:paraId="6EE5BBEC" w14:textId="77777777" w:rsidR="007F63AC" w:rsidRPr="001A42DE"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7E673EFF" w14:textId="77777777" w:rsidR="007F63AC" w:rsidRPr="001A42DE" w:rsidRDefault="007F63AC" w:rsidP="007F63AC">
            <w:pPr>
              <w:pStyle w:val="a3"/>
              <w:tabs>
                <w:tab w:val="left" w:pos="426"/>
                <w:tab w:val="left" w:pos="851"/>
                <w:tab w:val="left" w:pos="9781"/>
              </w:tabs>
              <w:ind w:left="0" w:right="215" w:firstLine="284"/>
              <w:jc w:val="center"/>
              <w:rPr>
                <w:rFonts w:ascii="Times New Roman" w:eastAsia="Arial" w:hAnsi="Times New Roman" w:cs="Times New Roman"/>
                <w:sz w:val="16"/>
                <w:szCs w:val="16"/>
              </w:rPr>
            </w:pPr>
            <m:oMathPara>
              <m:oMath>
                <m:r>
                  <w:rPr>
                    <w:rFonts w:ascii="Cambria Math" w:eastAsia="Arial" w:hAnsi="Cambria Math" w:cs="Times New Roman"/>
                    <w:sz w:val="16"/>
                    <w:szCs w:val="16"/>
                  </w:rPr>
                  <m:t>ЕПС=</m:t>
                </m:r>
                <m:f>
                  <m:fPr>
                    <m:ctrlPr>
                      <w:rPr>
                        <w:rFonts w:ascii="Cambria Math" w:eastAsia="Arial" w:hAnsi="Cambria Math" w:cs="Times New Roman"/>
                        <w:i/>
                        <w:sz w:val="16"/>
                        <w:szCs w:val="16"/>
                      </w:rPr>
                    </m:ctrlPr>
                  </m:fPr>
                  <m:num>
                    <m:r>
                      <w:rPr>
                        <w:rFonts w:ascii="Cambria Math" w:eastAsia="Arial" w:hAnsi="Cambria Math" w:cs="Times New Roman"/>
                        <w:sz w:val="16"/>
                        <w:szCs w:val="16"/>
                      </w:rPr>
                      <m:t>А+Б+В</m:t>
                    </m:r>
                  </m:num>
                  <m:den>
                    <m:r>
                      <w:rPr>
                        <w:rFonts w:ascii="Cambria Math" w:eastAsia="Arial" w:hAnsi="Cambria Math" w:cs="Times New Roman"/>
                        <w:sz w:val="16"/>
                        <w:szCs w:val="16"/>
                      </w:rPr>
                      <m:t>Н</m:t>
                    </m:r>
                  </m:den>
                </m:f>
              </m:oMath>
            </m:oMathPara>
          </w:p>
          <w:p w14:paraId="59E8BCFD" w14:textId="77777777" w:rsidR="007F63AC" w:rsidRPr="001A42DE"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50A71598" w14:textId="77777777" w:rsidR="007F63AC" w:rsidRPr="001A42DE" w:rsidRDefault="007F63AC" w:rsidP="007F63AC">
            <w:pPr>
              <w:tabs>
                <w:tab w:val="left" w:pos="426"/>
                <w:tab w:val="left" w:pos="10065"/>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где ЕПС – единовременная (нормативная) пропускная способность комплексного спортивного объекта</w:t>
            </w:r>
          </w:p>
          <w:p w14:paraId="34F44056" w14:textId="77777777" w:rsidR="007F63AC" w:rsidRPr="001A42DE" w:rsidRDefault="007F63AC" w:rsidP="007F63AC">
            <w:pPr>
              <w:tabs>
                <w:tab w:val="left" w:pos="426"/>
                <w:tab w:val="left" w:pos="10065"/>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А, Б, В – единовременная пропускная способность комплексного спортивного объекта по каждому виду спорта</w:t>
            </w:r>
          </w:p>
          <w:p w14:paraId="1954EE19" w14:textId="77777777" w:rsidR="007F63AC" w:rsidRPr="001A42DE" w:rsidRDefault="007F63AC" w:rsidP="007F63AC">
            <w:pPr>
              <w:tabs>
                <w:tab w:val="left" w:pos="426"/>
                <w:tab w:val="left" w:pos="10065"/>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Н – количество видов спорта, занятия по которым проводятся на комплексном спортивном объекте</w:t>
            </w:r>
          </w:p>
          <w:p w14:paraId="6A3EFA2A" w14:textId="77777777" w:rsidR="0032461E" w:rsidRPr="001A42DE" w:rsidRDefault="007F63AC" w:rsidP="0032461E">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1A42DE">
              <w:rPr>
                <w:rFonts w:ascii="Times New Roman" w:hAnsi="Times New Roman" w:cs="Times New Roman"/>
                <w:sz w:val="16"/>
                <w:szCs w:val="16"/>
              </w:rPr>
              <w:t>Физкультурно-спортивные сооружения сети общего пользования допускается объединять c возможным сокращением территории со спортивными объектами учреждений образования, учреждений отдыха и культуры, а также учреждений физической культуры и массового спорта.</w:t>
            </w:r>
          </w:p>
          <w:p w14:paraId="0D10093C" w14:textId="77777777" w:rsidR="007F63AC" w:rsidRPr="001A42DE"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1A42DE">
              <w:rPr>
                <w:rFonts w:ascii="Times New Roman" w:hAnsi="Times New Roman" w:cs="Times New Roman"/>
                <w:sz w:val="16"/>
                <w:szCs w:val="16"/>
              </w:rPr>
              <w:t xml:space="preserve">При проектировании спортивного объекта допускается предусматривать решения, обеспечивающие его многофункциональное использование. Многофункциональность спортивного объекта обеспечивает возможность проведения на объекте мероприятий по различным видам спорта, а также занятий и мероприятий концертно-зрелищной, культурной, образовательной и иной направленности. </w:t>
            </w:r>
          </w:p>
          <w:p w14:paraId="3B3EEC75" w14:textId="77777777" w:rsidR="007F63AC" w:rsidRPr="001A42DE"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1A42DE">
              <w:rPr>
                <w:rFonts w:ascii="Times New Roman" w:hAnsi="Times New Roman" w:cs="Times New Roman"/>
                <w:sz w:val="16"/>
                <w:szCs w:val="16"/>
              </w:rPr>
              <w:t xml:space="preserve">В случае реконструкции существующего объекта физической культуры и массового спорта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физической культуры и массового спорта.  </w:t>
            </w:r>
          </w:p>
          <w:p w14:paraId="78021E0A" w14:textId="77777777" w:rsidR="007F63AC" w:rsidRPr="001A42DE"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1A42DE">
              <w:rPr>
                <w:rFonts w:ascii="Times New Roman" w:hAnsi="Times New Roman" w:cs="Times New Roman"/>
                <w:sz w:val="16"/>
                <w:szCs w:val="16"/>
              </w:rPr>
              <w:t xml:space="preserve">При разработке проектной и иной документации на объекты физической культуры и массового спорта, характеристики которых утверждены документацией по планировке территории до вступления в силу настоящих Нормативов, технико-экономические показатели объектов физической культуры и массового спорта (площадь, этажность, количество этажей, вместимость и т.д.) и земельных участков, предназначенных для размещения объектов физической культуры и массового спорта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Нормативам.  </w:t>
            </w:r>
          </w:p>
          <w:p w14:paraId="04476829" w14:textId="77777777" w:rsidR="007E0DFC" w:rsidRPr="001A42DE"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1A42DE">
              <w:rPr>
                <w:rFonts w:ascii="Times New Roman" w:hAnsi="Times New Roman" w:cs="Times New Roman"/>
                <w:sz w:val="16"/>
                <w:szCs w:val="16"/>
              </w:rPr>
              <w:t>На последующих стадиях проектирования, строительства и эксплуатации объектов физической культуры и массового спорта, предельные значения расчетных показателей минимально допустимого уровня обеспеченности (ЕПС), которые рассчитаны на дату утверждения документации по планировке территории, принимаются в соответствии с периодом подготовки и утверждения документации по планировке территории и считаются соответствующими на всех последующих стадиях проектирования, строительства и эксплуатации независимо от их периода реализации.</w:t>
            </w:r>
          </w:p>
          <w:p w14:paraId="4273B08E" w14:textId="77777777" w:rsidR="007F63AC" w:rsidRPr="001A42DE"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1A42DE">
              <w:rPr>
                <w:rFonts w:ascii="Times New Roman" w:hAnsi="Times New Roman" w:cs="Times New Roman"/>
                <w:sz w:val="16"/>
                <w:szCs w:val="16"/>
              </w:rPr>
              <w:t>При невозможности соблюдения требований минимальной расчётной единовременной пропускной способности объектов физической культуры и массового спорта рекомендованные нормативы и нормы обеспеченности населения объектами спортивной инфраструктуры согласно Приказу Министерства спорта Российской Федерации от 19.08.2021 №649 и указанные в таблице 8.1 подлежат обязательному применению.</w:t>
            </w:r>
          </w:p>
        </w:tc>
      </w:tr>
    </w:tbl>
    <w:p w14:paraId="6D4DF2D8"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626A4154" w14:textId="77777777" w:rsidR="002C7D0A" w:rsidRPr="001A42DE" w:rsidRDefault="002C7D0A" w:rsidP="002C7D0A">
      <w:pPr>
        <w:pStyle w:val="a3"/>
        <w:tabs>
          <w:tab w:val="left" w:pos="851"/>
          <w:tab w:val="left" w:pos="9356"/>
        </w:tabs>
        <w:ind w:left="567" w:firstLine="0"/>
        <w:rPr>
          <w:rFonts w:ascii="Times New Roman" w:hAnsi="Times New Roman" w:cs="Times New Roman"/>
          <w:sz w:val="26"/>
          <w:szCs w:val="26"/>
        </w:rPr>
      </w:pPr>
    </w:p>
    <w:p w14:paraId="21590CE8" w14:textId="77777777" w:rsidR="00967E4E" w:rsidRPr="001A42DE" w:rsidRDefault="00967E4E" w:rsidP="00367C8B">
      <w:pPr>
        <w:pStyle w:val="3"/>
        <w:rPr>
          <w:sz w:val="26"/>
          <w:szCs w:val="26"/>
        </w:rPr>
      </w:pPr>
      <w:r w:rsidRPr="001A42DE">
        <w:rPr>
          <w:sz w:val="26"/>
          <w:szCs w:val="26"/>
        </w:rPr>
        <w:t>СТАТЬЯ 9. КУЛЬТУРА И ИСКУССТВО</w:t>
      </w:r>
    </w:p>
    <w:p w14:paraId="7050EE81" w14:textId="77777777" w:rsidR="00967E4E" w:rsidRPr="001A42DE" w:rsidRDefault="00967E4E" w:rsidP="00367C8B">
      <w:pPr>
        <w:pStyle w:val="a3"/>
        <w:tabs>
          <w:tab w:val="left" w:pos="993"/>
          <w:tab w:val="left" w:pos="9356"/>
        </w:tabs>
        <w:ind w:left="0" w:firstLine="0"/>
        <w:jc w:val="center"/>
        <w:rPr>
          <w:rFonts w:ascii="Times New Roman" w:hAnsi="Times New Roman" w:cs="Times New Roman"/>
          <w:b/>
          <w:sz w:val="26"/>
          <w:szCs w:val="26"/>
        </w:rPr>
      </w:pPr>
    </w:p>
    <w:p w14:paraId="6BDABCFA" w14:textId="77777777" w:rsidR="00967E4E" w:rsidRPr="001A42DE" w:rsidRDefault="00967E4E" w:rsidP="003B298C">
      <w:pPr>
        <w:pStyle w:val="a3"/>
        <w:numPr>
          <w:ilvl w:val="0"/>
          <w:numId w:val="72"/>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искусства приведены в таблице 9.1</w:t>
      </w:r>
    </w:p>
    <w:p w14:paraId="4190B53C" w14:textId="77777777" w:rsidR="00967E4E" w:rsidRPr="001A42DE"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9.1</w:t>
      </w:r>
    </w:p>
    <w:p w14:paraId="6785A6B8"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1A42DE" w:rsidRPr="001A42DE" w14:paraId="1D051A52" w14:textId="77777777" w:rsidTr="00CD472B">
        <w:tc>
          <w:tcPr>
            <w:tcW w:w="2263" w:type="dxa"/>
            <w:vMerge w:val="restart"/>
          </w:tcPr>
          <w:p w14:paraId="0D59DE9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Наименование объектов</w:t>
            </w:r>
          </w:p>
        </w:tc>
        <w:tc>
          <w:tcPr>
            <w:tcW w:w="6067" w:type="dxa"/>
            <w:gridSpan w:val="2"/>
          </w:tcPr>
          <w:p w14:paraId="4BBC7F4C"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Предельные значения расчётных показателей</w:t>
            </w:r>
          </w:p>
        </w:tc>
        <w:tc>
          <w:tcPr>
            <w:tcW w:w="1871" w:type="dxa"/>
            <w:vMerge w:val="restart"/>
          </w:tcPr>
          <w:p w14:paraId="196C74E8"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Размер земельного участка, </w:t>
            </w:r>
          </w:p>
          <w:p w14:paraId="70CDAA2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 xml:space="preserve">2 </w:t>
            </w:r>
            <w:r w:rsidRPr="001A42DE">
              <w:rPr>
                <w:rFonts w:ascii="Times New Roman" w:hAnsi="Times New Roman" w:cs="Times New Roman"/>
                <w:sz w:val="16"/>
                <w:szCs w:val="16"/>
              </w:rPr>
              <w:t>/ единица измерения</w:t>
            </w:r>
          </w:p>
        </w:tc>
      </w:tr>
      <w:tr w:rsidR="001A42DE" w:rsidRPr="001A42DE" w14:paraId="1F10AA96" w14:textId="77777777" w:rsidTr="00CD472B">
        <w:tc>
          <w:tcPr>
            <w:tcW w:w="2263" w:type="dxa"/>
            <w:vMerge/>
          </w:tcPr>
          <w:p w14:paraId="67CF7D5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32" w:type="dxa"/>
          </w:tcPr>
          <w:p w14:paraId="1E08BD10"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минимально допустимого уровня обеспеченности</w:t>
            </w:r>
          </w:p>
        </w:tc>
        <w:tc>
          <w:tcPr>
            <w:tcW w:w="2835" w:type="dxa"/>
          </w:tcPr>
          <w:p w14:paraId="5049E0B5"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3D3E6E0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5D6D095E"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1A42DE" w:rsidRPr="001A42DE" w14:paraId="4D6AD6E2" w14:textId="77777777" w:rsidTr="00CD472B">
        <w:trPr>
          <w:tblHeader/>
        </w:trPr>
        <w:tc>
          <w:tcPr>
            <w:tcW w:w="2263" w:type="dxa"/>
          </w:tcPr>
          <w:p w14:paraId="3B0D42E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3232" w:type="dxa"/>
          </w:tcPr>
          <w:p w14:paraId="06CD478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835" w:type="dxa"/>
          </w:tcPr>
          <w:p w14:paraId="0C3DE02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c>
          <w:tcPr>
            <w:tcW w:w="1871" w:type="dxa"/>
          </w:tcPr>
          <w:p w14:paraId="3CCE324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4</w:t>
            </w:r>
          </w:p>
        </w:tc>
      </w:tr>
      <w:tr w:rsidR="001A42DE" w:rsidRPr="001A42DE" w14:paraId="7C22E879" w14:textId="77777777" w:rsidTr="00CD472B">
        <w:tc>
          <w:tcPr>
            <w:tcW w:w="2263" w:type="dxa"/>
            <w:tcBorders>
              <w:bottom w:val="nil"/>
            </w:tcBorders>
          </w:tcPr>
          <w:p w14:paraId="5058BCB7" w14:textId="77777777" w:rsidR="00967E4E" w:rsidRPr="001A42DE" w:rsidRDefault="00C40538"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Учреждение</w:t>
            </w:r>
            <w:r w:rsidR="00926355" w:rsidRPr="001A42DE">
              <w:rPr>
                <w:rFonts w:ascii="Times New Roman" w:hAnsi="Times New Roman" w:cs="Times New Roman"/>
                <w:sz w:val="16"/>
                <w:szCs w:val="16"/>
              </w:rPr>
              <w:t xml:space="preserve"> культуры</w:t>
            </w:r>
            <w:r w:rsidRPr="001A42DE">
              <w:rPr>
                <w:rFonts w:ascii="Times New Roman" w:hAnsi="Times New Roman" w:cs="Times New Roman"/>
                <w:sz w:val="16"/>
                <w:szCs w:val="16"/>
              </w:rPr>
              <w:t xml:space="preserve"> клубного типа</w:t>
            </w:r>
          </w:p>
        </w:tc>
        <w:tc>
          <w:tcPr>
            <w:tcW w:w="3232" w:type="dxa"/>
            <w:tcBorders>
              <w:bottom w:val="nil"/>
            </w:tcBorders>
          </w:tcPr>
          <w:p w14:paraId="3C793C41" w14:textId="77777777" w:rsidR="000172CC" w:rsidRPr="001A42DE" w:rsidRDefault="000172CC" w:rsidP="00D05309">
            <w:pPr>
              <w:pStyle w:val="TableParagraph"/>
              <w:rPr>
                <w:rFonts w:ascii="Times New Roman" w:hAnsi="Times New Roman" w:cs="Times New Roman"/>
                <w:sz w:val="16"/>
                <w:szCs w:val="16"/>
              </w:rPr>
            </w:pPr>
            <w:r w:rsidRPr="001A42DE">
              <w:rPr>
                <w:rFonts w:ascii="Times New Roman" w:hAnsi="Times New Roman" w:cs="Times New Roman"/>
                <w:sz w:val="16"/>
                <w:szCs w:val="16"/>
              </w:rPr>
              <w:t>На территории сельского поселения:</w:t>
            </w:r>
          </w:p>
          <w:p w14:paraId="120953B8" w14:textId="77777777" w:rsidR="00D40317" w:rsidRPr="001A42DE" w:rsidRDefault="00D05309" w:rsidP="00A1101F">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1 объект на территории </w:t>
            </w:r>
            <w:r w:rsidR="00D40317" w:rsidRPr="001A42DE">
              <w:rPr>
                <w:rFonts w:ascii="Times New Roman" w:hAnsi="Times New Roman" w:cs="Times New Roman"/>
                <w:sz w:val="16"/>
                <w:szCs w:val="16"/>
              </w:rPr>
              <w:t>а</w:t>
            </w:r>
            <w:r w:rsidRPr="001A42DE">
              <w:rPr>
                <w:rFonts w:ascii="Times New Roman" w:hAnsi="Times New Roman" w:cs="Times New Roman"/>
                <w:sz w:val="16"/>
                <w:szCs w:val="16"/>
              </w:rPr>
              <w:t xml:space="preserve">дминистративного центра сельского поселения </w:t>
            </w:r>
          </w:p>
          <w:p w14:paraId="0ADD85F9" w14:textId="77777777" w:rsidR="00076754" w:rsidRPr="001A42DE" w:rsidRDefault="00076754" w:rsidP="00A1101F">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1 филиал сельского дома культуры на </w:t>
            </w:r>
          </w:p>
          <w:p w14:paraId="6F6969E9" w14:textId="77777777" w:rsidR="000172CC" w:rsidRPr="001A42DE" w:rsidRDefault="00076754" w:rsidP="001107D7">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1 тыс. жителей </w:t>
            </w:r>
            <w:r w:rsidR="009E6511" w:rsidRPr="001A42DE">
              <w:rPr>
                <w:rFonts w:ascii="Times New Roman" w:hAnsi="Times New Roman" w:cs="Times New Roman"/>
                <w:sz w:val="16"/>
                <w:szCs w:val="16"/>
              </w:rPr>
              <w:t xml:space="preserve">на территории сельского населенного пункта, не являющегося административным центром сельского поселения. При численности населения сельского населенного пункта менее 1 тыс. жителей, допускается размещение филиала, обслуживающего </w:t>
            </w:r>
            <w:r w:rsidR="009E6511" w:rsidRPr="001A42DE">
              <w:rPr>
                <w:rFonts w:ascii="Times New Roman" w:hAnsi="Times New Roman" w:cs="Times New Roman"/>
                <w:sz w:val="16"/>
                <w:szCs w:val="16"/>
                <w:lang w:eastAsia="ru-RU"/>
              </w:rPr>
              <w:t>два и более сельских населенных пункта</w:t>
            </w:r>
          </w:p>
        </w:tc>
        <w:tc>
          <w:tcPr>
            <w:tcW w:w="2835" w:type="dxa"/>
            <w:tcBorders>
              <w:bottom w:val="nil"/>
            </w:tcBorders>
          </w:tcPr>
          <w:p w14:paraId="3A110249" w14:textId="77777777" w:rsidR="0008206C" w:rsidRPr="001A42DE" w:rsidRDefault="0008206C" w:rsidP="0008206C">
            <w:pPr>
              <w:pStyle w:val="TableParagraph"/>
              <w:rPr>
                <w:rFonts w:ascii="Times New Roman" w:hAnsi="Times New Roman" w:cs="Times New Roman"/>
                <w:sz w:val="16"/>
                <w:szCs w:val="16"/>
              </w:rPr>
            </w:pPr>
            <w:r w:rsidRPr="001A42DE">
              <w:rPr>
                <w:rFonts w:ascii="Times New Roman" w:hAnsi="Times New Roman" w:cs="Times New Roman"/>
                <w:sz w:val="16"/>
                <w:szCs w:val="16"/>
              </w:rPr>
              <w:t>Пешеходная доступность – 30 мин</w:t>
            </w:r>
          </w:p>
          <w:p w14:paraId="39918110" w14:textId="77777777" w:rsidR="00D05309" w:rsidRPr="001A42DE" w:rsidRDefault="00D40317" w:rsidP="00D05309">
            <w:pPr>
              <w:pStyle w:val="TableParagraph"/>
              <w:rPr>
                <w:rFonts w:ascii="Times New Roman" w:hAnsi="Times New Roman" w:cs="Times New Roman"/>
                <w:sz w:val="16"/>
                <w:szCs w:val="16"/>
              </w:rPr>
            </w:pPr>
            <w:r w:rsidRPr="001A42DE">
              <w:rPr>
                <w:rFonts w:ascii="Times New Roman" w:hAnsi="Times New Roman" w:cs="Times New Roman"/>
                <w:sz w:val="16"/>
                <w:szCs w:val="16"/>
              </w:rPr>
              <w:t>Т</w:t>
            </w:r>
            <w:r w:rsidR="00805ADD" w:rsidRPr="001A42DE">
              <w:rPr>
                <w:rFonts w:ascii="Times New Roman" w:hAnsi="Times New Roman" w:cs="Times New Roman"/>
                <w:sz w:val="16"/>
                <w:szCs w:val="16"/>
              </w:rPr>
              <w:t>ранспортн</w:t>
            </w:r>
            <w:r w:rsidRPr="001A42DE">
              <w:rPr>
                <w:rFonts w:ascii="Times New Roman" w:hAnsi="Times New Roman" w:cs="Times New Roman"/>
                <w:sz w:val="16"/>
                <w:szCs w:val="16"/>
              </w:rPr>
              <w:t>ая</w:t>
            </w:r>
            <w:r w:rsidR="00805ADD" w:rsidRPr="001A42DE">
              <w:rPr>
                <w:rFonts w:ascii="Times New Roman" w:hAnsi="Times New Roman" w:cs="Times New Roman"/>
                <w:sz w:val="16"/>
                <w:szCs w:val="16"/>
              </w:rPr>
              <w:t xml:space="preserve"> доступност</w:t>
            </w:r>
            <w:r w:rsidRPr="001A42DE">
              <w:rPr>
                <w:rFonts w:ascii="Times New Roman" w:hAnsi="Times New Roman" w:cs="Times New Roman"/>
                <w:sz w:val="16"/>
                <w:szCs w:val="16"/>
              </w:rPr>
              <w:t>ь –</w:t>
            </w:r>
            <w:r w:rsidR="00D05309" w:rsidRPr="001A42DE">
              <w:rPr>
                <w:rFonts w:ascii="Times New Roman" w:hAnsi="Times New Roman" w:cs="Times New Roman"/>
                <w:sz w:val="16"/>
                <w:szCs w:val="16"/>
              </w:rPr>
              <w:t xml:space="preserve"> 3</w:t>
            </w:r>
            <w:r w:rsidRPr="001A42DE">
              <w:rPr>
                <w:rFonts w:ascii="Times New Roman" w:hAnsi="Times New Roman" w:cs="Times New Roman"/>
                <w:sz w:val="16"/>
                <w:szCs w:val="16"/>
              </w:rPr>
              <w:t>0 мин</w:t>
            </w:r>
          </w:p>
          <w:p w14:paraId="1E1114C9" w14:textId="77777777" w:rsidR="00967E4E" w:rsidRPr="001A42DE" w:rsidRDefault="00967E4E" w:rsidP="00C40538">
            <w:pPr>
              <w:pStyle w:val="TableParagraph"/>
              <w:rPr>
                <w:rFonts w:ascii="Times New Roman" w:hAnsi="Times New Roman" w:cs="Times New Roman"/>
                <w:sz w:val="16"/>
                <w:szCs w:val="16"/>
              </w:rPr>
            </w:pPr>
          </w:p>
        </w:tc>
        <w:tc>
          <w:tcPr>
            <w:tcW w:w="1871" w:type="dxa"/>
            <w:tcBorders>
              <w:bottom w:val="nil"/>
            </w:tcBorders>
          </w:tcPr>
          <w:p w14:paraId="105731EC"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32EE243E" w14:textId="77777777" w:rsidTr="00CD472B">
        <w:tc>
          <w:tcPr>
            <w:tcW w:w="2263" w:type="dxa"/>
          </w:tcPr>
          <w:p w14:paraId="2C9A88F0" w14:textId="77777777" w:rsidR="00967E4E" w:rsidRPr="001A42DE" w:rsidRDefault="00967E4E" w:rsidP="005B0EF7">
            <w:pPr>
              <w:pStyle w:val="a3"/>
              <w:tabs>
                <w:tab w:val="left" w:pos="960"/>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Помещения для досуга и любительской деятельности</w:t>
            </w:r>
          </w:p>
        </w:tc>
        <w:tc>
          <w:tcPr>
            <w:tcW w:w="3232" w:type="dxa"/>
          </w:tcPr>
          <w:p w14:paraId="3F8426BF"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60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тыс. жителей</w:t>
            </w:r>
          </w:p>
          <w:p w14:paraId="4BCF32C5" w14:textId="77777777" w:rsidR="00967E4E" w:rsidRPr="001A42DE" w:rsidRDefault="00967E4E" w:rsidP="005B0EF7">
            <w:pPr>
              <w:pStyle w:val="TableParagraph"/>
              <w:rPr>
                <w:rFonts w:ascii="Times New Roman" w:hAnsi="Times New Roman" w:cs="Times New Roman"/>
                <w:sz w:val="16"/>
                <w:szCs w:val="16"/>
              </w:rPr>
            </w:pPr>
          </w:p>
        </w:tc>
        <w:tc>
          <w:tcPr>
            <w:tcW w:w="2835" w:type="dxa"/>
          </w:tcPr>
          <w:p w14:paraId="66DB910C" w14:textId="375D6A1D" w:rsidR="00CD713B" w:rsidRPr="001A42DE" w:rsidRDefault="00CD713B" w:rsidP="00CD713B">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Радиус пешеходной доступности при среднеэтажной и многоэтажной </w:t>
            </w:r>
            <w:r w:rsidR="00E16E59" w:rsidRPr="001A42DE">
              <w:rPr>
                <w:rFonts w:ascii="Times New Roman" w:hAnsi="Times New Roman" w:cs="Times New Roman"/>
                <w:sz w:val="16"/>
                <w:szCs w:val="16"/>
              </w:rPr>
              <w:t xml:space="preserve">многоквартирной застройке </w:t>
            </w:r>
            <w:r w:rsidRPr="001A42DE">
              <w:rPr>
                <w:rFonts w:ascii="Times New Roman" w:hAnsi="Times New Roman" w:cs="Times New Roman"/>
                <w:sz w:val="16"/>
                <w:szCs w:val="16"/>
              </w:rPr>
              <w:t>– 500 м</w:t>
            </w:r>
          </w:p>
          <w:p w14:paraId="10585F44" w14:textId="77777777" w:rsidR="00CD713B" w:rsidRPr="001A42DE" w:rsidRDefault="00CD713B" w:rsidP="00CD713B">
            <w:pPr>
              <w:pStyle w:val="TableParagraph"/>
              <w:rPr>
                <w:rFonts w:ascii="Times New Roman" w:hAnsi="Times New Roman" w:cs="Times New Roman"/>
                <w:sz w:val="16"/>
                <w:szCs w:val="16"/>
              </w:rPr>
            </w:pPr>
          </w:p>
          <w:p w14:paraId="294B6861" w14:textId="241936E9" w:rsidR="00967E4E" w:rsidRPr="001A42DE" w:rsidRDefault="00CD713B" w:rsidP="00E16E59">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Радиус пешеходной доступности для </w:t>
            </w:r>
            <w:r w:rsidR="0008206C" w:rsidRPr="001A42DE">
              <w:rPr>
                <w:rFonts w:ascii="Times New Roman" w:hAnsi="Times New Roman" w:cs="Times New Roman"/>
                <w:sz w:val="16"/>
                <w:szCs w:val="16"/>
              </w:rPr>
              <w:t xml:space="preserve">при </w:t>
            </w:r>
            <w:r w:rsidRPr="001A42DE">
              <w:rPr>
                <w:rFonts w:ascii="Times New Roman" w:hAnsi="Times New Roman" w:cs="Times New Roman"/>
                <w:sz w:val="16"/>
                <w:szCs w:val="16"/>
              </w:rPr>
              <w:t>малоэтажной застро</w:t>
            </w:r>
            <w:r w:rsidR="0008206C" w:rsidRPr="001A42DE">
              <w:rPr>
                <w:rFonts w:ascii="Times New Roman" w:hAnsi="Times New Roman" w:cs="Times New Roman"/>
                <w:sz w:val="16"/>
                <w:szCs w:val="16"/>
              </w:rPr>
              <w:t xml:space="preserve">йке </w:t>
            </w:r>
            <w:r w:rsidR="00A1101F" w:rsidRPr="001A42DE">
              <w:rPr>
                <w:rFonts w:ascii="Times New Roman" w:hAnsi="Times New Roman" w:cs="Times New Roman"/>
                <w:sz w:val="16"/>
                <w:szCs w:val="16"/>
              </w:rPr>
              <w:t>– 800 м</w:t>
            </w:r>
          </w:p>
        </w:tc>
        <w:tc>
          <w:tcPr>
            <w:tcW w:w="1871" w:type="dxa"/>
          </w:tcPr>
          <w:p w14:paraId="4CF01F50"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16380ED8" w14:textId="77777777" w:rsidTr="00CD472B">
        <w:tc>
          <w:tcPr>
            <w:tcW w:w="2263" w:type="dxa"/>
          </w:tcPr>
          <w:p w14:paraId="74F132BD" w14:textId="77777777" w:rsidR="00967E4E" w:rsidRPr="001A42DE" w:rsidRDefault="00967E4E" w:rsidP="005B0EF7">
            <w:pPr>
              <w:pStyle w:val="a3"/>
              <w:tabs>
                <w:tab w:val="left" w:pos="960"/>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Парк культуры и отдыха</w:t>
            </w:r>
          </w:p>
        </w:tc>
        <w:tc>
          <w:tcPr>
            <w:tcW w:w="3232" w:type="dxa"/>
          </w:tcPr>
          <w:p w14:paraId="64348328" w14:textId="6D8049A8" w:rsidR="00967E4E" w:rsidRPr="001A42DE" w:rsidRDefault="00E16E59" w:rsidP="001A75CB">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835" w:type="dxa"/>
          </w:tcPr>
          <w:p w14:paraId="4D98712B" w14:textId="2E9C23F7" w:rsidR="00967E4E" w:rsidRPr="001A42DE" w:rsidRDefault="00DD437D" w:rsidP="00A1101F">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871" w:type="dxa"/>
          </w:tcPr>
          <w:p w14:paraId="6C3A5E14"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bl>
    <w:p w14:paraId="7F9E2565"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5F67D166" w14:textId="77777777" w:rsidTr="001A3368">
        <w:tc>
          <w:tcPr>
            <w:tcW w:w="10201" w:type="dxa"/>
            <w:shd w:val="clear" w:color="auto" w:fill="auto"/>
          </w:tcPr>
          <w:p w14:paraId="710D84FB" w14:textId="77777777" w:rsidR="00EF6D21" w:rsidRPr="001A42DE" w:rsidRDefault="00EF6D21" w:rsidP="00EF6D21">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lastRenderedPageBreak/>
              <w:t>Примечания:</w:t>
            </w:r>
          </w:p>
          <w:p w14:paraId="37CC6C82" w14:textId="77777777" w:rsidR="00967E4E" w:rsidRPr="001A42DE" w:rsidRDefault="00BD5513" w:rsidP="009E6511">
            <w:pPr>
              <w:pStyle w:val="a3"/>
              <w:numPr>
                <w:ilvl w:val="0"/>
                <w:numId w:val="3"/>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Парк культуры и отдыха </w:t>
            </w:r>
            <w:r w:rsidR="00A36FE2" w:rsidRPr="001A42DE">
              <w:rPr>
                <w:rFonts w:ascii="Times New Roman" w:hAnsi="Times New Roman" w:cs="Times New Roman"/>
                <w:sz w:val="16"/>
                <w:szCs w:val="16"/>
              </w:rPr>
              <w:t>–</w:t>
            </w:r>
            <w:r w:rsidRPr="001A42DE">
              <w:rPr>
                <w:rFonts w:ascii="Times New Roman" w:hAnsi="Times New Roman" w:cs="Times New Roman"/>
                <w:sz w:val="16"/>
                <w:szCs w:val="16"/>
              </w:rPr>
              <w:t xml:space="preserve"> парк, предназначенный для организации отдыха, досуга и укрепления здоровья граждан, прогулок, развлечения и удовлетворения духовных и кул</w:t>
            </w:r>
            <w:r w:rsidR="00A36FE2" w:rsidRPr="001A42DE">
              <w:rPr>
                <w:rFonts w:ascii="Times New Roman" w:hAnsi="Times New Roman" w:cs="Times New Roman"/>
                <w:sz w:val="16"/>
                <w:szCs w:val="16"/>
              </w:rPr>
              <w:t xml:space="preserve">ьтурных потребностей населения. </w:t>
            </w:r>
            <w:r w:rsidR="00967E4E" w:rsidRPr="001A42DE">
              <w:rPr>
                <w:rFonts w:ascii="Times New Roman" w:hAnsi="Times New Roman" w:cs="Times New Roman"/>
                <w:sz w:val="16"/>
                <w:szCs w:val="16"/>
              </w:rPr>
              <w:t>Мощность парка культуры и отдыха по площади определяется в зависимости от объёмов, предусмотренных для данного объекта в составе зоны рекреационного назначения в документах территориального планирования. Площадь планировочной структуры парка определяется органом местного самоуправления.</w:t>
            </w:r>
          </w:p>
          <w:p w14:paraId="386B8E98" w14:textId="77777777" w:rsidR="00967E4E" w:rsidRPr="001A42DE"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проектировании объекта культуры допускается предусматривать решения, обеспечивающие его многофункциональное использование. Многофункциональность объекта культуры обеспечивает возможность проведения на объекте занятий и мероприятий культурной, спортивной, концертно-зрелищной, образовательной и иной направленности.</w:t>
            </w:r>
          </w:p>
          <w:p w14:paraId="114A2F1E" w14:textId="77777777" w:rsidR="00A36FE2" w:rsidRPr="001A42DE" w:rsidRDefault="00A36FE2" w:rsidP="00A36FE2">
            <w:pPr>
              <w:pStyle w:val="a3"/>
              <w:numPr>
                <w:ilvl w:val="0"/>
                <w:numId w:val="3"/>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Спортивные объекты учреждений отдыха и культуры допускается объединять c возможным сокращением территории со спортивными объектами учреждений образовательных организаций, учреждений физической культуры и массового спорта, а также спортивными объектами общего пользования. </w:t>
            </w:r>
          </w:p>
          <w:p w14:paraId="65FE59D4" w14:textId="77777777" w:rsidR="00553AF9" w:rsidRPr="001A42DE"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В случае реконструкции существующего объекта культуры и искусства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культуры.  </w:t>
            </w:r>
          </w:p>
          <w:p w14:paraId="69C9023D" w14:textId="77777777" w:rsidR="00E14193" w:rsidRPr="001A42DE"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При разработке проектной и иной документации на объекты культуры и искусства, характеристики которых утверждены документацией по планировке территории до вступления в силу настоящих </w:t>
            </w:r>
            <w:r w:rsidR="00094A2F" w:rsidRPr="001A42DE">
              <w:rPr>
                <w:rFonts w:ascii="Times New Roman" w:hAnsi="Times New Roman" w:cs="Times New Roman"/>
                <w:sz w:val="16"/>
                <w:szCs w:val="16"/>
              </w:rPr>
              <w:t>Н</w:t>
            </w:r>
            <w:r w:rsidRPr="001A42DE">
              <w:rPr>
                <w:rFonts w:ascii="Times New Roman" w:hAnsi="Times New Roman" w:cs="Times New Roman"/>
                <w:sz w:val="16"/>
                <w:szCs w:val="16"/>
              </w:rPr>
              <w:t xml:space="preserve">ормативов, технико-экономические показатели объектов культуры и искусства (площадь, этажность, количество этажей, вместимость и т.д.) и земельных участков, предназначенных для размещения объектов культуры и искусства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094A2F" w:rsidRPr="001A42DE">
              <w:rPr>
                <w:rFonts w:ascii="Times New Roman" w:hAnsi="Times New Roman" w:cs="Times New Roman"/>
                <w:sz w:val="16"/>
                <w:szCs w:val="16"/>
              </w:rPr>
              <w:t>Н</w:t>
            </w:r>
            <w:r w:rsidRPr="001A42DE">
              <w:rPr>
                <w:rFonts w:ascii="Times New Roman" w:hAnsi="Times New Roman" w:cs="Times New Roman"/>
                <w:sz w:val="16"/>
                <w:szCs w:val="16"/>
              </w:rPr>
              <w:t>ормативам</w:t>
            </w:r>
            <w:r w:rsidR="00094A2F" w:rsidRPr="001A42DE">
              <w:rPr>
                <w:rFonts w:ascii="Times New Roman" w:hAnsi="Times New Roman" w:cs="Times New Roman"/>
                <w:sz w:val="16"/>
                <w:szCs w:val="16"/>
              </w:rPr>
              <w:t>.</w:t>
            </w:r>
          </w:p>
        </w:tc>
      </w:tr>
    </w:tbl>
    <w:p w14:paraId="2CD91DD5" w14:textId="77777777" w:rsidR="00044A29" w:rsidRPr="001A42DE" w:rsidRDefault="00044A29"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05A3DD0" w14:textId="77777777" w:rsidR="00967E4E" w:rsidRPr="001A42DE" w:rsidRDefault="00967E4E" w:rsidP="00367C8B">
      <w:pPr>
        <w:pStyle w:val="3"/>
        <w:rPr>
          <w:sz w:val="26"/>
          <w:szCs w:val="26"/>
        </w:rPr>
      </w:pPr>
      <w:r w:rsidRPr="001A42DE">
        <w:rPr>
          <w:sz w:val="26"/>
          <w:szCs w:val="26"/>
        </w:rPr>
        <w:t>СТАТЬЯ 10. БИБЛИОТЕЧНОЕ ДЕЛО, МУЗЕЙНОЕ ДЕЛО</w:t>
      </w:r>
    </w:p>
    <w:p w14:paraId="41020857" w14:textId="77777777" w:rsidR="00967E4E" w:rsidRPr="001A42DE" w:rsidRDefault="00967E4E" w:rsidP="00AB1480">
      <w:pPr>
        <w:pStyle w:val="a3"/>
        <w:tabs>
          <w:tab w:val="left" w:pos="993"/>
          <w:tab w:val="left" w:pos="9356"/>
        </w:tabs>
        <w:ind w:left="0" w:firstLine="0"/>
        <w:jc w:val="center"/>
        <w:rPr>
          <w:rFonts w:ascii="Times New Roman" w:hAnsi="Times New Roman" w:cs="Times New Roman"/>
          <w:b/>
          <w:sz w:val="26"/>
          <w:szCs w:val="26"/>
        </w:rPr>
      </w:pPr>
    </w:p>
    <w:p w14:paraId="0606B8CB" w14:textId="77777777" w:rsidR="00967E4E" w:rsidRPr="001A42DE" w:rsidRDefault="00967E4E" w:rsidP="00AB1480">
      <w:pPr>
        <w:pStyle w:val="a3"/>
        <w:numPr>
          <w:ilvl w:val="0"/>
          <w:numId w:val="25"/>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библиотеками и музеями приведены в таблице 10.1</w:t>
      </w:r>
    </w:p>
    <w:p w14:paraId="4AEBE64A" w14:textId="77777777" w:rsidR="00967E4E" w:rsidRPr="001A42DE"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10.1</w:t>
      </w:r>
    </w:p>
    <w:p w14:paraId="56EE749B" w14:textId="77777777" w:rsidR="00967E4E" w:rsidRPr="001A42DE"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1A42DE" w:rsidRPr="001A42DE" w14:paraId="6A07D9E7" w14:textId="77777777" w:rsidTr="00CD472B">
        <w:tc>
          <w:tcPr>
            <w:tcW w:w="2405" w:type="dxa"/>
            <w:vMerge w:val="restart"/>
          </w:tcPr>
          <w:p w14:paraId="14FC4257" w14:textId="77777777" w:rsidR="00967E4E" w:rsidRPr="001A42D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Наименование объектов</w:t>
            </w:r>
          </w:p>
        </w:tc>
        <w:tc>
          <w:tcPr>
            <w:tcW w:w="6095" w:type="dxa"/>
            <w:gridSpan w:val="2"/>
          </w:tcPr>
          <w:p w14:paraId="2C89C9E4" w14:textId="77777777" w:rsidR="00967E4E" w:rsidRPr="001A42DE" w:rsidRDefault="00967E4E" w:rsidP="00AB1480">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Предельные значения расчётных показателей</w:t>
            </w:r>
          </w:p>
        </w:tc>
        <w:tc>
          <w:tcPr>
            <w:tcW w:w="1701" w:type="dxa"/>
            <w:vMerge w:val="restart"/>
          </w:tcPr>
          <w:p w14:paraId="3D12F1D7" w14:textId="77777777" w:rsidR="00967E4E" w:rsidRPr="001A42DE" w:rsidRDefault="00967E4E" w:rsidP="00AB1480">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Размер земельного участка, </w:t>
            </w:r>
          </w:p>
          <w:p w14:paraId="1AD49FEC" w14:textId="77777777" w:rsidR="00967E4E" w:rsidRPr="001A42D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 xml:space="preserve">2 </w:t>
            </w:r>
            <w:r w:rsidRPr="001A42DE">
              <w:rPr>
                <w:rFonts w:ascii="Times New Roman" w:hAnsi="Times New Roman" w:cs="Times New Roman"/>
                <w:sz w:val="16"/>
                <w:szCs w:val="16"/>
              </w:rPr>
              <w:t>/ единица измерения</w:t>
            </w:r>
          </w:p>
        </w:tc>
      </w:tr>
      <w:tr w:rsidR="001A42DE" w:rsidRPr="001A42DE" w14:paraId="3782EFF6" w14:textId="77777777" w:rsidTr="00CD472B">
        <w:tc>
          <w:tcPr>
            <w:tcW w:w="2405" w:type="dxa"/>
            <w:vMerge/>
          </w:tcPr>
          <w:p w14:paraId="4A3F6376" w14:textId="77777777" w:rsidR="00967E4E" w:rsidRPr="001A42D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60" w:type="dxa"/>
          </w:tcPr>
          <w:p w14:paraId="7CD778F6" w14:textId="77777777" w:rsidR="00967E4E" w:rsidRPr="001A42DE" w:rsidRDefault="00967E4E" w:rsidP="00AB1480">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минимально допустимого уровня обеспеченности</w:t>
            </w:r>
          </w:p>
        </w:tc>
        <w:tc>
          <w:tcPr>
            <w:tcW w:w="2835" w:type="dxa"/>
          </w:tcPr>
          <w:p w14:paraId="71486010" w14:textId="77777777" w:rsidR="00967E4E" w:rsidRPr="001A42DE" w:rsidRDefault="00967E4E" w:rsidP="00AB1480">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009A38D5" w14:textId="77777777" w:rsidR="00967E4E" w:rsidRPr="001A42D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53C8D21" w14:textId="77777777" w:rsidR="00967E4E" w:rsidRPr="001A42DE"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1A42DE" w:rsidRPr="001A42DE" w14:paraId="6CE826C4" w14:textId="77777777" w:rsidTr="00CD472B">
        <w:trPr>
          <w:tblHeader/>
        </w:trPr>
        <w:tc>
          <w:tcPr>
            <w:tcW w:w="2405" w:type="dxa"/>
          </w:tcPr>
          <w:p w14:paraId="6EFF0B58" w14:textId="77777777" w:rsidR="00967E4E" w:rsidRPr="001A42D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3260" w:type="dxa"/>
          </w:tcPr>
          <w:p w14:paraId="49631F70" w14:textId="77777777" w:rsidR="00967E4E" w:rsidRPr="001A42D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835" w:type="dxa"/>
          </w:tcPr>
          <w:p w14:paraId="7AB9D7E3" w14:textId="77777777" w:rsidR="00967E4E" w:rsidRPr="001A42D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c>
          <w:tcPr>
            <w:tcW w:w="1701" w:type="dxa"/>
          </w:tcPr>
          <w:p w14:paraId="469C1541" w14:textId="77777777" w:rsidR="00967E4E" w:rsidRPr="001A42DE"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4</w:t>
            </w:r>
          </w:p>
        </w:tc>
      </w:tr>
      <w:tr w:rsidR="001A42DE" w:rsidRPr="001A42DE" w14:paraId="655236A3" w14:textId="77777777" w:rsidTr="00CD472B">
        <w:trPr>
          <w:trHeight w:val="274"/>
        </w:trPr>
        <w:tc>
          <w:tcPr>
            <w:tcW w:w="2405" w:type="dxa"/>
          </w:tcPr>
          <w:p w14:paraId="6593048C" w14:textId="77777777" w:rsidR="002958C9" w:rsidRPr="001A42DE" w:rsidRDefault="002958C9" w:rsidP="00AB148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Общедоступная библиотека с детским отделением</w:t>
            </w:r>
          </w:p>
        </w:tc>
        <w:tc>
          <w:tcPr>
            <w:tcW w:w="3260" w:type="dxa"/>
          </w:tcPr>
          <w:p w14:paraId="5422694B" w14:textId="77777777" w:rsidR="002958C9" w:rsidRPr="001A42DE" w:rsidRDefault="002958C9" w:rsidP="00AB1480">
            <w:pPr>
              <w:pStyle w:val="TableParagraph"/>
              <w:rPr>
                <w:rFonts w:ascii="Times New Roman" w:hAnsi="Times New Roman" w:cs="Times New Roman"/>
                <w:sz w:val="16"/>
                <w:szCs w:val="16"/>
              </w:rPr>
            </w:pPr>
            <w:r w:rsidRPr="001A42DE">
              <w:rPr>
                <w:rFonts w:ascii="Times New Roman" w:hAnsi="Times New Roman" w:cs="Times New Roman"/>
                <w:sz w:val="16"/>
                <w:szCs w:val="16"/>
              </w:rPr>
              <w:t>1 объект на территории административного центра сельского поселения</w:t>
            </w:r>
          </w:p>
          <w:p w14:paraId="472E3471" w14:textId="77777777" w:rsidR="002958C9" w:rsidRPr="001A42DE" w:rsidRDefault="002958C9" w:rsidP="00AB1480">
            <w:pPr>
              <w:pStyle w:val="TableParagraph"/>
              <w:rPr>
                <w:rFonts w:ascii="Times New Roman" w:hAnsi="Times New Roman" w:cs="Times New Roman"/>
                <w:sz w:val="16"/>
                <w:szCs w:val="16"/>
              </w:rPr>
            </w:pPr>
          </w:p>
          <w:p w14:paraId="529EB6DB" w14:textId="77777777" w:rsidR="002958C9" w:rsidRPr="001A42DE" w:rsidRDefault="002958C9" w:rsidP="00AB1480">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1 филиал общедоступной библиотеки с детским отделением на 1 тыс. жителей на территории сельского населенного пункта, не являющегося административным центром сельского поселения. </w:t>
            </w:r>
          </w:p>
          <w:p w14:paraId="2DD9C74D" w14:textId="77777777" w:rsidR="002958C9" w:rsidRPr="001A42DE" w:rsidRDefault="002958C9" w:rsidP="00AB1480">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При численности населения сельского населенного пункта менее 1 тыс. жителей, допускается размещение филиала, обслуживающего </w:t>
            </w:r>
            <w:r w:rsidRPr="001A42DE">
              <w:rPr>
                <w:rFonts w:ascii="Times New Roman" w:hAnsi="Times New Roman" w:cs="Times New Roman"/>
                <w:sz w:val="16"/>
                <w:szCs w:val="16"/>
                <w:lang w:eastAsia="ru-RU"/>
              </w:rPr>
              <w:t>два и более сельских населенных пункта</w:t>
            </w:r>
          </w:p>
        </w:tc>
        <w:tc>
          <w:tcPr>
            <w:tcW w:w="2835" w:type="dxa"/>
          </w:tcPr>
          <w:p w14:paraId="16BFA35A" w14:textId="77777777" w:rsidR="002958C9" w:rsidRPr="001A42DE" w:rsidRDefault="002958C9" w:rsidP="00AB1480">
            <w:pPr>
              <w:pStyle w:val="TableParagraph"/>
              <w:rPr>
                <w:rFonts w:ascii="Times New Roman" w:hAnsi="Times New Roman" w:cs="Times New Roman"/>
                <w:sz w:val="16"/>
                <w:szCs w:val="16"/>
              </w:rPr>
            </w:pPr>
            <w:r w:rsidRPr="001A42DE">
              <w:rPr>
                <w:rFonts w:ascii="Times New Roman" w:hAnsi="Times New Roman" w:cs="Times New Roman"/>
                <w:sz w:val="16"/>
                <w:szCs w:val="16"/>
              </w:rPr>
              <w:t>Пешеходная доступность – 30 мин</w:t>
            </w:r>
          </w:p>
          <w:p w14:paraId="50EA6705" w14:textId="77777777" w:rsidR="002958C9" w:rsidRPr="001A42DE" w:rsidRDefault="002958C9" w:rsidP="00AB1480">
            <w:pPr>
              <w:pStyle w:val="TableParagraph"/>
              <w:rPr>
                <w:rFonts w:ascii="Times New Roman" w:hAnsi="Times New Roman" w:cs="Times New Roman"/>
                <w:sz w:val="16"/>
                <w:szCs w:val="16"/>
              </w:rPr>
            </w:pPr>
            <w:r w:rsidRPr="001A42DE">
              <w:rPr>
                <w:rFonts w:ascii="Times New Roman" w:hAnsi="Times New Roman" w:cs="Times New Roman"/>
                <w:sz w:val="16"/>
                <w:szCs w:val="16"/>
              </w:rPr>
              <w:t>Транспортная доступность – 30 мин</w:t>
            </w:r>
          </w:p>
        </w:tc>
        <w:tc>
          <w:tcPr>
            <w:tcW w:w="1701" w:type="dxa"/>
          </w:tcPr>
          <w:p w14:paraId="4B7F14EA" w14:textId="77777777" w:rsidR="002958C9" w:rsidRPr="001A42DE" w:rsidRDefault="002958C9" w:rsidP="00AB1480">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bl>
    <w:p w14:paraId="7B6E1E12" w14:textId="77777777" w:rsidR="00967E4E" w:rsidRPr="001A42DE" w:rsidRDefault="003957A5" w:rsidP="00AB1480">
      <w:pPr>
        <w:pStyle w:val="a3"/>
        <w:tabs>
          <w:tab w:val="left" w:pos="1134"/>
          <w:tab w:val="left" w:pos="1276"/>
          <w:tab w:val="left" w:pos="1560"/>
          <w:tab w:val="left" w:pos="9356"/>
        </w:tabs>
        <w:ind w:left="0" w:firstLine="0"/>
        <w:jc w:val="center"/>
        <w:rPr>
          <w:rFonts w:ascii="Times New Roman" w:hAnsi="Times New Roman" w:cs="Times New Roman"/>
          <w:b/>
          <w:sz w:val="2"/>
          <w:szCs w:val="2"/>
        </w:rPr>
      </w:pPr>
      <w:r w:rsidRPr="001A42DE">
        <w:rPr>
          <w:rFonts w:ascii="Times New Roman" w:hAnsi="Times New Roman" w:cs="Times New Roman"/>
          <w:b/>
          <w:sz w:val="2"/>
          <w:szCs w:val="2"/>
        </w:rPr>
        <w:br w:type="textWrapping" w:clear="all"/>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5A341A2A" w14:textId="77777777" w:rsidTr="00CD472B">
        <w:tc>
          <w:tcPr>
            <w:tcW w:w="10201" w:type="dxa"/>
          </w:tcPr>
          <w:p w14:paraId="4A84A5A1" w14:textId="77777777" w:rsidR="000D5016" w:rsidRPr="001A42DE" w:rsidRDefault="000D5016" w:rsidP="000D5016">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74C5900C" w14:textId="0FA66651" w:rsidR="00967E4E" w:rsidRPr="001A42DE" w:rsidRDefault="000D5016" w:rsidP="005351D9">
            <w:pPr>
              <w:pStyle w:val="a3"/>
              <w:numPr>
                <w:ilvl w:val="0"/>
                <w:numId w:val="4"/>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Общедоступная библиотека </w:t>
            </w:r>
            <w:r w:rsidR="004A7DE3" w:rsidRPr="001A42DE">
              <w:rPr>
                <w:rFonts w:ascii="Times New Roman" w:hAnsi="Times New Roman" w:cs="Times New Roman"/>
                <w:sz w:val="16"/>
                <w:szCs w:val="16"/>
              </w:rPr>
              <w:t xml:space="preserve">–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w:t>
            </w:r>
            <w:r w:rsidR="005351D9" w:rsidRPr="001A42DE">
              <w:rPr>
                <w:rFonts w:ascii="Times New Roman" w:hAnsi="Times New Roman" w:cs="Times New Roman"/>
                <w:sz w:val="16"/>
                <w:szCs w:val="16"/>
              </w:rPr>
              <w:t>Общедоступная библиотека предназначена для обслуживания населения, проживающего на территории сельского поселения.</w:t>
            </w:r>
          </w:p>
        </w:tc>
      </w:tr>
    </w:tbl>
    <w:p w14:paraId="1BDC9633" w14:textId="77777777" w:rsidR="006F1793" w:rsidRPr="001A42DE" w:rsidRDefault="006F1793" w:rsidP="006F1793">
      <w:pPr>
        <w:pStyle w:val="a3"/>
        <w:tabs>
          <w:tab w:val="left" w:pos="851"/>
          <w:tab w:val="left" w:pos="9356"/>
        </w:tabs>
        <w:ind w:left="0" w:firstLine="0"/>
        <w:rPr>
          <w:rFonts w:ascii="Times New Roman" w:eastAsia="Times New Roman" w:hAnsi="Times New Roman" w:cs="Times New Roman"/>
          <w:b/>
          <w:sz w:val="26"/>
          <w:szCs w:val="26"/>
        </w:rPr>
      </w:pPr>
    </w:p>
    <w:p w14:paraId="787AED4D" w14:textId="77777777" w:rsidR="00967E4E" w:rsidRPr="001A42DE" w:rsidRDefault="00967E4E" w:rsidP="006F1793">
      <w:pPr>
        <w:pStyle w:val="3"/>
        <w:rPr>
          <w:sz w:val="26"/>
          <w:szCs w:val="26"/>
        </w:rPr>
      </w:pPr>
      <w:r w:rsidRPr="001A42DE">
        <w:rPr>
          <w:sz w:val="26"/>
          <w:szCs w:val="26"/>
        </w:rPr>
        <w:t>СТАТЬЯ 11. ТОРГОВЛЯ, ОБЩЕСТВЕННОЕ ПИТАНИЕ И БЫТОВОЕ ОБСЛУЖИВАНИЕ</w:t>
      </w:r>
    </w:p>
    <w:p w14:paraId="1EEEADD1" w14:textId="77777777" w:rsidR="00967E4E" w:rsidRPr="001A42DE" w:rsidRDefault="00967E4E" w:rsidP="00133E37">
      <w:pPr>
        <w:pStyle w:val="a3"/>
        <w:tabs>
          <w:tab w:val="left" w:pos="993"/>
          <w:tab w:val="left" w:pos="9356"/>
        </w:tabs>
        <w:ind w:left="0" w:firstLine="25"/>
        <w:jc w:val="center"/>
        <w:rPr>
          <w:rFonts w:ascii="Times New Roman" w:hAnsi="Times New Roman" w:cs="Times New Roman"/>
          <w:b/>
          <w:sz w:val="26"/>
          <w:szCs w:val="26"/>
        </w:rPr>
      </w:pPr>
    </w:p>
    <w:p w14:paraId="458EF4BB" w14:textId="77777777" w:rsidR="00967E4E" w:rsidRPr="001A42DE" w:rsidRDefault="00967E4E" w:rsidP="007322D1">
      <w:pPr>
        <w:pStyle w:val="a3"/>
        <w:numPr>
          <w:ilvl w:val="0"/>
          <w:numId w:val="34"/>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приведены в таблице 11.1</w:t>
      </w:r>
    </w:p>
    <w:p w14:paraId="184F808E" w14:textId="77777777" w:rsidR="00967E4E" w:rsidRPr="001A42D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11.1</w:t>
      </w:r>
    </w:p>
    <w:p w14:paraId="3D037A2A"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1A42DE" w:rsidRPr="001A42DE" w14:paraId="38097FF1" w14:textId="77777777" w:rsidTr="00CD472B">
        <w:tc>
          <w:tcPr>
            <w:tcW w:w="1980" w:type="dxa"/>
            <w:vMerge w:val="restart"/>
          </w:tcPr>
          <w:p w14:paraId="4972680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Наименование объектов</w:t>
            </w:r>
          </w:p>
        </w:tc>
        <w:tc>
          <w:tcPr>
            <w:tcW w:w="6520" w:type="dxa"/>
            <w:gridSpan w:val="2"/>
          </w:tcPr>
          <w:p w14:paraId="450E05C0"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Предельные значения расчётных показателей</w:t>
            </w:r>
          </w:p>
        </w:tc>
        <w:tc>
          <w:tcPr>
            <w:tcW w:w="1701" w:type="dxa"/>
            <w:vMerge w:val="restart"/>
          </w:tcPr>
          <w:p w14:paraId="45FF607B"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Размер земельного участка, </w:t>
            </w:r>
          </w:p>
          <w:p w14:paraId="71251E5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 xml:space="preserve">2 </w:t>
            </w:r>
            <w:r w:rsidRPr="001A42DE">
              <w:rPr>
                <w:rFonts w:ascii="Times New Roman" w:hAnsi="Times New Roman" w:cs="Times New Roman"/>
                <w:sz w:val="16"/>
                <w:szCs w:val="16"/>
              </w:rPr>
              <w:t>/ единица измерения</w:t>
            </w:r>
          </w:p>
        </w:tc>
      </w:tr>
      <w:tr w:rsidR="001A42DE" w:rsidRPr="001A42DE" w14:paraId="04AFBED2" w14:textId="77777777" w:rsidTr="00CD472B">
        <w:tc>
          <w:tcPr>
            <w:tcW w:w="1980" w:type="dxa"/>
            <w:vMerge/>
          </w:tcPr>
          <w:p w14:paraId="5F7E0B1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657" w:type="dxa"/>
          </w:tcPr>
          <w:p w14:paraId="017CDA63"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минимально допустимого уровня обеспеченности,</w:t>
            </w:r>
          </w:p>
          <w:p w14:paraId="2DD2B7B2"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ед. изм. / кол-во жителей</w:t>
            </w:r>
          </w:p>
        </w:tc>
        <w:tc>
          <w:tcPr>
            <w:tcW w:w="2863" w:type="dxa"/>
          </w:tcPr>
          <w:p w14:paraId="07DDF632"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693A829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5383AAE"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1A42DE" w:rsidRPr="001A42DE" w14:paraId="15AF117A" w14:textId="77777777" w:rsidTr="00CD472B">
        <w:trPr>
          <w:tblHeader/>
        </w:trPr>
        <w:tc>
          <w:tcPr>
            <w:tcW w:w="1980" w:type="dxa"/>
          </w:tcPr>
          <w:p w14:paraId="39300E7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3657" w:type="dxa"/>
          </w:tcPr>
          <w:p w14:paraId="03A88CC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863" w:type="dxa"/>
          </w:tcPr>
          <w:p w14:paraId="742C9C8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c>
          <w:tcPr>
            <w:tcW w:w="1701" w:type="dxa"/>
          </w:tcPr>
          <w:p w14:paraId="6E7EE89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4</w:t>
            </w:r>
          </w:p>
        </w:tc>
      </w:tr>
      <w:tr w:rsidR="001A42DE" w:rsidRPr="001A42DE" w14:paraId="6C2EC478" w14:textId="77777777" w:rsidTr="00CD472B">
        <w:trPr>
          <w:trHeight w:val="391"/>
        </w:trPr>
        <w:tc>
          <w:tcPr>
            <w:tcW w:w="1980" w:type="dxa"/>
            <w:tcBorders>
              <w:bottom w:val="nil"/>
            </w:tcBorders>
          </w:tcPr>
          <w:p w14:paraId="783E3694" w14:textId="77777777" w:rsidR="00EE71F4" w:rsidRPr="001A42DE" w:rsidRDefault="0095424D"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Магазины, </w:t>
            </w:r>
            <w:r w:rsidR="00EE71F4" w:rsidRPr="001A42DE">
              <w:rPr>
                <w:rFonts w:ascii="Times New Roman" w:hAnsi="Times New Roman" w:cs="Times New Roman"/>
                <w:sz w:val="16"/>
                <w:szCs w:val="16"/>
              </w:rPr>
              <w:t>в том числе:</w:t>
            </w:r>
          </w:p>
          <w:p w14:paraId="05C0D3FD" w14:textId="77777777" w:rsidR="00EE71F4" w:rsidRPr="001A42D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bottom w:val="nil"/>
            </w:tcBorders>
          </w:tcPr>
          <w:p w14:paraId="069413BE" w14:textId="77777777" w:rsidR="00E175B8" w:rsidRPr="001A42DE"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300 </w:t>
            </w:r>
            <w:r w:rsidR="00314D05" w:rsidRPr="001A42DE">
              <w:rPr>
                <w:rFonts w:ascii="Times New Roman" w:hAnsi="Times New Roman" w:cs="Times New Roman"/>
                <w:sz w:val="16"/>
                <w:szCs w:val="16"/>
              </w:rPr>
              <w:t xml:space="preserve">(100)*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торговой площади </w:t>
            </w:r>
          </w:p>
          <w:p w14:paraId="31328F54" w14:textId="79C61905" w:rsidR="00CC6EB7" w:rsidRPr="001A42DE"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на 1 тыс. жителей</w:t>
            </w:r>
            <w:r w:rsidR="00CC6EB7" w:rsidRPr="001A42DE">
              <w:rPr>
                <w:rFonts w:ascii="Times New Roman" w:hAnsi="Times New Roman" w:cs="Times New Roman"/>
                <w:sz w:val="16"/>
                <w:szCs w:val="16"/>
              </w:rPr>
              <w:t xml:space="preserve"> </w:t>
            </w:r>
          </w:p>
        </w:tc>
        <w:tc>
          <w:tcPr>
            <w:tcW w:w="2863" w:type="dxa"/>
            <w:vMerge w:val="restart"/>
          </w:tcPr>
          <w:p w14:paraId="7BB149E0" w14:textId="16097F7B" w:rsidR="00EE71F4" w:rsidRPr="001A42DE"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Радиус пешеходной при среднеэтажной и многоэтажной</w:t>
            </w:r>
            <w:r w:rsidR="00CC6EB7" w:rsidRPr="001A42DE">
              <w:rPr>
                <w:rFonts w:ascii="Times New Roman" w:hAnsi="Times New Roman" w:cs="Times New Roman"/>
                <w:sz w:val="16"/>
                <w:szCs w:val="16"/>
              </w:rPr>
              <w:t xml:space="preserve"> многоквартирной</w:t>
            </w:r>
            <w:r w:rsidRPr="001A42DE">
              <w:rPr>
                <w:rFonts w:ascii="Times New Roman" w:hAnsi="Times New Roman" w:cs="Times New Roman"/>
                <w:sz w:val="16"/>
                <w:szCs w:val="16"/>
              </w:rPr>
              <w:t xml:space="preserve"> застройке</w:t>
            </w:r>
            <w:r w:rsidR="00CC6EB7" w:rsidRPr="001A42DE">
              <w:rPr>
                <w:rFonts w:ascii="Times New Roman" w:hAnsi="Times New Roman" w:cs="Times New Roman"/>
                <w:sz w:val="16"/>
                <w:szCs w:val="16"/>
              </w:rPr>
              <w:t xml:space="preserve"> –</w:t>
            </w:r>
            <w:r w:rsidRPr="001A42DE">
              <w:rPr>
                <w:rFonts w:ascii="Times New Roman" w:hAnsi="Times New Roman" w:cs="Times New Roman"/>
                <w:sz w:val="16"/>
                <w:szCs w:val="16"/>
              </w:rPr>
              <w:t xml:space="preserve"> 500 м</w:t>
            </w:r>
            <w:r w:rsidR="00203530" w:rsidRPr="001A42DE">
              <w:rPr>
                <w:rFonts w:ascii="Times New Roman" w:hAnsi="Times New Roman" w:cs="Times New Roman"/>
                <w:sz w:val="16"/>
                <w:szCs w:val="16"/>
              </w:rPr>
              <w:t>**</w:t>
            </w:r>
          </w:p>
          <w:p w14:paraId="5B6C17B3" w14:textId="77777777" w:rsidR="00CC6EB7" w:rsidRPr="001A42DE"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8D9265C" w14:textId="77777777" w:rsidR="00CC6EB7" w:rsidRPr="001A42DE" w:rsidRDefault="00CC6EB7" w:rsidP="00CC6EB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Радиус пешеходной доступности</w:t>
            </w:r>
          </w:p>
          <w:p w14:paraId="5DA144D4" w14:textId="756AA586" w:rsidR="004F0B16" w:rsidRPr="001A42DE" w:rsidRDefault="000829DE"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при малоэтажной застройке</w:t>
            </w:r>
            <w:r w:rsidR="00EE71F4" w:rsidRPr="001A42DE">
              <w:rPr>
                <w:rFonts w:ascii="Times New Roman" w:hAnsi="Times New Roman" w:cs="Times New Roman"/>
                <w:sz w:val="16"/>
                <w:szCs w:val="16"/>
              </w:rPr>
              <w:t xml:space="preserve"> –</w:t>
            </w:r>
          </w:p>
          <w:p w14:paraId="0EDA55B5" w14:textId="77777777" w:rsidR="00EE71F4" w:rsidRPr="001A42DE"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lastRenderedPageBreak/>
              <w:t>2 000 м</w:t>
            </w:r>
          </w:p>
          <w:p w14:paraId="6916A850" w14:textId="77777777" w:rsidR="004F0B16" w:rsidRPr="001A42DE"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54401AC" w14:textId="77777777" w:rsidR="004F0B16" w:rsidRPr="001A42DE"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D00D995" w14:textId="77777777" w:rsidR="00EE71F4" w:rsidRPr="001A42DE" w:rsidRDefault="00EE71F4" w:rsidP="005B0EF7">
            <w:pPr>
              <w:pStyle w:val="TableParagraph"/>
              <w:rPr>
                <w:rFonts w:ascii="Times New Roman" w:hAnsi="Times New Roman" w:cs="Times New Roman"/>
                <w:sz w:val="16"/>
                <w:szCs w:val="16"/>
              </w:rPr>
            </w:pPr>
          </w:p>
          <w:p w14:paraId="64A80883" w14:textId="77777777" w:rsidR="00CC6EB7" w:rsidRPr="001A42DE" w:rsidRDefault="00CC6EB7" w:rsidP="005B0EF7">
            <w:pPr>
              <w:pStyle w:val="TableParagraph"/>
              <w:rPr>
                <w:rFonts w:ascii="Times New Roman" w:hAnsi="Times New Roman" w:cs="Times New Roman"/>
                <w:sz w:val="16"/>
                <w:szCs w:val="16"/>
              </w:rPr>
            </w:pPr>
          </w:p>
          <w:p w14:paraId="1D5B6C33" w14:textId="77777777" w:rsidR="00CC6EB7" w:rsidRPr="001A42DE" w:rsidRDefault="00CC6EB7" w:rsidP="00CC6EB7">
            <w:pPr>
              <w:pStyle w:val="TableParagraph"/>
              <w:rPr>
                <w:rFonts w:ascii="Times New Roman" w:hAnsi="Times New Roman" w:cs="Times New Roman"/>
                <w:sz w:val="16"/>
                <w:szCs w:val="16"/>
              </w:rPr>
            </w:pPr>
          </w:p>
        </w:tc>
        <w:tc>
          <w:tcPr>
            <w:tcW w:w="1701" w:type="dxa"/>
            <w:vMerge w:val="restart"/>
          </w:tcPr>
          <w:p w14:paraId="57529580" w14:textId="77777777" w:rsidR="00A008EF" w:rsidRPr="001A42DE" w:rsidRDefault="00A008EF"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lastRenderedPageBreak/>
              <w:t>Не устанавливается</w:t>
            </w:r>
          </w:p>
          <w:p w14:paraId="163E3974" w14:textId="77777777" w:rsidR="00EE71F4" w:rsidRPr="001A42DE" w:rsidRDefault="00EE71F4"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1A42DE" w:rsidRPr="001A42DE" w14:paraId="593DA959" w14:textId="77777777" w:rsidTr="00CD472B">
        <w:trPr>
          <w:trHeight w:val="116"/>
        </w:trPr>
        <w:tc>
          <w:tcPr>
            <w:tcW w:w="1980" w:type="dxa"/>
            <w:tcBorders>
              <w:top w:val="nil"/>
              <w:bottom w:val="nil"/>
            </w:tcBorders>
          </w:tcPr>
          <w:p w14:paraId="59342BAC" w14:textId="77777777" w:rsidR="00EE71F4" w:rsidRPr="001A42D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Магазины продовольственных товаров</w:t>
            </w:r>
          </w:p>
          <w:p w14:paraId="417C5DE5" w14:textId="77777777" w:rsidR="00EE71F4" w:rsidRPr="001A42D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top w:val="nil"/>
              <w:bottom w:val="nil"/>
            </w:tcBorders>
          </w:tcPr>
          <w:p w14:paraId="0075A504" w14:textId="77777777" w:rsidR="00EE71F4" w:rsidRPr="001A42DE"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100 </w:t>
            </w:r>
            <w:r w:rsidR="0069216B" w:rsidRPr="001A42DE">
              <w:rPr>
                <w:rFonts w:ascii="Times New Roman" w:hAnsi="Times New Roman" w:cs="Times New Roman"/>
                <w:sz w:val="16"/>
                <w:szCs w:val="16"/>
              </w:rPr>
              <w:t xml:space="preserve">(70)*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торговой площади </w:t>
            </w:r>
          </w:p>
          <w:p w14:paraId="3C482AAC" w14:textId="3FBACEA4" w:rsidR="00EE71F4" w:rsidRPr="001A42DE"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на 1 тыс. жителей</w:t>
            </w:r>
            <w:r w:rsidR="00CC6EB7" w:rsidRPr="001A42DE">
              <w:rPr>
                <w:rFonts w:ascii="Times New Roman" w:hAnsi="Times New Roman" w:cs="Times New Roman"/>
                <w:sz w:val="16"/>
                <w:szCs w:val="16"/>
              </w:rPr>
              <w:t xml:space="preserve"> </w:t>
            </w:r>
          </w:p>
        </w:tc>
        <w:tc>
          <w:tcPr>
            <w:tcW w:w="2863" w:type="dxa"/>
            <w:vMerge/>
          </w:tcPr>
          <w:p w14:paraId="3799E65F" w14:textId="77777777" w:rsidR="00EE71F4" w:rsidRPr="001A42DE" w:rsidRDefault="00EE71F4" w:rsidP="005B0EF7">
            <w:pPr>
              <w:pStyle w:val="TableParagraph"/>
              <w:rPr>
                <w:rFonts w:ascii="Times New Roman" w:hAnsi="Times New Roman" w:cs="Times New Roman"/>
                <w:sz w:val="16"/>
                <w:szCs w:val="16"/>
              </w:rPr>
            </w:pPr>
          </w:p>
        </w:tc>
        <w:tc>
          <w:tcPr>
            <w:tcW w:w="1701" w:type="dxa"/>
            <w:vMerge/>
          </w:tcPr>
          <w:p w14:paraId="2627A04E" w14:textId="77777777" w:rsidR="00EE71F4" w:rsidRPr="001A42D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1A42DE" w:rsidRPr="001A42DE" w14:paraId="4A853B4A" w14:textId="77777777" w:rsidTr="00CD472B">
        <w:trPr>
          <w:trHeight w:val="539"/>
        </w:trPr>
        <w:tc>
          <w:tcPr>
            <w:tcW w:w="1980" w:type="dxa"/>
            <w:tcBorders>
              <w:top w:val="nil"/>
            </w:tcBorders>
          </w:tcPr>
          <w:p w14:paraId="2D96B372" w14:textId="77777777" w:rsidR="00EE71F4" w:rsidRPr="001A42D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lastRenderedPageBreak/>
              <w:t>Магазины непродовольственных товаров</w:t>
            </w:r>
          </w:p>
        </w:tc>
        <w:tc>
          <w:tcPr>
            <w:tcW w:w="3657" w:type="dxa"/>
            <w:tcBorders>
              <w:top w:val="nil"/>
            </w:tcBorders>
          </w:tcPr>
          <w:p w14:paraId="3F9CACB2" w14:textId="77777777" w:rsidR="00EE71F4" w:rsidRPr="001A42DE"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200 </w:t>
            </w:r>
            <w:r w:rsidR="0069216B" w:rsidRPr="001A42DE">
              <w:rPr>
                <w:rFonts w:ascii="Times New Roman" w:hAnsi="Times New Roman" w:cs="Times New Roman"/>
                <w:sz w:val="16"/>
                <w:szCs w:val="16"/>
              </w:rPr>
              <w:t xml:space="preserve">(30)*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торговой площади </w:t>
            </w:r>
          </w:p>
          <w:p w14:paraId="7899F4F0" w14:textId="7C96419E" w:rsidR="00EE71F4" w:rsidRPr="001A42DE"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на 1 тыс. жителей</w:t>
            </w:r>
            <w:r w:rsidR="00CC6EB7" w:rsidRPr="001A42DE">
              <w:rPr>
                <w:rFonts w:ascii="Times New Roman" w:hAnsi="Times New Roman" w:cs="Times New Roman"/>
                <w:sz w:val="16"/>
                <w:szCs w:val="16"/>
              </w:rPr>
              <w:t xml:space="preserve"> </w:t>
            </w:r>
          </w:p>
        </w:tc>
        <w:tc>
          <w:tcPr>
            <w:tcW w:w="2863" w:type="dxa"/>
            <w:vMerge/>
          </w:tcPr>
          <w:p w14:paraId="455697F1" w14:textId="77777777" w:rsidR="00EE71F4" w:rsidRPr="001A42DE" w:rsidRDefault="00EE71F4" w:rsidP="005B0EF7">
            <w:pPr>
              <w:pStyle w:val="TableParagraph"/>
              <w:rPr>
                <w:rFonts w:ascii="Times New Roman" w:hAnsi="Times New Roman" w:cs="Times New Roman"/>
                <w:sz w:val="16"/>
                <w:szCs w:val="16"/>
              </w:rPr>
            </w:pPr>
          </w:p>
        </w:tc>
        <w:tc>
          <w:tcPr>
            <w:tcW w:w="1701" w:type="dxa"/>
            <w:vMerge/>
          </w:tcPr>
          <w:p w14:paraId="260FE307" w14:textId="77777777" w:rsidR="00EE71F4" w:rsidRPr="001A42DE"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1A42DE" w:rsidRPr="001A42DE" w14:paraId="61E689BC" w14:textId="77777777" w:rsidTr="00CD472B">
        <w:tc>
          <w:tcPr>
            <w:tcW w:w="1980" w:type="dxa"/>
          </w:tcPr>
          <w:p w14:paraId="2F59E0F2"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lastRenderedPageBreak/>
              <w:t xml:space="preserve">Предприятия общественного питания, </w:t>
            </w:r>
          </w:p>
          <w:p w14:paraId="26176B2C"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в том числе:</w:t>
            </w:r>
          </w:p>
          <w:p w14:paraId="6B7746DB"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3657" w:type="dxa"/>
          </w:tcPr>
          <w:p w14:paraId="26D8B5C7" w14:textId="6B27E379" w:rsidR="001E7B84" w:rsidRPr="001A42DE"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40 </w:t>
            </w:r>
            <w:r w:rsidR="0069216B" w:rsidRPr="001A42DE">
              <w:rPr>
                <w:rFonts w:ascii="Times New Roman" w:hAnsi="Times New Roman" w:cs="Times New Roman"/>
                <w:sz w:val="16"/>
                <w:szCs w:val="16"/>
              </w:rPr>
              <w:t xml:space="preserve">(8)* </w:t>
            </w:r>
            <w:r w:rsidR="00203530" w:rsidRPr="001A42DE">
              <w:rPr>
                <w:rFonts w:ascii="Times New Roman" w:hAnsi="Times New Roman" w:cs="Times New Roman"/>
                <w:sz w:val="16"/>
                <w:szCs w:val="16"/>
              </w:rPr>
              <w:t xml:space="preserve">посадочных мест </w:t>
            </w:r>
            <w:r w:rsidRPr="001A42DE">
              <w:rPr>
                <w:rFonts w:ascii="Times New Roman" w:hAnsi="Times New Roman" w:cs="Times New Roman"/>
                <w:sz w:val="16"/>
                <w:szCs w:val="16"/>
              </w:rPr>
              <w:t xml:space="preserve">на 1 тыс. жителей </w:t>
            </w:r>
          </w:p>
          <w:p w14:paraId="62C24A10" w14:textId="77777777" w:rsidR="001E7B84" w:rsidRPr="001A42DE"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2A03F8C" w14:textId="77777777" w:rsidR="00203530" w:rsidRPr="001A42DE"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68B2C1BD"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21A431EC" w14:textId="77777777" w:rsidR="000829DE" w:rsidRPr="001A42D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Радиус пешеходной при среднеэтажной и многоэтажной многоквартирной застройке – 500 м**</w:t>
            </w:r>
          </w:p>
          <w:p w14:paraId="331BFC55" w14:textId="77777777" w:rsidR="000829DE" w:rsidRPr="001A42D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3AC1B4D" w14:textId="77777777" w:rsidR="000829DE" w:rsidRPr="001A42D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Радиус пешеходной доступности</w:t>
            </w:r>
          </w:p>
          <w:p w14:paraId="0CA02B53" w14:textId="77777777" w:rsidR="000829DE" w:rsidRPr="001A42D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при малоэтажной застройке –</w:t>
            </w:r>
          </w:p>
          <w:p w14:paraId="357256C9" w14:textId="6ACEA51E" w:rsidR="00967E4E" w:rsidRPr="001A42DE" w:rsidRDefault="000829DE"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2 000 м</w:t>
            </w:r>
          </w:p>
        </w:tc>
        <w:tc>
          <w:tcPr>
            <w:tcW w:w="1701" w:type="dxa"/>
          </w:tcPr>
          <w:p w14:paraId="7E782313"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4370F0DC" w14:textId="77777777" w:rsidTr="00CD472B">
        <w:tc>
          <w:tcPr>
            <w:tcW w:w="1980" w:type="dxa"/>
          </w:tcPr>
          <w:p w14:paraId="643ED89F"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Предприятия бытового обслуживания, </w:t>
            </w:r>
          </w:p>
          <w:p w14:paraId="5A09381B"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в том числе:</w:t>
            </w:r>
          </w:p>
          <w:p w14:paraId="2EBA56AD"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3657" w:type="dxa"/>
          </w:tcPr>
          <w:p w14:paraId="3D9BEFC8" w14:textId="5311C7C2" w:rsidR="002130B1" w:rsidRPr="001A42DE" w:rsidRDefault="002130B1" w:rsidP="002130B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9 (2)*</w:t>
            </w:r>
            <w:r w:rsidR="00203530" w:rsidRPr="001A42DE">
              <w:rPr>
                <w:rFonts w:ascii="Times New Roman" w:hAnsi="Times New Roman" w:cs="Times New Roman"/>
                <w:sz w:val="16"/>
                <w:szCs w:val="16"/>
              </w:rPr>
              <w:t xml:space="preserve"> рабочих мест </w:t>
            </w:r>
            <w:r w:rsidRPr="001A42DE">
              <w:rPr>
                <w:rFonts w:ascii="Times New Roman" w:hAnsi="Times New Roman" w:cs="Times New Roman"/>
                <w:sz w:val="16"/>
                <w:szCs w:val="16"/>
              </w:rPr>
              <w:t xml:space="preserve">на 1 тыс. жителей </w:t>
            </w:r>
          </w:p>
          <w:p w14:paraId="72C76A77" w14:textId="77777777" w:rsidR="00967E4E" w:rsidRPr="001A42DE" w:rsidRDefault="00967E4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0EBE398F" w14:textId="77777777" w:rsidR="000829DE" w:rsidRPr="001A42D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Радиус пешеходной при среднеэтажной и многоэтажной многоквартирной застройке – 500 м**</w:t>
            </w:r>
          </w:p>
          <w:p w14:paraId="32B2E6AF" w14:textId="77777777" w:rsidR="000829DE" w:rsidRPr="001A42D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448A935" w14:textId="77777777" w:rsidR="000829DE" w:rsidRPr="001A42D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Радиус пешеходной доступности</w:t>
            </w:r>
          </w:p>
          <w:p w14:paraId="429023BB" w14:textId="77777777" w:rsidR="000829DE" w:rsidRPr="001A42D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при малоэтажной застройке –</w:t>
            </w:r>
          </w:p>
          <w:p w14:paraId="2EB78FBB" w14:textId="77777777" w:rsidR="000829DE" w:rsidRPr="001A42DE"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2 000 м</w:t>
            </w:r>
          </w:p>
          <w:p w14:paraId="686862A7" w14:textId="14A16577" w:rsidR="00967E4E" w:rsidRPr="001A42DE" w:rsidRDefault="00967E4E" w:rsidP="005B0EF7">
            <w:pPr>
              <w:pStyle w:val="TableParagraph"/>
              <w:rPr>
                <w:rFonts w:ascii="Times New Roman" w:hAnsi="Times New Roman" w:cs="Times New Roman"/>
                <w:sz w:val="16"/>
                <w:szCs w:val="16"/>
              </w:rPr>
            </w:pPr>
          </w:p>
        </w:tc>
        <w:tc>
          <w:tcPr>
            <w:tcW w:w="1701" w:type="dxa"/>
          </w:tcPr>
          <w:p w14:paraId="079D952F"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bl>
    <w:p w14:paraId="5ED4F805"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102F2317" w14:textId="77777777" w:rsidTr="00CD472B">
        <w:tc>
          <w:tcPr>
            <w:tcW w:w="10201" w:type="dxa"/>
          </w:tcPr>
          <w:p w14:paraId="2B3BB853" w14:textId="2E0DE6FF" w:rsidR="00F3092B" w:rsidRPr="001A42DE" w:rsidRDefault="00E23FC4" w:rsidP="00F72E7E">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w:t>
            </w:r>
            <w:r w:rsidR="00967E4E" w:rsidRPr="001A42DE">
              <w:rPr>
                <w:rFonts w:ascii="Times New Roman" w:hAnsi="Times New Roman" w:cs="Times New Roman"/>
                <w:sz w:val="16"/>
                <w:szCs w:val="16"/>
              </w:rPr>
              <w:t>В скобках приведены нормы расчёта предприятий местного значения, которые соответствуют организации систем обсл</w:t>
            </w:r>
            <w:r w:rsidR="00203530" w:rsidRPr="001A42DE">
              <w:rPr>
                <w:rFonts w:ascii="Times New Roman" w:hAnsi="Times New Roman" w:cs="Times New Roman"/>
                <w:sz w:val="16"/>
                <w:szCs w:val="16"/>
              </w:rPr>
              <w:t xml:space="preserve">уживания микрорайона (квартала) </w:t>
            </w:r>
            <w:r w:rsidR="00211573" w:rsidRPr="001A42DE">
              <w:rPr>
                <w:rFonts w:ascii="Times New Roman" w:hAnsi="Times New Roman" w:cs="Times New Roman"/>
                <w:sz w:val="16"/>
                <w:szCs w:val="16"/>
              </w:rPr>
              <w:t xml:space="preserve">сельского поселения при </w:t>
            </w:r>
            <w:r w:rsidR="00F3092B" w:rsidRPr="001A42DE">
              <w:rPr>
                <w:rFonts w:ascii="Times New Roman" w:hAnsi="Times New Roman" w:cs="Times New Roman"/>
                <w:sz w:val="16"/>
                <w:szCs w:val="16"/>
              </w:rPr>
              <w:t>среднеэтажной и многоэтажной многоквартирной застройке.</w:t>
            </w:r>
          </w:p>
          <w:p w14:paraId="2D1B2032" w14:textId="66638705" w:rsidR="00203530" w:rsidRPr="001A42DE" w:rsidRDefault="00967E4E" w:rsidP="00F72E7E">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Радиус пешеходной доступности приведён для предприятий местного значения, которые соответствуют организации систем обсл</w:t>
            </w:r>
            <w:r w:rsidR="00203530" w:rsidRPr="001A42DE">
              <w:rPr>
                <w:rFonts w:ascii="Times New Roman" w:hAnsi="Times New Roman" w:cs="Times New Roman"/>
                <w:sz w:val="16"/>
                <w:szCs w:val="16"/>
              </w:rPr>
              <w:t xml:space="preserve">уживания микрорайона (квартала) </w:t>
            </w:r>
            <w:r w:rsidR="00211573" w:rsidRPr="001A42DE">
              <w:rPr>
                <w:rFonts w:ascii="Times New Roman" w:hAnsi="Times New Roman" w:cs="Times New Roman"/>
                <w:sz w:val="16"/>
                <w:szCs w:val="16"/>
              </w:rPr>
              <w:t>сельского поселения при</w:t>
            </w:r>
            <w:r w:rsidR="00F3092B" w:rsidRPr="001A42DE">
              <w:rPr>
                <w:rFonts w:ascii="Times New Roman" w:hAnsi="Times New Roman" w:cs="Times New Roman"/>
                <w:sz w:val="16"/>
                <w:szCs w:val="16"/>
              </w:rPr>
              <w:t xml:space="preserve"> среднеэтажной и многоэтажной многоквартирной застройке.</w:t>
            </w:r>
          </w:p>
          <w:p w14:paraId="04AEE20E" w14:textId="77777777" w:rsidR="00203530" w:rsidRPr="001A42DE" w:rsidRDefault="00203530" w:rsidP="00F72E7E">
            <w:pPr>
              <w:tabs>
                <w:tab w:val="left" w:pos="426"/>
              </w:tabs>
              <w:ind w:right="33" w:firstLine="284"/>
              <w:jc w:val="both"/>
              <w:rPr>
                <w:rFonts w:ascii="Times New Roman" w:hAnsi="Times New Roman" w:cs="Times New Roman"/>
                <w:sz w:val="16"/>
                <w:szCs w:val="16"/>
              </w:rPr>
            </w:pPr>
          </w:p>
          <w:p w14:paraId="4422D5ED" w14:textId="77777777" w:rsidR="00967E4E" w:rsidRPr="001A42DE" w:rsidRDefault="00967E4E" w:rsidP="00F72E7E">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39AAA7F6" w14:textId="77777777" w:rsidR="008F1B18" w:rsidRPr="001A42DE" w:rsidRDefault="00314D05"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Предельные значения расчётных показателей минимально допустимого уровня </w:t>
            </w:r>
            <w:r w:rsidR="0069216B" w:rsidRPr="001A42DE">
              <w:rPr>
                <w:rFonts w:ascii="Times New Roman" w:hAnsi="Times New Roman" w:cs="Times New Roman"/>
                <w:sz w:val="16"/>
                <w:szCs w:val="16"/>
              </w:rPr>
              <w:t>обеспеченности для магазинов (300, 100, 20</w:t>
            </w:r>
            <w:r w:rsidRPr="001A42DE">
              <w:rPr>
                <w:rFonts w:ascii="Times New Roman" w:hAnsi="Times New Roman" w:cs="Times New Roman"/>
                <w:sz w:val="16"/>
                <w:szCs w:val="16"/>
              </w:rPr>
              <w:t>0), предприятий общественного питания (40), пред</w:t>
            </w:r>
            <w:r w:rsidR="008F1B18" w:rsidRPr="001A42DE">
              <w:rPr>
                <w:rFonts w:ascii="Times New Roman" w:hAnsi="Times New Roman" w:cs="Times New Roman"/>
                <w:sz w:val="16"/>
                <w:szCs w:val="16"/>
              </w:rPr>
              <w:t>приятий бытового обслуживания (9</w:t>
            </w:r>
            <w:r w:rsidRPr="001A42DE">
              <w:rPr>
                <w:rFonts w:ascii="Times New Roman" w:hAnsi="Times New Roman" w:cs="Times New Roman"/>
                <w:sz w:val="16"/>
                <w:szCs w:val="16"/>
              </w:rPr>
              <w:t>) приведены для объектов, не входящих в систему обслуживания микрорайона (квартала) сельского поселения при среднеэтажной и многоэтажной многоквартирной застройке.</w:t>
            </w:r>
          </w:p>
          <w:p w14:paraId="261BB658" w14:textId="62FA6C3F" w:rsidR="00314D05" w:rsidRPr="001A42DE" w:rsidRDefault="0069216B"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Радиус доступности объектами торговли, общественного питания и бытового обслуживания, не входящими в систему обслуживания микрорайона (квартала) сельского поселения при среднеэтажной и многоэтажной многоквартирной застройке, устанавливается 2 000 м.</w:t>
            </w:r>
          </w:p>
        </w:tc>
      </w:tr>
    </w:tbl>
    <w:p w14:paraId="7B61EA04" w14:textId="77777777" w:rsidR="00967E4E" w:rsidRPr="001A42DE" w:rsidRDefault="00967E4E" w:rsidP="00133E37">
      <w:pPr>
        <w:pStyle w:val="a3"/>
        <w:tabs>
          <w:tab w:val="left" w:pos="993"/>
          <w:tab w:val="left" w:pos="9356"/>
        </w:tabs>
        <w:jc w:val="center"/>
        <w:rPr>
          <w:rFonts w:ascii="Times New Roman" w:hAnsi="Times New Roman" w:cs="Times New Roman"/>
          <w:b/>
          <w:sz w:val="24"/>
          <w:szCs w:val="24"/>
        </w:rPr>
      </w:pPr>
    </w:p>
    <w:p w14:paraId="765B9249" w14:textId="77777777" w:rsidR="00967E4E" w:rsidRPr="001A42DE" w:rsidRDefault="00967E4E" w:rsidP="00133E37">
      <w:pPr>
        <w:pStyle w:val="3"/>
        <w:rPr>
          <w:sz w:val="26"/>
          <w:szCs w:val="26"/>
        </w:rPr>
      </w:pPr>
      <w:r w:rsidRPr="001A42DE">
        <w:rPr>
          <w:sz w:val="26"/>
          <w:szCs w:val="26"/>
        </w:rPr>
        <w:t>СТАТЬЯ 12. ТУРИЗМ, ОТДЫХ И ОЗДОРОВЛЕНИЕ</w:t>
      </w:r>
    </w:p>
    <w:p w14:paraId="3207FE05" w14:textId="77777777" w:rsidR="00967E4E" w:rsidRPr="001A42DE"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77A8D743" w14:textId="77777777" w:rsidR="00967E4E" w:rsidRPr="001A42DE" w:rsidRDefault="00967E4E" w:rsidP="007322D1">
      <w:pPr>
        <w:pStyle w:val="a3"/>
        <w:numPr>
          <w:ilvl w:val="0"/>
          <w:numId w:val="27"/>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приведены в таблице 12.1</w:t>
      </w:r>
    </w:p>
    <w:p w14:paraId="23571031" w14:textId="77777777" w:rsidR="00967E4E" w:rsidRPr="001A42D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12.1</w:t>
      </w:r>
    </w:p>
    <w:p w14:paraId="5E14DC2D"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1A42DE" w:rsidRPr="001A42DE" w14:paraId="3DC03C9D" w14:textId="77777777" w:rsidTr="00CD472B">
        <w:tc>
          <w:tcPr>
            <w:tcW w:w="3369" w:type="dxa"/>
            <w:vMerge w:val="restart"/>
          </w:tcPr>
          <w:p w14:paraId="614F82E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Наименование объектов</w:t>
            </w:r>
          </w:p>
        </w:tc>
        <w:tc>
          <w:tcPr>
            <w:tcW w:w="4252" w:type="dxa"/>
            <w:gridSpan w:val="2"/>
          </w:tcPr>
          <w:p w14:paraId="425E194F"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Предельные значения расчётных показателей</w:t>
            </w:r>
          </w:p>
        </w:tc>
        <w:tc>
          <w:tcPr>
            <w:tcW w:w="2580" w:type="dxa"/>
            <w:vMerge w:val="restart"/>
          </w:tcPr>
          <w:p w14:paraId="2EFDBE6C"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Размер земельного участка, </w:t>
            </w:r>
          </w:p>
          <w:p w14:paraId="577EFD1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 xml:space="preserve">2 </w:t>
            </w:r>
            <w:r w:rsidRPr="001A42DE">
              <w:rPr>
                <w:rFonts w:ascii="Times New Roman" w:hAnsi="Times New Roman" w:cs="Times New Roman"/>
                <w:sz w:val="16"/>
                <w:szCs w:val="16"/>
              </w:rPr>
              <w:t>/ единица измерения</w:t>
            </w:r>
          </w:p>
        </w:tc>
      </w:tr>
      <w:tr w:rsidR="001A42DE" w:rsidRPr="001A42DE" w14:paraId="08E5CC09" w14:textId="77777777" w:rsidTr="00CD472B">
        <w:tc>
          <w:tcPr>
            <w:tcW w:w="3369" w:type="dxa"/>
            <w:vMerge/>
          </w:tcPr>
          <w:p w14:paraId="12E2240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088D2E50"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минимально допустимого уровня обеспеченности</w:t>
            </w:r>
          </w:p>
        </w:tc>
        <w:tc>
          <w:tcPr>
            <w:tcW w:w="2268" w:type="dxa"/>
          </w:tcPr>
          <w:p w14:paraId="2B3659A7"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5F1A240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D1296B"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1A42DE" w:rsidRPr="001A42DE" w14:paraId="02A19C32" w14:textId="77777777" w:rsidTr="00CD472B">
        <w:trPr>
          <w:tblHeader/>
        </w:trPr>
        <w:tc>
          <w:tcPr>
            <w:tcW w:w="3369" w:type="dxa"/>
          </w:tcPr>
          <w:p w14:paraId="5D2ED7E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1984" w:type="dxa"/>
          </w:tcPr>
          <w:p w14:paraId="691D46E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268" w:type="dxa"/>
          </w:tcPr>
          <w:p w14:paraId="2336F10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c>
          <w:tcPr>
            <w:tcW w:w="2580" w:type="dxa"/>
          </w:tcPr>
          <w:p w14:paraId="0DC967D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4</w:t>
            </w:r>
          </w:p>
        </w:tc>
      </w:tr>
      <w:tr w:rsidR="001A42DE" w:rsidRPr="001A42DE" w14:paraId="1385DDD1" w14:textId="77777777" w:rsidTr="00CD472B">
        <w:tc>
          <w:tcPr>
            <w:tcW w:w="3369" w:type="dxa"/>
          </w:tcPr>
          <w:p w14:paraId="0CF1CBA9" w14:textId="77777777" w:rsidR="00967E4E" w:rsidRPr="001A42DE" w:rsidRDefault="00967E4E" w:rsidP="0077468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Санатории (без туберкулёзных)</w:t>
            </w:r>
          </w:p>
        </w:tc>
        <w:tc>
          <w:tcPr>
            <w:tcW w:w="1984" w:type="dxa"/>
          </w:tcPr>
          <w:p w14:paraId="331ECD4B"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3FB677E0"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56219B76" w14:textId="77777777" w:rsidR="00EC4181" w:rsidRPr="001A42DE"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от 125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до 150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p w14:paraId="6255E02C" w14:textId="77777777" w:rsidR="00967E4E" w:rsidRPr="001A42DE" w:rsidRDefault="00967E4E" w:rsidP="004266AA">
            <w:pPr>
              <w:rPr>
                <w:rFonts w:ascii="Times New Roman" w:hAnsi="Times New Roman" w:cs="Times New Roman"/>
                <w:sz w:val="16"/>
                <w:szCs w:val="16"/>
              </w:rPr>
            </w:pPr>
          </w:p>
        </w:tc>
      </w:tr>
      <w:tr w:rsidR="001A42DE" w:rsidRPr="001A42DE" w14:paraId="61F70EB6" w14:textId="77777777" w:rsidTr="00CD472B">
        <w:tc>
          <w:tcPr>
            <w:tcW w:w="3369" w:type="dxa"/>
          </w:tcPr>
          <w:p w14:paraId="119B48A3" w14:textId="77777777" w:rsidR="00967E4E" w:rsidRPr="001A42DE" w:rsidRDefault="00967E4E" w:rsidP="004266A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Санатории для родителей с детьми и детские санатории (без туберкулёзных)</w:t>
            </w:r>
          </w:p>
        </w:tc>
        <w:tc>
          <w:tcPr>
            <w:tcW w:w="1984" w:type="dxa"/>
          </w:tcPr>
          <w:p w14:paraId="0D3E410D"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28524D2A"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78671BFF" w14:textId="77777777" w:rsidR="00EC4181" w:rsidRPr="001A42DE"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от 145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до 170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p w14:paraId="26A9FA60"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1A42DE" w:rsidRPr="001A42DE" w14:paraId="7544F87F" w14:textId="77777777" w:rsidTr="00CD472B">
        <w:tc>
          <w:tcPr>
            <w:tcW w:w="3369" w:type="dxa"/>
          </w:tcPr>
          <w:p w14:paraId="5DFC5427"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Санатории-профилактории</w:t>
            </w:r>
          </w:p>
        </w:tc>
        <w:tc>
          <w:tcPr>
            <w:tcW w:w="1984" w:type="dxa"/>
          </w:tcPr>
          <w:p w14:paraId="3435358F"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78547D2C"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5C52F319" w14:textId="77777777" w:rsidR="00967E4E" w:rsidRPr="001A42DE"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от 70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до 100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r w:rsidR="001A42DE" w:rsidRPr="001A42DE" w14:paraId="58DD5619" w14:textId="77777777" w:rsidTr="00CD472B">
        <w:tc>
          <w:tcPr>
            <w:tcW w:w="3369" w:type="dxa"/>
          </w:tcPr>
          <w:p w14:paraId="71FE07FC"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Санаторные детские лагеря</w:t>
            </w:r>
          </w:p>
        </w:tc>
        <w:tc>
          <w:tcPr>
            <w:tcW w:w="1984" w:type="dxa"/>
          </w:tcPr>
          <w:p w14:paraId="39854575"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48C67D88"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01CAB70E"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200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r w:rsidR="001A42DE" w:rsidRPr="001A42DE" w14:paraId="28A7D76B" w14:textId="77777777" w:rsidTr="00CD472B">
        <w:tc>
          <w:tcPr>
            <w:tcW w:w="3369" w:type="dxa"/>
          </w:tcPr>
          <w:p w14:paraId="3E3CD7E6"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Дома отдыха (пансионаты)</w:t>
            </w:r>
          </w:p>
        </w:tc>
        <w:tc>
          <w:tcPr>
            <w:tcW w:w="1984" w:type="dxa"/>
          </w:tcPr>
          <w:p w14:paraId="3F3362BA"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315F610C"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331ADD48"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от 120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до 130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r w:rsidR="001A42DE" w:rsidRPr="001A42DE" w14:paraId="34245C06" w14:textId="77777777" w:rsidTr="00CD472B">
        <w:tc>
          <w:tcPr>
            <w:tcW w:w="3369" w:type="dxa"/>
          </w:tcPr>
          <w:p w14:paraId="49FFE98E"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Дома отдыха (пансионаты) для семей с детьми </w:t>
            </w:r>
          </w:p>
        </w:tc>
        <w:tc>
          <w:tcPr>
            <w:tcW w:w="1984" w:type="dxa"/>
          </w:tcPr>
          <w:p w14:paraId="79AFC393"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66EEDA2F"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7435199C"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от 140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до 150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r w:rsidR="001A42DE" w:rsidRPr="001A42DE" w14:paraId="3FEBED2D" w14:textId="77777777" w:rsidTr="00CD472B">
        <w:tc>
          <w:tcPr>
            <w:tcW w:w="3369" w:type="dxa"/>
          </w:tcPr>
          <w:p w14:paraId="71EB30D0"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Базы отдыха, молодёжные лагеря</w:t>
            </w:r>
          </w:p>
        </w:tc>
        <w:tc>
          <w:tcPr>
            <w:tcW w:w="1984" w:type="dxa"/>
          </w:tcPr>
          <w:p w14:paraId="66BC8536"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694F46F3"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2161CC6B" w14:textId="77777777" w:rsidR="00967E4E" w:rsidRPr="001A42DE"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от 140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до 160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r w:rsidR="001A42DE" w:rsidRPr="001A42DE" w14:paraId="021F4365" w14:textId="77777777" w:rsidTr="00CD472B">
        <w:tc>
          <w:tcPr>
            <w:tcW w:w="3369" w:type="dxa"/>
          </w:tcPr>
          <w:p w14:paraId="58F6BC0D"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Детские лагеря</w:t>
            </w:r>
          </w:p>
        </w:tc>
        <w:tc>
          <w:tcPr>
            <w:tcW w:w="1984" w:type="dxa"/>
          </w:tcPr>
          <w:p w14:paraId="0C991D5C"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690815B5"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76359EF0"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от 150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до 200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r w:rsidR="001A42DE" w:rsidRPr="001A42DE" w14:paraId="48FD454B" w14:textId="77777777" w:rsidTr="00CD472B">
        <w:tc>
          <w:tcPr>
            <w:tcW w:w="3369" w:type="dxa"/>
          </w:tcPr>
          <w:p w14:paraId="046923E1"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Оздоровительные детские лагеря </w:t>
            </w:r>
          </w:p>
        </w:tc>
        <w:tc>
          <w:tcPr>
            <w:tcW w:w="1984" w:type="dxa"/>
          </w:tcPr>
          <w:p w14:paraId="50922C55"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12BB8F31"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4070F895"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от 175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до 200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r w:rsidR="001A42DE" w:rsidRPr="001A42DE" w14:paraId="6A2F8170" w14:textId="77777777" w:rsidTr="00CD472B">
        <w:tc>
          <w:tcPr>
            <w:tcW w:w="3369" w:type="dxa"/>
          </w:tcPr>
          <w:p w14:paraId="37582DEE"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Туристские базы</w:t>
            </w:r>
          </w:p>
        </w:tc>
        <w:tc>
          <w:tcPr>
            <w:tcW w:w="1984" w:type="dxa"/>
          </w:tcPr>
          <w:p w14:paraId="4CE6DB93"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4F82879E"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5D99A3D8" w14:textId="77777777" w:rsidR="00967E4E" w:rsidRPr="001A42DE" w:rsidRDefault="00967E4E" w:rsidP="005B0EF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65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до 80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r w:rsidR="001A42DE" w:rsidRPr="001A42DE" w14:paraId="28614480" w14:textId="77777777" w:rsidTr="00CD472B">
        <w:tc>
          <w:tcPr>
            <w:tcW w:w="3369" w:type="dxa"/>
          </w:tcPr>
          <w:p w14:paraId="3B859C13"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Туристские базы для семей с детьми</w:t>
            </w:r>
          </w:p>
        </w:tc>
        <w:tc>
          <w:tcPr>
            <w:tcW w:w="1984" w:type="dxa"/>
          </w:tcPr>
          <w:p w14:paraId="0FC15E72"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0850F137"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24428E7E" w14:textId="77777777" w:rsidR="00967E4E" w:rsidRPr="001A42DE" w:rsidRDefault="00967E4E" w:rsidP="005B0EF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95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до 120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r w:rsidR="001A42DE" w:rsidRPr="001A42DE" w14:paraId="0F34F299" w14:textId="77777777" w:rsidTr="00CD472B">
        <w:tc>
          <w:tcPr>
            <w:tcW w:w="3369" w:type="dxa"/>
          </w:tcPr>
          <w:p w14:paraId="368DBC57"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Гостиницы</w:t>
            </w:r>
          </w:p>
        </w:tc>
        <w:tc>
          <w:tcPr>
            <w:tcW w:w="1984" w:type="dxa"/>
          </w:tcPr>
          <w:p w14:paraId="767F2746"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0712A830"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71CAE15F" w14:textId="77777777" w:rsidR="00967E4E" w:rsidRPr="001A42DE" w:rsidRDefault="00967E4E" w:rsidP="005B0EF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08C58719" w14:textId="77777777" w:rsidTr="00CD472B">
        <w:tc>
          <w:tcPr>
            <w:tcW w:w="3369" w:type="dxa"/>
          </w:tcPr>
          <w:p w14:paraId="7D4B9F6F"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Мотели</w:t>
            </w:r>
          </w:p>
        </w:tc>
        <w:tc>
          <w:tcPr>
            <w:tcW w:w="1984" w:type="dxa"/>
          </w:tcPr>
          <w:p w14:paraId="59306CF1"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31D05110"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1FC2A1CA" w14:textId="77777777" w:rsidR="00967E4E" w:rsidRPr="001A42DE" w:rsidRDefault="00967E4E" w:rsidP="005B0EF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75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до 100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r w:rsidR="001A42DE" w:rsidRPr="001A42DE" w14:paraId="021FBE29" w14:textId="77777777" w:rsidTr="00CD472B">
        <w:tc>
          <w:tcPr>
            <w:tcW w:w="3369" w:type="dxa"/>
          </w:tcPr>
          <w:p w14:paraId="1CDC6CDA"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Кемпинги</w:t>
            </w:r>
          </w:p>
        </w:tc>
        <w:tc>
          <w:tcPr>
            <w:tcW w:w="1984" w:type="dxa"/>
          </w:tcPr>
          <w:p w14:paraId="4F48A576"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68" w:type="dxa"/>
          </w:tcPr>
          <w:p w14:paraId="31007789"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79F68A2C" w14:textId="77777777" w:rsidR="00967E4E" w:rsidRPr="001A42DE" w:rsidRDefault="00967E4E" w:rsidP="005B0EF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от 135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до 150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место</w:t>
            </w:r>
          </w:p>
        </w:tc>
      </w:tr>
    </w:tbl>
    <w:p w14:paraId="16CEEE42"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46F585F" w14:textId="77777777" w:rsidR="001B2A3D" w:rsidRPr="001A42DE" w:rsidRDefault="001B2A3D" w:rsidP="00133E37">
      <w:pPr>
        <w:pStyle w:val="a3"/>
        <w:tabs>
          <w:tab w:val="left" w:pos="1134"/>
          <w:tab w:val="left" w:pos="1276"/>
          <w:tab w:val="left" w:pos="1560"/>
          <w:tab w:val="left" w:pos="9356"/>
        </w:tabs>
        <w:ind w:left="0" w:firstLine="0"/>
        <w:jc w:val="center"/>
        <w:rPr>
          <w:rFonts w:ascii="Times New Roman" w:hAnsi="Times New Roman" w:cs="Times New Roman"/>
          <w:b/>
        </w:rPr>
      </w:pPr>
    </w:p>
    <w:p w14:paraId="0E9E104A" w14:textId="77777777" w:rsidR="00967E4E" w:rsidRPr="001A42DE" w:rsidRDefault="00967E4E" w:rsidP="00133E37">
      <w:pPr>
        <w:pStyle w:val="3"/>
        <w:rPr>
          <w:sz w:val="26"/>
          <w:szCs w:val="26"/>
        </w:rPr>
      </w:pPr>
      <w:r w:rsidRPr="001A42DE">
        <w:rPr>
          <w:sz w:val="26"/>
          <w:szCs w:val="26"/>
        </w:rPr>
        <w:t>СТАТЬЯ 13. ЖИЛИЩНОЕ СТРОИТЕЛЬСТВО</w:t>
      </w:r>
    </w:p>
    <w:p w14:paraId="60E3AEBD" w14:textId="77777777" w:rsidR="00967E4E" w:rsidRPr="001A42DE"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9B369EB" w14:textId="77777777" w:rsidR="00967E4E" w:rsidRDefault="00967E4E" w:rsidP="007322D1">
      <w:pPr>
        <w:pStyle w:val="a3"/>
        <w:numPr>
          <w:ilvl w:val="0"/>
          <w:numId w:val="26"/>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нормы площади жилого помещения при проектировании жилых домов с учётом типа (уровня) комфортности рекомендуется принимать в соответствии с таблицей 13.1</w:t>
      </w:r>
    </w:p>
    <w:p w14:paraId="0AAF5396" w14:textId="77777777" w:rsidR="002477F3" w:rsidRDefault="002477F3" w:rsidP="002477F3">
      <w:pPr>
        <w:pStyle w:val="a3"/>
        <w:tabs>
          <w:tab w:val="left" w:pos="851"/>
          <w:tab w:val="left" w:pos="9356"/>
        </w:tabs>
        <w:ind w:left="567" w:firstLine="0"/>
        <w:rPr>
          <w:rFonts w:ascii="Times New Roman" w:hAnsi="Times New Roman" w:cs="Times New Roman"/>
          <w:sz w:val="26"/>
          <w:szCs w:val="26"/>
        </w:rPr>
      </w:pPr>
    </w:p>
    <w:p w14:paraId="032660A9" w14:textId="77777777" w:rsidR="002477F3" w:rsidRPr="001A42DE" w:rsidRDefault="002477F3" w:rsidP="002477F3">
      <w:pPr>
        <w:pStyle w:val="a3"/>
        <w:tabs>
          <w:tab w:val="left" w:pos="851"/>
          <w:tab w:val="left" w:pos="9356"/>
        </w:tabs>
        <w:ind w:left="567" w:firstLine="0"/>
        <w:rPr>
          <w:rFonts w:ascii="Times New Roman" w:hAnsi="Times New Roman" w:cs="Times New Roman"/>
          <w:sz w:val="26"/>
          <w:szCs w:val="26"/>
        </w:rPr>
      </w:pPr>
    </w:p>
    <w:p w14:paraId="12F32D5F" w14:textId="77777777" w:rsidR="00967E4E" w:rsidRPr="001A42D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lastRenderedPageBreak/>
        <w:t>Таблица 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0"/>
        <w:gridCol w:w="4896"/>
      </w:tblGrid>
      <w:tr w:rsidR="001A42DE" w:rsidRPr="001A42DE" w14:paraId="689C82BA" w14:textId="77777777" w:rsidTr="00CD472B">
        <w:tc>
          <w:tcPr>
            <w:tcW w:w="5280" w:type="dxa"/>
          </w:tcPr>
          <w:p w14:paraId="1620568D"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Тип жилого дома (квартиры) по уровню комфорта</w:t>
            </w:r>
          </w:p>
        </w:tc>
        <w:tc>
          <w:tcPr>
            <w:tcW w:w="4896" w:type="dxa"/>
          </w:tcPr>
          <w:p w14:paraId="71A52C2C"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Норма площади жилого помещения в зависимости от типа жилого дома (квартиры) по уровню комфорта,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/чел.</w:t>
            </w:r>
          </w:p>
        </w:tc>
      </w:tr>
    </w:tbl>
    <w:p w14:paraId="57500564" w14:textId="77777777" w:rsidR="00967E4E" w:rsidRPr="001A42D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903"/>
      </w:tblGrid>
      <w:tr w:rsidR="001A42DE" w:rsidRPr="001A42DE" w14:paraId="23FD3551" w14:textId="77777777" w:rsidTr="00B81236">
        <w:trPr>
          <w:tblHeader/>
        </w:trPr>
        <w:tc>
          <w:tcPr>
            <w:tcW w:w="5273" w:type="dxa"/>
          </w:tcPr>
          <w:p w14:paraId="33EBB5C7"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4903" w:type="dxa"/>
          </w:tcPr>
          <w:p w14:paraId="74A97512"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r>
      <w:tr w:rsidR="001A42DE" w:rsidRPr="001A42DE" w14:paraId="2D684292" w14:textId="77777777" w:rsidTr="00B81236">
        <w:tc>
          <w:tcPr>
            <w:tcW w:w="5273" w:type="dxa"/>
          </w:tcPr>
          <w:p w14:paraId="43F32EFB" w14:textId="77777777" w:rsidR="004F01D3" w:rsidRPr="001A42DE" w:rsidRDefault="004F01D3" w:rsidP="004F01D3">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Индивидуальный</w:t>
            </w:r>
          </w:p>
        </w:tc>
        <w:tc>
          <w:tcPr>
            <w:tcW w:w="4903" w:type="dxa"/>
          </w:tcPr>
          <w:p w14:paraId="635E22C1" w14:textId="77777777" w:rsidR="004F01D3" w:rsidRPr="001A42DE" w:rsidRDefault="004F01D3" w:rsidP="004F01D3">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50</w:t>
            </w:r>
          </w:p>
        </w:tc>
      </w:tr>
      <w:tr w:rsidR="001A42DE" w:rsidRPr="001A42DE" w14:paraId="4C01390B" w14:textId="77777777" w:rsidTr="00B81236">
        <w:tc>
          <w:tcPr>
            <w:tcW w:w="5273" w:type="dxa"/>
          </w:tcPr>
          <w:p w14:paraId="13CEA991" w14:textId="77777777" w:rsidR="004F01D3" w:rsidRPr="001A42DE" w:rsidRDefault="004F01D3" w:rsidP="004F01D3">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Блокированный</w:t>
            </w:r>
          </w:p>
        </w:tc>
        <w:tc>
          <w:tcPr>
            <w:tcW w:w="4903" w:type="dxa"/>
          </w:tcPr>
          <w:p w14:paraId="7A4BE0EF" w14:textId="77777777" w:rsidR="004F01D3" w:rsidRPr="001A42DE" w:rsidRDefault="004F01D3" w:rsidP="004F01D3">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50</w:t>
            </w:r>
          </w:p>
        </w:tc>
      </w:tr>
      <w:tr w:rsidR="001A42DE" w:rsidRPr="001A42DE" w14:paraId="3AB80237" w14:textId="77777777" w:rsidTr="00B81236">
        <w:tc>
          <w:tcPr>
            <w:tcW w:w="5273" w:type="dxa"/>
          </w:tcPr>
          <w:p w14:paraId="65F63D86" w14:textId="77777777" w:rsidR="004F01D3" w:rsidRPr="001A42DE"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Престижный (бизнес-класс)</w:t>
            </w:r>
          </w:p>
        </w:tc>
        <w:tc>
          <w:tcPr>
            <w:tcW w:w="4903" w:type="dxa"/>
          </w:tcPr>
          <w:p w14:paraId="32A3386A" w14:textId="77777777" w:rsidR="004F01D3" w:rsidRPr="001A42DE" w:rsidRDefault="004F01D3" w:rsidP="004F01D3">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40</w:t>
            </w:r>
          </w:p>
        </w:tc>
      </w:tr>
      <w:tr w:rsidR="001A42DE" w:rsidRPr="001A42DE" w14:paraId="1EE25845" w14:textId="77777777" w:rsidTr="00B81236">
        <w:tc>
          <w:tcPr>
            <w:tcW w:w="5273" w:type="dxa"/>
          </w:tcPr>
          <w:p w14:paraId="4039CB4D" w14:textId="77777777" w:rsidR="004F01D3" w:rsidRPr="001A42DE"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Стандартный</w:t>
            </w:r>
          </w:p>
        </w:tc>
        <w:tc>
          <w:tcPr>
            <w:tcW w:w="4903" w:type="dxa"/>
          </w:tcPr>
          <w:p w14:paraId="04392237" w14:textId="77777777" w:rsidR="004F01D3" w:rsidRPr="001A42DE" w:rsidRDefault="004F01D3" w:rsidP="004F01D3">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30</w:t>
            </w:r>
          </w:p>
        </w:tc>
      </w:tr>
      <w:tr w:rsidR="001A42DE" w:rsidRPr="001A42DE" w14:paraId="1CF4AF90" w14:textId="77777777" w:rsidTr="00B81236">
        <w:tc>
          <w:tcPr>
            <w:tcW w:w="5273" w:type="dxa"/>
          </w:tcPr>
          <w:p w14:paraId="6C61230F" w14:textId="77777777" w:rsidR="004F01D3" w:rsidRPr="001A42DE"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Муниципальный</w:t>
            </w:r>
          </w:p>
        </w:tc>
        <w:tc>
          <w:tcPr>
            <w:tcW w:w="4903" w:type="dxa"/>
          </w:tcPr>
          <w:p w14:paraId="658AE80A" w14:textId="77777777" w:rsidR="004F01D3" w:rsidRPr="001A42DE" w:rsidRDefault="004F01D3" w:rsidP="004F01D3">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20</w:t>
            </w:r>
          </w:p>
        </w:tc>
      </w:tr>
      <w:tr w:rsidR="001A42DE" w:rsidRPr="001A42DE" w14:paraId="33E0D129" w14:textId="77777777" w:rsidTr="00B81236">
        <w:trPr>
          <w:trHeight w:val="96"/>
        </w:trPr>
        <w:tc>
          <w:tcPr>
            <w:tcW w:w="5273" w:type="dxa"/>
          </w:tcPr>
          <w:p w14:paraId="71FFD850" w14:textId="77777777" w:rsidR="004F01D3" w:rsidRPr="001A42DE"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Специализированный</w:t>
            </w:r>
          </w:p>
        </w:tc>
        <w:tc>
          <w:tcPr>
            <w:tcW w:w="4903" w:type="dxa"/>
          </w:tcPr>
          <w:p w14:paraId="7F1A6D52" w14:textId="77777777" w:rsidR="004F01D3" w:rsidRPr="001A42DE"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Не устанавливается</w:t>
            </w:r>
          </w:p>
        </w:tc>
      </w:tr>
    </w:tbl>
    <w:p w14:paraId="52C4DACD" w14:textId="77777777" w:rsidR="00967E4E" w:rsidRPr="001A42D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1A42DE" w:rsidRPr="001A42DE" w14:paraId="43DD1E77" w14:textId="77777777" w:rsidTr="0062088C">
        <w:trPr>
          <w:trHeight w:val="96"/>
        </w:trPr>
        <w:tc>
          <w:tcPr>
            <w:tcW w:w="10314" w:type="dxa"/>
          </w:tcPr>
          <w:p w14:paraId="650ABA32" w14:textId="77777777" w:rsidR="00967E4E" w:rsidRPr="001A42DE" w:rsidRDefault="00967E4E" w:rsidP="00EE5F79">
            <w:pPr>
              <w:tabs>
                <w:tab w:val="left" w:pos="439"/>
              </w:tabs>
              <w:ind w:right="33" w:firstLine="284"/>
              <w:rPr>
                <w:rFonts w:ascii="Times New Roman" w:hAnsi="Times New Roman" w:cs="Times New Roman"/>
                <w:sz w:val="16"/>
                <w:szCs w:val="16"/>
              </w:rPr>
            </w:pPr>
            <w:r w:rsidRPr="001A42DE">
              <w:rPr>
                <w:rFonts w:ascii="Times New Roman" w:hAnsi="Times New Roman" w:cs="Times New Roman"/>
                <w:sz w:val="16"/>
                <w:szCs w:val="16"/>
              </w:rPr>
              <w:t>Примечания:</w:t>
            </w:r>
          </w:p>
          <w:p w14:paraId="6795F431" w14:textId="77777777" w:rsidR="008F12C5" w:rsidRPr="001A42DE" w:rsidRDefault="008F12C5"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Престижный (бизнес-класс), стандартный, муниципальный или специализированный типы жилого дома применяются</w:t>
            </w:r>
            <w:r w:rsidR="008C53A1" w:rsidRPr="001A42DE">
              <w:rPr>
                <w:rFonts w:ascii="Times New Roman" w:hAnsi="Times New Roman" w:cs="Times New Roman"/>
                <w:sz w:val="16"/>
                <w:szCs w:val="16"/>
              </w:rPr>
              <w:t xml:space="preserve"> к многоквартирным жилым домам</w:t>
            </w:r>
            <w:r w:rsidRPr="001A42DE">
              <w:rPr>
                <w:rFonts w:ascii="Times New Roman" w:hAnsi="Times New Roman" w:cs="Times New Roman"/>
                <w:sz w:val="16"/>
                <w:szCs w:val="16"/>
              </w:rPr>
              <w:t>.</w:t>
            </w:r>
          </w:p>
          <w:p w14:paraId="7EC5E871" w14:textId="77777777" w:rsidR="00690396" w:rsidRPr="001A42DE" w:rsidRDefault="00690396"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Индивидуальный тип жилого дома применяется к объектам индивидуального жилищного строительства.</w:t>
            </w:r>
          </w:p>
          <w:p w14:paraId="097345CB" w14:textId="77777777" w:rsidR="0005407B" w:rsidRPr="001A42DE" w:rsidRDefault="0005407B"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Блокированный тип жил</w:t>
            </w:r>
            <w:r w:rsidR="008C53A1" w:rsidRPr="001A42DE">
              <w:rPr>
                <w:rFonts w:ascii="Times New Roman" w:hAnsi="Times New Roman" w:cs="Times New Roman"/>
                <w:sz w:val="16"/>
                <w:szCs w:val="16"/>
              </w:rPr>
              <w:t>ого дома применяется к жилому дому, блокированному с другими жилым домом (другими жилыми домами) в одном ряду общей боковой стеной (общими боковыми стенами) без проемов и имеющем отдельный выход на земельный участок.</w:t>
            </w:r>
          </w:p>
          <w:p w14:paraId="26493146" w14:textId="77777777" w:rsidR="00967E4E" w:rsidRPr="001A42DE"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Средний расчётный показатель площади жилого помещения (жилищной обеспеченности) зависит от соотношения жилых домов (квартир) различного уровня комфорта и определяется расчётом как средне арифметическое значение площадей жилых домов (квартир) к общему количеству населения, проживающему в данных жилых домах (квартирах). </w:t>
            </w:r>
          </w:p>
          <w:p w14:paraId="60F40A91" w14:textId="77777777" w:rsidR="00967E4E" w:rsidRPr="001A42DE"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существующих объектов индивидуального жилищного строительства,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/чел.</w:t>
            </w:r>
          </w:p>
          <w:p w14:paraId="0D46491A" w14:textId="77777777" w:rsidR="008C53A1" w:rsidRPr="001A42DE" w:rsidRDefault="008C53A1"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существующих блокированных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/чел.</w:t>
            </w:r>
          </w:p>
          <w:p w14:paraId="5C6F178D" w14:textId="77777777" w:rsidR="00355AA2" w:rsidRPr="001A42DE"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существующих многоквартирных жилых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30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/чел.</w:t>
            </w:r>
          </w:p>
          <w:p w14:paraId="2CE76367" w14:textId="77777777" w:rsidR="00967E4E" w:rsidRPr="001A42DE"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существующих объектов специализированного жилого фонда,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20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/чел.</w:t>
            </w:r>
          </w:p>
        </w:tc>
      </w:tr>
    </w:tbl>
    <w:p w14:paraId="14E68FFA" w14:textId="541362EE" w:rsidR="00967E4E" w:rsidRPr="001A42DE"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 xml:space="preserve">Предельные значения плотности населения на территории микрорайона (квартала) в зависимости от показателя жилищной обеспеченности </w:t>
      </w:r>
      <w:r w:rsidR="006657A2" w:rsidRPr="001A42DE">
        <w:rPr>
          <w:rFonts w:ascii="Times New Roman" w:hAnsi="Times New Roman" w:cs="Times New Roman"/>
          <w:sz w:val="26"/>
          <w:szCs w:val="26"/>
        </w:rPr>
        <w:t>следует</w:t>
      </w:r>
      <w:r w:rsidRPr="001A42DE">
        <w:rPr>
          <w:rFonts w:ascii="Times New Roman" w:hAnsi="Times New Roman" w:cs="Times New Roman"/>
          <w:sz w:val="26"/>
          <w:szCs w:val="26"/>
        </w:rPr>
        <w:t xml:space="preserve"> принимать в соответствии с таблицей 13.2</w:t>
      </w:r>
    </w:p>
    <w:p w14:paraId="6C2E2E01" w14:textId="77777777" w:rsidR="00967E4E" w:rsidRPr="001A42DE"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6"/>
        <w:gridCol w:w="5450"/>
      </w:tblGrid>
      <w:tr w:rsidR="001A42DE" w:rsidRPr="001A42DE" w14:paraId="38B4E73D" w14:textId="77777777" w:rsidTr="0062088C">
        <w:tc>
          <w:tcPr>
            <w:tcW w:w="10314" w:type="dxa"/>
            <w:gridSpan w:val="2"/>
          </w:tcPr>
          <w:p w14:paraId="42A7C171"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Плотность населения на территории микрорайона (квартала), чел/га, при показателях жилищной обеспеченности,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/чел.</w:t>
            </w:r>
          </w:p>
        </w:tc>
      </w:tr>
      <w:tr w:rsidR="001A42DE" w:rsidRPr="001A42DE" w14:paraId="2B997CB4" w14:textId="77777777" w:rsidTr="000F16B2">
        <w:tc>
          <w:tcPr>
            <w:tcW w:w="4786" w:type="dxa"/>
          </w:tcPr>
          <w:p w14:paraId="0F17EB2D"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Жилищная обеспеченность,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/чел.</w:t>
            </w:r>
          </w:p>
        </w:tc>
        <w:tc>
          <w:tcPr>
            <w:tcW w:w="5528" w:type="dxa"/>
          </w:tcPr>
          <w:p w14:paraId="23A5D2EC"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Плотность населения на территории микрорайона (квартала), чел./га</w:t>
            </w:r>
          </w:p>
        </w:tc>
      </w:tr>
      <w:tr w:rsidR="001A42DE" w:rsidRPr="001A42DE" w14:paraId="77303E4A" w14:textId="77777777" w:rsidTr="000F16B2">
        <w:tc>
          <w:tcPr>
            <w:tcW w:w="4786" w:type="dxa"/>
          </w:tcPr>
          <w:p w14:paraId="3A51DE7B"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20</w:t>
            </w:r>
          </w:p>
        </w:tc>
        <w:tc>
          <w:tcPr>
            <w:tcW w:w="5528" w:type="dxa"/>
          </w:tcPr>
          <w:p w14:paraId="71D0ED65" w14:textId="77777777" w:rsidR="00967E4E" w:rsidRPr="001A42DE" w:rsidRDefault="004F0D66"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200</w:t>
            </w:r>
          </w:p>
        </w:tc>
      </w:tr>
      <w:tr w:rsidR="001A42DE" w:rsidRPr="001A42DE" w14:paraId="4A7B9F53" w14:textId="77777777" w:rsidTr="000F16B2">
        <w:tc>
          <w:tcPr>
            <w:tcW w:w="4786" w:type="dxa"/>
          </w:tcPr>
          <w:p w14:paraId="10D28DCE"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30</w:t>
            </w:r>
          </w:p>
        </w:tc>
        <w:tc>
          <w:tcPr>
            <w:tcW w:w="5528" w:type="dxa"/>
          </w:tcPr>
          <w:p w14:paraId="7896C11E" w14:textId="77777777" w:rsidR="00967E4E" w:rsidRPr="001A42DE" w:rsidRDefault="00136A7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180</w:t>
            </w:r>
          </w:p>
        </w:tc>
      </w:tr>
      <w:tr w:rsidR="001A42DE" w:rsidRPr="001A42DE" w14:paraId="2857E49C" w14:textId="77777777" w:rsidTr="000F16B2">
        <w:tc>
          <w:tcPr>
            <w:tcW w:w="4786" w:type="dxa"/>
          </w:tcPr>
          <w:p w14:paraId="039BFDB6"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40</w:t>
            </w:r>
          </w:p>
        </w:tc>
        <w:tc>
          <w:tcPr>
            <w:tcW w:w="5528" w:type="dxa"/>
          </w:tcPr>
          <w:p w14:paraId="1260D855" w14:textId="77777777" w:rsidR="00967E4E" w:rsidRPr="001A42DE" w:rsidRDefault="00136A70" w:rsidP="00136A70">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165</w:t>
            </w:r>
          </w:p>
        </w:tc>
      </w:tr>
      <w:tr w:rsidR="001A42DE" w:rsidRPr="001A42DE" w14:paraId="6F85333D" w14:textId="77777777" w:rsidTr="000F16B2">
        <w:tc>
          <w:tcPr>
            <w:tcW w:w="4786" w:type="dxa"/>
          </w:tcPr>
          <w:p w14:paraId="4EEA0332" w14:textId="77777777" w:rsidR="00175C5B" w:rsidRPr="001A42DE" w:rsidRDefault="00175C5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50</w:t>
            </w:r>
          </w:p>
        </w:tc>
        <w:tc>
          <w:tcPr>
            <w:tcW w:w="5528" w:type="dxa"/>
          </w:tcPr>
          <w:p w14:paraId="02897CCB" w14:textId="77777777" w:rsidR="00175C5B" w:rsidRPr="001A42DE" w:rsidRDefault="004F01D3"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8</w:t>
            </w:r>
            <w:r w:rsidR="003520FD" w:rsidRPr="001A42DE">
              <w:rPr>
                <w:rFonts w:ascii="Times New Roman" w:hAnsi="Times New Roman" w:cs="Times New Roman"/>
                <w:sz w:val="16"/>
                <w:szCs w:val="16"/>
              </w:rPr>
              <w:t>0</w:t>
            </w:r>
          </w:p>
        </w:tc>
      </w:tr>
    </w:tbl>
    <w:p w14:paraId="640B8D8B" w14:textId="77777777" w:rsidR="00967E4E" w:rsidRPr="001A42D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1A42DE" w:rsidRPr="001A42DE" w14:paraId="081E27A0" w14:textId="77777777" w:rsidTr="0062088C">
        <w:trPr>
          <w:trHeight w:val="96"/>
        </w:trPr>
        <w:tc>
          <w:tcPr>
            <w:tcW w:w="10314" w:type="dxa"/>
          </w:tcPr>
          <w:p w14:paraId="2A41EAEF" w14:textId="77777777" w:rsidR="00967E4E" w:rsidRPr="001A42DE" w:rsidRDefault="00967E4E" w:rsidP="00F72E7E">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3DDE99B5" w14:textId="77777777" w:rsidR="006B4F74" w:rsidRPr="001A42DE" w:rsidRDefault="00967E4E" w:rsidP="007322D1">
            <w:pPr>
              <w:pStyle w:val="a3"/>
              <w:numPr>
                <w:ilvl w:val="0"/>
                <w:numId w:val="20"/>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Границы расчётной территории микрорайона (квартала) следует устанавливать по красным лини</w:t>
            </w:r>
            <w:r w:rsidR="006B4F74" w:rsidRPr="001A42DE">
              <w:rPr>
                <w:rFonts w:ascii="Times New Roman" w:hAnsi="Times New Roman" w:cs="Times New Roman"/>
                <w:sz w:val="16"/>
                <w:szCs w:val="16"/>
              </w:rPr>
              <w:t xml:space="preserve">ям улиц, </w:t>
            </w:r>
            <w:r w:rsidRPr="001A42DE">
              <w:rPr>
                <w:rFonts w:ascii="Times New Roman" w:hAnsi="Times New Roman" w:cs="Times New Roman"/>
                <w:sz w:val="16"/>
                <w:szCs w:val="16"/>
              </w:rPr>
              <w:t>осям проездов</w:t>
            </w:r>
            <w:r w:rsidR="006B4F74" w:rsidRPr="001A42DE">
              <w:rPr>
                <w:rFonts w:ascii="Times New Roman" w:hAnsi="Times New Roman" w:cs="Times New Roman"/>
                <w:sz w:val="16"/>
                <w:szCs w:val="16"/>
              </w:rPr>
              <w:t xml:space="preserve"> (при отсутствии красных линий), линиям железных дорог или естественным рубежам (река, лес, овраг и др.).</w:t>
            </w:r>
          </w:p>
          <w:p w14:paraId="1FBB8827" w14:textId="7DD912B3" w:rsidR="00D00F87" w:rsidRPr="001A42DE" w:rsidRDefault="005A53C4"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Из расчетной территории микрорайона (квартала) должны быть исключены площади участков объектов </w:t>
            </w:r>
            <w:r w:rsidR="00862A0B" w:rsidRPr="001A42DE">
              <w:rPr>
                <w:rFonts w:ascii="Times New Roman" w:hAnsi="Times New Roman" w:cs="Times New Roman"/>
                <w:sz w:val="16"/>
                <w:szCs w:val="16"/>
              </w:rPr>
              <w:t>общепоселенческого</w:t>
            </w:r>
            <w:r w:rsidRPr="001A42DE">
              <w:rPr>
                <w:rFonts w:ascii="Times New Roman" w:hAnsi="Times New Roman" w:cs="Times New Roman"/>
                <w:sz w:val="16"/>
                <w:szCs w:val="16"/>
              </w:rPr>
              <w:t xml:space="preserve">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микрорайонов в нормируемых радиусах доступности (пропорционально численности обслуживаемого населения).</w:t>
            </w:r>
          </w:p>
          <w:p w14:paraId="7862FA02" w14:textId="77777777" w:rsidR="00967E4E" w:rsidRPr="001A42DE" w:rsidRDefault="006F1C36"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 расчётную территорию микрорайона (квартала) следует включать площади земельных участков объектов повседневного спроса, обслуживающих расчётное население микрорайона (квартала) и расположенных в нормируемых радиусах доступности за границами рассматриваемого микрорайона (квартала); площади помещений для хранения легковых автомобилей, расположенных в подземных и надземных этаж</w:t>
            </w:r>
            <w:r w:rsidR="00D00F87" w:rsidRPr="001A42DE">
              <w:rPr>
                <w:rFonts w:ascii="Times New Roman" w:hAnsi="Times New Roman" w:cs="Times New Roman"/>
                <w:sz w:val="16"/>
                <w:szCs w:val="16"/>
              </w:rPr>
              <w:t>ах зданий и сооружений в границах рассматриваемого микрорайона (квартала).</w:t>
            </w:r>
          </w:p>
        </w:tc>
      </w:tr>
    </w:tbl>
    <w:p w14:paraId="07E2D336" w14:textId="77777777" w:rsidR="00967E4E" w:rsidRPr="001A42DE"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этажности объектов жилищного строительства в зависимости от типа жилой застройки следует принимать в соответствии с таблицей 13.3</w:t>
      </w:r>
    </w:p>
    <w:p w14:paraId="23CD66EE" w14:textId="77777777" w:rsidR="00967E4E" w:rsidRPr="001A42DE"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0"/>
        <w:gridCol w:w="4616"/>
      </w:tblGrid>
      <w:tr w:rsidR="001A42DE" w:rsidRPr="001A42DE" w14:paraId="48B087DB" w14:textId="77777777" w:rsidTr="0062088C">
        <w:tc>
          <w:tcPr>
            <w:tcW w:w="5637" w:type="dxa"/>
          </w:tcPr>
          <w:p w14:paraId="19F287AA"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Тип жилой застройки</w:t>
            </w:r>
          </w:p>
        </w:tc>
        <w:tc>
          <w:tcPr>
            <w:tcW w:w="4677" w:type="dxa"/>
          </w:tcPr>
          <w:p w14:paraId="084B3803"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Этажность</w:t>
            </w:r>
          </w:p>
        </w:tc>
      </w:tr>
    </w:tbl>
    <w:p w14:paraId="3758C250" w14:textId="77777777" w:rsidR="00967E4E" w:rsidRPr="001A42D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9"/>
        <w:gridCol w:w="4607"/>
      </w:tblGrid>
      <w:tr w:rsidR="001A42DE" w:rsidRPr="001A42DE" w14:paraId="63E04BD5" w14:textId="77777777" w:rsidTr="008A6574">
        <w:trPr>
          <w:trHeight w:val="85"/>
          <w:tblHeader/>
        </w:trPr>
        <w:tc>
          <w:tcPr>
            <w:tcW w:w="5569" w:type="dxa"/>
          </w:tcPr>
          <w:p w14:paraId="63234429"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4607" w:type="dxa"/>
          </w:tcPr>
          <w:p w14:paraId="5AFAD593"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r>
      <w:tr w:rsidR="001A42DE" w:rsidRPr="001A42DE" w14:paraId="249110C4" w14:textId="77777777" w:rsidTr="0062619F">
        <w:trPr>
          <w:trHeight w:val="36"/>
        </w:trPr>
        <w:tc>
          <w:tcPr>
            <w:tcW w:w="5569" w:type="dxa"/>
          </w:tcPr>
          <w:p w14:paraId="2ECA05A5" w14:textId="77777777" w:rsidR="00967E4E" w:rsidRPr="001A42DE" w:rsidRDefault="00967E4E" w:rsidP="00593949">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Индивидуальная</w:t>
            </w:r>
          </w:p>
        </w:tc>
        <w:tc>
          <w:tcPr>
            <w:tcW w:w="4607" w:type="dxa"/>
          </w:tcPr>
          <w:p w14:paraId="17474790"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от 1 до 3</w:t>
            </w:r>
          </w:p>
        </w:tc>
      </w:tr>
      <w:tr w:rsidR="001A42DE" w:rsidRPr="001A42DE" w14:paraId="7F21F438" w14:textId="77777777" w:rsidTr="008A6574">
        <w:tc>
          <w:tcPr>
            <w:tcW w:w="5569" w:type="dxa"/>
          </w:tcPr>
          <w:p w14:paraId="6C3D048B" w14:textId="77777777" w:rsidR="0005407B" w:rsidRPr="001A42DE" w:rsidRDefault="0005407B" w:rsidP="00593949">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Блокированная</w:t>
            </w:r>
          </w:p>
        </w:tc>
        <w:tc>
          <w:tcPr>
            <w:tcW w:w="4607" w:type="dxa"/>
          </w:tcPr>
          <w:p w14:paraId="7BE4446D" w14:textId="77777777" w:rsidR="0005407B" w:rsidRPr="001A42DE" w:rsidRDefault="0005407B"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от 1 до 3</w:t>
            </w:r>
          </w:p>
        </w:tc>
      </w:tr>
      <w:tr w:rsidR="001A42DE" w:rsidRPr="001A42DE" w14:paraId="51E5A3F8" w14:textId="77777777" w:rsidTr="008A6574">
        <w:tc>
          <w:tcPr>
            <w:tcW w:w="5569" w:type="dxa"/>
          </w:tcPr>
          <w:p w14:paraId="54A2F477" w14:textId="77777777" w:rsidR="00967E4E" w:rsidRPr="001A42DE" w:rsidRDefault="003A08D0" w:rsidP="00593949">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Малоэтажная многоквартирная</w:t>
            </w:r>
          </w:p>
        </w:tc>
        <w:tc>
          <w:tcPr>
            <w:tcW w:w="4607" w:type="dxa"/>
          </w:tcPr>
          <w:p w14:paraId="0A895745"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от 1 до 4</w:t>
            </w:r>
          </w:p>
        </w:tc>
      </w:tr>
      <w:tr w:rsidR="001A42DE" w:rsidRPr="001A42DE" w14:paraId="094C7B10" w14:textId="77777777" w:rsidTr="008A6574">
        <w:tc>
          <w:tcPr>
            <w:tcW w:w="5569" w:type="dxa"/>
          </w:tcPr>
          <w:p w14:paraId="71D039E2" w14:textId="77777777" w:rsidR="00967E4E" w:rsidRPr="001A42DE" w:rsidRDefault="00967E4E" w:rsidP="00593949">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Среднеэтажная многоквартирная</w:t>
            </w:r>
          </w:p>
        </w:tc>
        <w:tc>
          <w:tcPr>
            <w:tcW w:w="4607" w:type="dxa"/>
          </w:tcPr>
          <w:p w14:paraId="5C49764E"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от 5 до 8</w:t>
            </w:r>
          </w:p>
        </w:tc>
      </w:tr>
      <w:tr w:rsidR="001A42DE" w:rsidRPr="001A42DE" w14:paraId="6E445F93" w14:textId="77777777" w:rsidTr="008A6574">
        <w:trPr>
          <w:trHeight w:val="96"/>
        </w:trPr>
        <w:tc>
          <w:tcPr>
            <w:tcW w:w="5569" w:type="dxa"/>
          </w:tcPr>
          <w:p w14:paraId="5619B76E" w14:textId="77777777" w:rsidR="0003503F" w:rsidRPr="001A42DE" w:rsidRDefault="0003503F" w:rsidP="0003503F">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Многоэтажная многоквартирная</w:t>
            </w:r>
          </w:p>
        </w:tc>
        <w:tc>
          <w:tcPr>
            <w:tcW w:w="4607" w:type="dxa"/>
          </w:tcPr>
          <w:p w14:paraId="339ECDA7" w14:textId="77777777" w:rsidR="0003503F" w:rsidRPr="001A42DE" w:rsidRDefault="0062619F" w:rsidP="0003503F">
            <w:pPr>
              <w:pStyle w:val="a3"/>
              <w:tabs>
                <w:tab w:val="left" w:pos="993"/>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от 9 до 18</w:t>
            </w:r>
          </w:p>
        </w:tc>
      </w:tr>
      <w:tr w:rsidR="001A42DE" w:rsidRPr="001A42DE" w14:paraId="4CBECB6F" w14:textId="77777777" w:rsidTr="008A6574">
        <w:trPr>
          <w:trHeight w:val="96"/>
        </w:trPr>
        <w:tc>
          <w:tcPr>
            <w:tcW w:w="5569" w:type="dxa"/>
          </w:tcPr>
          <w:p w14:paraId="5013776C" w14:textId="77777777" w:rsidR="00967E4E" w:rsidRPr="001A42DE" w:rsidRDefault="00967E4E" w:rsidP="00593949">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Смешанная многоквартирная</w:t>
            </w:r>
            <w:r w:rsidR="003A08D0" w:rsidRPr="001A42DE">
              <w:rPr>
                <w:rFonts w:ascii="Times New Roman" w:hAnsi="Times New Roman" w:cs="Times New Roman"/>
                <w:sz w:val="16"/>
                <w:szCs w:val="16"/>
              </w:rPr>
              <w:t>*</w:t>
            </w:r>
          </w:p>
        </w:tc>
        <w:tc>
          <w:tcPr>
            <w:tcW w:w="4607" w:type="dxa"/>
          </w:tcPr>
          <w:p w14:paraId="15D94F2A" w14:textId="77777777" w:rsidR="00967E4E" w:rsidRPr="001A42DE" w:rsidRDefault="00DC33D7" w:rsidP="00E71FCB">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до 18</w:t>
            </w:r>
          </w:p>
        </w:tc>
      </w:tr>
    </w:tbl>
    <w:p w14:paraId="4E8F3E9C" w14:textId="77777777" w:rsidR="00967E4E" w:rsidRPr="001A42D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1A42DE" w:rsidRPr="001A42DE" w14:paraId="2A549896" w14:textId="77777777" w:rsidTr="0062088C">
        <w:trPr>
          <w:trHeight w:val="96"/>
        </w:trPr>
        <w:tc>
          <w:tcPr>
            <w:tcW w:w="10314" w:type="dxa"/>
          </w:tcPr>
          <w:p w14:paraId="6861C5FB" w14:textId="1FC30EEF" w:rsidR="0068260F" w:rsidRPr="001A42DE" w:rsidRDefault="003A08D0" w:rsidP="0068260F">
            <w:pPr>
              <w:tabs>
                <w:tab w:val="left" w:pos="439"/>
                <w:tab w:val="left" w:pos="10065"/>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К типу жилой застройки «Смешанная многоквартирная» относятся объекты жилищного строительства переменной этажности при условии отнесения двух и более частей (секций) мн</w:t>
            </w:r>
            <w:r w:rsidR="00865E5E" w:rsidRPr="001A42DE">
              <w:rPr>
                <w:rFonts w:ascii="Times New Roman" w:hAnsi="Times New Roman" w:cs="Times New Roman"/>
                <w:sz w:val="16"/>
                <w:szCs w:val="16"/>
              </w:rPr>
              <w:t>огоквартирного жилого здания к</w:t>
            </w:r>
            <w:r w:rsidRPr="001A42DE">
              <w:rPr>
                <w:rFonts w:ascii="Times New Roman" w:hAnsi="Times New Roman" w:cs="Times New Roman"/>
                <w:sz w:val="16"/>
                <w:szCs w:val="16"/>
              </w:rPr>
              <w:t xml:space="preserve"> двум </w:t>
            </w:r>
            <w:r w:rsidR="0068260F" w:rsidRPr="001A42DE">
              <w:rPr>
                <w:rFonts w:ascii="Times New Roman" w:hAnsi="Times New Roman" w:cs="Times New Roman"/>
                <w:sz w:val="16"/>
                <w:szCs w:val="16"/>
              </w:rPr>
              <w:t>и более</w:t>
            </w:r>
            <w:r w:rsidRPr="001A42DE">
              <w:rPr>
                <w:rFonts w:ascii="Times New Roman" w:hAnsi="Times New Roman" w:cs="Times New Roman"/>
                <w:sz w:val="16"/>
                <w:szCs w:val="16"/>
              </w:rPr>
              <w:t xml:space="preserve"> типам жилой зас</w:t>
            </w:r>
            <w:r w:rsidR="0068260F" w:rsidRPr="001A42DE">
              <w:rPr>
                <w:rFonts w:ascii="Times New Roman" w:hAnsi="Times New Roman" w:cs="Times New Roman"/>
                <w:sz w:val="16"/>
                <w:szCs w:val="16"/>
              </w:rPr>
              <w:t>тройки максимальной этажностью до 18 этажей.</w:t>
            </w:r>
          </w:p>
          <w:p w14:paraId="09F509D3" w14:textId="77777777" w:rsidR="00DC33D7" w:rsidRPr="001A42DE" w:rsidRDefault="00DC33D7" w:rsidP="003A08D0">
            <w:pPr>
              <w:tabs>
                <w:tab w:val="left" w:pos="439"/>
                <w:tab w:val="left" w:pos="10065"/>
              </w:tabs>
              <w:ind w:right="33" w:firstLine="284"/>
              <w:jc w:val="both"/>
              <w:rPr>
                <w:rFonts w:ascii="Times New Roman" w:hAnsi="Times New Roman" w:cs="Times New Roman"/>
                <w:sz w:val="16"/>
                <w:szCs w:val="16"/>
              </w:rPr>
            </w:pPr>
          </w:p>
          <w:p w14:paraId="18869CC0" w14:textId="77777777" w:rsidR="00967E4E" w:rsidRPr="001A42DE" w:rsidRDefault="00967E4E" w:rsidP="00F72E7E">
            <w:pPr>
              <w:tabs>
                <w:tab w:val="left" w:pos="439"/>
                <w:tab w:val="left" w:pos="10065"/>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7F3834F5" w14:textId="77777777" w:rsidR="00967E4E" w:rsidRPr="001A42DE" w:rsidRDefault="00967E4E" w:rsidP="007322D1">
            <w:pPr>
              <w:pStyle w:val="a3"/>
              <w:numPr>
                <w:ilvl w:val="0"/>
                <w:numId w:val="21"/>
              </w:numPr>
              <w:tabs>
                <w:tab w:val="left" w:pos="439"/>
                <w:tab w:val="left" w:pos="851"/>
                <w:tab w:val="left" w:pos="10065"/>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застройке микрорайона (квартала) жилыми домами различной этажности показатель средней этажности определяется как отношение суммы произведений площади каждого жилого дома на его этажность к суммарной площади всех жилых домов. При этом подземные этажи в расчёте суммы произведений площади каждого жилого дома на его этажность не учитываются.</w:t>
            </w:r>
          </w:p>
        </w:tc>
      </w:tr>
    </w:tbl>
    <w:p w14:paraId="0A6E7675" w14:textId="77777777" w:rsidR="00D54258" w:rsidRPr="001A42DE" w:rsidRDefault="00D54258" w:rsidP="00D54258">
      <w:pPr>
        <w:pStyle w:val="a3"/>
        <w:tabs>
          <w:tab w:val="left" w:pos="993"/>
          <w:tab w:val="left" w:pos="9356"/>
        </w:tabs>
        <w:ind w:left="0" w:firstLine="0"/>
        <w:jc w:val="center"/>
        <w:rPr>
          <w:rFonts w:ascii="Times New Roman" w:hAnsi="Times New Roman" w:cs="Times New Roman"/>
          <w:b/>
          <w:sz w:val="2"/>
          <w:szCs w:val="2"/>
        </w:rPr>
      </w:pPr>
    </w:p>
    <w:p w14:paraId="4AC31050" w14:textId="6D60A0BD" w:rsidR="0026458E" w:rsidRPr="001A42DE" w:rsidRDefault="0026458E" w:rsidP="003945F1">
      <w:pPr>
        <w:pStyle w:val="a3"/>
        <w:numPr>
          <w:ilvl w:val="0"/>
          <w:numId w:val="34"/>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 xml:space="preserve">Для </w:t>
      </w:r>
      <w:r w:rsidR="00CC03B6" w:rsidRPr="001A42DE">
        <w:rPr>
          <w:rFonts w:ascii="Times New Roman" w:hAnsi="Times New Roman" w:cs="Times New Roman"/>
          <w:sz w:val="26"/>
          <w:szCs w:val="26"/>
        </w:rPr>
        <w:t>проектируемых объектов малоэтажной (за исключением</w:t>
      </w:r>
      <w:r w:rsidR="003945F1" w:rsidRPr="001A42DE">
        <w:rPr>
          <w:rFonts w:ascii="Times New Roman" w:hAnsi="Times New Roman" w:cs="Times New Roman"/>
          <w:sz w:val="26"/>
          <w:szCs w:val="26"/>
        </w:rPr>
        <w:t xml:space="preserve"> домов блокированной застройки, индивидуальных жилых домов и садовых домов</w:t>
      </w:r>
      <w:r w:rsidR="00CC03B6" w:rsidRPr="001A42DE">
        <w:rPr>
          <w:rFonts w:ascii="Times New Roman" w:hAnsi="Times New Roman" w:cs="Times New Roman"/>
          <w:sz w:val="26"/>
          <w:szCs w:val="26"/>
        </w:rPr>
        <w:t xml:space="preserve">), среднеэтажной, многоэтажной и смешанной жилой застройки </w:t>
      </w:r>
      <w:r w:rsidRPr="001A42DE">
        <w:rPr>
          <w:rFonts w:ascii="Times New Roman" w:hAnsi="Times New Roman" w:cs="Times New Roman"/>
          <w:sz w:val="26"/>
          <w:szCs w:val="26"/>
        </w:rPr>
        <w:t>предельные значения удельного показателя земельной доли (части земельного участка), приходящейся на 1 м</w:t>
      </w:r>
      <w:r w:rsidRPr="001A42DE">
        <w:rPr>
          <w:rFonts w:ascii="Times New Roman" w:hAnsi="Times New Roman" w:cs="Times New Roman"/>
          <w:sz w:val="26"/>
          <w:szCs w:val="26"/>
          <w:vertAlign w:val="superscript"/>
        </w:rPr>
        <w:t>2</w:t>
      </w:r>
      <w:r w:rsidRPr="001A42DE">
        <w:rPr>
          <w:rFonts w:ascii="Times New Roman" w:hAnsi="Times New Roman" w:cs="Times New Roman"/>
          <w:sz w:val="26"/>
          <w:szCs w:val="26"/>
        </w:rPr>
        <w:t xml:space="preserve"> общей площади жилых помещений в зависимости от значения показ</w:t>
      </w:r>
      <w:r w:rsidR="00CC03B6" w:rsidRPr="001A42DE">
        <w:rPr>
          <w:rFonts w:ascii="Times New Roman" w:hAnsi="Times New Roman" w:cs="Times New Roman"/>
          <w:sz w:val="26"/>
          <w:szCs w:val="26"/>
        </w:rPr>
        <w:t xml:space="preserve">ателя жилищной обеспеченности, следует </w:t>
      </w:r>
      <w:r w:rsidRPr="001A42DE">
        <w:rPr>
          <w:rFonts w:ascii="Times New Roman" w:hAnsi="Times New Roman" w:cs="Times New Roman"/>
          <w:sz w:val="26"/>
          <w:szCs w:val="26"/>
        </w:rPr>
        <w:t xml:space="preserve">принимать в </w:t>
      </w:r>
      <w:r w:rsidRPr="001A42DE">
        <w:rPr>
          <w:rFonts w:ascii="Times New Roman" w:hAnsi="Times New Roman" w:cs="Times New Roman"/>
          <w:sz w:val="26"/>
          <w:szCs w:val="26"/>
        </w:rPr>
        <w:lastRenderedPageBreak/>
        <w:t>соответствии с таблицей 13.</w:t>
      </w:r>
      <w:r w:rsidR="00C11A94" w:rsidRPr="001A42DE">
        <w:rPr>
          <w:rFonts w:ascii="Times New Roman" w:hAnsi="Times New Roman" w:cs="Times New Roman"/>
          <w:sz w:val="26"/>
          <w:szCs w:val="26"/>
        </w:rPr>
        <w:t>4</w:t>
      </w:r>
    </w:p>
    <w:p w14:paraId="3855B48A" w14:textId="77777777" w:rsidR="00967E4E" w:rsidRPr="001A42DE" w:rsidRDefault="00967E4E" w:rsidP="0082242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13.</w:t>
      </w:r>
      <w:r w:rsidR="00C11A94" w:rsidRPr="001A42DE">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1A42DE" w:rsidRPr="001A42DE" w14:paraId="7D442D62" w14:textId="77777777" w:rsidTr="0072284E">
        <w:tc>
          <w:tcPr>
            <w:tcW w:w="10201" w:type="dxa"/>
            <w:gridSpan w:val="18"/>
          </w:tcPr>
          <w:p w14:paraId="5E9B0CBA" w14:textId="77777777" w:rsidR="00F06D7E" w:rsidRPr="001A42DE" w:rsidRDefault="00F06D7E" w:rsidP="0072284E">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Удельный показатель земельной доли (части земельного участка)</w:t>
            </w:r>
          </w:p>
        </w:tc>
      </w:tr>
      <w:tr w:rsidR="001A42DE" w:rsidRPr="001A42DE" w14:paraId="28C11248" w14:textId="77777777" w:rsidTr="0072284E">
        <w:tc>
          <w:tcPr>
            <w:tcW w:w="1413" w:type="dxa"/>
            <w:vMerge w:val="restart"/>
          </w:tcPr>
          <w:p w14:paraId="3B8E056F" w14:textId="77777777" w:rsidR="00F06D7E" w:rsidRPr="001A42DE" w:rsidRDefault="00F06D7E" w:rsidP="0072284E">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Жил. обеспеченность,</w:t>
            </w:r>
          </w:p>
          <w:p w14:paraId="52733E7A" w14:textId="77777777" w:rsidR="00F06D7E" w:rsidRPr="001A42DE" w:rsidRDefault="00F06D7E" w:rsidP="0072284E">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/чел.</w:t>
            </w:r>
          </w:p>
        </w:tc>
        <w:tc>
          <w:tcPr>
            <w:tcW w:w="8788" w:type="dxa"/>
            <w:gridSpan w:val="17"/>
          </w:tcPr>
          <w:p w14:paraId="2A30AF47" w14:textId="77777777" w:rsidR="00F06D7E" w:rsidRPr="001A42DE" w:rsidRDefault="00F06D7E" w:rsidP="0072284E">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Этажность</w:t>
            </w:r>
          </w:p>
        </w:tc>
      </w:tr>
      <w:tr w:rsidR="001A42DE" w:rsidRPr="001A42DE" w14:paraId="38DE382A" w14:textId="77777777" w:rsidTr="00F06D7E">
        <w:tc>
          <w:tcPr>
            <w:tcW w:w="1413" w:type="dxa"/>
            <w:vMerge/>
          </w:tcPr>
          <w:p w14:paraId="11E725AE" w14:textId="77777777" w:rsidR="00F06D7E" w:rsidRPr="001A42DE" w:rsidRDefault="00F06D7E" w:rsidP="0072284E">
            <w:pPr>
              <w:pStyle w:val="a3"/>
              <w:tabs>
                <w:tab w:val="left" w:pos="993"/>
                <w:tab w:val="left" w:pos="9356"/>
              </w:tabs>
              <w:ind w:left="0" w:firstLine="0"/>
              <w:jc w:val="center"/>
              <w:rPr>
                <w:rFonts w:ascii="Times New Roman" w:hAnsi="Times New Roman" w:cs="Times New Roman"/>
                <w:sz w:val="16"/>
                <w:szCs w:val="16"/>
              </w:rPr>
            </w:pPr>
          </w:p>
        </w:tc>
        <w:tc>
          <w:tcPr>
            <w:tcW w:w="516" w:type="dxa"/>
          </w:tcPr>
          <w:p w14:paraId="6B9D4FA9"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517" w:type="dxa"/>
          </w:tcPr>
          <w:p w14:paraId="0D06033A"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517" w:type="dxa"/>
          </w:tcPr>
          <w:p w14:paraId="3AB69339"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517" w:type="dxa"/>
          </w:tcPr>
          <w:p w14:paraId="093AD2AB"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517" w:type="dxa"/>
          </w:tcPr>
          <w:p w14:paraId="30B09F3F"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c>
          <w:tcPr>
            <w:tcW w:w="517" w:type="dxa"/>
          </w:tcPr>
          <w:p w14:paraId="02DA056A"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7</w:t>
            </w:r>
          </w:p>
        </w:tc>
        <w:tc>
          <w:tcPr>
            <w:tcW w:w="517" w:type="dxa"/>
          </w:tcPr>
          <w:p w14:paraId="010E589A"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8</w:t>
            </w:r>
          </w:p>
        </w:tc>
        <w:tc>
          <w:tcPr>
            <w:tcW w:w="517" w:type="dxa"/>
          </w:tcPr>
          <w:p w14:paraId="1E69BC0E"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9</w:t>
            </w:r>
          </w:p>
        </w:tc>
        <w:tc>
          <w:tcPr>
            <w:tcW w:w="517" w:type="dxa"/>
          </w:tcPr>
          <w:p w14:paraId="596020B9"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10</w:t>
            </w:r>
          </w:p>
        </w:tc>
        <w:tc>
          <w:tcPr>
            <w:tcW w:w="517" w:type="dxa"/>
          </w:tcPr>
          <w:p w14:paraId="57D43661"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11</w:t>
            </w:r>
          </w:p>
        </w:tc>
        <w:tc>
          <w:tcPr>
            <w:tcW w:w="517" w:type="dxa"/>
          </w:tcPr>
          <w:p w14:paraId="03370F3E"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12</w:t>
            </w:r>
          </w:p>
        </w:tc>
        <w:tc>
          <w:tcPr>
            <w:tcW w:w="517" w:type="dxa"/>
          </w:tcPr>
          <w:p w14:paraId="7250757E"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13</w:t>
            </w:r>
          </w:p>
        </w:tc>
        <w:tc>
          <w:tcPr>
            <w:tcW w:w="517" w:type="dxa"/>
          </w:tcPr>
          <w:p w14:paraId="13B856EB"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14</w:t>
            </w:r>
          </w:p>
        </w:tc>
        <w:tc>
          <w:tcPr>
            <w:tcW w:w="517" w:type="dxa"/>
          </w:tcPr>
          <w:p w14:paraId="21EB2E65"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15</w:t>
            </w:r>
          </w:p>
        </w:tc>
        <w:tc>
          <w:tcPr>
            <w:tcW w:w="517" w:type="dxa"/>
          </w:tcPr>
          <w:p w14:paraId="565F94EF"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16</w:t>
            </w:r>
          </w:p>
        </w:tc>
        <w:tc>
          <w:tcPr>
            <w:tcW w:w="517" w:type="dxa"/>
          </w:tcPr>
          <w:p w14:paraId="2BE1702A"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17</w:t>
            </w:r>
          </w:p>
        </w:tc>
        <w:tc>
          <w:tcPr>
            <w:tcW w:w="517" w:type="dxa"/>
          </w:tcPr>
          <w:p w14:paraId="0298BED9" w14:textId="77777777" w:rsidR="00F06D7E" w:rsidRPr="001A42DE"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18</w:t>
            </w:r>
          </w:p>
        </w:tc>
      </w:tr>
    </w:tbl>
    <w:p w14:paraId="041ED48C" w14:textId="77777777" w:rsidR="00967E4E" w:rsidRPr="001A42DE" w:rsidRDefault="00967E4E" w:rsidP="0082242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1A42DE" w:rsidRPr="001A42DE" w14:paraId="1F9C0410" w14:textId="77777777" w:rsidTr="00B10E18">
        <w:trPr>
          <w:trHeight w:val="47"/>
          <w:tblHeader/>
        </w:trPr>
        <w:tc>
          <w:tcPr>
            <w:tcW w:w="1413" w:type="dxa"/>
          </w:tcPr>
          <w:p w14:paraId="2DCCA779" w14:textId="77777777" w:rsidR="00B10E18" w:rsidRPr="001A42DE" w:rsidRDefault="00B10E18" w:rsidP="00B10E18">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516" w:type="dxa"/>
          </w:tcPr>
          <w:p w14:paraId="1F4191AB" w14:textId="77777777"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517" w:type="dxa"/>
          </w:tcPr>
          <w:p w14:paraId="4BB109DE" w14:textId="4CADF51E"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517" w:type="dxa"/>
          </w:tcPr>
          <w:p w14:paraId="0AD66584" w14:textId="48A15145"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517" w:type="dxa"/>
          </w:tcPr>
          <w:p w14:paraId="6415E523" w14:textId="6FB7A7F1"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517" w:type="dxa"/>
          </w:tcPr>
          <w:p w14:paraId="052C653A" w14:textId="73B2CD9F"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c>
          <w:tcPr>
            <w:tcW w:w="517" w:type="dxa"/>
          </w:tcPr>
          <w:p w14:paraId="69BB6824" w14:textId="2D873D61"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7</w:t>
            </w:r>
          </w:p>
        </w:tc>
        <w:tc>
          <w:tcPr>
            <w:tcW w:w="517" w:type="dxa"/>
          </w:tcPr>
          <w:p w14:paraId="317E1641" w14:textId="384A8C61"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8</w:t>
            </w:r>
          </w:p>
        </w:tc>
        <w:tc>
          <w:tcPr>
            <w:tcW w:w="517" w:type="dxa"/>
          </w:tcPr>
          <w:p w14:paraId="4D2879E1" w14:textId="1EF82C6C"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9</w:t>
            </w:r>
          </w:p>
        </w:tc>
        <w:tc>
          <w:tcPr>
            <w:tcW w:w="517" w:type="dxa"/>
          </w:tcPr>
          <w:p w14:paraId="24D88468" w14:textId="31CCF424"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10</w:t>
            </w:r>
          </w:p>
        </w:tc>
        <w:tc>
          <w:tcPr>
            <w:tcW w:w="517" w:type="dxa"/>
          </w:tcPr>
          <w:p w14:paraId="215C5131" w14:textId="1EBED8CE"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11</w:t>
            </w:r>
          </w:p>
        </w:tc>
        <w:tc>
          <w:tcPr>
            <w:tcW w:w="517" w:type="dxa"/>
          </w:tcPr>
          <w:p w14:paraId="6DA37C3F" w14:textId="1A901481"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12</w:t>
            </w:r>
          </w:p>
        </w:tc>
        <w:tc>
          <w:tcPr>
            <w:tcW w:w="517" w:type="dxa"/>
          </w:tcPr>
          <w:p w14:paraId="33E2669D" w14:textId="246F5F26"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13</w:t>
            </w:r>
          </w:p>
        </w:tc>
        <w:tc>
          <w:tcPr>
            <w:tcW w:w="517" w:type="dxa"/>
          </w:tcPr>
          <w:p w14:paraId="0F8753E7" w14:textId="5FA1F6D1"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14</w:t>
            </w:r>
          </w:p>
        </w:tc>
        <w:tc>
          <w:tcPr>
            <w:tcW w:w="517" w:type="dxa"/>
          </w:tcPr>
          <w:p w14:paraId="55AA879A" w14:textId="63868ABD"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15</w:t>
            </w:r>
          </w:p>
        </w:tc>
        <w:tc>
          <w:tcPr>
            <w:tcW w:w="517" w:type="dxa"/>
          </w:tcPr>
          <w:p w14:paraId="0A21121D" w14:textId="3B855432"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16</w:t>
            </w:r>
          </w:p>
        </w:tc>
        <w:tc>
          <w:tcPr>
            <w:tcW w:w="517" w:type="dxa"/>
          </w:tcPr>
          <w:p w14:paraId="31C09CFB" w14:textId="04FBCC59"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17</w:t>
            </w:r>
          </w:p>
        </w:tc>
        <w:tc>
          <w:tcPr>
            <w:tcW w:w="517" w:type="dxa"/>
          </w:tcPr>
          <w:p w14:paraId="455316BC" w14:textId="4ADB1F10"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18</w:t>
            </w:r>
          </w:p>
        </w:tc>
      </w:tr>
      <w:tr w:rsidR="001A42DE" w:rsidRPr="001A42DE" w14:paraId="4FB03300" w14:textId="77777777" w:rsidTr="00B10E18">
        <w:trPr>
          <w:trHeight w:val="47"/>
        </w:trPr>
        <w:tc>
          <w:tcPr>
            <w:tcW w:w="1413" w:type="dxa"/>
          </w:tcPr>
          <w:p w14:paraId="3F54A484" w14:textId="77777777" w:rsidR="00B10E18" w:rsidRPr="001A42DE" w:rsidRDefault="00B10E18" w:rsidP="00B10E18">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20</w:t>
            </w:r>
          </w:p>
        </w:tc>
        <w:tc>
          <w:tcPr>
            <w:tcW w:w="516" w:type="dxa"/>
            <w:vAlign w:val="bottom"/>
          </w:tcPr>
          <w:p w14:paraId="2D383977" w14:textId="1C8DB4F8"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4,48</w:t>
            </w:r>
          </w:p>
        </w:tc>
        <w:tc>
          <w:tcPr>
            <w:tcW w:w="517" w:type="dxa"/>
            <w:vAlign w:val="bottom"/>
          </w:tcPr>
          <w:p w14:paraId="2F0760E8" w14:textId="03644878"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2,32</w:t>
            </w:r>
          </w:p>
        </w:tc>
        <w:tc>
          <w:tcPr>
            <w:tcW w:w="517" w:type="dxa"/>
            <w:vAlign w:val="bottom"/>
          </w:tcPr>
          <w:p w14:paraId="6BD6435E" w14:textId="393CC3D0"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1,67</w:t>
            </w:r>
          </w:p>
        </w:tc>
        <w:tc>
          <w:tcPr>
            <w:tcW w:w="517" w:type="dxa"/>
            <w:vAlign w:val="bottom"/>
          </w:tcPr>
          <w:p w14:paraId="3EBC8DC3" w14:textId="6B30E072"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1,64</w:t>
            </w:r>
          </w:p>
        </w:tc>
        <w:tc>
          <w:tcPr>
            <w:tcW w:w="517" w:type="dxa"/>
            <w:vAlign w:val="bottom"/>
          </w:tcPr>
          <w:p w14:paraId="5275D326" w14:textId="4D1F661B"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1,46</w:t>
            </w:r>
          </w:p>
        </w:tc>
        <w:tc>
          <w:tcPr>
            <w:tcW w:w="517" w:type="dxa"/>
            <w:vAlign w:val="bottom"/>
          </w:tcPr>
          <w:p w14:paraId="20557B80" w14:textId="489CFAD7"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1,32</w:t>
            </w:r>
          </w:p>
        </w:tc>
        <w:tc>
          <w:tcPr>
            <w:tcW w:w="517" w:type="dxa"/>
            <w:vAlign w:val="bottom"/>
          </w:tcPr>
          <w:p w14:paraId="61015814" w14:textId="494FEC90"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1,20</w:t>
            </w:r>
          </w:p>
        </w:tc>
        <w:tc>
          <w:tcPr>
            <w:tcW w:w="517" w:type="dxa"/>
            <w:vAlign w:val="bottom"/>
          </w:tcPr>
          <w:p w14:paraId="0B9CECE8" w14:textId="1A331DB7"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1,07</w:t>
            </w:r>
          </w:p>
        </w:tc>
        <w:tc>
          <w:tcPr>
            <w:tcW w:w="517" w:type="dxa"/>
            <w:vAlign w:val="bottom"/>
          </w:tcPr>
          <w:p w14:paraId="1E393A81" w14:textId="3607C14F"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1,05</w:t>
            </w:r>
          </w:p>
        </w:tc>
        <w:tc>
          <w:tcPr>
            <w:tcW w:w="517" w:type="dxa"/>
            <w:vAlign w:val="bottom"/>
          </w:tcPr>
          <w:p w14:paraId="14861F83" w14:textId="628FC6A5"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1,02</w:t>
            </w:r>
          </w:p>
        </w:tc>
        <w:tc>
          <w:tcPr>
            <w:tcW w:w="517" w:type="dxa"/>
            <w:vAlign w:val="bottom"/>
          </w:tcPr>
          <w:p w14:paraId="7873A45A" w14:textId="40C484B4"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1,00</w:t>
            </w:r>
          </w:p>
        </w:tc>
        <w:tc>
          <w:tcPr>
            <w:tcW w:w="517" w:type="dxa"/>
            <w:vAlign w:val="bottom"/>
          </w:tcPr>
          <w:p w14:paraId="077500A4" w14:textId="4E23C249"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0,97</w:t>
            </w:r>
          </w:p>
        </w:tc>
        <w:tc>
          <w:tcPr>
            <w:tcW w:w="517" w:type="dxa"/>
            <w:vAlign w:val="bottom"/>
          </w:tcPr>
          <w:p w14:paraId="2EA65571" w14:textId="4CE13CA4"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0,93</w:t>
            </w:r>
          </w:p>
        </w:tc>
        <w:tc>
          <w:tcPr>
            <w:tcW w:w="517" w:type="dxa"/>
            <w:vAlign w:val="bottom"/>
          </w:tcPr>
          <w:p w14:paraId="3E289CED" w14:textId="77E03C69"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0,90</w:t>
            </w:r>
          </w:p>
        </w:tc>
        <w:tc>
          <w:tcPr>
            <w:tcW w:w="517" w:type="dxa"/>
            <w:vAlign w:val="bottom"/>
          </w:tcPr>
          <w:p w14:paraId="371917E0" w14:textId="707A8A5E"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0,87</w:t>
            </w:r>
          </w:p>
        </w:tc>
        <w:tc>
          <w:tcPr>
            <w:tcW w:w="517" w:type="dxa"/>
            <w:vAlign w:val="bottom"/>
          </w:tcPr>
          <w:p w14:paraId="58B5B5CE" w14:textId="281B2CAA"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0,85</w:t>
            </w:r>
          </w:p>
        </w:tc>
        <w:tc>
          <w:tcPr>
            <w:tcW w:w="517" w:type="dxa"/>
            <w:vAlign w:val="bottom"/>
          </w:tcPr>
          <w:p w14:paraId="4E0C79F9" w14:textId="358D3A9E"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0,83</w:t>
            </w:r>
          </w:p>
        </w:tc>
      </w:tr>
      <w:tr w:rsidR="001A42DE" w:rsidRPr="001A42DE" w14:paraId="6B87F8BC" w14:textId="77777777" w:rsidTr="00B10E18">
        <w:trPr>
          <w:trHeight w:val="47"/>
        </w:trPr>
        <w:tc>
          <w:tcPr>
            <w:tcW w:w="1413" w:type="dxa"/>
          </w:tcPr>
          <w:p w14:paraId="35A17645" w14:textId="77777777" w:rsidR="00B10E18" w:rsidRPr="001A42DE" w:rsidRDefault="00B10E18" w:rsidP="00B10E18">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30</w:t>
            </w:r>
          </w:p>
        </w:tc>
        <w:tc>
          <w:tcPr>
            <w:tcW w:w="516" w:type="dxa"/>
            <w:vAlign w:val="bottom"/>
          </w:tcPr>
          <w:p w14:paraId="0E4304CB" w14:textId="6BECF77D"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2,99</w:t>
            </w:r>
          </w:p>
        </w:tc>
        <w:tc>
          <w:tcPr>
            <w:tcW w:w="517" w:type="dxa"/>
            <w:vAlign w:val="bottom"/>
          </w:tcPr>
          <w:p w14:paraId="30A8F248" w14:textId="7CDF64C7"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1,55</w:t>
            </w:r>
          </w:p>
        </w:tc>
        <w:tc>
          <w:tcPr>
            <w:tcW w:w="517" w:type="dxa"/>
            <w:vAlign w:val="bottom"/>
          </w:tcPr>
          <w:p w14:paraId="76E5B03D" w14:textId="212A1590"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1,11</w:t>
            </w:r>
          </w:p>
        </w:tc>
        <w:tc>
          <w:tcPr>
            <w:tcW w:w="517" w:type="dxa"/>
            <w:vAlign w:val="bottom"/>
          </w:tcPr>
          <w:p w14:paraId="0CA85762" w14:textId="668A051C"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1,10</w:t>
            </w:r>
          </w:p>
        </w:tc>
        <w:tc>
          <w:tcPr>
            <w:tcW w:w="517" w:type="dxa"/>
            <w:vAlign w:val="bottom"/>
          </w:tcPr>
          <w:p w14:paraId="470C0887" w14:textId="57F2EE2B"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0,97</w:t>
            </w:r>
          </w:p>
        </w:tc>
        <w:tc>
          <w:tcPr>
            <w:tcW w:w="517" w:type="dxa"/>
            <w:vAlign w:val="bottom"/>
          </w:tcPr>
          <w:p w14:paraId="1F119BA3" w14:textId="1DA7D026"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0,88</w:t>
            </w:r>
          </w:p>
        </w:tc>
        <w:tc>
          <w:tcPr>
            <w:tcW w:w="517" w:type="dxa"/>
            <w:vAlign w:val="bottom"/>
          </w:tcPr>
          <w:p w14:paraId="3C1B9D6A" w14:textId="49E90431"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0,80</w:t>
            </w:r>
          </w:p>
        </w:tc>
        <w:tc>
          <w:tcPr>
            <w:tcW w:w="517" w:type="dxa"/>
            <w:vAlign w:val="bottom"/>
          </w:tcPr>
          <w:p w14:paraId="0A72B1CB" w14:textId="0B52A319"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0,71</w:t>
            </w:r>
          </w:p>
        </w:tc>
        <w:tc>
          <w:tcPr>
            <w:tcW w:w="517" w:type="dxa"/>
            <w:vAlign w:val="bottom"/>
          </w:tcPr>
          <w:p w14:paraId="6D1B7AC1" w14:textId="7C479AA5"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0,70</w:t>
            </w:r>
          </w:p>
        </w:tc>
        <w:tc>
          <w:tcPr>
            <w:tcW w:w="517" w:type="dxa"/>
            <w:vAlign w:val="bottom"/>
          </w:tcPr>
          <w:p w14:paraId="52413F4A" w14:textId="62049E5B"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0,68</w:t>
            </w:r>
          </w:p>
        </w:tc>
        <w:tc>
          <w:tcPr>
            <w:tcW w:w="517" w:type="dxa"/>
            <w:vAlign w:val="bottom"/>
          </w:tcPr>
          <w:p w14:paraId="2C25D96B" w14:textId="663BF0FB"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0,67</w:t>
            </w:r>
          </w:p>
        </w:tc>
        <w:tc>
          <w:tcPr>
            <w:tcW w:w="517" w:type="dxa"/>
            <w:vAlign w:val="bottom"/>
          </w:tcPr>
          <w:p w14:paraId="4312A80D" w14:textId="2498CAEA"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0,64</w:t>
            </w:r>
          </w:p>
        </w:tc>
        <w:tc>
          <w:tcPr>
            <w:tcW w:w="517" w:type="dxa"/>
            <w:vAlign w:val="bottom"/>
          </w:tcPr>
          <w:p w14:paraId="3DC5CDD2" w14:textId="14AD44E8"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0,62</w:t>
            </w:r>
          </w:p>
        </w:tc>
        <w:tc>
          <w:tcPr>
            <w:tcW w:w="517" w:type="dxa"/>
            <w:vAlign w:val="bottom"/>
          </w:tcPr>
          <w:p w14:paraId="6875B59F" w14:textId="56394036"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0,60</w:t>
            </w:r>
          </w:p>
        </w:tc>
        <w:tc>
          <w:tcPr>
            <w:tcW w:w="517" w:type="dxa"/>
            <w:vAlign w:val="bottom"/>
          </w:tcPr>
          <w:p w14:paraId="06C587C8" w14:textId="6D613FD7"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0,58</w:t>
            </w:r>
          </w:p>
        </w:tc>
        <w:tc>
          <w:tcPr>
            <w:tcW w:w="517" w:type="dxa"/>
            <w:vAlign w:val="bottom"/>
          </w:tcPr>
          <w:p w14:paraId="62F6B029" w14:textId="46DB0E58"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0,56</w:t>
            </w:r>
          </w:p>
        </w:tc>
        <w:tc>
          <w:tcPr>
            <w:tcW w:w="517" w:type="dxa"/>
            <w:vAlign w:val="bottom"/>
          </w:tcPr>
          <w:p w14:paraId="2CD1110D" w14:textId="5CC22DE5"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0,55</w:t>
            </w:r>
          </w:p>
        </w:tc>
      </w:tr>
      <w:tr w:rsidR="001A42DE" w:rsidRPr="001A42DE" w14:paraId="2293C871" w14:textId="77777777" w:rsidTr="00B10E18">
        <w:trPr>
          <w:trHeight w:val="47"/>
        </w:trPr>
        <w:tc>
          <w:tcPr>
            <w:tcW w:w="1413" w:type="dxa"/>
          </w:tcPr>
          <w:p w14:paraId="5A5E3C68" w14:textId="77777777" w:rsidR="00B10E18" w:rsidRPr="001A42DE" w:rsidRDefault="00B10E18" w:rsidP="00B10E18">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40</w:t>
            </w:r>
          </w:p>
        </w:tc>
        <w:tc>
          <w:tcPr>
            <w:tcW w:w="516" w:type="dxa"/>
            <w:vAlign w:val="bottom"/>
          </w:tcPr>
          <w:p w14:paraId="6C404236" w14:textId="6DCAE2B7"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2,24</w:t>
            </w:r>
          </w:p>
        </w:tc>
        <w:tc>
          <w:tcPr>
            <w:tcW w:w="517" w:type="dxa"/>
            <w:vAlign w:val="bottom"/>
          </w:tcPr>
          <w:p w14:paraId="608D6219" w14:textId="1B688111"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1,16</w:t>
            </w:r>
          </w:p>
        </w:tc>
        <w:tc>
          <w:tcPr>
            <w:tcW w:w="517" w:type="dxa"/>
            <w:vAlign w:val="bottom"/>
          </w:tcPr>
          <w:p w14:paraId="1699E43E" w14:textId="132C22F3"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0,83</w:t>
            </w:r>
          </w:p>
        </w:tc>
        <w:tc>
          <w:tcPr>
            <w:tcW w:w="517" w:type="dxa"/>
            <w:vAlign w:val="bottom"/>
          </w:tcPr>
          <w:p w14:paraId="0F75154B" w14:textId="1F45797B"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0,82</w:t>
            </w:r>
          </w:p>
        </w:tc>
        <w:tc>
          <w:tcPr>
            <w:tcW w:w="517" w:type="dxa"/>
            <w:vAlign w:val="bottom"/>
          </w:tcPr>
          <w:p w14:paraId="5082EB05" w14:textId="475215CF"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0,73</w:t>
            </w:r>
          </w:p>
        </w:tc>
        <w:tc>
          <w:tcPr>
            <w:tcW w:w="517" w:type="dxa"/>
            <w:vAlign w:val="bottom"/>
          </w:tcPr>
          <w:p w14:paraId="4A326A2F" w14:textId="331B93E5"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0,66</w:t>
            </w:r>
          </w:p>
        </w:tc>
        <w:tc>
          <w:tcPr>
            <w:tcW w:w="517" w:type="dxa"/>
            <w:vAlign w:val="bottom"/>
          </w:tcPr>
          <w:p w14:paraId="7839090D" w14:textId="44058F09"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0,60</w:t>
            </w:r>
          </w:p>
        </w:tc>
        <w:tc>
          <w:tcPr>
            <w:tcW w:w="517" w:type="dxa"/>
            <w:vAlign w:val="bottom"/>
          </w:tcPr>
          <w:p w14:paraId="3F1D263E" w14:textId="244D13C1"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0,53</w:t>
            </w:r>
          </w:p>
        </w:tc>
        <w:tc>
          <w:tcPr>
            <w:tcW w:w="517" w:type="dxa"/>
            <w:vAlign w:val="bottom"/>
          </w:tcPr>
          <w:p w14:paraId="5C50EF5D" w14:textId="3BFB9187"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0,52</w:t>
            </w:r>
          </w:p>
        </w:tc>
        <w:tc>
          <w:tcPr>
            <w:tcW w:w="517" w:type="dxa"/>
            <w:vAlign w:val="bottom"/>
          </w:tcPr>
          <w:p w14:paraId="27FBB0A2" w14:textId="3D0ACDA5"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0,51</w:t>
            </w:r>
          </w:p>
        </w:tc>
        <w:tc>
          <w:tcPr>
            <w:tcW w:w="517" w:type="dxa"/>
            <w:vAlign w:val="bottom"/>
          </w:tcPr>
          <w:p w14:paraId="7DB3F543" w14:textId="62801878"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0,50</w:t>
            </w:r>
          </w:p>
        </w:tc>
        <w:tc>
          <w:tcPr>
            <w:tcW w:w="517" w:type="dxa"/>
            <w:vAlign w:val="bottom"/>
          </w:tcPr>
          <w:p w14:paraId="7BD5174D" w14:textId="67379227"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0,48</w:t>
            </w:r>
          </w:p>
        </w:tc>
        <w:tc>
          <w:tcPr>
            <w:tcW w:w="517" w:type="dxa"/>
            <w:vAlign w:val="bottom"/>
          </w:tcPr>
          <w:p w14:paraId="38EBF0DD" w14:textId="59EEC4D9"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0,46</w:t>
            </w:r>
          </w:p>
        </w:tc>
        <w:tc>
          <w:tcPr>
            <w:tcW w:w="517" w:type="dxa"/>
            <w:vAlign w:val="bottom"/>
          </w:tcPr>
          <w:p w14:paraId="4E842CEB" w14:textId="38029B24"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0,45</w:t>
            </w:r>
          </w:p>
        </w:tc>
        <w:tc>
          <w:tcPr>
            <w:tcW w:w="517" w:type="dxa"/>
            <w:vAlign w:val="bottom"/>
          </w:tcPr>
          <w:p w14:paraId="3FBC1D05" w14:textId="5706738B"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0,43</w:t>
            </w:r>
          </w:p>
        </w:tc>
        <w:tc>
          <w:tcPr>
            <w:tcW w:w="517" w:type="dxa"/>
            <w:vAlign w:val="bottom"/>
          </w:tcPr>
          <w:p w14:paraId="2EB22701" w14:textId="2D8B6F91"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0,42</w:t>
            </w:r>
          </w:p>
        </w:tc>
        <w:tc>
          <w:tcPr>
            <w:tcW w:w="517" w:type="dxa"/>
            <w:vAlign w:val="bottom"/>
          </w:tcPr>
          <w:p w14:paraId="038F1135" w14:textId="5943DFDF" w:rsidR="00B10E18" w:rsidRPr="001A42DE"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1A42DE">
              <w:rPr>
                <w:rFonts w:ascii="Times New Roman" w:hAnsi="Times New Roman" w:cs="Times New Roman"/>
                <w:sz w:val="16"/>
                <w:szCs w:val="16"/>
              </w:rPr>
              <w:t>0,41</w:t>
            </w:r>
          </w:p>
        </w:tc>
      </w:tr>
    </w:tbl>
    <w:p w14:paraId="0186D998" w14:textId="77777777" w:rsidR="00967E4E" w:rsidRPr="001A42D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1A42DE" w:rsidRPr="001A42DE" w14:paraId="70C2E643" w14:textId="77777777" w:rsidTr="00F80085">
        <w:trPr>
          <w:trHeight w:val="96"/>
        </w:trPr>
        <w:tc>
          <w:tcPr>
            <w:tcW w:w="10201" w:type="dxa"/>
          </w:tcPr>
          <w:p w14:paraId="2D564308" w14:textId="77777777" w:rsidR="00967E4E" w:rsidRPr="001A42DE" w:rsidRDefault="00967E4E" w:rsidP="00F72E7E">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61566731" w14:textId="77777777" w:rsidR="00967E4E" w:rsidRPr="001A42DE" w:rsidRDefault="003A4531"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 </w:t>
            </w:r>
            <w:r w:rsidR="00967E4E" w:rsidRPr="001A42DE">
              <w:rPr>
                <w:rFonts w:ascii="Times New Roman" w:hAnsi="Times New Roman" w:cs="Times New Roman"/>
                <w:sz w:val="16"/>
                <w:szCs w:val="16"/>
              </w:rPr>
              <w:t xml:space="preserve"> </w:t>
            </w:r>
            <w:r w:rsidR="005E4C3E" w:rsidRPr="001A42DE">
              <w:rPr>
                <w:rFonts w:ascii="Times New Roman" w:hAnsi="Times New Roman" w:cs="Times New Roman"/>
                <w:sz w:val="16"/>
                <w:szCs w:val="16"/>
              </w:rPr>
              <w:t xml:space="preserve">Нормативный размер земельного участка, необходимого для эксплуатации многоквартирного жилого дома, определяется в зависимости от площади земельного участка, непосредственно занятого жилым зданием, и площади прилегающих территорий, необходимых для обеспечения эксплуатации (функционирования) жилого здания </w:t>
            </w:r>
            <w:r w:rsidR="00967E4E" w:rsidRPr="001A42DE">
              <w:rPr>
                <w:rFonts w:ascii="Times New Roman" w:hAnsi="Times New Roman" w:cs="Times New Roman"/>
                <w:sz w:val="16"/>
                <w:szCs w:val="16"/>
              </w:rPr>
              <w:t>(далее – придомовая территория).</w:t>
            </w:r>
          </w:p>
          <w:p w14:paraId="4AC1AD9C" w14:textId="77777777" w:rsidR="00967E4E" w:rsidRPr="001A42DE"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Прилегающие территории, необходимые для эксплуатации (функционирования) многоквартирного жилого дома, учитываемые при определении нормативного размера земельного участка, могут включать в себя следующие элементы территории: </w:t>
            </w:r>
          </w:p>
          <w:p w14:paraId="032E23ED" w14:textId="344610B7" w:rsidR="00967E4E" w:rsidRPr="001A42DE" w:rsidRDefault="005F6C9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детские игровые площадки</w:t>
            </w:r>
            <w:r w:rsidR="00967E4E" w:rsidRPr="001A42DE">
              <w:rPr>
                <w:rFonts w:ascii="Times New Roman" w:hAnsi="Times New Roman" w:cs="Times New Roman"/>
                <w:sz w:val="16"/>
                <w:szCs w:val="16"/>
              </w:rPr>
              <w:t>;</w:t>
            </w:r>
          </w:p>
          <w:p w14:paraId="1C24DDF1"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площадки отдыха взрослого населения;</w:t>
            </w:r>
          </w:p>
          <w:p w14:paraId="4D632BC9"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площадки для занятий физкультурой;</w:t>
            </w:r>
          </w:p>
          <w:p w14:paraId="7093A891"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площадки для хозяйственных целей (контейнерные площадки для сбора ТКО);</w:t>
            </w:r>
          </w:p>
          <w:p w14:paraId="6BB6A7C0"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озеленение (газон, цветники, древесно-кустарниковые и иные зелёные насаждения);</w:t>
            </w:r>
          </w:p>
          <w:p w14:paraId="594E724D"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источники света;</w:t>
            </w:r>
          </w:p>
          <w:p w14:paraId="3183D010"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информационные стенды;</w:t>
            </w:r>
          </w:p>
          <w:p w14:paraId="28D1B25B"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ограждения;</w:t>
            </w:r>
          </w:p>
          <w:p w14:paraId="0FB41DE9"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площадки для постоянного и временного хранения автомобилей;</w:t>
            </w:r>
          </w:p>
          <w:p w14:paraId="0BEC26C0"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проезды и пешеходные дороги, ведущие к жилому зданию.</w:t>
            </w:r>
          </w:p>
          <w:p w14:paraId="7D974294" w14:textId="77777777" w:rsidR="00967E4E" w:rsidRPr="001A42DE"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Нормативный размер земельного участка рассчитывается в соответствии с формулой:</w:t>
            </w:r>
          </w:p>
          <w:p w14:paraId="2EE215C3" w14:textId="77777777" w:rsidR="00967E4E" w:rsidRPr="001A42DE"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1A42DE">
              <w:rPr>
                <w:rFonts w:ascii="Times New Roman" w:hAnsi="Times New Roman" w:cs="Times New Roman"/>
                <w:sz w:val="16"/>
                <w:szCs w:val="16"/>
              </w:rPr>
              <w:t>S норм = S * У</w:t>
            </w:r>
          </w:p>
          <w:p w14:paraId="3269A631" w14:textId="77777777" w:rsidR="00967E4E" w:rsidRPr="001A42DE"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где S норм – нормативный размер земельного участка,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w:t>
            </w:r>
          </w:p>
          <w:p w14:paraId="1A19832A" w14:textId="77777777" w:rsidR="00967E4E" w:rsidRPr="001A42DE"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S – общая площадь жилых помещений в жилом здании,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w:t>
            </w:r>
          </w:p>
          <w:p w14:paraId="6C30C2EE" w14:textId="70A68152" w:rsidR="0072419F" w:rsidRPr="001A42DE" w:rsidRDefault="00967E4E" w:rsidP="0072419F">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У – удельный показатель земельной доли (части земельного участка)</w:t>
            </w:r>
            <w:r w:rsidR="0072419F" w:rsidRPr="001A42DE">
              <w:rPr>
                <w:rFonts w:ascii="Times New Roman" w:hAnsi="Times New Roman" w:cs="Times New Roman"/>
                <w:sz w:val="16"/>
                <w:szCs w:val="16"/>
              </w:rPr>
              <w:t xml:space="preserve">. </w:t>
            </w:r>
          </w:p>
          <w:p w14:paraId="555F4980" w14:textId="77777777" w:rsidR="00967E4E" w:rsidRPr="001A42DE"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Сверхнормативная площадь земельного участка рассчитывается в соответствии с формулой:</w:t>
            </w:r>
          </w:p>
          <w:p w14:paraId="43939355" w14:textId="77777777" w:rsidR="00967E4E" w:rsidRPr="001A42DE"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1A42DE">
              <w:rPr>
                <w:rFonts w:ascii="Times New Roman" w:hAnsi="Times New Roman" w:cs="Times New Roman"/>
                <w:sz w:val="16"/>
                <w:szCs w:val="16"/>
              </w:rPr>
              <w:t xml:space="preserve">S сверхнорм = S факт – </w:t>
            </w:r>
            <w:r w:rsidRPr="001A42DE">
              <w:rPr>
                <w:rFonts w:ascii="Times New Roman" w:hAnsi="Times New Roman" w:cs="Times New Roman"/>
                <w:sz w:val="16"/>
                <w:szCs w:val="16"/>
                <w:lang w:val="en-US"/>
              </w:rPr>
              <w:t>S</w:t>
            </w:r>
            <w:r w:rsidRPr="001A42DE">
              <w:rPr>
                <w:rFonts w:ascii="Times New Roman" w:hAnsi="Times New Roman" w:cs="Times New Roman"/>
                <w:sz w:val="16"/>
                <w:szCs w:val="16"/>
              </w:rPr>
              <w:t xml:space="preserve"> норм</w:t>
            </w:r>
          </w:p>
          <w:p w14:paraId="0F8809EF" w14:textId="77777777" w:rsidR="00967E4E" w:rsidRPr="001A42DE"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где S сверхнорм – сверхнормативная площадь земельного участка,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w:t>
            </w:r>
          </w:p>
          <w:p w14:paraId="70F1D86F" w14:textId="77777777" w:rsidR="00967E4E" w:rsidRPr="001A42DE"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S факт – фактический размер земельного участка,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w:t>
            </w:r>
          </w:p>
          <w:p w14:paraId="09090686" w14:textId="526D38D0" w:rsidR="00967E4E" w:rsidRPr="001A42DE"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S норм – нормативный размер земельного участка, м</w:t>
            </w:r>
            <w:r w:rsidRPr="001A42DE">
              <w:rPr>
                <w:rFonts w:ascii="Times New Roman" w:hAnsi="Times New Roman" w:cs="Times New Roman"/>
                <w:sz w:val="16"/>
                <w:szCs w:val="16"/>
                <w:vertAlign w:val="superscript"/>
              </w:rPr>
              <w:t>2</w:t>
            </w:r>
            <w:r w:rsidR="0072419F" w:rsidRPr="001A42DE">
              <w:rPr>
                <w:rFonts w:ascii="Times New Roman" w:hAnsi="Times New Roman" w:cs="Times New Roman"/>
                <w:sz w:val="16"/>
                <w:szCs w:val="16"/>
              </w:rPr>
              <w:t>.</w:t>
            </w:r>
          </w:p>
          <w:p w14:paraId="3A4C013F" w14:textId="77777777" w:rsidR="00967E4E" w:rsidRPr="001A42DE"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Функциональное использование сверхнормативной площади земельного участка возможно в целях эксплуатации жилого здания, объектов обслуживания жилой застройки.</w:t>
            </w:r>
          </w:p>
          <w:p w14:paraId="10D89B11" w14:textId="77777777" w:rsidR="00967E4E" w:rsidRPr="001A42DE"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 застройке различной этажности удельный показатель земельной доли следует рассчитывать в соответствии с показателем средней этажности путём интерполяции удельных показателей, приведённых в настоящей таблице.</w:t>
            </w:r>
          </w:p>
          <w:p w14:paraId="2BBCD6FB" w14:textId="77777777" w:rsidR="003D0F7D" w:rsidRPr="001A42DE"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определении нормативного размера земельного участка для существующего жилого здания удельный показатель земельной доли определяется в соответствии с законодательством, действовавшим на момент ввода в эксплуатацию данного здания.</w:t>
            </w:r>
            <w:r w:rsidR="003D0F7D" w:rsidRPr="001A42DE">
              <w:rPr>
                <w:rFonts w:ascii="Times New Roman" w:hAnsi="Times New Roman" w:cs="Times New Roman"/>
                <w:sz w:val="16"/>
                <w:szCs w:val="16"/>
              </w:rPr>
              <w:t xml:space="preserve"> При условии невозможности соблюдения требований к нормативному размеру земельного участка, допускается формирование земельного участка в соответствии с его фактическими границами и площадью.</w:t>
            </w:r>
          </w:p>
          <w:p w14:paraId="365EDFF7" w14:textId="069016D5" w:rsidR="00967E4E" w:rsidRPr="001A42DE"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 случае реконструкции существующего жилого здания, при условии изменения его технико-эко</w:t>
            </w:r>
            <w:r w:rsidR="003D0F7D" w:rsidRPr="001A42DE">
              <w:rPr>
                <w:rFonts w:ascii="Times New Roman" w:hAnsi="Times New Roman" w:cs="Times New Roman"/>
                <w:sz w:val="16"/>
                <w:szCs w:val="16"/>
              </w:rPr>
              <w:t>номических показателей не более</w:t>
            </w:r>
            <w:r w:rsidRPr="001A42DE">
              <w:rPr>
                <w:rFonts w:ascii="Times New Roman" w:hAnsi="Times New Roman" w:cs="Times New Roman"/>
                <w:sz w:val="16"/>
                <w:szCs w:val="16"/>
              </w:rPr>
              <w:t xml:space="preserve"> чем на 10%, допускается уменьшение удельного показателя земельной доли в целях сохранения существующего размера площади земельного участка, сформированного для эксплуатации реконструируемого жилого здания. </w:t>
            </w:r>
          </w:p>
        </w:tc>
      </w:tr>
    </w:tbl>
    <w:p w14:paraId="60DE71D2" w14:textId="15B9201F" w:rsidR="00B8282B" w:rsidRPr="001A42DE" w:rsidRDefault="005904C8"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 xml:space="preserve">Для </w:t>
      </w:r>
      <w:r w:rsidR="00FE2E91" w:rsidRPr="001A42DE">
        <w:rPr>
          <w:rFonts w:ascii="Times New Roman" w:hAnsi="Times New Roman" w:cs="Times New Roman"/>
          <w:sz w:val="26"/>
          <w:szCs w:val="26"/>
        </w:rPr>
        <w:t xml:space="preserve">домов блокированной застройки, </w:t>
      </w:r>
      <w:r w:rsidRPr="001A42DE">
        <w:rPr>
          <w:rFonts w:ascii="Times New Roman" w:hAnsi="Times New Roman" w:cs="Times New Roman"/>
          <w:sz w:val="26"/>
          <w:szCs w:val="26"/>
        </w:rPr>
        <w:t>индивидуальных жилых домов</w:t>
      </w:r>
      <w:r w:rsidR="00F13EBE" w:rsidRPr="001A42DE">
        <w:rPr>
          <w:rFonts w:ascii="Times New Roman" w:hAnsi="Times New Roman" w:cs="Times New Roman"/>
          <w:sz w:val="26"/>
          <w:szCs w:val="26"/>
        </w:rPr>
        <w:t xml:space="preserve"> и садовых домов</w:t>
      </w:r>
      <w:r w:rsidRPr="001A42DE">
        <w:rPr>
          <w:rFonts w:ascii="Times New Roman" w:hAnsi="Times New Roman" w:cs="Times New Roman"/>
          <w:sz w:val="26"/>
          <w:szCs w:val="26"/>
        </w:rPr>
        <w:t xml:space="preserve"> предельные значения удельного показателя земельной доли (части земельного участка), приходящейся на 1 м</w:t>
      </w:r>
      <w:r w:rsidRPr="001A42DE">
        <w:rPr>
          <w:rFonts w:ascii="Times New Roman" w:hAnsi="Times New Roman" w:cs="Times New Roman"/>
          <w:sz w:val="26"/>
          <w:szCs w:val="26"/>
          <w:vertAlign w:val="superscript"/>
        </w:rPr>
        <w:t>2</w:t>
      </w:r>
      <w:r w:rsidRPr="001A42DE">
        <w:rPr>
          <w:rFonts w:ascii="Times New Roman" w:hAnsi="Times New Roman" w:cs="Times New Roman"/>
          <w:sz w:val="26"/>
          <w:szCs w:val="26"/>
        </w:rPr>
        <w:t xml:space="preserve"> общей площади жилых помещений, не устанавливаются. </w:t>
      </w:r>
    </w:p>
    <w:p w14:paraId="50C1772E" w14:textId="642C3A2F" w:rsidR="00B8282B" w:rsidRPr="001A42DE" w:rsidRDefault="00B8282B"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Нормативное соотношение земельных участков различного функционального использования в составе застройки индивидуальными жилыми домами и (или) домами блокированной застройки следует принимать в соответствии с таблицей 13.</w:t>
      </w:r>
      <w:r w:rsidR="006F1CDB">
        <w:rPr>
          <w:rFonts w:ascii="Times New Roman" w:hAnsi="Times New Roman" w:cs="Times New Roman"/>
          <w:sz w:val="26"/>
          <w:szCs w:val="26"/>
        </w:rPr>
        <w:t>5</w:t>
      </w:r>
    </w:p>
    <w:p w14:paraId="2905FD26" w14:textId="79F5535B" w:rsidR="00B8282B" w:rsidRPr="001A42DE" w:rsidRDefault="00B8282B" w:rsidP="00B8282B">
      <w:pPr>
        <w:pStyle w:val="a3"/>
        <w:tabs>
          <w:tab w:val="left" w:pos="851"/>
          <w:tab w:val="left" w:pos="9356"/>
        </w:tabs>
        <w:ind w:left="0" w:right="-20" w:firstLine="426"/>
        <w:jc w:val="right"/>
        <w:rPr>
          <w:rFonts w:ascii="Times New Roman" w:hAnsi="Times New Roman" w:cs="Times New Roman"/>
          <w:sz w:val="26"/>
          <w:szCs w:val="26"/>
        </w:rPr>
      </w:pPr>
      <w:r w:rsidRPr="001A42DE">
        <w:rPr>
          <w:rFonts w:ascii="Times New Roman" w:hAnsi="Times New Roman" w:cs="Times New Roman"/>
          <w:sz w:val="26"/>
          <w:szCs w:val="26"/>
        </w:rPr>
        <w:t>Таблица 13.</w:t>
      </w:r>
      <w:r w:rsidR="006F1CDB">
        <w:rPr>
          <w:rFonts w:ascii="Times New Roman" w:hAnsi="Times New Roman" w:cs="Times New Roman"/>
          <w:sz w:val="26"/>
          <w:szCs w:val="26"/>
        </w:rPr>
        <w:t>5</w:t>
      </w: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1A42DE" w:rsidRPr="001A42DE" w14:paraId="1E4FFE95" w14:textId="77777777" w:rsidTr="00B8282B">
        <w:tc>
          <w:tcPr>
            <w:tcW w:w="2972" w:type="dxa"/>
          </w:tcPr>
          <w:p w14:paraId="65CD61AF" w14:textId="77777777" w:rsidR="00B8282B" w:rsidRPr="001A42DE"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Вид жилого образования </w:t>
            </w:r>
          </w:p>
        </w:tc>
        <w:tc>
          <w:tcPr>
            <w:tcW w:w="1701" w:type="dxa"/>
          </w:tcPr>
          <w:p w14:paraId="13297056" w14:textId="77777777" w:rsidR="00B8282B" w:rsidRPr="001A42DE"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Земельные участки жилой застройки, %</w:t>
            </w:r>
          </w:p>
        </w:tc>
        <w:tc>
          <w:tcPr>
            <w:tcW w:w="2126" w:type="dxa"/>
          </w:tcPr>
          <w:p w14:paraId="37C74D16" w14:textId="77777777" w:rsidR="00B8282B" w:rsidRPr="001A42DE"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Земельные участки общественной</w:t>
            </w:r>
            <w:r w:rsidR="00616125" w:rsidRPr="001A42DE">
              <w:rPr>
                <w:rFonts w:ascii="Times New Roman" w:hAnsi="Times New Roman" w:cs="Times New Roman"/>
                <w:sz w:val="16"/>
                <w:szCs w:val="16"/>
              </w:rPr>
              <w:t xml:space="preserve"> и (или) социальной</w:t>
            </w:r>
            <w:r w:rsidRPr="001A42DE">
              <w:rPr>
                <w:rFonts w:ascii="Times New Roman" w:hAnsi="Times New Roman" w:cs="Times New Roman"/>
                <w:sz w:val="16"/>
                <w:szCs w:val="16"/>
              </w:rPr>
              <w:t xml:space="preserve"> застройки, %</w:t>
            </w:r>
          </w:p>
        </w:tc>
        <w:tc>
          <w:tcPr>
            <w:tcW w:w="1701" w:type="dxa"/>
          </w:tcPr>
          <w:p w14:paraId="73E52785" w14:textId="77777777" w:rsidR="00B8282B" w:rsidRPr="001A42DE"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Территории зеленых насаждений, % </w:t>
            </w:r>
          </w:p>
        </w:tc>
        <w:tc>
          <w:tcPr>
            <w:tcW w:w="1701" w:type="dxa"/>
          </w:tcPr>
          <w:p w14:paraId="392A140D" w14:textId="77777777" w:rsidR="00B8282B" w:rsidRPr="001A42DE"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Улицы, проезды, стоянки, %</w:t>
            </w:r>
          </w:p>
        </w:tc>
      </w:tr>
    </w:tbl>
    <w:p w14:paraId="7DE65505" w14:textId="77777777" w:rsidR="00B8282B" w:rsidRPr="001A42DE" w:rsidRDefault="00B8282B" w:rsidP="00B8282B">
      <w:pPr>
        <w:pStyle w:val="af4"/>
        <w:spacing w:before="0" w:beforeAutospacing="0" w:after="0" w:afterAutospacing="0"/>
        <w:jc w:val="center"/>
        <w:rPr>
          <w:b/>
          <w:bCs/>
          <w:sz w:val="2"/>
          <w:szCs w:val="2"/>
        </w:rPr>
      </w:pP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1A42DE" w:rsidRPr="001A42DE" w14:paraId="0B8CB30C" w14:textId="77777777" w:rsidTr="00B8282B">
        <w:trPr>
          <w:trHeight w:val="60"/>
          <w:tblHeader/>
        </w:trPr>
        <w:tc>
          <w:tcPr>
            <w:tcW w:w="2972" w:type="dxa"/>
          </w:tcPr>
          <w:p w14:paraId="0858982E" w14:textId="77777777" w:rsidR="00B8282B" w:rsidRPr="001A42DE"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1701" w:type="dxa"/>
          </w:tcPr>
          <w:p w14:paraId="49D2DDD3" w14:textId="77777777" w:rsidR="00B8282B" w:rsidRPr="001A42DE"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2126" w:type="dxa"/>
          </w:tcPr>
          <w:p w14:paraId="3994BB93" w14:textId="77777777" w:rsidR="00B8282B" w:rsidRPr="001A42DE"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1701" w:type="dxa"/>
          </w:tcPr>
          <w:p w14:paraId="19ECBAAA" w14:textId="77777777" w:rsidR="00B8282B" w:rsidRPr="001A42DE"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1701" w:type="dxa"/>
          </w:tcPr>
          <w:p w14:paraId="29C1D171" w14:textId="77777777" w:rsidR="00B8282B" w:rsidRPr="001A42DE"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r>
      <w:tr w:rsidR="001A42DE" w:rsidRPr="001A42DE" w14:paraId="0AB985A5" w14:textId="77777777" w:rsidTr="00B8282B">
        <w:trPr>
          <w:trHeight w:val="60"/>
        </w:trPr>
        <w:tc>
          <w:tcPr>
            <w:tcW w:w="2972" w:type="dxa"/>
          </w:tcPr>
          <w:p w14:paraId="2FBD826A" w14:textId="681238D4" w:rsidR="00B8282B" w:rsidRPr="001A42DE" w:rsidRDefault="00B8282B" w:rsidP="00B8282B">
            <w:pPr>
              <w:pStyle w:val="a3"/>
              <w:tabs>
                <w:tab w:val="left" w:pos="1134"/>
                <w:tab w:val="left" w:pos="1276"/>
                <w:tab w:val="left" w:pos="1560"/>
                <w:tab w:val="left" w:pos="9356"/>
              </w:tabs>
              <w:ind w:left="0" w:right="-26"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Застройка в границах микрорайона </w:t>
            </w:r>
            <w:r w:rsidR="006431F1" w:rsidRPr="001A42DE">
              <w:rPr>
                <w:rFonts w:ascii="Times New Roman" w:hAnsi="Times New Roman" w:cs="Times New Roman"/>
                <w:sz w:val="16"/>
                <w:szCs w:val="16"/>
              </w:rPr>
              <w:t>(квартала)</w:t>
            </w:r>
          </w:p>
        </w:tc>
        <w:tc>
          <w:tcPr>
            <w:tcW w:w="1701" w:type="dxa"/>
          </w:tcPr>
          <w:p w14:paraId="1440F90C" w14:textId="5ACED253" w:rsidR="00B8282B" w:rsidRPr="001A42DE"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н</w:t>
            </w:r>
            <w:r w:rsidR="00B8282B" w:rsidRPr="001A42DE">
              <w:rPr>
                <w:rFonts w:ascii="Times New Roman" w:hAnsi="Times New Roman" w:cs="Times New Roman"/>
                <w:sz w:val="16"/>
                <w:szCs w:val="16"/>
              </w:rPr>
              <w:t>е более 75</w:t>
            </w:r>
            <w:r w:rsidRPr="001A42DE">
              <w:rPr>
                <w:rFonts w:ascii="Times New Roman" w:hAnsi="Times New Roman" w:cs="Times New Roman"/>
                <w:sz w:val="16"/>
                <w:szCs w:val="16"/>
              </w:rPr>
              <w:t>,0</w:t>
            </w:r>
          </w:p>
        </w:tc>
        <w:tc>
          <w:tcPr>
            <w:tcW w:w="2126" w:type="dxa"/>
          </w:tcPr>
          <w:p w14:paraId="1B9F015A" w14:textId="60694B09" w:rsidR="00B8282B" w:rsidRPr="001A42DE" w:rsidRDefault="00774FC9"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не менее </w:t>
            </w:r>
            <w:r w:rsidR="006431F1" w:rsidRPr="001A42DE">
              <w:rPr>
                <w:rFonts w:ascii="Times New Roman" w:hAnsi="Times New Roman" w:cs="Times New Roman"/>
                <w:sz w:val="16"/>
                <w:szCs w:val="16"/>
              </w:rPr>
              <w:t>3,0</w:t>
            </w:r>
          </w:p>
        </w:tc>
        <w:tc>
          <w:tcPr>
            <w:tcW w:w="1701" w:type="dxa"/>
          </w:tcPr>
          <w:p w14:paraId="3E0391D1" w14:textId="787DED5D" w:rsidR="00B8282B" w:rsidRPr="001A42DE"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н</w:t>
            </w:r>
            <w:r w:rsidR="00B8282B" w:rsidRPr="001A42DE">
              <w:rPr>
                <w:rFonts w:ascii="Times New Roman" w:hAnsi="Times New Roman" w:cs="Times New Roman"/>
                <w:sz w:val="16"/>
                <w:szCs w:val="16"/>
              </w:rPr>
              <w:t xml:space="preserve">е менее 3,0 </w:t>
            </w:r>
          </w:p>
        </w:tc>
        <w:tc>
          <w:tcPr>
            <w:tcW w:w="1701" w:type="dxa"/>
          </w:tcPr>
          <w:p w14:paraId="29FDDAA4" w14:textId="4E317608" w:rsidR="00B8282B" w:rsidRPr="001A42DE" w:rsidRDefault="006431F1"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15</w:t>
            </w:r>
            <w:r w:rsidR="00B8282B" w:rsidRPr="001A42DE">
              <w:rPr>
                <w:rFonts w:ascii="Times New Roman" w:hAnsi="Times New Roman" w:cs="Times New Roman"/>
                <w:sz w:val="16"/>
                <w:szCs w:val="16"/>
              </w:rPr>
              <w:t xml:space="preserve">,0 </w:t>
            </w:r>
          </w:p>
        </w:tc>
      </w:tr>
    </w:tbl>
    <w:p w14:paraId="7ECBE8A2" w14:textId="0D2CB0BF" w:rsidR="00621C25" w:rsidRDefault="00621C25"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СП 42.13330, нормами освещённости, приведёнными в </w:t>
      </w:r>
      <w:hyperlink r:id="rId11" w:history="1">
        <w:r w:rsidRPr="001A42DE">
          <w:rPr>
            <w:rFonts w:ascii="Times New Roman" w:hAnsi="Times New Roman" w:cs="Times New Roman"/>
            <w:sz w:val="26"/>
            <w:szCs w:val="26"/>
          </w:rPr>
          <w:t>СП 52.13330</w:t>
        </w:r>
      </w:hyperlink>
      <w:r w:rsidRPr="001A42DE">
        <w:rPr>
          <w:rFonts w:ascii="Times New Roman" w:hAnsi="Times New Roman" w:cs="Times New Roman"/>
          <w:sz w:val="26"/>
          <w:szCs w:val="26"/>
        </w:rPr>
        <w:t>, а также в соответствии с противопожарными требованиями, приведёнными в СП 42.13330, с учётом бытовых ра</w:t>
      </w:r>
      <w:r w:rsidR="00B8282B" w:rsidRPr="001A42DE">
        <w:rPr>
          <w:rFonts w:ascii="Times New Roman" w:hAnsi="Times New Roman" w:cs="Times New Roman"/>
          <w:sz w:val="26"/>
          <w:szCs w:val="26"/>
        </w:rPr>
        <w:t>зрывов, указанных в таблице 13.</w:t>
      </w:r>
      <w:r w:rsidR="006F1CDB">
        <w:rPr>
          <w:rFonts w:ascii="Times New Roman" w:hAnsi="Times New Roman" w:cs="Times New Roman"/>
          <w:sz w:val="26"/>
          <w:szCs w:val="26"/>
        </w:rPr>
        <w:t>6</w:t>
      </w:r>
    </w:p>
    <w:p w14:paraId="7CF22219" w14:textId="77777777" w:rsidR="00AA2BF8" w:rsidRDefault="00AA2BF8" w:rsidP="00AA2BF8">
      <w:pPr>
        <w:pStyle w:val="a3"/>
        <w:tabs>
          <w:tab w:val="left" w:pos="851"/>
          <w:tab w:val="left" w:pos="9356"/>
        </w:tabs>
        <w:ind w:left="567" w:right="-20" w:firstLine="0"/>
        <w:rPr>
          <w:rFonts w:ascii="Times New Roman" w:hAnsi="Times New Roman" w:cs="Times New Roman"/>
          <w:sz w:val="26"/>
          <w:szCs w:val="26"/>
        </w:rPr>
      </w:pPr>
    </w:p>
    <w:p w14:paraId="701309EC" w14:textId="77777777" w:rsidR="00AA2BF8" w:rsidRDefault="00AA2BF8" w:rsidP="00AA2BF8">
      <w:pPr>
        <w:pStyle w:val="a3"/>
        <w:tabs>
          <w:tab w:val="left" w:pos="851"/>
          <w:tab w:val="left" w:pos="9356"/>
        </w:tabs>
        <w:ind w:left="567" w:right="-20" w:firstLine="0"/>
        <w:rPr>
          <w:rFonts w:ascii="Times New Roman" w:hAnsi="Times New Roman" w:cs="Times New Roman"/>
          <w:sz w:val="26"/>
          <w:szCs w:val="26"/>
        </w:rPr>
      </w:pPr>
    </w:p>
    <w:p w14:paraId="257091DB" w14:textId="77777777" w:rsidR="00AA2BF8" w:rsidRDefault="00AA2BF8" w:rsidP="00AA2BF8">
      <w:pPr>
        <w:pStyle w:val="a3"/>
        <w:tabs>
          <w:tab w:val="left" w:pos="851"/>
          <w:tab w:val="left" w:pos="9356"/>
        </w:tabs>
        <w:ind w:left="567" w:right="-20" w:firstLine="0"/>
        <w:rPr>
          <w:rFonts w:ascii="Times New Roman" w:hAnsi="Times New Roman" w:cs="Times New Roman"/>
          <w:sz w:val="26"/>
          <w:szCs w:val="26"/>
        </w:rPr>
      </w:pPr>
    </w:p>
    <w:p w14:paraId="6A98406B" w14:textId="77777777" w:rsidR="00AA2BF8" w:rsidRDefault="00AA2BF8" w:rsidP="00AA2BF8">
      <w:pPr>
        <w:pStyle w:val="a3"/>
        <w:tabs>
          <w:tab w:val="left" w:pos="851"/>
          <w:tab w:val="left" w:pos="9356"/>
        </w:tabs>
        <w:ind w:left="567" w:right="-20" w:firstLine="0"/>
        <w:rPr>
          <w:rFonts w:ascii="Times New Roman" w:hAnsi="Times New Roman" w:cs="Times New Roman"/>
          <w:sz w:val="26"/>
          <w:szCs w:val="26"/>
        </w:rPr>
      </w:pPr>
    </w:p>
    <w:p w14:paraId="6DEC3C1C" w14:textId="77777777" w:rsidR="00AA2BF8" w:rsidRPr="001A42DE" w:rsidRDefault="00AA2BF8" w:rsidP="00AA2BF8">
      <w:pPr>
        <w:pStyle w:val="a3"/>
        <w:tabs>
          <w:tab w:val="left" w:pos="851"/>
          <w:tab w:val="left" w:pos="9356"/>
        </w:tabs>
        <w:ind w:left="567" w:right="-20" w:firstLine="0"/>
        <w:rPr>
          <w:rFonts w:ascii="Times New Roman" w:hAnsi="Times New Roman" w:cs="Times New Roman"/>
          <w:sz w:val="26"/>
          <w:szCs w:val="26"/>
        </w:rPr>
      </w:pPr>
    </w:p>
    <w:p w14:paraId="6FA88443" w14:textId="43349502" w:rsidR="00621C25" w:rsidRPr="001A42DE" w:rsidRDefault="00B8282B"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lastRenderedPageBreak/>
        <w:t>Таблица 13.</w:t>
      </w:r>
      <w:r w:rsidR="006F1CDB">
        <w:rPr>
          <w:rFonts w:ascii="Times New Roman" w:hAnsi="Times New Roman" w:cs="Times New Roman"/>
          <w:sz w:val="26"/>
          <w:szCs w:val="26"/>
        </w:rPr>
        <w:t>6</w:t>
      </w:r>
      <w:bookmarkStart w:id="0" w:name="_GoBack"/>
      <w:bookmarkEnd w:id="0"/>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2"/>
        <w:gridCol w:w="3685"/>
      </w:tblGrid>
      <w:tr w:rsidR="001A42DE" w:rsidRPr="001A42DE" w14:paraId="5821236F" w14:textId="77777777" w:rsidTr="00466F07">
        <w:tc>
          <w:tcPr>
            <w:tcW w:w="3544" w:type="dxa"/>
            <w:vMerge w:val="restart"/>
          </w:tcPr>
          <w:p w14:paraId="2EE6F075" w14:textId="77777777" w:rsidR="00621C25" w:rsidRPr="001A42DE" w:rsidRDefault="00621C25" w:rsidP="00621C25">
            <w:pPr>
              <w:pStyle w:val="a3"/>
              <w:tabs>
                <w:tab w:val="left" w:pos="1134"/>
                <w:tab w:val="left" w:pos="1276"/>
                <w:tab w:val="left" w:pos="1560"/>
                <w:tab w:val="left" w:pos="243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Наименование</w:t>
            </w:r>
          </w:p>
        </w:tc>
        <w:tc>
          <w:tcPr>
            <w:tcW w:w="6657" w:type="dxa"/>
            <w:gridSpan w:val="2"/>
          </w:tcPr>
          <w:p w14:paraId="6CA3848E"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Расстояние, м</w:t>
            </w:r>
          </w:p>
        </w:tc>
      </w:tr>
      <w:tr w:rsidR="001A42DE" w:rsidRPr="001A42DE" w14:paraId="6CC36528" w14:textId="77777777" w:rsidTr="00466F07">
        <w:tc>
          <w:tcPr>
            <w:tcW w:w="3544" w:type="dxa"/>
            <w:vMerge/>
          </w:tcPr>
          <w:p w14:paraId="0A59503D"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972" w:type="dxa"/>
          </w:tcPr>
          <w:p w14:paraId="1F67F1C1"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между длинными сторонами с окнами*</w:t>
            </w:r>
          </w:p>
        </w:tc>
        <w:tc>
          <w:tcPr>
            <w:tcW w:w="3685" w:type="dxa"/>
          </w:tcPr>
          <w:p w14:paraId="71B2386D" w14:textId="77777777" w:rsidR="00EE2644"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между длинными сторонами с окнами </w:t>
            </w:r>
          </w:p>
          <w:p w14:paraId="5D2B9A18"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и торцами с окнами*</w:t>
            </w:r>
          </w:p>
        </w:tc>
      </w:tr>
    </w:tbl>
    <w:p w14:paraId="1F0C9297" w14:textId="77777777" w:rsidR="00621C25" w:rsidRPr="001A42DE" w:rsidRDefault="00621C25" w:rsidP="00621C25">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977"/>
        <w:gridCol w:w="3685"/>
      </w:tblGrid>
      <w:tr w:rsidR="001A42DE" w:rsidRPr="001A42DE" w14:paraId="7E15C90C" w14:textId="77777777" w:rsidTr="00466F07">
        <w:trPr>
          <w:trHeight w:val="96"/>
          <w:tblHeader/>
        </w:trPr>
        <w:tc>
          <w:tcPr>
            <w:tcW w:w="3539" w:type="dxa"/>
          </w:tcPr>
          <w:p w14:paraId="4060636D"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2977" w:type="dxa"/>
          </w:tcPr>
          <w:p w14:paraId="4CD32BC2"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3685" w:type="dxa"/>
          </w:tcPr>
          <w:p w14:paraId="5C427F2D"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r>
      <w:tr w:rsidR="001A42DE" w:rsidRPr="001A42DE" w14:paraId="04E47E0B" w14:textId="77777777" w:rsidTr="00466F07">
        <w:trPr>
          <w:tblHeader/>
        </w:trPr>
        <w:tc>
          <w:tcPr>
            <w:tcW w:w="3539" w:type="dxa"/>
          </w:tcPr>
          <w:p w14:paraId="24CEBA30" w14:textId="77777777" w:rsidR="00621C25" w:rsidRPr="001A42DE"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Индивидуальная </w:t>
            </w:r>
          </w:p>
        </w:tc>
        <w:tc>
          <w:tcPr>
            <w:tcW w:w="2977" w:type="dxa"/>
          </w:tcPr>
          <w:p w14:paraId="29C97B69"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По нормам инсоляции и освещённости</w:t>
            </w:r>
          </w:p>
        </w:tc>
        <w:tc>
          <w:tcPr>
            <w:tcW w:w="3685" w:type="dxa"/>
          </w:tcPr>
          <w:p w14:paraId="319038EC"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По нормам инсоляции и освещённости</w:t>
            </w:r>
          </w:p>
        </w:tc>
      </w:tr>
      <w:tr w:rsidR="001A42DE" w:rsidRPr="001A42DE" w14:paraId="098CCE5E" w14:textId="77777777" w:rsidTr="00466F07">
        <w:trPr>
          <w:tblHeader/>
        </w:trPr>
        <w:tc>
          <w:tcPr>
            <w:tcW w:w="3539" w:type="dxa"/>
          </w:tcPr>
          <w:p w14:paraId="4CC42A56" w14:textId="77777777" w:rsidR="00EE2644" w:rsidRPr="001A42DE" w:rsidRDefault="00EE2644" w:rsidP="00EE264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Блокированная</w:t>
            </w:r>
          </w:p>
        </w:tc>
        <w:tc>
          <w:tcPr>
            <w:tcW w:w="2977" w:type="dxa"/>
          </w:tcPr>
          <w:p w14:paraId="1C9903E1" w14:textId="77777777" w:rsidR="00EE2644" w:rsidRPr="001A42DE"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По нормам инсоляции и освещённости</w:t>
            </w:r>
          </w:p>
        </w:tc>
        <w:tc>
          <w:tcPr>
            <w:tcW w:w="3685" w:type="dxa"/>
          </w:tcPr>
          <w:p w14:paraId="35369206" w14:textId="77777777" w:rsidR="00EE2644" w:rsidRPr="001A42DE"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По нормам инсоляции и освещённости</w:t>
            </w:r>
          </w:p>
        </w:tc>
      </w:tr>
      <w:tr w:rsidR="001A42DE" w:rsidRPr="001A42DE" w14:paraId="4D20EB0D" w14:textId="77777777" w:rsidTr="00466F07">
        <w:trPr>
          <w:tblHeader/>
        </w:trPr>
        <w:tc>
          <w:tcPr>
            <w:tcW w:w="3539" w:type="dxa"/>
          </w:tcPr>
          <w:p w14:paraId="79D5ABFC" w14:textId="77777777" w:rsidR="00621C25" w:rsidRPr="001A42DE"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Малоэтажная многоквартирная с количеством этажей – от 1 до 3 </w:t>
            </w:r>
          </w:p>
        </w:tc>
        <w:tc>
          <w:tcPr>
            <w:tcW w:w="2977" w:type="dxa"/>
          </w:tcPr>
          <w:p w14:paraId="1533D976"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15</w:t>
            </w:r>
          </w:p>
        </w:tc>
        <w:tc>
          <w:tcPr>
            <w:tcW w:w="3685" w:type="dxa"/>
          </w:tcPr>
          <w:p w14:paraId="012A418A"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10</w:t>
            </w:r>
          </w:p>
        </w:tc>
      </w:tr>
      <w:tr w:rsidR="001A42DE" w:rsidRPr="001A42DE" w14:paraId="464EBD06" w14:textId="77777777" w:rsidTr="00466F07">
        <w:trPr>
          <w:tblHeader/>
        </w:trPr>
        <w:tc>
          <w:tcPr>
            <w:tcW w:w="3539" w:type="dxa"/>
          </w:tcPr>
          <w:p w14:paraId="02E63A1A" w14:textId="77777777" w:rsidR="00621C25" w:rsidRPr="001A42DE"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Малоэтажная многоквартирная с количеством этажей – 4 </w:t>
            </w:r>
          </w:p>
        </w:tc>
        <w:tc>
          <w:tcPr>
            <w:tcW w:w="2977" w:type="dxa"/>
          </w:tcPr>
          <w:p w14:paraId="554FB75C"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20</w:t>
            </w:r>
          </w:p>
        </w:tc>
        <w:tc>
          <w:tcPr>
            <w:tcW w:w="3685" w:type="dxa"/>
          </w:tcPr>
          <w:p w14:paraId="6E3A1BF0"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10</w:t>
            </w:r>
          </w:p>
        </w:tc>
      </w:tr>
      <w:tr w:rsidR="001A42DE" w:rsidRPr="001A42DE" w14:paraId="6105F99E" w14:textId="77777777" w:rsidTr="00466F07">
        <w:trPr>
          <w:tblHeader/>
        </w:trPr>
        <w:tc>
          <w:tcPr>
            <w:tcW w:w="3539" w:type="dxa"/>
          </w:tcPr>
          <w:p w14:paraId="55B66C51" w14:textId="77777777" w:rsidR="00621C25" w:rsidRPr="001A42DE"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Среднеэтажная многоквартирная</w:t>
            </w:r>
          </w:p>
        </w:tc>
        <w:tc>
          <w:tcPr>
            <w:tcW w:w="2977" w:type="dxa"/>
          </w:tcPr>
          <w:p w14:paraId="526630CC"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20</w:t>
            </w:r>
          </w:p>
        </w:tc>
        <w:tc>
          <w:tcPr>
            <w:tcW w:w="3685" w:type="dxa"/>
          </w:tcPr>
          <w:p w14:paraId="356AE5FD"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10</w:t>
            </w:r>
          </w:p>
        </w:tc>
      </w:tr>
      <w:tr w:rsidR="001A42DE" w:rsidRPr="001A42DE" w14:paraId="62810E6E" w14:textId="77777777" w:rsidTr="00466F07">
        <w:trPr>
          <w:tblHeader/>
        </w:trPr>
        <w:tc>
          <w:tcPr>
            <w:tcW w:w="3539" w:type="dxa"/>
          </w:tcPr>
          <w:p w14:paraId="3D461304" w14:textId="77777777" w:rsidR="00621C25" w:rsidRPr="001A42DE"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Многоэтажная многоквартирная</w:t>
            </w:r>
          </w:p>
        </w:tc>
        <w:tc>
          <w:tcPr>
            <w:tcW w:w="2977" w:type="dxa"/>
          </w:tcPr>
          <w:p w14:paraId="44545A84"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20</w:t>
            </w:r>
          </w:p>
        </w:tc>
        <w:tc>
          <w:tcPr>
            <w:tcW w:w="3685" w:type="dxa"/>
          </w:tcPr>
          <w:p w14:paraId="73216087" w14:textId="77777777" w:rsidR="00621C25" w:rsidRPr="001A42DE"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10</w:t>
            </w:r>
          </w:p>
        </w:tc>
      </w:tr>
      <w:tr w:rsidR="001A42DE" w:rsidRPr="001A42DE" w14:paraId="1259F983" w14:textId="77777777" w:rsidTr="00466F07">
        <w:trPr>
          <w:tblHeader/>
        </w:trPr>
        <w:tc>
          <w:tcPr>
            <w:tcW w:w="3539" w:type="dxa"/>
          </w:tcPr>
          <w:p w14:paraId="0667C155" w14:textId="77777777" w:rsidR="00A0494D" w:rsidRPr="001A42DE" w:rsidRDefault="00A0494D" w:rsidP="00A0494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Смешанная многоквартирная</w:t>
            </w:r>
          </w:p>
        </w:tc>
        <w:tc>
          <w:tcPr>
            <w:tcW w:w="2977" w:type="dxa"/>
          </w:tcPr>
          <w:p w14:paraId="5570870F" w14:textId="77777777" w:rsidR="00A0494D" w:rsidRPr="001A42DE"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20</w:t>
            </w:r>
          </w:p>
        </w:tc>
        <w:tc>
          <w:tcPr>
            <w:tcW w:w="3685" w:type="dxa"/>
          </w:tcPr>
          <w:p w14:paraId="58FA3898" w14:textId="77777777" w:rsidR="00A0494D" w:rsidRPr="001A42DE"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10</w:t>
            </w:r>
          </w:p>
        </w:tc>
      </w:tr>
    </w:tbl>
    <w:p w14:paraId="389C6ED2" w14:textId="77777777" w:rsidR="00DC377E" w:rsidRPr="001A42DE" w:rsidRDefault="00DC377E" w:rsidP="00690396">
      <w:pPr>
        <w:pStyle w:val="a3"/>
        <w:tabs>
          <w:tab w:val="left" w:pos="851"/>
          <w:tab w:val="left" w:pos="9356"/>
        </w:tabs>
        <w:ind w:left="0" w:right="-20" w:firstLine="426"/>
        <w:rPr>
          <w:rFonts w:ascii="Times New Roman" w:hAnsi="Times New Roman" w:cs="Times New Roman"/>
          <w:sz w:val="26"/>
          <w:szCs w:val="26"/>
        </w:rPr>
      </w:pPr>
    </w:p>
    <w:p w14:paraId="23C5E1FF" w14:textId="77777777" w:rsidR="00967E4E" w:rsidRPr="001A42DE" w:rsidRDefault="00967E4E" w:rsidP="006F1793">
      <w:pPr>
        <w:pStyle w:val="3"/>
        <w:tabs>
          <w:tab w:val="left" w:pos="13183"/>
        </w:tabs>
        <w:ind w:right="-20"/>
        <w:rPr>
          <w:sz w:val="26"/>
          <w:szCs w:val="26"/>
        </w:rPr>
      </w:pPr>
      <w:r w:rsidRPr="001A42DE">
        <w:rPr>
          <w:sz w:val="26"/>
          <w:szCs w:val="26"/>
        </w:rPr>
        <w:t xml:space="preserve">СТАТЬЯ 14. ОБЩЕСТВЕННЫЕ </w:t>
      </w:r>
      <w:r w:rsidR="00133E37" w:rsidRPr="001A42DE">
        <w:rPr>
          <w:sz w:val="26"/>
          <w:szCs w:val="26"/>
        </w:rPr>
        <w:t>П</w:t>
      </w:r>
      <w:r w:rsidRPr="001A42DE">
        <w:rPr>
          <w:sz w:val="26"/>
          <w:szCs w:val="26"/>
        </w:rPr>
        <w:t>РОСТРАНСТВА, РЕКРЕАЦИЯ, ОЗЕЛЕНЕНИЕ И БЛАГОУСТРОЙСТВО ТЕРРИТОРИИ</w:t>
      </w:r>
    </w:p>
    <w:p w14:paraId="797BC5E8" w14:textId="77777777" w:rsidR="00967E4E" w:rsidRPr="001A42DE"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C64400E" w14:textId="6A739F34" w:rsidR="00967E4E" w:rsidRPr="001A42DE"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Общественные пространства, расположенные на озеленённых территориях (парки, сады, скверы, набережные и иные территории) и открытых пространствах (</w:t>
      </w:r>
      <w:r w:rsidR="004C03DD" w:rsidRPr="001A42DE">
        <w:rPr>
          <w:rFonts w:ascii="Times New Roman" w:hAnsi="Times New Roman" w:cs="Times New Roman"/>
          <w:sz w:val="26"/>
          <w:szCs w:val="26"/>
        </w:rPr>
        <w:t>центральные</w:t>
      </w:r>
      <w:r w:rsidRPr="001A42DE">
        <w:rPr>
          <w:rFonts w:ascii="Times New Roman" w:hAnsi="Times New Roman" w:cs="Times New Roman"/>
          <w:sz w:val="26"/>
          <w:szCs w:val="26"/>
        </w:rPr>
        <w:t xml:space="preserve"> площади, видовые и смотровые площадки, пляжи и иные открытые пространства), предназначены для отдыха граждан, проведения культурно-массовых, концертно-зрелищных и иных организованных массовых мероприятий.</w:t>
      </w:r>
    </w:p>
    <w:p w14:paraId="4CFA2CC8" w14:textId="77777777" w:rsidR="00967E4E" w:rsidRPr="001A42DE"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При организации отдыха граждан, проведении культурно-массовых, концертно-зрелищных и иных организованных массовых мероприятий на территории общественных пространств необходимо предусматривать установку общественных туалетов (не менее 1 туалета на 300 посетителей), а также рекомендуется предусматривать возможность установки временных нестационарных объектов общественного питания, пунктов проката, аттракционов, некапитальных театральных, кино- и танцевальных площадок, в том числе с использованием механического оборудования, мачт и платформ с оборудованием для освещения и звукоусиления.</w:t>
      </w:r>
    </w:p>
    <w:p w14:paraId="3494CA60" w14:textId="18A56EFF" w:rsidR="00967E4E" w:rsidRPr="001A42DE"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Территории рекреационного назначения, в том числе территории, занятые лесами, парками, садами, скверами, прудами, озёрами, водохранилищами и иными природными объектами, предназначены для отдыха и оздоровления граждан, организации туризма и занятий физической культурой и спортом.</w:t>
      </w:r>
    </w:p>
    <w:p w14:paraId="4B2496EC" w14:textId="77777777" w:rsidR="00967E4E" w:rsidRPr="001A42DE"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lang w:eastAsia="ru-RU"/>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r w:rsidRPr="001A42DE">
        <w:rPr>
          <w:rFonts w:ascii="Times New Roman" w:hAnsi="Times New Roman" w:cs="Times New Roman"/>
          <w:sz w:val="26"/>
          <w:szCs w:val="26"/>
        </w:rPr>
        <w:t>.</w:t>
      </w:r>
    </w:p>
    <w:p w14:paraId="55BEB19A" w14:textId="0CF2F030" w:rsidR="00967E4E" w:rsidRPr="001A42DE"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lang w:eastAsia="ru-RU"/>
        </w:rPr>
        <w:t xml:space="preserve">На территории </w:t>
      </w:r>
      <w:r w:rsidR="0019403A" w:rsidRPr="001A42DE">
        <w:rPr>
          <w:rFonts w:ascii="Times New Roman" w:hAnsi="Times New Roman" w:cs="Times New Roman"/>
          <w:sz w:val="26"/>
          <w:szCs w:val="26"/>
        </w:rPr>
        <w:t>Истоминск</w:t>
      </w:r>
      <w:r w:rsidR="006C21EA" w:rsidRPr="001A42DE">
        <w:rPr>
          <w:rFonts w:ascii="Times New Roman" w:hAnsi="Times New Roman" w:cs="Times New Roman"/>
          <w:sz w:val="26"/>
          <w:szCs w:val="26"/>
        </w:rPr>
        <w:t>ого сельского поселения</w:t>
      </w:r>
      <w:r w:rsidR="00271337" w:rsidRPr="001A42DE">
        <w:rPr>
          <w:rFonts w:ascii="Times New Roman" w:hAnsi="Times New Roman" w:cs="Times New Roman"/>
          <w:sz w:val="26"/>
          <w:szCs w:val="26"/>
        </w:rPr>
        <w:t xml:space="preserve"> </w:t>
      </w:r>
      <w:r w:rsidRPr="001A42DE">
        <w:rPr>
          <w:rFonts w:ascii="Times New Roman" w:hAnsi="Times New Roman" w:cs="Times New Roman"/>
          <w:sz w:val="26"/>
          <w:szCs w:val="26"/>
          <w:lang w:eastAsia="ru-RU"/>
        </w:rPr>
        <w:t>предусматривается непрерывная система озеленённых территорий и других открытых пространств в увязке с природным каркасом</w:t>
      </w:r>
      <w:r w:rsidR="00B70E8C" w:rsidRPr="001A42DE">
        <w:rPr>
          <w:rFonts w:ascii="Times New Roman" w:hAnsi="Times New Roman" w:cs="Times New Roman"/>
          <w:sz w:val="26"/>
          <w:szCs w:val="26"/>
          <w:lang w:eastAsia="ru-RU"/>
        </w:rPr>
        <w:t>.</w:t>
      </w:r>
    </w:p>
    <w:p w14:paraId="0FB040EF" w14:textId="77777777" w:rsidR="004525CF" w:rsidRPr="001A42DE" w:rsidRDefault="004525CF"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w:t>
      </w:r>
      <w:r w:rsidR="00406EDD" w:rsidRPr="001A42DE">
        <w:rPr>
          <w:rFonts w:ascii="Times New Roman" w:hAnsi="Times New Roman" w:cs="Times New Roman"/>
          <w:sz w:val="26"/>
          <w:szCs w:val="26"/>
        </w:rPr>
        <w:t>риториальной доступности озеленёнными территориями</w:t>
      </w:r>
      <w:r w:rsidRPr="001A42DE">
        <w:rPr>
          <w:rFonts w:ascii="Times New Roman" w:hAnsi="Times New Roman" w:cs="Times New Roman"/>
          <w:sz w:val="26"/>
          <w:szCs w:val="26"/>
        </w:rPr>
        <w:t xml:space="preserve"> общего пользования в границах населенных пунктов приведены в таблице 14.1</w:t>
      </w:r>
    </w:p>
    <w:p w14:paraId="77B7B815" w14:textId="77777777" w:rsidR="00BF1B5F" w:rsidRPr="001A42DE" w:rsidRDefault="00BF1B5F" w:rsidP="00BF1B5F">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14.1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1A42DE" w:rsidRPr="001A42DE" w14:paraId="0C0307ED" w14:textId="77777777" w:rsidTr="006D7D16">
        <w:tc>
          <w:tcPr>
            <w:tcW w:w="3397" w:type="dxa"/>
            <w:vMerge w:val="restart"/>
          </w:tcPr>
          <w:p w14:paraId="5E1E04B9" w14:textId="77777777" w:rsidR="00D377EC" w:rsidRPr="001A42DE" w:rsidRDefault="00D377EC"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lang w:eastAsia="ru-RU"/>
              </w:rPr>
              <w:t>Озеленённые территории общего пользования</w:t>
            </w:r>
            <w:r w:rsidR="00AC6F0F" w:rsidRPr="001A42DE">
              <w:rPr>
                <w:rFonts w:ascii="Times New Roman" w:hAnsi="Times New Roman" w:cs="Times New Roman"/>
                <w:sz w:val="16"/>
                <w:szCs w:val="16"/>
                <w:lang w:eastAsia="ru-RU"/>
              </w:rPr>
              <w:t xml:space="preserve"> в границах населенных пунктов</w:t>
            </w:r>
          </w:p>
        </w:tc>
        <w:tc>
          <w:tcPr>
            <w:tcW w:w="6804" w:type="dxa"/>
            <w:gridSpan w:val="2"/>
          </w:tcPr>
          <w:p w14:paraId="40A81A3A" w14:textId="77777777" w:rsidR="00D377EC" w:rsidRPr="001A42DE" w:rsidRDefault="00EB74D1" w:rsidP="00EB74D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Предельные значения расчётных показателей</w:t>
            </w:r>
          </w:p>
        </w:tc>
      </w:tr>
      <w:tr w:rsidR="001A42DE" w:rsidRPr="001A42DE" w14:paraId="5A823329" w14:textId="77777777" w:rsidTr="00EB74D1">
        <w:tc>
          <w:tcPr>
            <w:tcW w:w="3397" w:type="dxa"/>
            <w:vMerge/>
          </w:tcPr>
          <w:p w14:paraId="6B53D54E" w14:textId="77777777" w:rsidR="006D7D16" w:rsidRPr="001A42DE" w:rsidRDefault="006D7D16" w:rsidP="00D377E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0A2AF2BF" w14:textId="77777777" w:rsidR="006D7D16" w:rsidRPr="001A42DE" w:rsidRDefault="00EB74D1" w:rsidP="00EB74D1">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минимально допустимого уровня обеспеченности, </w:t>
            </w:r>
            <w:r w:rsidRPr="001A42DE">
              <w:rPr>
                <w:rFonts w:ascii="Times New Roman" w:hAnsi="Times New Roman" w:cs="Times New Roman"/>
                <w:sz w:val="16"/>
                <w:szCs w:val="16"/>
                <w:lang w:eastAsia="ru-RU"/>
              </w:rPr>
              <w:t>м</w:t>
            </w:r>
            <w:r w:rsidRPr="001A42DE">
              <w:rPr>
                <w:rFonts w:ascii="Times New Roman" w:hAnsi="Times New Roman" w:cs="Times New Roman"/>
                <w:sz w:val="16"/>
                <w:szCs w:val="16"/>
                <w:vertAlign w:val="superscript"/>
                <w:lang w:eastAsia="ru-RU"/>
              </w:rPr>
              <w:t>2</w:t>
            </w:r>
            <w:r w:rsidRPr="001A42DE">
              <w:rPr>
                <w:rFonts w:ascii="Times New Roman" w:hAnsi="Times New Roman" w:cs="Times New Roman"/>
                <w:sz w:val="16"/>
                <w:szCs w:val="16"/>
                <w:lang w:eastAsia="ru-RU"/>
              </w:rPr>
              <w:t xml:space="preserve"> / чел</w:t>
            </w:r>
          </w:p>
        </w:tc>
        <w:tc>
          <w:tcPr>
            <w:tcW w:w="3402" w:type="dxa"/>
          </w:tcPr>
          <w:p w14:paraId="2CAF41F6" w14:textId="77777777" w:rsidR="006D7D16" w:rsidRPr="001A42DE" w:rsidRDefault="00EB74D1" w:rsidP="00D377E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r>
    </w:tbl>
    <w:p w14:paraId="4FF19FF5" w14:textId="77777777" w:rsidR="00D377EC" w:rsidRPr="001A42DE" w:rsidRDefault="00962437" w:rsidP="00D377EC">
      <w:pPr>
        <w:pStyle w:val="a3"/>
        <w:tabs>
          <w:tab w:val="left" w:pos="851"/>
          <w:tab w:val="left" w:pos="9356"/>
        </w:tabs>
        <w:ind w:right="112"/>
        <w:jc w:val="right"/>
        <w:rPr>
          <w:rFonts w:ascii="Times New Roman" w:hAnsi="Times New Roman" w:cs="Times New Roman"/>
          <w:sz w:val="2"/>
          <w:szCs w:val="2"/>
        </w:rPr>
      </w:pPr>
      <w:r w:rsidRPr="001A42DE">
        <w:rPr>
          <w:rFonts w:ascii="Times New Roman" w:hAnsi="Times New Roman" w:cs="Times New Roman"/>
          <w:sz w:val="2"/>
          <w:szCs w:val="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1A42DE" w:rsidRPr="001A42DE" w14:paraId="56B79454" w14:textId="77777777" w:rsidTr="006D7D16">
        <w:trPr>
          <w:trHeight w:val="184"/>
          <w:tblHeader/>
        </w:trPr>
        <w:tc>
          <w:tcPr>
            <w:tcW w:w="3397" w:type="dxa"/>
          </w:tcPr>
          <w:p w14:paraId="039261B5" w14:textId="77777777" w:rsidR="006D7D16" w:rsidRPr="001A42DE"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3402" w:type="dxa"/>
          </w:tcPr>
          <w:p w14:paraId="21BB1F38" w14:textId="77777777" w:rsidR="006D7D16" w:rsidRPr="001A42DE"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3402" w:type="dxa"/>
          </w:tcPr>
          <w:p w14:paraId="22A95F3E" w14:textId="77777777" w:rsidR="006D7D16" w:rsidRPr="001A42DE"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r>
      <w:tr w:rsidR="001A42DE" w:rsidRPr="001A42DE" w14:paraId="0D09CFDF" w14:textId="77777777" w:rsidTr="003740AB">
        <w:trPr>
          <w:trHeight w:val="184"/>
          <w:tblHeader/>
        </w:trPr>
        <w:tc>
          <w:tcPr>
            <w:tcW w:w="3397" w:type="dxa"/>
          </w:tcPr>
          <w:p w14:paraId="5BC24D4E" w14:textId="0368FA87" w:rsidR="006D7D16" w:rsidRPr="001A42DE" w:rsidRDefault="006C21EA"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Общепоселенческие</w:t>
            </w:r>
          </w:p>
        </w:tc>
        <w:tc>
          <w:tcPr>
            <w:tcW w:w="3402" w:type="dxa"/>
          </w:tcPr>
          <w:p w14:paraId="0A7394EB" w14:textId="009799B5" w:rsidR="00AC6F0F" w:rsidRPr="001A42DE" w:rsidRDefault="00AC6F0F"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r w:rsidR="0032370D" w:rsidRPr="001A42DE">
              <w:rPr>
                <w:rFonts w:ascii="Times New Roman" w:hAnsi="Times New Roman" w:cs="Times New Roman"/>
                <w:sz w:val="16"/>
                <w:szCs w:val="16"/>
              </w:rPr>
              <w:t xml:space="preserve">3,2 </w:t>
            </w:r>
          </w:p>
        </w:tc>
        <w:tc>
          <w:tcPr>
            <w:tcW w:w="3402" w:type="dxa"/>
          </w:tcPr>
          <w:p w14:paraId="0F24ACE7" w14:textId="77777777" w:rsidR="006D7D16" w:rsidRPr="001A42DE" w:rsidRDefault="00F035A2" w:rsidP="00F035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Пешеходная доступность – не более 15 мин</w:t>
            </w:r>
          </w:p>
        </w:tc>
      </w:tr>
      <w:tr w:rsidR="001A42DE" w:rsidRPr="001A42DE" w14:paraId="2D98C859" w14:textId="77777777" w:rsidTr="003740AB">
        <w:trPr>
          <w:trHeight w:val="184"/>
          <w:tblHeader/>
        </w:trPr>
        <w:tc>
          <w:tcPr>
            <w:tcW w:w="3397" w:type="dxa"/>
          </w:tcPr>
          <w:p w14:paraId="3719E76C" w14:textId="77777777" w:rsidR="00E26745" w:rsidRPr="001A42DE" w:rsidRDefault="00E26745"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Ж</w:t>
            </w:r>
            <w:r w:rsidR="00981B3B" w:rsidRPr="001A42DE">
              <w:rPr>
                <w:rFonts w:ascii="Times New Roman" w:hAnsi="Times New Roman" w:cs="Times New Roman"/>
                <w:sz w:val="16"/>
                <w:szCs w:val="16"/>
              </w:rPr>
              <w:t>илого микрорайона</w:t>
            </w:r>
            <w:r w:rsidRPr="001A42DE">
              <w:rPr>
                <w:rFonts w:ascii="Times New Roman" w:hAnsi="Times New Roman" w:cs="Times New Roman"/>
                <w:sz w:val="16"/>
                <w:szCs w:val="16"/>
              </w:rPr>
              <w:t xml:space="preserve"> (</w:t>
            </w:r>
            <w:r w:rsidR="00981B3B" w:rsidRPr="001A42DE">
              <w:rPr>
                <w:rFonts w:ascii="Times New Roman" w:hAnsi="Times New Roman" w:cs="Times New Roman"/>
                <w:sz w:val="16"/>
                <w:szCs w:val="16"/>
              </w:rPr>
              <w:t>квартала</w:t>
            </w:r>
            <w:r w:rsidRPr="001A42DE">
              <w:rPr>
                <w:rFonts w:ascii="Times New Roman" w:hAnsi="Times New Roman" w:cs="Times New Roman"/>
                <w:sz w:val="16"/>
                <w:szCs w:val="16"/>
              </w:rPr>
              <w:t>)</w:t>
            </w:r>
          </w:p>
        </w:tc>
        <w:tc>
          <w:tcPr>
            <w:tcW w:w="3402" w:type="dxa"/>
          </w:tcPr>
          <w:p w14:paraId="77CFEC34" w14:textId="7FE30CC5" w:rsidR="006F7CBF" w:rsidRPr="001A42DE" w:rsidRDefault="0032370D"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1,7</w:t>
            </w:r>
          </w:p>
        </w:tc>
        <w:tc>
          <w:tcPr>
            <w:tcW w:w="3402" w:type="dxa"/>
          </w:tcPr>
          <w:p w14:paraId="7EA57C26" w14:textId="77777777" w:rsidR="00E26745" w:rsidRPr="001A42DE" w:rsidRDefault="00E26745"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Пешеходная доступность – не более 15 мин</w:t>
            </w:r>
          </w:p>
        </w:tc>
      </w:tr>
    </w:tbl>
    <w:p w14:paraId="594AD2A0" w14:textId="77777777" w:rsidR="00D377EC" w:rsidRPr="001A42DE" w:rsidRDefault="00D377EC" w:rsidP="00BF1B5F">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p w14:paraId="267F2B3A" w14:textId="77777777" w:rsidR="006D7D16" w:rsidRPr="001A42DE" w:rsidRDefault="006D7D16" w:rsidP="006D7D16">
      <w:pPr>
        <w:pStyle w:val="a3"/>
        <w:tabs>
          <w:tab w:val="left" w:pos="1134"/>
          <w:tab w:val="left" w:pos="1276"/>
          <w:tab w:val="left" w:pos="1560"/>
          <w:tab w:val="left" w:pos="9356"/>
        </w:tabs>
        <w:ind w:left="0" w:right="-20"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2AC4CE68" w14:textId="77777777" w:rsidTr="00FB50BE">
        <w:tc>
          <w:tcPr>
            <w:tcW w:w="10201" w:type="dxa"/>
          </w:tcPr>
          <w:p w14:paraId="77AA2782" w14:textId="77777777" w:rsidR="00AE00AE" w:rsidRPr="001A42DE" w:rsidRDefault="00AE00AE" w:rsidP="00FB50BE">
            <w:pPr>
              <w:tabs>
                <w:tab w:val="left" w:pos="451"/>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32D7AA6F" w14:textId="753EECE8" w:rsidR="00AE00AE" w:rsidRPr="001A42DE" w:rsidRDefault="007B119F" w:rsidP="008E7139">
            <w:pPr>
              <w:pStyle w:val="a3"/>
              <w:numPr>
                <w:ilvl w:val="0"/>
                <w:numId w:val="15"/>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Площадь озеленённых терр</w:t>
            </w:r>
            <w:r w:rsidR="00981B3B" w:rsidRPr="001A42DE">
              <w:rPr>
                <w:rFonts w:ascii="Times New Roman" w:hAnsi="Times New Roman" w:cs="Times New Roman"/>
                <w:sz w:val="16"/>
                <w:szCs w:val="16"/>
              </w:rPr>
              <w:t>иторий общего пользования жилого</w:t>
            </w:r>
            <w:r w:rsidRPr="001A42DE">
              <w:rPr>
                <w:rFonts w:ascii="Times New Roman" w:hAnsi="Times New Roman" w:cs="Times New Roman"/>
                <w:sz w:val="16"/>
                <w:szCs w:val="16"/>
              </w:rPr>
              <w:t xml:space="preserve"> микро</w:t>
            </w:r>
            <w:r w:rsidR="00981B3B" w:rsidRPr="001A42DE">
              <w:rPr>
                <w:rFonts w:ascii="Times New Roman" w:hAnsi="Times New Roman" w:cs="Times New Roman"/>
                <w:sz w:val="16"/>
                <w:szCs w:val="16"/>
              </w:rPr>
              <w:t>района</w:t>
            </w:r>
            <w:r w:rsidRPr="001A42DE">
              <w:rPr>
                <w:rFonts w:ascii="Times New Roman" w:hAnsi="Times New Roman" w:cs="Times New Roman"/>
                <w:sz w:val="16"/>
                <w:szCs w:val="16"/>
              </w:rPr>
              <w:t xml:space="preserve"> (</w:t>
            </w:r>
            <w:r w:rsidR="00981B3B" w:rsidRPr="001A42DE">
              <w:rPr>
                <w:rFonts w:ascii="Times New Roman" w:hAnsi="Times New Roman" w:cs="Times New Roman"/>
                <w:sz w:val="16"/>
                <w:szCs w:val="16"/>
              </w:rPr>
              <w:t>квартала</w:t>
            </w:r>
            <w:r w:rsidRPr="001A42DE">
              <w:rPr>
                <w:rFonts w:ascii="Times New Roman" w:hAnsi="Times New Roman" w:cs="Times New Roman"/>
                <w:sz w:val="16"/>
                <w:szCs w:val="16"/>
              </w:rPr>
              <w:t xml:space="preserve">) включается </w:t>
            </w:r>
            <w:r w:rsidR="00AE00AE" w:rsidRPr="001A42DE">
              <w:rPr>
                <w:rFonts w:ascii="Times New Roman" w:hAnsi="Times New Roman" w:cs="Times New Roman"/>
                <w:sz w:val="16"/>
                <w:szCs w:val="16"/>
              </w:rPr>
              <w:t xml:space="preserve">в расчёт площади </w:t>
            </w:r>
            <w:r w:rsidR="00794632" w:rsidRPr="001A42DE">
              <w:rPr>
                <w:rFonts w:ascii="Times New Roman" w:hAnsi="Times New Roman" w:cs="Times New Roman"/>
                <w:sz w:val="16"/>
                <w:szCs w:val="16"/>
              </w:rPr>
              <w:t>общепоселенческих</w:t>
            </w:r>
            <w:r w:rsidR="0090395D" w:rsidRPr="001A42DE">
              <w:rPr>
                <w:rFonts w:ascii="Times New Roman" w:hAnsi="Times New Roman" w:cs="Times New Roman"/>
                <w:sz w:val="16"/>
                <w:szCs w:val="16"/>
              </w:rPr>
              <w:t xml:space="preserve"> </w:t>
            </w:r>
            <w:r w:rsidR="00AE00AE" w:rsidRPr="001A42DE">
              <w:rPr>
                <w:rFonts w:ascii="Times New Roman" w:hAnsi="Times New Roman" w:cs="Times New Roman"/>
                <w:sz w:val="16"/>
                <w:szCs w:val="16"/>
              </w:rPr>
              <w:t>озеленённых территорий</w:t>
            </w:r>
            <w:r w:rsidR="00794632" w:rsidRPr="001A42DE">
              <w:rPr>
                <w:rFonts w:ascii="Times New Roman" w:hAnsi="Times New Roman" w:cs="Times New Roman"/>
                <w:sz w:val="16"/>
                <w:szCs w:val="16"/>
              </w:rPr>
              <w:t xml:space="preserve"> общего пользования</w:t>
            </w:r>
            <w:r w:rsidR="00D15431" w:rsidRPr="001A42DE">
              <w:rPr>
                <w:rFonts w:ascii="Times New Roman" w:hAnsi="Times New Roman" w:cs="Times New Roman"/>
                <w:sz w:val="16"/>
                <w:szCs w:val="16"/>
              </w:rPr>
              <w:t xml:space="preserve">. </w:t>
            </w:r>
          </w:p>
          <w:p w14:paraId="746A3D76" w14:textId="0E14F431" w:rsidR="008A773A" w:rsidRPr="001A42DE" w:rsidRDefault="008A773A" w:rsidP="00AC13A5">
            <w:pPr>
              <w:pStyle w:val="a3"/>
              <w:numPr>
                <w:ilvl w:val="0"/>
                <w:numId w:val="15"/>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tc>
      </w:tr>
    </w:tbl>
    <w:p w14:paraId="5B2F2D0B" w14:textId="4CFA1141" w:rsidR="00967E4E" w:rsidRPr="001A42DE" w:rsidRDefault="008E7139"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Рекомендуемые</w:t>
      </w:r>
      <w:r w:rsidR="00967E4E" w:rsidRPr="001A42DE">
        <w:rPr>
          <w:rFonts w:ascii="Times New Roman" w:hAnsi="Times New Roman" w:cs="Times New Roman"/>
          <w:sz w:val="26"/>
          <w:szCs w:val="26"/>
        </w:rPr>
        <w:t xml:space="preserve"> значения показателей максимально допустимого уровня </w:t>
      </w:r>
      <w:r w:rsidR="00967E4E" w:rsidRPr="001A42DE">
        <w:rPr>
          <w:rFonts w:ascii="Times New Roman" w:hAnsi="Times New Roman" w:cs="Times New Roman"/>
          <w:sz w:val="26"/>
          <w:szCs w:val="26"/>
        </w:rPr>
        <w:lastRenderedPageBreak/>
        <w:t xml:space="preserve">территориальной доступности </w:t>
      </w:r>
      <w:r w:rsidR="00406EDD" w:rsidRPr="001A42DE">
        <w:rPr>
          <w:rFonts w:ascii="Times New Roman" w:hAnsi="Times New Roman" w:cs="Times New Roman"/>
          <w:sz w:val="26"/>
          <w:szCs w:val="26"/>
        </w:rPr>
        <w:t>озеленёнными территориями</w:t>
      </w:r>
      <w:r w:rsidR="000B29A6" w:rsidRPr="001A42DE">
        <w:rPr>
          <w:rFonts w:ascii="Times New Roman" w:hAnsi="Times New Roman" w:cs="Times New Roman"/>
          <w:sz w:val="26"/>
          <w:szCs w:val="26"/>
        </w:rPr>
        <w:t xml:space="preserve"> общего пользования</w:t>
      </w:r>
      <w:r w:rsidR="00EE3888" w:rsidRPr="001A42DE">
        <w:rPr>
          <w:rFonts w:ascii="Times New Roman" w:hAnsi="Times New Roman" w:cs="Times New Roman"/>
          <w:sz w:val="26"/>
          <w:szCs w:val="26"/>
        </w:rPr>
        <w:t xml:space="preserve"> </w:t>
      </w:r>
      <w:r w:rsidR="002B3E7A" w:rsidRPr="001A42DE">
        <w:rPr>
          <w:rFonts w:ascii="Times New Roman" w:hAnsi="Times New Roman" w:cs="Times New Roman"/>
          <w:sz w:val="26"/>
          <w:szCs w:val="26"/>
        </w:rPr>
        <w:t xml:space="preserve">в зависимости от вида озеленённых территорий общего пользования приведены </w:t>
      </w:r>
      <w:r w:rsidR="00967E4E" w:rsidRPr="001A42DE">
        <w:rPr>
          <w:rFonts w:ascii="Times New Roman" w:hAnsi="Times New Roman" w:cs="Times New Roman"/>
          <w:sz w:val="26"/>
          <w:szCs w:val="26"/>
        </w:rPr>
        <w:t>в таблице 14.2</w:t>
      </w:r>
    </w:p>
    <w:p w14:paraId="64050D44" w14:textId="77777777" w:rsidR="0057286B" w:rsidRPr="001A42DE" w:rsidRDefault="0057286B" w:rsidP="0057286B">
      <w:pPr>
        <w:pStyle w:val="a3"/>
        <w:tabs>
          <w:tab w:val="left" w:pos="851"/>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14.2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1A42DE" w:rsidRPr="001A42DE" w14:paraId="542D5A51" w14:textId="77777777" w:rsidTr="003447DD">
        <w:trPr>
          <w:trHeight w:val="562"/>
        </w:trPr>
        <w:tc>
          <w:tcPr>
            <w:tcW w:w="1668" w:type="dxa"/>
          </w:tcPr>
          <w:p w14:paraId="30DAC80A" w14:textId="77777777" w:rsidR="0057286B" w:rsidRPr="001A42DE" w:rsidRDefault="0057286B" w:rsidP="003447DD">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Вид озеленённых территорий общего пользования</w:t>
            </w:r>
          </w:p>
        </w:tc>
        <w:tc>
          <w:tcPr>
            <w:tcW w:w="3856" w:type="dxa"/>
          </w:tcPr>
          <w:p w14:paraId="5438F568" w14:textId="77777777" w:rsidR="0057286B" w:rsidRPr="001A42DE" w:rsidRDefault="0057286B" w:rsidP="003447DD">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Предельные значения расчётных показателей</w:t>
            </w:r>
          </w:p>
          <w:p w14:paraId="282B8574" w14:textId="77777777" w:rsidR="0057286B" w:rsidRPr="001A42DE" w:rsidRDefault="0057286B" w:rsidP="003447DD">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4677" w:type="dxa"/>
          </w:tcPr>
          <w:p w14:paraId="28AB717C" w14:textId="77777777" w:rsidR="0057286B" w:rsidRPr="001A42DE" w:rsidRDefault="0057286B" w:rsidP="003447DD">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Размер земельного участка, м</w:t>
            </w:r>
            <w:r w:rsidRPr="001A42DE">
              <w:rPr>
                <w:rFonts w:ascii="Times New Roman" w:hAnsi="Times New Roman" w:cs="Times New Roman"/>
                <w:sz w:val="16"/>
                <w:szCs w:val="16"/>
                <w:vertAlign w:val="superscript"/>
              </w:rPr>
              <w:t xml:space="preserve">2 </w:t>
            </w:r>
          </w:p>
        </w:tc>
      </w:tr>
    </w:tbl>
    <w:p w14:paraId="454DD45D" w14:textId="77777777" w:rsidR="0057286B" w:rsidRPr="001A42DE" w:rsidRDefault="0057286B" w:rsidP="0057286B">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1A42DE" w:rsidRPr="001A42DE" w14:paraId="486B1B45" w14:textId="77777777" w:rsidTr="003447DD">
        <w:trPr>
          <w:tblHeader/>
        </w:trPr>
        <w:tc>
          <w:tcPr>
            <w:tcW w:w="1668" w:type="dxa"/>
          </w:tcPr>
          <w:p w14:paraId="6A08AD8B" w14:textId="77777777" w:rsidR="00927CC4" w:rsidRPr="001A42DE" w:rsidRDefault="00927CC4"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3856" w:type="dxa"/>
          </w:tcPr>
          <w:p w14:paraId="69F6A2D5" w14:textId="5CF8DBB1" w:rsidR="00927CC4" w:rsidRPr="001A42DE"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4677" w:type="dxa"/>
          </w:tcPr>
          <w:p w14:paraId="35D1B074" w14:textId="6EE6C76B" w:rsidR="00927CC4" w:rsidRPr="001A42DE"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r>
      <w:tr w:rsidR="001A42DE" w:rsidRPr="001A42DE" w14:paraId="1D499868" w14:textId="77777777" w:rsidTr="003447DD">
        <w:tc>
          <w:tcPr>
            <w:tcW w:w="1668" w:type="dxa"/>
          </w:tcPr>
          <w:p w14:paraId="50020AB2" w14:textId="77777777" w:rsidR="00927CC4" w:rsidRPr="001A42DE"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Леса</w:t>
            </w:r>
          </w:p>
        </w:tc>
        <w:tc>
          <w:tcPr>
            <w:tcW w:w="3856" w:type="dxa"/>
          </w:tcPr>
          <w:p w14:paraId="79612654"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4677" w:type="dxa"/>
          </w:tcPr>
          <w:p w14:paraId="1F08524A" w14:textId="77777777" w:rsidR="00927CC4" w:rsidRPr="001A42DE" w:rsidRDefault="00927CC4" w:rsidP="003447DD">
            <w:pPr>
              <w:pStyle w:val="TableParagraph"/>
              <w:tabs>
                <w:tab w:val="left" w:pos="277"/>
              </w:tabs>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384DFBB" w14:textId="77777777" w:rsidTr="003447DD">
        <w:tc>
          <w:tcPr>
            <w:tcW w:w="1668" w:type="dxa"/>
          </w:tcPr>
          <w:p w14:paraId="2B68981D" w14:textId="77777777" w:rsidR="00927CC4" w:rsidRPr="001A42DE"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Лесопарки</w:t>
            </w:r>
          </w:p>
        </w:tc>
        <w:tc>
          <w:tcPr>
            <w:tcW w:w="3856" w:type="dxa"/>
          </w:tcPr>
          <w:p w14:paraId="66A04B34"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4677" w:type="dxa"/>
          </w:tcPr>
          <w:p w14:paraId="2E71EC59"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5A658F1B" w14:textId="77777777" w:rsidTr="003447DD">
        <w:tc>
          <w:tcPr>
            <w:tcW w:w="1668" w:type="dxa"/>
          </w:tcPr>
          <w:p w14:paraId="7B87FB1F" w14:textId="77777777" w:rsidR="00927CC4" w:rsidRPr="001A42DE"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rPr>
              <w:t>Парк</w:t>
            </w:r>
          </w:p>
        </w:tc>
        <w:tc>
          <w:tcPr>
            <w:tcW w:w="3856" w:type="dxa"/>
          </w:tcPr>
          <w:p w14:paraId="2AB9CD92"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Транспортная доступность – 30 мин </w:t>
            </w:r>
          </w:p>
          <w:p w14:paraId="351036E0" w14:textId="77777777" w:rsidR="00927CC4" w:rsidRPr="001A42DE" w:rsidRDefault="00927CC4" w:rsidP="003447DD">
            <w:pPr>
              <w:pStyle w:val="TableParagraph"/>
              <w:rPr>
                <w:rFonts w:ascii="Times New Roman" w:hAnsi="Times New Roman" w:cs="Times New Roman"/>
                <w:sz w:val="16"/>
                <w:szCs w:val="16"/>
              </w:rPr>
            </w:pPr>
          </w:p>
          <w:p w14:paraId="4A160B3D" w14:textId="77777777" w:rsidR="00927CC4" w:rsidRPr="001A42DE" w:rsidRDefault="00927CC4" w:rsidP="003447DD">
            <w:pPr>
              <w:pStyle w:val="TableParagraph"/>
              <w:rPr>
                <w:rFonts w:ascii="Times New Roman" w:hAnsi="Times New Roman" w:cs="Times New Roman"/>
                <w:sz w:val="16"/>
                <w:szCs w:val="16"/>
              </w:rPr>
            </w:pPr>
          </w:p>
        </w:tc>
        <w:tc>
          <w:tcPr>
            <w:tcW w:w="4677" w:type="dxa"/>
          </w:tcPr>
          <w:p w14:paraId="4AB9F129"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Минимальная площадь территории парка должна быть не менее 2 га. Парк может состоять из одного или нескольких земельных участков. Рекомендуемая площадь территории парка – не менее 10 га </w:t>
            </w:r>
          </w:p>
        </w:tc>
      </w:tr>
      <w:tr w:rsidR="001A42DE" w:rsidRPr="001A42DE" w14:paraId="0C98348F" w14:textId="77777777" w:rsidTr="003447DD">
        <w:tc>
          <w:tcPr>
            <w:tcW w:w="1668" w:type="dxa"/>
          </w:tcPr>
          <w:p w14:paraId="052FD727" w14:textId="77777777" w:rsidR="00927CC4" w:rsidRPr="001A42DE"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Сад</w:t>
            </w:r>
          </w:p>
        </w:tc>
        <w:tc>
          <w:tcPr>
            <w:tcW w:w="3856" w:type="dxa"/>
          </w:tcPr>
          <w:p w14:paraId="175DAC91"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Радиус пешеходной доступности:</w:t>
            </w:r>
          </w:p>
          <w:p w14:paraId="7FB1EF65"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В многоэтажной и среднеэтажной застройке – 400 м</w:t>
            </w:r>
          </w:p>
          <w:p w14:paraId="6839E2C9"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В малоэтажной застройке – 800 м</w:t>
            </w:r>
          </w:p>
        </w:tc>
        <w:tc>
          <w:tcPr>
            <w:tcW w:w="4677" w:type="dxa"/>
          </w:tcPr>
          <w:p w14:paraId="0FBE24D8"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Минимальная площадь территории сада должна быть не менее 0,15 га. Рекомендуемая площадь территории сада – не менее 1 га</w:t>
            </w:r>
          </w:p>
        </w:tc>
      </w:tr>
      <w:tr w:rsidR="001A42DE" w:rsidRPr="001A42DE" w14:paraId="550BBAFF" w14:textId="77777777" w:rsidTr="003447DD">
        <w:tc>
          <w:tcPr>
            <w:tcW w:w="1668" w:type="dxa"/>
          </w:tcPr>
          <w:p w14:paraId="46250D5E" w14:textId="77777777" w:rsidR="00927CC4" w:rsidRPr="001A42DE"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Сквер</w:t>
            </w:r>
          </w:p>
        </w:tc>
        <w:tc>
          <w:tcPr>
            <w:tcW w:w="3856" w:type="dxa"/>
          </w:tcPr>
          <w:p w14:paraId="167EAA90"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Радиус пешеходной доступности:</w:t>
            </w:r>
          </w:p>
          <w:p w14:paraId="146220DE"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В многоэтажной и среднеэтажной застройке – 400 м</w:t>
            </w:r>
          </w:p>
          <w:p w14:paraId="1393B43A" w14:textId="77777777" w:rsidR="00927CC4" w:rsidRPr="001A42DE" w:rsidRDefault="00927CC4" w:rsidP="003447DD">
            <w:pPr>
              <w:pStyle w:val="TableParagraph"/>
              <w:rPr>
                <w:rFonts w:ascii="Times New Roman" w:hAnsi="Times New Roman" w:cs="Times New Roman"/>
                <w:sz w:val="16"/>
                <w:szCs w:val="16"/>
                <w:lang w:eastAsia="ru-RU"/>
              </w:rPr>
            </w:pPr>
            <w:r w:rsidRPr="001A42DE">
              <w:rPr>
                <w:rFonts w:ascii="Times New Roman" w:hAnsi="Times New Roman" w:cs="Times New Roman"/>
                <w:sz w:val="16"/>
                <w:szCs w:val="16"/>
              </w:rPr>
              <w:t>В малоэтажной застройке – 800 м</w:t>
            </w:r>
          </w:p>
        </w:tc>
        <w:tc>
          <w:tcPr>
            <w:tcW w:w="4677" w:type="dxa"/>
          </w:tcPr>
          <w:p w14:paraId="2475C4CD"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Минимальная площадь территории сквера должна быть не менее 0,15 га. Рекомендуемая площадь территории сквера – не менее 0,5 га.</w:t>
            </w:r>
          </w:p>
        </w:tc>
      </w:tr>
      <w:tr w:rsidR="001A42DE" w:rsidRPr="001A42DE" w14:paraId="27DB2295" w14:textId="77777777" w:rsidTr="003447DD">
        <w:tc>
          <w:tcPr>
            <w:tcW w:w="1668" w:type="dxa"/>
          </w:tcPr>
          <w:p w14:paraId="3E11B043" w14:textId="77777777" w:rsidR="00927CC4" w:rsidRPr="001A42DE"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Бульвар</w:t>
            </w:r>
          </w:p>
        </w:tc>
        <w:tc>
          <w:tcPr>
            <w:tcW w:w="3856" w:type="dxa"/>
          </w:tcPr>
          <w:p w14:paraId="47A3DC32"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Радиус пешеходной доступности:</w:t>
            </w:r>
          </w:p>
          <w:p w14:paraId="74434C8B"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В многоэтажной и среднеэтажной застройке – 400 м</w:t>
            </w:r>
          </w:p>
          <w:p w14:paraId="54DC5D4B"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В малоэтажной застройке – 800 м</w:t>
            </w:r>
          </w:p>
        </w:tc>
        <w:tc>
          <w:tcPr>
            <w:tcW w:w="4677" w:type="dxa"/>
          </w:tcPr>
          <w:p w14:paraId="24F3D632" w14:textId="77777777" w:rsidR="00927CC4" w:rsidRPr="001A42DE" w:rsidRDefault="00927CC4" w:rsidP="003447DD">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Минимальная площадь территории бульвара должна быть не менее 0,15 га. </w:t>
            </w:r>
          </w:p>
          <w:p w14:paraId="396D0EBC" w14:textId="77777777" w:rsidR="00927CC4" w:rsidRPr="001A42DE" w:rsidRDefault="00927CC4" w:rsidP="003447DD">
            <w:pPr>
              <w:pStyle w:val="TableParagraph"/>
              <w:tabs>
                <w:tab w:val="left" w:pos="277"/>
              </w:tabs>
              <w:rPr>
                <w:rFonts w:ascii="Times New Roman" w:hAnsi="Times New Roman" w:cs="Times New Roman"/>
                <w:sz w:val="16"/>
                <w:szCs w:val="16"/>
              </w:rPr>
            </w:pPr>
          </w:p>
        </w:tc>
      </w:tr>
    </w:tbl>
    <w:p w14:paraId="275A7938"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6D541890" w14:textId="77777777" w:rsidTr="00941C90">
        <w:tc>
          <w:tcPr>
            <w:tcW w:w="10201" w:type="dxa"/>
          </w:tcPr>
          <w:p w14:paraId="54E911B0" w14:textId="77777777" w:rsidR="00967E4E" w:rsidRPr="001A42DE" w:rsidRDefault="00967E4E" w:rsidP="00F72E7E">
            <w:pPr>
              <w:tabs>
                <w:tab w:val="left" w:pos="451"/>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5034E8E1" w14:textId="36B28D3A" w:rsidR="00967E4E" w:rsidRPr="001A42DE"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В общем балансе поверхностей всех типов на территории парков, садов и скверов площадь </w:t>
            </w:r>
            <w:r w:rsidR="00B76780" w:rsidRPr="001A42DE">
              <w:rPr>
                <w:rFonts w:ascii="Times New Roman" w:hAnsi="Times New Roman" w:cs="Times New Roman"/>
                <w:sz w:val="16"/>
                <w:szCs w:val="16"/>
              </w:rPr>
              <w:t>зелёных насаждений</w:t>
            </w:r>
            <w:r w:rsidRPr="001A42DE">
              <w:rPr>
                <w:rFonts w:ascii="Times New Roman" w:hAnsi="Times New Roman" w:cs="Times New Roman"/>
                <w:sz w:val="16"/>
                <w:szCs w:val="16"/>
              </w:rPr>
              <w:t xml:space="preserve"> должна составлять не менее 70%.</w:t>
            </w:r>
          </w:p>
          <w:p w14:paraId="18D6F321" w14:textId="77777777" w:rsidR="00967E4E" w:rsidRPr="001A42DE"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размещении парков и садов следует максимально сохранять участки с существующими зелёными насаждениями и водоёмами.</w:t>
            </w:r>
          </w:p>
          <w:p w14:paraId="093A0857" w14:textId="77777777" w:rsidR="00967E4E" w:rsidRPr="001A42DE"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Дорожно-тропиночную сеть парков, садов и скверов следует формировать с учётом рекреационных нагрузок, функционального назначения и ёмкости территории. Трассировку дорожно-тропиночной сети рекомендуется проводить по основным путям движения пешеходов и кратчайшим расстояниям от остановочных пунктов, спортивных, досуговых и игровых площадок</w:t>
            </w:r>
            <w:r w:rsidR="002026DA" w:rsidRPr="001A42DE">
              <w:rPr>
                <w:rFonts w:ascii="Times New Roman" w:hAnsi="Times New Roman" w:cs="Times New Roman"/>
                <w:sz w:val="16"/>
                <w:szCs w:val="16"/>
              </w:rPr>
              <w:t xml:space="preserve"> с учетом требований по доступности МГН в соответствии с СП 59.13330</w:t>
            </w:r>
            <w:r w:rsidRPr="001A42DE">
              <w:rPr>
                <w:rFonts w:ascii="Times New Roman" w:hAnsi="Times New Roman" w:cs="Times New Roman"/>
                <w:sz w:val="16"/>
                <w:szCs w:val="16"/>
              </w:rPr>
              <w:t>. Ширина дорожки должна быть кратной 0,75 м.</w:t>
            </w:r>
          </w:p>
          <w:p w14:paraId="125EB2CC" w14:textId="77777777" w:rsidR="00967E4E" w:rsidRPr="001A42DE"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При трассировке путей рекреационных маршрутов для </w:t>
            </w:r>
            <w:r w:rsidR="00D32840" w:rsidRPr="001A42DE">
              <w:rPr>
                <w:rFonts w:ascii="Times New Roman" w:hAnsi="Times New Roman" w:cs="Times New Roman"/>
                <w:sz w:val="16"/>
                <w:szCs w:val="16"/>
              </w:rPr>
              <w:t>МГН</w:t>
            </w:r>
            <w:r w:rsidRPr="001A42DE">
              <w:rPr>
                <w:rFonts w:ascii="Times New Roman" w:hAnsi="Times New Roman" w:cs="Times New Roman"/>
                <w:sz w:val="16"/>
                <w:szCs w:val="16"/>
              </w:rPr>
              <w:t xml:space="preserve">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12" w:anchor="7D20K3" w:history="1">
              <w:r w:rsidRPr="001A42DE">
                <w:rPr>
                  <w:rFonts w:ascii="Times New Roman" w:hAnsi="Times New Roman" w:cs="Times New Roman"/>
                  <w:sz w:val="16"/>
                  <w:szCs w:val="16"/>
                </w:rPr>
                <w:t>СП 140.13330</w:t>
              </w:r>
            </w:hyperlink>
            <w:r w:rsidRPr="001A42DE">
              <w:rPr>
                <w:rFonts w:ascii="Times New Roman" w:hAnsi="Times New Roman" w:cs="Times New Roman"/>
                <w:sz w:val="16"/>
                <w:szCs w:val="16"/>
              </w:rPr>
              <w:t>.</w:t>
            </w:r>
          </w:p>
          <w:p w14:paraId="55FDF0A2" w14:textId="77777777" w:rsidR="00967E4E" w:rsidRPr="001A42DE"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По функциональной специализации парки подразделяют на два типа:</w:t>
            </w:r>
          </w:p>
          <w:p w14:paraId="0A055D5B"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многофункциональный парк – объект ландшафтной архитектуры многофункционального назначения рекреационной деятельности с развитой системой благоустройства, предназначенной для периодического массового отдыха населения;</w:t>
            </w:r>
          </w:p>
          <w:p w14:paraId="0ADB321F"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специализированный парк – объект ландшафтной архитектуры с преобладанием одной из рекреационных функций (спортивная, детская, мемориальная, прогулочная, выставочная, этнографическая, научная (ботанический, зоологический парки) развлекательная, оздоровительная, курортная и т.д.).</w:t>
            </w:r>
          </w:p>
          <w:p w14:paraId="161E7C5F" w14:textId="77777777" w:rsidR="00967E4E" w:rsidRPr="001A42DE"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По функциональной специализации сады подразделяют на следующие типы:</w:t>
            </w:r>
          </w:p>
          <w:p w14:paraId="2A960954"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сады рекреационного назначения</w:t>
            </w:r>
            <w:r w:rsidR="00ED6B03" w:rsidRPr="001A42DE">
              <w:rPr>
                <w:rFonts w:ascii="Times New Roman" w:hAnsi="Times New Roman" w:cs="Times New Roman"/>
                <w:sz w:val="16"/>
                <w:szCs w:val="16"/>
              </w:rPr>
              <w:t>;</w:t>
            </w:r>
          </w:p>
          <w:p w14:paraId="58F09390" w14:textId="77777777" w:rsidR="00967E4E" w:rsidRPr="001A42DE" w:rsidRDefault="006F1CD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3" w:history="1">
              <w:r w:rsidR="00967E4E" w:rsidRPr="001A42DE">
                <w:rPr>
                  <w:rFonts w:ascii="Times New Roman" w:hAnsi="Times New Roman" w:cs="Times New Roman"/>
                  <w:sz w:val="16"/>
                  <w:szCs w:val="16"/>
                </w:rPr>
                <w:t>сад отдыха и прогулок</w:t>
              </w:r>
            </w:hyperlink>
            <w:r w:rsidR="00967E4E" w:rsidRPr="001A42DE">
              <w:rPr>
                <w:rFonts w:ascii="Times New Roman" w:hAnsi="Times New Roman" w:cs="Times New Roman"/>
                <w:sz w:val="16"/>
                <w:szCs w:val="16"/>
              </w:rPr>
              <w:t xml:space="preserve"> (предназначен для организации кратковременного отдыха населения)</w:t>
            </w:r>
            <w:r w:rsidR="00ED6B03" w:rsidRPr="001A42DE">
              <w:rPr>
                <w:rFonts w:ascii="Times New Roman" w:hAnsi="Times New Roman" w:cs="Times New Roman"/>
                <w:sz w:val="16"/>
                <w:szCs w:val="16"/>
              </w:rPr>
              <w:t>;</w:t>
            </w:r>
          </w:p>
          <w:p w14:paraId="2059D00F" w14:textId="77777777" w:rsidR="00967E4E" w:rsidRPr="001A42DE" w:rsidRDefault="006F1CD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4" w:history="1">
              <w:r w:rsidR="00967E4E" w:rsidRPr="001A42DE">
                <w:rPr>
                  <w:rFonts w:ascii="Times New Roman" w:hAnsi="Times New Roman" w:cs="Times New Roman"/>
                  <w:sz w:val="16"/>
                  <w:szCs w:val="16"/>
                </w:rPr>
                <w:t>сады при зданиях и сооружениях</w:t>
              </w:r>
            </w:hyperlink>
            <w:r w:rsidR="00967E4E" w:rsidRPr="001A42DE">
              <w:rPr>
                <w:rFonts w:ascii="Times New Roman" w:hAnsi="Times New Roman" w:cs="Times New Roman"/>
                <w:sz w:val="16"/>
                <w:szCs w:val="16"/>
              </w:rPr>
              <w:t xml:space="preserve"> (обычно формируются у зданий общественных организаций, зрелищных учреждений и </w:t>
            </w:r>
            <w:r w:rsidR="00EB3855" w:rsidRPr="001A42DE">
              <w:rPr>
                <w:rFonts w:ascii="Times New Roman" w:hAnsi="Times New Roman" w:cs="Times New Roman"/>
                <w:sz w:val="16"/>
                <w:szCs w:val="16"/>
              </w:rPr>
              <w:t>других зданий</w:t>
            </w:r>
            <w:r w:rsidR="00967E4E" w:rsidRPr="001A42DE">
              <w:rPr>
                <w:rFonts w:ascii="Times New Roman" w:hAnsi="Times New Roman" w:cs="Times New Roman"/>
                <w:sz w:val="16"/>
                <w:szCs w:val="16"/>
              </w:rPr>
              <w:t xml:space="preserve"> и сооружений общественного назначения)</w:t>
            </w:r>
            <w:r w:rsidR="00ED6B03" w:rsidRPr="001A42DE">
              <w:rPr>
                <w:rFonts w:ascii="Times New Roman" w:hAnsi="Times New Roman" w:cs="Times New Roman"/>
                <w:sz w:val="16"/>
                <w:szCs w:val="16"/>
              </w:rPr>
              <w:t>;</w:t>
            </w:r>
          </w:p>
          <w:p w14:paraId="308F93A3" w14:textId="57D6FAB1" w:rsidR="00967E4E" w:rsidRPr="001A42DE" w:rsidRDefault="006F1CD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5" w:history="1">
              <w:r w:rsidR="00967E4E" w:rsidRPr="001A42DE">
                <w:rPr>
                  <w:rFonts w:ascii="Times New Roman" w:hAnsi="Times New Roman" w:cs="Times New Roman"/>
                  <w:sz w:val="16"/>
                  <w:szCs w:val="16"/>
                </w:rPr>
                <w:t>сад-выставка</w:t>
              </w:r>
            </w:hyperlink>
            <w:r w:rsidR="00967E4E" w:rsidRPr="001A42DE">
              <w:rPr>
                <w:rFonts w:ascii="Times New Roman" w:hAnsi="Times New Roman" w:cs="Times New Roman"/>
                <w:sz w:val="16"/>
                <w:szCs w:val="16"/>
              </w:rPr>
              <w:t xml:space="preserve">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парка)</w:t>
            </w:r>
            <w:r w:rsidR="00ED6B03" w:rsidRPr="001A42DE">
              <w:rPr>
                <w:rFonts w:ascii="Times New Roman" w:hAnsi="Times New Roman" w:cs="Times New Roman"/>
                <w:sz w:val="16"/>
                <w:szCs w:val="16"/>
              </w:rPr>
              <w:t>;</w:t>
            </w:r>
          </w:p>
          <w:p w14:paraId="0F1F92EF" w14:textId="77777777" w:rsidR="00967E4E" w:rsidRPr="001A42DE" w:rsidRDefault="006F1CD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6" w:history="1">
              <w:r w:rsidR="00967E4E" w:rsidRPr="001A42DE">
                <w:rPr>
                  <w:rFonts w:ascii="Times New Roman" w:hAnsi="Times New Roman" w:cs="Times New Roman"/>
                  <w:sz w:val="16"/>
                  <w:szCs w:val="16"/>
                </w:rPr>
                <w:t>сады на крышах</w:t>
              </w:r>
            </w:hyperlink>
            <w:r w:rsidR="00967E4E" w:rsidRPr="001A42DE">
              <w:rPr>
                <w:rFonts w:ascii="Times New Roman" w:hAnsi="Times New Roman" w:cs="Times New Roman"/>
                <w:sz w:val="16"/>
                <w:szCs w:val="16"/>
              </w:rPr>
              <w:t xml:space="preserve">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w:t>
            </w:r>
            <w:r w:rsidR="00ED6B03" w:rsidRPr="001A42DE">
              <w:rPr>
                <w:rFonts w:ascii="Times New Roman" w:hAnsi="Times New Roman" w:cs="Times New Roman"/>
                <w:sz w:val="16"/>
                <w:szCs w:val="16"/>
              </w:rPr>
              <w:t>;</w:t>
            </w:r>
          </w:p>
          <w:p w14:paraId="49548F93"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зимние сады</w:t>
            </w:r>
            <w:r w:rsidR="00ED6B03" w:rsidRPr="001A42DE">
              <w:rPr>
                <w:rFonts w:ascii="Times New Roman" w:hAnsi="Times New Roman" w:cs="Times New Roman"/>
                <w:sz w:val="16"/>
                <w:szCs w:val="16"/>
              </w:rPr>
              <w:t>;</w:t>
            </w:r>
          </w:p>
          <w:p w14:paraId="4C14CF72"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иные виды садов</w:t>
            </w:r>
            <w:r w:rsidR="00ED6B03" w:rsidRPr="001A42DE">
              <w:rPr>
                <w:rFonts w:ascii="Times New Roman" w:hAnsi="Times New Roman" w:cs="Times New Roman"/>
                <w:sz w:val="16"/>
                <w:szCs w:val="16"/>
              </w:rPr>
              <w:t>.</w:t>
            </w:r>
          </w:p>
          <w:p w14:paraId="7F154063" w14:textId="77777777" w:rsidR="00967E4E" w:rsidRPr="001A42DE" w:rsidRDefault="00967E4E" w:rsidP="006A58FF">
            <w:pPr>
              <w:pStyle w:val="a3"/>
              <w:numPr>
                <w:ilvl w:val="0"/>
                <w:numId w:val="39"/>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На территории парков, садов и скверов площадью более 0,5 га, а также на территории бульваров протяжённостью более 1 км необходимо предусматривать установку общественных т</w:t>
            </w:r>
            <w:r w:rsidR="00130A2B" w:rsidRPr="001A42DE">
              <w:rPr>
                <w:rFonts w:ascii="Times New Roman" w:hAnsi="Times New Roman" w:cs="Times New Roman"/>
                <w:sz w:val="16"/>
                <w:szCs w:val="16"/>
              </w:rPr>
              <w:t>уалетов (не менее 1 туалета на 5</w:t>
            </w:r>
            <w:r w:rsidRPr="001A42DE">
              <w:rPr>
                <w:rFonts w:ascii="Times New Roman" w:hAnsi="Times New Roman" w:cs="Times New Roman"/>
                <w:sz w:val="16"/>
                <w:szCs w:val="16"/>
              </w:rPr>
              <w:t xml:space="preserve">00 посетителей). </w:t>
            </w:r>
          </w:p>
        </w:tc>
      </w:tr>
    </w:tbl>
    <w:p w14:paraId="4E3F3D3B" w14:textId="77777777" w:rsidR="00967E4E" w:rsidRPr="001A42DE" w:rsidRDefault="00967E4E" w:rsidP="00C82CF7">
      <w:pPr>
        <w:pStyle w:val="a3"/>
        <w:numPr>
          <w:ilvl w:val="0"/>
          <w:numId w:val="28"/>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Рекомендации к размещению, составу</w:t>
      </w:r>
      <w:r w:rsidR="001A7857" w:rsidRPr="001A42DE">
        <w:rPr>
          <w:rFonts w:ascii="Times New Roman" w:hAnsi="Times New Roman" w:cs="Times New Roman"/>
          <w:sz w:val="26"/>
          <w:szCs w:val="26"/>
        </w:rPr>
        <w:t xml:space="preserve"> элементов и объектов благоустройства, объектов капитального строительства зон различного функционального назначения многофункциональных парков </w:t>
      </w:r>
      <w:r w:rsidR="00F429F5" w:rsidRPr="001A42DE">
        <w:rPr>
          <w:rFonts w:ascii="Times New Roman" w:hAnsi="Times New Roman" w:cs="Times New Roman"/>
          <w:sz w:val="26"/>
          <w:szCs w:val="26"/>
        </w:rPr>
        <w:t>приведены в таблице 14.3</w:t>
      </w:r>
    </w:p>
    <w:p w14:paraId="65DCB322" w14:textId="5B4EB37E" w:rsidR="00147905" w:rsidRPr="001A42D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14.3</w:t>
      </w:r>
    </w:p>
    <w:p w14:paraId="4B6792B1"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1A42DE" w:rsidRPr="001A42DE" w14:paraId="0638528B" w14:textId="77777777" w:rsidTr="00B81236">
        <w:trPr>
          <w:trHeight w:val="232"/>
        </w:trPr>
        <w:tc>
          <w:tcPr>
            <w:tcW w:w="392" w:type="dxa"/>
          </w:tcPr>
          <w:p w14:paraId="5F735AD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w:t>
            </w:r>
          </w:p>
        </w:tc>
        <w:tc>
          <w:tcPr>
            <w:tcW w:w="1588" w:type="dxa"/>
          </w:tcPr>
          <w:p w14:paraId="6771532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Виды зон</w:t>
            </w:r>
          </w:p>
        </w:tc>
        <w:tc>
          <w:tcPr>
            <w:tcW w:w="1247" w:type="dxa"/>
          </w:tcPr>
          <w:p w14:paraId="018F157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общей площади парка</w:t>
            </w:r>
          </w:p>
        </w:tc>
        <w:tc>
          <w:tcPr>
            <w:tcW w:w="1843" w:type="dxa"/>
          </w:tcPr>
          <w:p w14:paraId="693684F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Размещение в составе парка</w:t>
            </w:r>
          </w:p>
        </w:tc>
        <w:tc>
          <w:tcPr>
            <w:tcW w:w="2126" w:type="dxa"/>
          </w:tcPr>
          <w:p w14:paraId="6B96D2D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Ориентировочный состав</w:t>
            </w:r>
          </w:p>
        </w:tc>
        <w:tc>
          <w:tcPr>
            <w:tcW w:w="3005" w:type="dxa"/>
          </w:tcPr>
          <w:p w14:paraId="142262E3" w14:textId="77777777" w:rsidR="00967E4E" w:rsidRPr="001A42DE" w:rsidRDefault="00FB50B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Примечание</w:t>
            </w:r>
          </w:p>
        </w:tc>
      </w:tr>
    </w:tbl>
    <w:p w14:paraId="39C35B30"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1A42DE" w:rsidRPr="001A42DE" w14:paraId="4B49D360" w14:textId="77777777" w:rsidTr="00B81236">
        <w:trPr>
          <w:tblHeader/>
        </w:trPr>
        <w:tc>
          <w:tcPr>
            <w:tcW w:w="392" w:type="dxa"/>
          </w:tcPr>
          <w:p w14:paraId="168E1F3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p>
        </w:tc>
        <w:tc>
          <w:tcPr>
            <w:tcW w:w="1588" w:type="dxa"/>
          </w:tcPr>
          <w:p w14:paraId="65509EE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w:t>
            </w:r>
          </w:p>
        </w:tc>
        <w:tc>
          <w:tcPr>
            <w:tcW w:w="1247" w:type="dxa"/>
          </w:tcPr>
          <w:p w14:paraId="60EDE66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w:t>
            </w:r>
          </w:p>
        </w:tc>
        <w:tc>
          <w:tcPr>
            <w:tcW w:w="1843" w:type="dxa"/>
          </w:tcPr>
          <w:p w14:paraId="21ACE45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w:t>
            </w:r>
          </w:p>
        </w:tc>
        <w:tc>
          <w:tcPr>
            <w:tcW w:w="2126" w:type="dxa"/>
          </w:tcPr>
          <w:p w14:paraId="00C1DA0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3005" w:type="dxa"/>
          </w:tcPr>
          <w:p w14:paraId="27D5AC9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r>
      <w:tr w:rsidR="001A42DE" w:rsidRPr="001A42DE" w14:paraId="549F44E7" w14:textId="77777777" w:rsidTr="00B81236">
        <w:tc>
          <w:tcPr>
            <w:tcW w:w="392" w:type="dxa"/>
          </w:tcPr>
          <w:p w14:paraId="6A3EDEA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1588" w:type="dxa"/>
          </w:tcPr>
          <w:p w14:paraId="08F0ADD9"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Зона массовых мероприятий</w:t>
            </w:r>
          </w:p>
        </w:tc>
        <w:tc>
          <w:tcPr>
            <w:tcW w:w="1247" w:type="dxa"/>
          </w:tcPr>
          <w:p w14:paraId="144A170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 – 15</w:t>
            </w:r>
          </w:p>
        </w:tc>
        <w:tc>
          <w:tcPr>
            <w:tcW w:w="1843" w:type="dxa"/>
          </w:tcPr>
          <w:p w14:paraId="79614B8A"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Вблизи главного входа</w:t>
            </w:r>
          </w:p>
        </w:tc>
        <w:tc>
          <w:tcPr>
            <w:tcW w:w="2126" w:type="dxa"/>
          </w:tcPr>
          <w:p w14:paraId="249BE698"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Пункт охраны, театральные, танцевальные, киноэстрадные площадки, аттракционы, пункты проката, предприятия общественного питания и розничной торговли, туалеты, комнаты матери и ребенка, информационно-навигационные системы, поля для фестивалей, массовых игр и т.п.</w:t>
            </w:r>
          </w:p>
          <w:p w14:paraId="0BEA19A2"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EE6091C"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Рекреационная нагрузка 80 - 100 чел./га.</w:t>
            </w:r>
          </w:p>
          <w:p w14:paraId="49F845EC"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вытаптыванию, комбинированное покрытие дорожек, с использованием твердых покрытий, обрамление дорожек бордюрным камнем, движение по мощеной дорожно-тропиночной сети; декоративные водоемы (фонтаны, в т.ч. «сухие», бассейны); МАФ (скамьи, беседки, столы, навесы и т.п.); информационно-навигационные системы; урны; освещение. </w:t>
            </w:r>
          </w:p>
        </w:tc>
      </w:tr>
      <w:tr w:rsidR="001A42DE" w:rsidRPr="001A42DE" w14:paraId="65DF7579" w14:textId="77777777" w:rsidTr="00B81236">
        <w:tc>
          <w:tcPr>
            <w:tcW w:w="392" w:type="dxa"/>
          </w:tcPr>
          <w:p w14:paraId="7D232768"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lastRenderedPageBreak/>
              <w:t>2</w:t>
            </w:r>
          </w:p>
        </w:tc>
        <w:tc>
          <w:tcPr>
            <w:tcW w:w="1588" w:type="dxa"/>
          </w:tcPr>
          <w:p w14:paraId="48ABCAA6"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Зона тихого отдыха</w:t>
            </w:r>
          </w:p>
        </w:tc>
        <w:tc>
          <w:tcPr>
            <w:tcW w:w="1247" w:type="dxa"/>
          </w:tcPr>
          <w:p w14:paraId="018A248A" w14:textId="77777777" w:rsidR="00967E4E" w:rsidRPr="001A42DE" w:rsidRDefault="002F0AAF" w:rsidP="001A785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15 - 40</w:t>
            </w:r>
          </w:p>
          <w:p w14:paraId="2BA87AA1" w14:textId="77777777" w:rsidR="002F0AAF" w:rsidRPr="001A42DE" w:rsidRDefault="002F0AA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1843" w:type="dxa"/>
          </w:tcPr>
          <w:p w14:paraId="79754AAD"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Размещают в наименее посещаемых местах.</w:t>
            </w:r>
          </w:p>
          <w:p w14:paraId="23BED289" w14:textId="77777777" w:rsidR="00967E4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Должна быть отделена декоративными зелеными насаждениями от зон массовых мероприятий, физкультурно-оздоровительных, культурно-просветительных мероприятий </w:t>
            </w:r>
          </w:p>
        </w:tc>
        <w:tc>
          <w:tcPr>
            <w:tcW w:w="2126" w:type="dxa"/>
          </w:tcPr>
          <w:p w14:paraId="6A9FA16B"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Размещение сооружений не допускается.</w:t>
            </w:r>
          </w:p>
          <w:p w14:paraId="090062F0"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Площадки для отдыха, информационно-навигационные системы </w:t>
            </w:r>
          </w:p>
          <w:p w14:paraId="6EE0353A" w14:textId="77777777" w:rsidR="00967E4E" w:rsidRPr="001A42D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A66DA13"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Рекреационная нагрузка до 50 чел./га.</w:t>
            </w:r>
          </w:p>
          <w:p w14:paraId="46C8C2E0"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вытаптыванию; МАФ (скамьи, столы, беседки, навесы и т.п.); информационно-навигационные системы; урны; освещение. </w:t>
            </w:r>
          </w:p>
          <w:p w14:paraId="1EE8D927" w14:textId="77777777" w:rsidR="00967E4E" w:rsidRPr="001A42D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1A42DE" w:rsidRPr="001A42DE" w14:paraId="064BEF52" w14:textId="77777777" w:rsidTr="00B81236">
        <w:tc>
          <w:tcPr>
            <w:tcW w:w="392" w:type="dxa"/>
          </w:tcPr>
          <w:p w14:paraId="48AA87A9"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3</w:t>
            </w:r>
          </w:p>
        </w:tc>
        <w:tc>
          <w:tcPr>
            <w:tcW w:w="1588" w:type="dxa"/>
          </w:tcPr>
          <w:p w14:paraId="51233D07"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Зона культурно-</w:t>
            </w:r>
            <w:r w:rsidRPr="001A42DE">
              <w:rPr>
                <w:rFonts w:ascii="Times New Roman" w:hAnsi="Times New Roman" w:cs="Times New Roman"/>
                <w:sz w:val="16"/>
                <w:szCs w:val="16"/>
                <w:lang w:eastAsia="ru-RU"/>
              </w:rPr>
              <w:br/>
              <w:t>просветительных мероприятий</w:t>
            </w:r>
          </w:p>
        </w:tc>
        <w:tc>
          <w:tcPr>
            <w:tcW w:w="1247" w:type="dxa"/>
          </w:tcPr>
          <w:p w14:paraId="4FE91F3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 – 8</w:t>
            </w:r>
          </w:p>
        </w:tc>
        <w:tc>
          <w:tcPr>
            <w:tcW w:w="1843" w:type="dxa"/>
          </w:tcPr>
          <w:p w14:paraId="3D5E78FC"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Выделение в отдельной зоне или свободное размещение на территории объектов капитального и некапитального строительства</w:t>
            </w:r>
          </w:p>
          <w:p w14:paraId="6C5441BF" w14:textId="77777777" w:rsidR="00967E4E" w:rsidRPr="001A42D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776B334B"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Выставочные павильоны, предприятия общественного питания и розничной торговли, павильоны для чтения, помещения для любительских занятий, лектории, туалеты, информационно-навигационные системы</w:t>
            </w:r>
          </w:p>
          <w:p w14:paraId="669BCEA3" w14:textId="77777777" w:rsidR="00967E4E" w:rsidRPr="001A42D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02532FF1"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Рекреационная нагрузка 50 - 100 чел./га. </w:t>
            </w:r>
          </w:p>
          <w:p w14:paraId="4C62D32B" w14:textId="77777777" w:rsidR="00967E4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буферных и почвозащитных посадок, газонных трав, устойчивых к вытаптыванию; аллеи и дорожки для движения посетителей; цветники с высотой садовых бортов (бордюров и т.п.) не менее 20 см; МАФ (скамьи, столы, навесы и т.п.); информационно-навигационные системы; урны; освещение. </w:t>
            </w:r>
          </w:p>
        </w:tc>
      </w:tr>
      <w:tr w:rsidR="001A42DE" w:rsidRPr="001A42DE" w14:paraId="77A1D2E3" w14:textId="77777777" w:rsidTr="00B81236">
        <w:tc>
          <w:tcPr>
            <w:tcW w:w="392" w:type="dxa"/>
          </w:tcPr>
          <w:p w14:paraId="2A28C6FA"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4</w:t>
            </w:r>
          </w:p>
        </w:tc>
        <w:tc>
          <w:tcPr>
            <w:tcW w:w="1588" w:type="dxa"/>
          </w:tcPr>
          <w:p w14:paraId="79662268"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Физкультурно-</w:t>
            </w:r>
            <w:r w:rsidRPr="001A42DE">
              <w:rPr>
                <w:rFonts w:ascii="Times New Roman" w:hAnsi="Times New Roman" w:cs="Times New Roman"/>
                <w:sz w:val="16"/>
                <w:szCs w:val="16"/>
                <w:lang w:eastAsia="ru-RU"/>
              </w:rPr>
              <w:br/>
              <w:t>оздоровительная зона</w:t>
            </w:r>
          </w:p>
        </w:tc>
        <w:tc>
          <w:tcPr>
            <w:tcW w:w="1247" w:type="dxa"/>
          </w:tcPr>
          <w:p w14:paraId="5E42FBD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 – 20</w:t>
            </w:r>
          </w:p>
        </w:tc>
        <w:tc>
          <w:tcPr>
            <w:tcW w:w="1843" w:type="dxa"/>
          </w:tcPr>
          <w:p w14:paraId="4AC393DC"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Рекомендуется объединение в единый комплекс</w:t>
            </w:r>
          </w:p>
          <w:p w14:paraId="4C0C4054" w14:textId="77777777" w:rsidR="00967E4E" w:rsidRPr="001A42D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0D0CB574"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Физкультурно-оздоровительные и спортивные сооружения: 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 лыжные трассы, каток, раздевальные, площадки для отдыха, пункт проката, предприятия общественного питания и розничной торговли, туалеты, информационно-навигационные системы</w:t>
            </w:r>
          </w:p>
          <w:p w14:paraId="3B99DBF0" w14:textId="77777777" w:rsidR="00967E4E" w:rsidRPr="001A42D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189753E4"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Рекреационная нагрузка 50 - 100 чел./га</w:t>
            </w:r>
          </w:p>
          <w:p w14:paraId="007A132B"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На территории зоны предусматривают: дорожки для движения велотранспорта с замкнутой трассировкой (кольца, восьмерки); буферные и почвозащитные посадки, газонные травы, устойчивые к вытаптыванию; информационно-навигационные системы; урны; освещение. </w:t>
            </w:r>
          </w:p>
          <w:p w14:paraId="663E1B15" w14:textId="77777777" w:rsidR="00967E4E" w:rsidRPr="001A42D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1A42DE" w:rsidRPr="001A42DE" w14:paraId="0F7B75C6" w14:textId="77777777" w:rsidTr="00B81236">
        <w:tc>
          <w:tcPr>
            <w:tcW w:w="392" w:type="dxa"/>
          </w:tcPr>
          <w:p w14:paraId="1624471A"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5</w:t>
            </w:r>
          </w:p>
        </w:tc>
        <w:tc>
          <w:tcPr>
            <w:tcW w:w="1588" w:type="dxa"/>
          </w:tcPr>
          <w:p w14:paraId="08C87502"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Зона для отдыха детей</w:t>
            </w:r>
          </w:p>
        </w:tc>
        <w:tc>
          <w:tcPr>
            <w:tcW w:w="1247" w:type="dxa"/>
          </w:tcPr>
          <w:p w14:paraId="0D3D88E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 – 10</w:t>
            </w:r>
          </w:p>
        </w:tc>
        <w:tc>
          <w:tcPr>
            <w:tcW w:w="1843" w:type="dxa"/>
          </w:tcPr>
          <w:p w14:paraId="0CBA8C3F"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Обособленно, на незначительном удалении от входов в парк</w:t>
            </w:r>
          </w:p>
          <w:p w14:paraId="6BA2FD70" w14:textId="77777777" w:rsidR="00967E4E" w:rsidRPr="001A42D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66E1A680"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Детские игровые площадки, площадки для отдыха, аттракционы (детские), информационно-навигационные системы</w:t>
            </w:r>
          </w:p>
          <w:p w14:paraId="79BD5D3B" w14:textId="77777777" w:rsidR="00967E4E" w:rsidRPr="001A42D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70AE8D60"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Рекреационная нагрузка 50 - 100 чел./га.</w:t>
            </w:r>
          </w:p>
          <w:p w14:paraId="7372A045" w14:textId="77777777" w:rsidR="00967E4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Следует учитывать факторы микроклимата (ветровой режим, инсоляция и солнцезащита), особенности рельефа. Предусматривают: декоративные формы многолетников, цветники, живые изгороди из неколючих кустарников, МАФ (скамьи, столы, навесы, беседки и т.п.), урны, освещение. </w:t>
            </w:r>
          </w:p>
        </w:tc>
      </w:tr>
      <w:tr w:rsidR="001A42DE" w:rsidRPr="001A42DE" w14:paraId="4B6CC5DC" w14:textId="77777777" w:rsidTr="00B81236">
        <w:tc>
          <w:tcPr>
            <w:tcW w:w="392" w:type="dxa"/>
          </w:tcPr>
          <w:p w14:paraId="0E61E667"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6</w:t>
            </w:r>
          </w:p>
        </w:tc>
        <w:tc>
          <w:tcPr>
            <w:tcW w:w="1588" w:type="dxa"/>
          </w:tcPr>
          <w:p w14:paraId="5CD0BD1B"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Административно-</w:t>
            </w:r>
            <w:r w:rsidRPr="001A42DE">
              <w:rPr>
                <w:rFonts w:ascii="Times New Roman" w:hAnsi="Times New Roman" w:cs="Times New Roman"/>
                <w:sz w:val="16"/>
                <w:szCs w:val="16"/>
                <w:lang w:eastAsia="ru-RU"/>
              </w:rPr>
              <w:br/>
              <w:t>хозяйственная зона</w:t>
            </w:r>
          </w:p>
        </w:tc>
        <w:tc>
          <w:tcPr>
            <w:tcW w:w="1247" w:type="dxa"/>
          </w:tcPr>
          <w:p w14:paraId="4EF39DC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 7</w:t>
            </w:r>
          </w:p>
        </w:tc>
        <w:tc>
          <w:tcPr>
            <w:tcW w:w="1843" w:type="dxa"/>
          </w:tcPr>
          <w:p w14:paraId="72F8EDDA"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Обособленно</w:t>
            </w:r>
          </w:p>
        </w:tc>
        <w:tc>
          <w:tcPr>
            <w:tcW w:w="2126" w:type="dxa"/>
          </w:tcPr>
          <w:p w14:paraId="52C9A91F" w14:textId="77777777" w:rsidR="00967E4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005" w:type="dxa"/>
          </w:tcPr>
          <w:p w14:paraId="1D69FDE1"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Рекреационная нагрузка не регламентируется.</w:t>
            </w:r>
          </w:p>
          <w:p w14:paraId="063D5EA2" w14:textId="77777777" w:rsidR="00FB50BE" w:rsidRPr="001A42DE"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7B6421AC" w14:textId="77777777" w:rsidR="00967E4E" w:rsidRPr="001A42DE"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26EF64DC"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443AE8EA" w14:textId="77777777" w:rsidTr="00FB50BE">
        <w:tc>
          <w:tcPr>
            <w:tcW w:w="10201" w:type="dxa"/>
          </w:tcPr>
          <w:p w14:paraId="48FD20E4" w14:textId="77777777" w:rsidR="00967E4E" w:rsidRPr="001A42DE" w:rsidRDefault="00967E4E" w:rsidP="00F72E7E">
            <w:pPr>
              <w:tabs>
                <w:tab w:val="left" w:pos="464"/>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31E3A3EB" w14:textId="77777777" w:rsidR="00967E4E" w:rsidRPr="001A42DE"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p w14:paraId="05144717" w14:textId="77777777" w:rsidR="00FB50BE" w:rsidRPr="001A42DE" w:rsidRDefault="00543BB4"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Размещение объектов, необходимых для обслуживания посетителей и связанных с природной спецификой парковой среды при максимальном сохранении природного ландшафта. </w:t>
            </w:r>
          </w:p>
          <w:p w14:paraId="75F7F33A" w14:textId="77777777" w:rsidR="00967E4E" w:rsidRPr="001A42DE"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Для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w:t>
            </w:r>
            <w:r w:rsidR="00FB50BE" w:rsidRPr="001A42DE">
              <w:rPr>
                <w:rFonts w:ascii="Times New Roman" w:hAnsi="Times New Roman" w:cs="Times New Roman"/>
                <w:sz w:val="16"/>
                <w:szCs w:val="16"/>
              </w:rPr>
              <w:t>не снижения</w:t>
            </w:r>
            <w:r w:rsidRPr="001A42DE">
              <w:rPr>
                <w:rFonts w:ascii="Times New Roman" w:hAnsi="Times New Roman" w:cs="Times New Roman"/>
                <w:sz w:val="16"/>
                <w:szCs w:val="16"/>
              </w:rPr>
              <w:t xml:space="preserve"> сложившегося соотношения территорий зелёных насаждений и </w:t>
            </w:r>
            <w:r w:rsidRPr="001A42DE">
              <w:rPr>
                <w:rFonts w:ascii="Times New Roman" w:hAnsi="Times New Roman" w:cs="Times New Roman"/>
                <w:sz w:val="16"/>
                <w:szCs w:val="16"/>
              </w:rPr>
              <w:lastRenderedPageBreak/>
              <w:t>водоёмов к общей площади парка.</w:t>
            </w:r>
          </w:p>
        </w:tc>
      </w:tr>
    </w:tbl>
    <w:p w14:paraId="230621C4" w14:textId="77777777" w:rsidR="00B81236" w:rsidRPr="001A42DE" w:rsidRDefault="00B81236" w:rsidP="007322D1">
      <w:pPr>
        <w:pStyle w:val="a3"/>
        <w:numPr>
          <w:ilvl w:val="0"/>
          <w:numId w:val="28"/>
        </w:numPr>
        <w:tabs>
          <w:tab w:val="left" w:pos="993"/>
          <w:tab w:val="left" w:pos="9356"/>
        </w:tabs>
        <w:ind w:left="0" w:right="-20" w:firstLine="567"/>
        <w:rPr>
          <w:rFonts w:ascii="Times New Roman" w:hAnsi="Times New Roman" w:cs="Times New Roman"/>
          <w:b/>
          <w:sz w:val="26"/>
          <w:szCs w:val="26"/>
        </w:rPr>
      </w:pPr>
      <w:r w:rsidRPr="001A42DE">
        <w:rPr>
          <w:rFonts w:ascii="Times New Roman" w:hAnsi="Times New Roman" w:cs="Times New Roman"/>
          <w:sz w:val="26"/>
          <w:szCs w:val="26"/>
        </w:rPr>
        <w:lastRenderedPageBreak/>
        <w:t>Рекомендации к размещению, составу элементов и объектов благоустройства, объектов капитального строительства зон различного функционального назначения специализированных парков приведены в таблице 14.4</w:t>
      </w:r>
    </w:p>
    <w:p w14:paraId="3D4A1DFE" w14:textId="77777777" w:rsidR="00967E4E" w:rsidRPr="001A42DE"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14.4</w:t>
      </w:r>
    </w:p>
    <w:p w14:paraId="5F6D5F2E"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1A42DE" w:rsidRPr="001A42DE" w14:paraId="217762C5" w14:textId="77777777" w:rsidTr="00B81236">
        <w:trPr>
          <w:trHeight w:val="235"/>
        </w:trPr>
        <w:tc>
          <w:tcPr>
            <w:tcW w:w="392" w:type="dxa"/>
          </w:tcPr>
          <w:p w14:paraId="01E9539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w:t>
            </w:r>
          </w:p>
        </w:tc>
        <w:tc>
          <w:tcPr>
            <w:tcW w:w="1588" w:type="dxa"/>
          </w:tcPr>
          <w:p w14:paraId="6F3950B9" w14:textId="77777777" w:rsidR="00967E4E" w:rsidRPr="001A42DE" w:rsidRDefault="00B54998"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Виды зон</w:t>
            </w:r>
          </w:p>
        </w:tc>
        <w:tc>
          <w:tcPr>
            <w:tcW w:w="1247" w:type="dxa"/>
          </w:tcPr>
          <w:p w14:paraId="04DACD3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общей площади парка</w:t>
            </w:r>
          </w:p>
        </w:tc>
        <w:tc>
          <w:tcPr>
            <w:tcW w:w="1843" w:type="dxa"/>
          </w:tcPr>
          <w:p w14:paraId="5900434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Размещение в составе парка</w:t>
            </w:r>
          </w:p>
        </w:tc>
        <w:tc>
          <w:tcPr>
            <w:tcW w:w="1984" w:type="dxa"/>
          </w:tcPr>
          <w:p w14:paraId="7A22A5E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Ориентировочный состав</w:t>
            </w:r>
          </w:p>
        </w:tc>
        <w:tc>
          <w:tcPr>
            <w:tcW w:w="3147" w:type="dxa"/>
          </w:tcPr>
          <w:p w14:paraId="1E439352" w14:textId="77777777" w:rsidR="00967E4E" w:rsidRPr="001A42DE" w:rsidRDefault="00B8123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Примечание</w:t>
            </w:r>
          </w:p>
        </w:tc>
      </w:tr>
    </w:tbl>
    <w:p w14:paraId="7C14D8F5"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1A42DE" w:rsidRPr="001A42DE" w14:paraId="32F4FA70" w14:textId="77777777" w:rsidTr="00B81236">
        <w:trPr>
          <w:tblHeader/>
        </w:trPr>
        <w:tc>
          <w:tcPr>
            <w:tcW w:w="392" w:type="dxa"/>
          </w:tcPr>
          <w:p w14:paraId="46D4347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p>
        </w:tc>
        <w:tc>
          <w:tcPr>
            <w:tcW w:w="1588" w:type="dxa"/>
          </w:tcPr>
          <w:p w14:paraId="55ED0CF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w:t>
            </w:r>
          </w:p>
        </w:tc>
        <w:tc>
          <w:tcPr>
            <w:tcW w:w="1247" w:type="dxa"/>
          </w:tcPr>
          <w:p w14:paraId="021692B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w:t>
            </w:r>
          </w:p>
        </w:tc>
        <w:tc>
          <w:tcPr>
            <w:tcW w:w="1843" w:type="dxa"/>
          </w:tcPr>
          <w:p w14:paraId="3706E7B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w:t>
            </w:r>
          </w:p>
        </w:tc>
        <w:tc>
          <w:tcPr>
            <w:tcW w:w="1984" w:type="dxa"/>
          </w:tcPr>
          <w:p w14:paraId="1EF4600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3147" w:type="dxa"/>
          </w:tcPr>
          <w:p w14:paraId="2013CEE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r>
      <w:tr w:rsidR="001A42DE" w:rsidRPr="001A42DE" w14:paraId="5D84D90B" w14:textId="77777777" w:rsidTr="00B81236">
        <w:tc>
          <w:tcPr>
            <w:tcW w:w="392" w:type="dxa"/>
          </w:tcPr>
          <w:p w14:paraId="7B386CF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1588" w:type="dxa"/>
          </w:tcPr>
          <w:p w14:paraId="3EB8DDC7"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Основная (профилирующая) зона</w:t>
            </w:r>
          </w:p>
        </w:tc>
        <w:tc>
          <w:tcPr>
            <w:tcW w:w="1247" w:type="dxa"/>
          </w:tcPr>
          <w:p w14:paraId="5520EEF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Не менее 50</w:t>
            </w:r>
          </w:p>
        </w:tc>
        <w:tc>
          <w:tcPr>
            <w:tcW w:w="1843" w:type="dxa"/>
          </w:tcPr>
          <w:p w14:paraId="6B7D35A0"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Вблизи главного входа</w:t>
            </w:r>
          </w:p>
        </w:tc>
        <w:tc>
          <w:tcPr>
            <w:tcW w:w="1984" w:type="dxa"/>
          </w:tcPr>
          <w:p w14:paraId="3D7F3389"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Состав сооружений зависит от тематической направленности парка</w:t>
            </w:r>
          </w:p>
        </w:tc>
        <w:tc>
          <w:tcPr>
            <w:tcW w:w="3147" w:type="dxa"/>
          </w:tcPr>
          <w:p w14:paraId="53E8E4B6"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Рекреационная нагрузка 80 - 100 чел./га.</w:t>
            </w:r>
          </w:p>
          <w:p w14:paraId="289B0112" w14:textId="77777777" w:rsidR="00967E4E"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вытаптыванию, комбинированное покрытие дорожек, с использованием твердых покрытий, обрамление дорожек бордюрным камнем, движение по мощеной дорожно-тропиночной сети; декоративные водоемы (фонтаны, в т.ч. «сухие», бассейны); МАФ (скамьи, беседки, столы, навесы и т.п.); информационно-навигационные системы; урны; освещение.</w:t>
            </w:r>
          </w:p>
        </w:tc>
      </w:tr>
      <w:tr w:rsidR="001A42DE" w:rsidRPr="001A42DE" w14:paraId="5EB5CB97" w14:textId="77777777" w:rsidTr="00B81236">
        <w:tc>
          <w:tcPr>
            <w:tcW w:w="392" w:type="dxa"/>
          </w:tcPr>
          <w:p w14:paraId="4C875C1A"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2</w:t>
            </w:r>
          </w:p>
        </w:tc>
        <w:tc>
          <w:tcPr>
            <w:tcW w:w="1588" w:type="dxa"/>
          </w:tcPr>
          <w:p w14:paraId="7FE53ADE"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Зона тихого отдыха</w:t>
            </w:r>
          </w:p>
        </w:tc>
        <w:tc>
          <w:tcPr>
            <w:tcW w:w="1247" w:type="dxa"/>
          </w:tcPr>
          <w:p w14:paraId="1810464B" w14:textId="77777777" w:rsidR="00B81236" w:rsidRPr="001A42DE"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По расчету</w:t>
            </w:r>
          </w:p>
        </w:tc>
        <w:tc>
          <w:tcPr>
            <w:tcW w:w="1843" w:type="dxa"/>
          </w:tcPr>
          <w:p w14:paraId="43657799"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Размещается в наименее посещаемых местах</w:t>
            </w:r>
          </w:p>
        </w:tc>
        <w:tc>
          <w:tcPr>
            <w:tcW w:w="1984" w:type="dxa"/>
          </w:tcPr>
          <w:p w14:paraId="26AA05F2"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Размещение сооружений не допускается.</w:t>
            </w:r>
          </w:p>
          <w:p w14:paraId="63B2D4D3"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Площадки для отдыха, информационно-навигационные системы </w:t>
            </w:r>
          </w:p>
          <w:p w14:paraId="5E9BA088"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147" w:type="dxa"/>
          </w:tcPr>
          <w:p w14:paraId="136A613E"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Рекреационная нагрузка до 50 чел./га.</w:t>
            </w:r>
          </w:p>
          <w:p w14:paraId="73214736" w14:textId="77777777" w:rsidR="00B81236" w:rsidRPr="001A42DE" w:rsidRDefault="00B81236" w:rsidP="00D02778">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вытаптыванию; МАФ (скамьи, столы, беседки, навесы и т.п.); информационно-навигационные системы; урны; освещение. </w:t>
            </w:r>
          </w:p>
        </w:tc>
      </w:tr>
      <w:tr w:rsidR="001A42DE" w:rsidRPr="001A42DE" w14:paraId="60F3F0A0" w14:textId="77777777" w:rsidTr="00B81236">
        <w:tc>
          <w:tcPr>
            <w:tcW w:w="392" w:type="dxa"/>
          </w:tcPr>
          <w:p w14:paraId="7F504C20" w14:textId="77777777" w:rsidR="003C5D5F" w:rsidRPr="001A42DE"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3</w:t>
            </w:r>
          </w:p>
        </w:tc>
        <w:tc>
          <w:tcPr>
            <w:tcW w:w="1588" w:type="dxa"/>
          </w:tcPr>
          <w:p w14:paraId="46855386" w14:textId="77777777" w:rsidR="003C5D5F" w:rsidRPr="001A42DE"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Дополнительные зоны</w:t>
            </w:r>
          </w:p>
        </w:tc>
        <w:tc>
          <w:tcPr>
            <w:tcW w:w="1247" w:type="dxa"/>
          </w:tcPr>
          <w:p w14:paraId="03E204BD" w14:textId="77777777" w:rsidR="003C5D5F" w:rsidRPr="001A42DE" w:rsidRDefault="003C5D5F" w:rsidP="003C5D5F">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35 – 45</w:t>
            </w:r>
          </w:p>
        </w:tc>
        <w:tc>
          <w:tcPr>
            <w:tcW w:w="1843" w:type="dxa"/>
          </w:tcPr>
          <w:p w14:paraId="10DC7DF6" w14:textId="77777777" w:rsidR="003C5D5F" w:rsidRPr="001A42DE"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Свободное размещение на территории объектов некапитального строительства</w:t>
            </w:r>
          </w:p>
        </w:tc>
        <w:tc>
          <w:tcPr>
            <w:tcW w:w="1984" w:type="dxa"/>
          </w:tcPr>
          <w:p w14:paraId="75D8FBCA" w14:textId="77777777" w:rsidR="003C5D5F" w:rsidRPr="001A42DE" w:rsidRDefault="00B54998"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В </w:t>
            </w:r>
            <w:r w:rsidR="003C5D5F" w:rsidRPr="001A42DE">
              <w:rPr>
                <w:rFonts w:ascii="Times New Roman" w:hAnsi="Times New Roman" w:cs="Times New Roman"/>
                <w:sz w:val="16"/>
                <w:szCs w:val="16"/>
                <w:lang w:eastAsia="ru-RU"/>
              </w:rPr>
              <w:t>зависимости от видов дополнительных зон</w:t>
            </w:r>
          </w:p>
        </w:tc>
        <w:tc>
          <w:tcPr>
            <w:tcW w:w="3147" w:type="dxa"/>
          </w:tcPr>
          <w:p w14:paraId="204061C8" w14:textId="77777777" w:rsidR="003C5D5F" w:rsidRPr="001A42DE"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Состав мероприятий по благоустройству зависит от вида дополнительных зон</w:t>
            </w:r>
          </w:p>
        </w:tc>
      </w:tr>
      <w:tr w:rsidR="001A42DE" w:rsidRPr="001A42DE" w14:paraId="497539D1" w14:textId="77777777" w:rsidTr="00B81236">
        <w:tc>
          <w:tcPr>
            <w:tcW w:w="392" w:type="dxa"/>
          </w:tcPr>
          <w:p w14:paraId="09630218"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4</w:t>
            </w:r>
          </w:p>
        </w:tc>
        <w:tc>
          <w:tcPr>
            <w:tcW w:w="1588" w:type="dxa"/>
          </w:tcPr>
          <w:p w14:paraId="36540FA3"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Административно-</w:t>
            </w:r>
            <w:r w:rsidRPr="001A42DE">
              <w:rPr>
                <w:rFonts w:ascii="Times New Roman" w:hAnsi="Times New Roman" w:cs="Times New Roman"/>
                <w:sz w:val="16"/>
                <w:szCs w:val="16"/>
                <w:lang w:eastAsia="ru-RU"/>
              </w:rPr>
              <w:br/>
              <w:t>хозяйственная зона</w:t>
            </w:r>
          </w:p>
        </w:tc>
        <w:tc>
          <w:tcPr>
            <w:tcW w:w="1247" w:type="dxa"/>
          </w:tcPr>
          <w:p w14:paraId="51E8AD8A" w14:textId="77777777" w:rsidR="00B81236" w:rsidRPr="001A42DE"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 – 15</w:t>
            </w:r>
          </w:p>
        </w:tc>
        <w:tc>
          <w:tcPr>
            <w:tcW w:w="1843" w:type="dxa"/>
          </w:tcPr>
          <w:p w14:paraId="6656725A"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Обособленно</w:t>
            </w:r>
          </w:p>
        </w:tc>
        <w:tc>
          <w:tcPr>
            <w:tcW w:w="1984" w:type="dxa"/>
          </w:tcPr>
          <w:p w14:paraId="1D6DE421"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147" w:type="dxa"/>
          </w:tcPr>
          <w:p w14:paraId="1BD57C04"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Рекреационная нагрузка не регламентируется.</w:t>
            </w:r>
          </w:p>
          <w:p w14:paraId="68035781"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6340D697" w14:textId="77777777" w:rsidR="00B81236" w:rsidRPr="001A42DE"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3137F466"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4583D48E" w14:textId="77777777" w:rsidTr="000D79F1">
        <w:tc>
          <w:tcPr>
            <w:tcW w:w="10201" w:type="dxa"/>
          </w:tcPr>
          <w:p w14:paraId="4AA7AEFE" w14:textId="77777777" w:rsidR="00967E4E" w:rsidRPr="001A42DE" w:rsidRDefault="00967E4E" w:rsidP="00F72E7E">
            <w:pPr>
              <w:tabs>
                <w:tab w:val="left" w:pos="464"/>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1DF11A1F" w14:textId="77777777" w:rsidR="00967E4E" w:rsidRPr="001A42DE" w:rsidRDefault="000742B4" w:rsidP="007322D1">
            <w:pPr>
              <w:pStyle w:val="a3"/>
              <w:numPr>
                <w:ilvl w:val="0"/>
                <w:numId w:val="41"/>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w:t>
            </w:r>
            <w:r w:rsidR="00967E4E" w:rsidRPr="001A42DE">
              <w:rPr>
                <w:rFonts w:ascii="Times New Roman" w:hAnsi="Times New Roman" w:cs="Times New Roman"/>
                <w:sz w:val="16"/>
                <w:szCs w:val="16"/>
              </w:rPr>
              <w:t>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не снижения сложившегося соотношения территорий зелёных насаждений и водоёмов к общей площади парка.</w:t>
            </w:r>
          </w:p>
        </w:tc>
      </w:tr>
    </w:tbl>
    <w:p w14:paraId="6D7E1563" w14:textId="77777777" w:rsidR="00967E4E" w:rsidRPr="001A42DE"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Удельные показатели элементов территории сада, сквера, бульвара приведены в таблице 14.5</w:t>
      </w:r>
    </w:p>
    <w:p w14:paraId="190773F3" w14:textId="77777777" w:rsidR="00967E4E" w:rsidRPr="001A42D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14.5</w:t>
      </w:r>
    </w:p>
    <w:p w14:paraId="4DF7E3DA"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1A42DE" w:rsidRPr="001A42DE" w14:paraId="763AB8EF" w14:textId="77777777" w:rsidTr="000D79F1">
        <w:tc>
          <w:tcPr>
            <w:tcW w:w="1951" w:type="dxa"/>
            <w:vMerge w:val="restart"/>
          </w:tcPr>
          <w:p w14:paraId="39ED135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lang w:eastAsia="ru-RU"/>
              </w:rPr>
              <w:t>Объект нормирования</w:t>
            </w:r>
          </w:p>
        </w:tc>
        <w:tc>
          <w:tcPr>
            <w:tcW w:w="8250" w:type="dxa"/>
            <w:gridSpan w:val="2"/>
          </w:tcPr>
          <w:p w14:paraId="570BAEB8"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lang w:eastAsia="ru-RU"/>
              </w:rPr>
              <w:t>Элементы территории, % общей площади</w:t>
            </w:r>
          </w:p>
        </w:tc>
      </w:tr>
      <w:tr w:rsidR="001A42DE" w:rsidRPr="001A42DE" w14:paraId="71E7CF0C" w14:textId="77777777" w:rsidTr="00581173">
        <w:trPr>
          <w:trHeight w:val="165"/>
        </w:trPr>
        <w:tc>
          <w:tcPr>
            <w:tcW w:w="1951" w:type="dxa"/>
            <w:vMerge/>
          </w:tcPr>
          <w:p w14:paraId="45D59ED6"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4140" w:type="dxa"/>
          </w:tcPr>
          <w:p w14:paraId="2F3B54E1"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Территории зелёных насаждений и водоёмов</w:t>
            </w:r>
          </w:p>
        </w:tc>
        <w:tc>
          <w:tcPr>
            <w:tcW w:w="4110" w:type="dxa"/>
          </w:tcPr>
          <w:p w14:paraId="12340D1D"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Аллеи, дорожки, площадки</w:t>
            </w:r>
          </w:p>
        </w:tc>
      </w:tr>
    </w:tbl>
    <w:p w14:paraId="64FF046E"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1A42DE" w:rsidRPr="001A42DE" w14:paraId="162C923F" w14:textId="77777777" w:rsidTr="00581173">
        <w:trPr>
          <w:tblHeader/>
        </w:trPr>
        <w:tc>
          <w:tcPr>
            <w:tcW w:w="1951" w:type="dxa"/>
          </w:tcPr>
          <w:p w14:paraId="2659E094"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4140" w:type="dxa"/>
          </w:tcPr>
          <w:p w14:paraId="610967D4"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4110" w:type="dxa"/>
          </w:tcPr>
          <w:p w14:paraId="40E11698"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r>
      <w:tr w:rsidR="001A42DE" w:rsidRPr="001A42DE" w14:paraId="12B156EC" w14:textId="77777777" w:rsidTr="00581173">
        <w:tc>
          <w:tcPr>
            <w:tcW w:w="1951" w:type="dxa"/>
          </w:tcPr>
          <w:p w14:paraId="46F34A3C" w14:textId="77777777" w:rsidR="00581173" w:rsidRPr="001A42D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Сад</w:t>
            </w:r>
          </w:p>
        </w:tc>
        <w:tc>
          <w:tcPr>
            <w:tcW w:w="4140" w:type="dxa"/>
          </w:tcPr>
          <w:p w14:paraId="7E73C758"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lang w:eastAsia="ru-RU"/>
              </w:rPr>
              <w:t>85 – 90</w:t>
            </w:r>
          </w:p>
        </w:tc>
        <w:tc>
          <w:tcPr>
            <w:tcW w:w="4110" w:type="dxa"/>
          </w:tcPr>
          <w:p w14:paraId="3AB37C39"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lang w:eastAsia="ru-RU"/>
              </w:rPr>
              <w:t>15 – 10</w:t>
            </w:r>
          </w:p>
        </w:tc>
      </w:tr>
      <w:tr w:rsidR="001A42DE" w:rsidRPr="001A42DE" w14:paraId="6419CCCC" w14:textId="77777777" w:rsidTr="00581173">
        <w:tc>
          <w:tcPr>
            <w:tcW w:w="1951" w:type="dxa"/>
          </w:tcPr>
          <w:p w14:paraId="386068C3" w14:textId="77777777" w:rsidR="00581173" w:rsidRPr="001A42D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Сквер</w:t>
            </w:r>
          </w:p>
        </w:tc>
        <w:tc>
          <w:tcPr>
            <w:tcW w:w="4140" w:type="dxa"/>
          </w:tcPr>
          <w:p w14:paraId="659FD030"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70 – 80</w:t>
            </w:r>
          </w:p>
        </w:tc>
        <w:tc>
          <w:tcPr>
            <w:tcW w:w="4110" w:type="dxa"/>
          </w:tcPr>
          <w:p w14:paraId="3F02A8FD"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25 – 15</w:t>
            </w:r>
          </w:p>
        </w:tc>
      </w:tr>
      <w:tr w:rsidR="001A42DE" w:rsidRPr="001A42DE" w14:paraId="6F29AD9C" w14:textId="77777777" w:rsidTr="00581173">
        <w:tc>
          <w:tcPr>
            <w:tcW w:w="1951" w:type="dxa"/>
            <w:tcBorders>
              <w:bottom w:val="nil"/>
            </w:tcBorders>
          </w:tcPr>
          <w:p w14:paraId="4CD2949C" w14:textId="77777777" w:rsidR="00581173" w:rsidRPr="001A42D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Бульвар шириной, м:</w:t>
            </w:r>
          </w:p>
        </w:tc>
        <w:tc>
          <w:tcPr>
            <w:tcW w:w="4140" w:type="dxa"/>
            <w:tcBorders>
              <w:bottom w:val="nil"/>
            </w:tcBorders>
          </w:tcPr>
          <w:p w14:paraId="459C1118" w14:textId="77777777" w:rsidR="00581173" w:rsidRPr="001A42D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4110" w:type="dxa"/>
            <w:tcBorders>
              <w:bottom w:val="nil"/>
            </w:tcBorders>
          </w:tcPr>
          <w:p w14:paraId="0F489931" w14:textId="77777777" w:rsidR="00581173" w:rsidRPr="001A42D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1A42DE" w:rsidRPr="001A42DE" w14:paraId="1102797F" w14:textId="77777777" w:rsidTr="00581173">
        <w:tc>
          <w:tcPr>
            <w:tcW w:w="1951" w:type="dxa"/>
            <w:tcBorders>
              <w:top w:val="nil"/>
              <w:bottom w:val="nil"/>
            </w:tcBorders>
          </w:tcPr>
          <w:p w14:paraId="2CF63E72" w14:textId="77777777" w:rsidR="00581173" w:rsidRPr="001A42D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15-25</w:t>
            </w:r>
          </w:p>
        </w:tc>
        <w:tc>
          <w:tcPr>
            <w:tcW w:w="4140" w:type="dxa"/>
            <w:tcBorders>
              <w:top w:val="nil"/>
              <w:bottom w:val="nil"/>
            </w:tcBorders>
          </w:tcPr>
          <w:p w14:paraId="7DC67028"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lang w:eastAsia="ru-RU"/>
              </w:rPr>
              <w:t>70 – 75</w:t>
            </w:r>
          </w:p>
        </w:tc>
        <w:tc>
          <w:tcPr>
            <w:tcW w:w="4110" w:type="dxa"/>
            <w:tcBorders>
              <w:top w:val="nil"/>
              <w:bottom w:val="nil"/>
            </w:tcBorders>
          </w:tcPr>
          <w:p w14:paraId="40C99914"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lang w:eastAsia="ru-RU"/>
              </w:rPr>
              <w:t>30 – 25</w:t>
            </w:r>
          </w:p>
        </w:tc>
      </w:tr>
      <w:tr w:rsidR="001A42DE" w:rsidRPr="001A42DE" w14:paraId="45FCEFD4" w14:textId="77777777" w:rsidTr="00581173">
        <w:tc>
          <w:tcPr>
            <w:tcW w:w="1951" w:type="dxa"/>
            <w:tcBorders>
              <w:top w:val="nil"/>
              <w:bottom w:val="nil"/>
            </w:tcBorders>
          </w:tcPr>
          <w:p w14:paraId="26FBBFD3" w14:textId="77777777" w:rsidR="00581173" w:rsidRPr="001A42D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25-50</w:t>
            </w:r>
          </w:p>
        </w:tc>
        <w:tc>
          <w:tcPr>
            <w:tcW w:w="4140" w:type="dxa"/>
            <w:tcBorders>
              <w:top w:val="nil"/>
              <w:bottom w:val="nil"/>
            </w:tcBorders>
          </w:tcPr>
          <w:p w14:paraId="22FACE75"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lang w:eastAsia="ru-RU"/>
              </w:rPr>
              <w:t>75 – 80</w:t>
            </w:r>
          </w:p>
        </w:tc>
        <w:tc>
          <w:tcPr>
            <w:tcW w:w="4110" w:type="dxa"/>
            <w:tcBorders>
              <w:top w:val="nil"/>
              <w:bottom w:val="nil"/>
            </w:tcBorders>
          </w:tcPr>
          <w:p w14:paraId="0ACF18F4"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lang w:eastAsia="ru-RU"/>
              </w:rPr>
              <w:t>23 – 17</w:t>
            </w:r>
          </w:p>
        </w:tc>
      </w:tr>
      <w:tr w:rsidR="001A42DE" w:rsidRPr="001A42DE" w14:paraId="31043CAD" w14:textId="77777777" w:rsidTr="00581173">
        <w:tc>
          <w:tcPr>
            <w:tcW w:w="1951" w:type="dxa"/>
            <w:tcBorders>
              <w:top w:val="nil"/>
            </w:tcBorders>
          </w:tcPr>
          <w:p w14:paraId="138971C8" w14:textId="77777777" w:rsidR="00581173" w:rsidRPr="001A42DE"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lang w:eastAsia="ru-RU"/>
              </w:rPr>
              <w:t>более 50</w:t>
            </w:r>
          </w:p>
        </w:tc>
        <w:tc>
          <w:tcPr>
            <w:tcW w:w="4140" w:type="dxa"/>
            <w:tcBorders>
              <w:top w:val="nil"/>
            </w:tcBorders>
          </w:tcPr>
          <w:p w14:paraId="1ADED05D"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lang w:eastAsia="ru-RU"/>
              </w:rPr>
              <w:t>70 – 75</w:t>
            </w:r>
          </w:p>
        </w:tc>
        <w:tc>
          <w:tcPr>
            <w:tcW w:w="4110" w:type="dxa"/>
            <w:tcBorders>
              <w:top w:val="nil"/>
            </w:tcBorders>
          </w:tcPr>
          <w:p w14:paraId="70EC36EE" w14:textId="77777777" w:rsidR="00581173" w:rsidRPr="001A42DE"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lang w:eastAsia="ru-RU"/>
              </w:rPr>
              <w:t>30 – 25</w:t>
            </w:r>
          </w:p>
        </w:tc>
      </w:tr>
    </w:tbl>
    <w:p w14:paraId="0A988833"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26749E5F" w14:textId="77777777" w:rsidTr="000D79F1">
        <w:tc>
          <w:tcPr>
            <w:tcW w:w="10201" w:type="dxa"/>
          </w:tcPr>
          <w:p w14:paraId="18ADCDB8" w14:textId="77777777" w:rsidR="00967E4E" w:rsidRPr="001A42DE" w:rsidRDefault="00967E4E" w:rsidP="00F72E7E">
            <w:pPr>
              <w:tabs>
                <w:tab w:val="left" w:pos="464"/>
              </w:tabs>
              <w:ind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5EB9C05E" w14:textId="77777777" w:rsidR="00967E4E" w:rsidRPr="001A42D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1A42DE">
              <w:rPr>
                <w:rFonts w:ascii="Times New Roman" w:hAnsi="Times New Roman" w:cs="Times New Roman"/>
                <w:sz w:val="16"/>
                <w:szCs w:val="16"/>
              </w:rPr>
              <w:t xml:space="preserve">Озеленённые территории общего пользования формируются в виде непрерывной системы, которая включает: участки зелёных насаждений вдоль пешеходных и транспортных коммуникаций (газоны, рядовые посадки деревьев и кустарников), озеленённые площадки вне участков жилых </w:t>
            </w:r>
            <w:r w:rsidRPr="001A42DE">
              <w:rPr>
                <w:rFonts w:ascii="Times New Roman" w:hAnsi="Times New Roman" w:cs="Times New Roman"/>
                <w:sz w:val="16"/>
                <w:szCs w:val="16"/>
              </w:rPr>
              <w:lastRenderedPageBreak/>
              <w:t>домов и жилых групп, площадки для занятий физкультурой взрослого населения и детские игровые площадки, площадки отдыха взрослого населения.</w:t>
            </w:r>
          </w:p>
          <w:p w14:paraId="1715BCA7" w14:textId="77777777" w:rsidR="00967E4E" w:rsidRPr="001A42D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1A42DE">
              <w:rPr>
                <w:rFonts w:ascii="Times New Roman" w:hAnsi="Times New Roman" w:cs="Times New Roman"/>
                <w:sz w:val="16"/>
                <w:szCs w:val="16"/>
              </w:rPr>
              <w:t>При проектировании микрорайона озеленённые территории общего пользования рекомендуется формировать в виде сада, сквера, бульвара.</w:t>
            </w:r>
          </w:p>
          <w:p w14:paraId="37F318BA" w14:textId="77777777" w:rsidR="00967E4E" w:rsidRPr="001A42D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1A42DE">
              <w:rPr>
                <w:rFonts w:ascii="Times New Roman" w:hAnsi="Times New Roman" w:cs="Times New Roman"/>
                <w:sz w:val="16"/>
                <w:szCs w:val="16"/>
              </w:rPr>
              <w:t>Озеленённые территории общего пользования жилого микрорайона, предназначенные для повседневного и периодического отдыха жителей, рассчитываются, при условии возможности их формирования, исходя из показателя минимальной обеспеченности не менее 1,7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/чел.</w:t>
            </w:r>
          </w:p>
          <w:p w14:paraId="04086B0B" w14:textId="77777777" w:rsidR="00967E4E" w:rsidRPr="001A42D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1A42DE">
              <w:rPr>
                <w:rFonts w:ascii="Times New Roman" w:hAnsi="Times New Roman" w:cs="Times New Roman"/>
                <w:sz w:val="16"/>
                <w:szCs w:val="16"/>
              </w:rPr>
              <w:t xml:space="preserve">Озеленённые территории общего пользования должны быть благоустроены, обеспечены подходами для </w:t>
            </w:r>
            <w:r w:rsidR="00D32840" w:rsidRPr="001A42DE">
              <w:rPr>
                <w:rFonts w:ascii="Times New Roman" w:hAnsi="Times New Roman" w:cs="Times New Roman"/>
                <w:sz w:val="16"/>
                <w:szCs w:val="16"/>
              </w:rPr>
              <w:t>МГН</w:t>
            </w:r>
            <w:r w:rsidRPr="001A42DE">
              <w:rPr>
                <w:rFonts w:ascii="Times New Roman" w:hAnsi="Times New Roman" w:cs="Times New Roman"/>
                <w:sz w:val="16"/>
                <w:szCs w:val="16"/>
              </w:rPr>
              <w:t xml:space="preserve"> (при необходимости – пандусами) и оборудованы различными </w:t>
            </w:r>
            <w:r w:rsidR="00F2541D" w:rsidRPr="001A42DE">
              <w:rPr>
                <w:rFonts w:ascii="Times New Roman" w:hAnsi="Times New Roman" w:cs="Times New Roman"/>
                <w:sz w:val="16"/>
                <w:szCs w:val="16"/>
              </w:rPr>
              <w:t>МАФ</w:t>
            </w:r>
            <w:r w:rsidRPr="001A42DE">
              <w:rPr>
                <w:rFonts w:ascii="Times New Roman" w:hAnsi="Times New Roman" w:cs="Times New Roman"/>
                <w:sz w:val="16"/>
                <w:szCs w:val="16"/>
              </w:rPr>
              <w:t xml:space="preserve"> (фонтанами, беседками, светильниками или иными).</w:t>
            </w:r>
          </w:p>
          <w:p w14:paraId="51FF45CF" w14:textId="77777777" w:rsidR="00967E4E" w:rsidRPr="001A42D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1A42DE">
              <w:rPr>
                <w:rFonts w:ascii="Times New Roman" w:hAnsi="Times New Roman" w:cs="Times New Roman"/>
                <w:sz w:val="16"/>
                <w:szCs w:val="16"/>
              </w:rPr>
              <w:t>На территории сада не допускается размещение объектов капитального строительства.</w:t>
            </w:r>
          </w:p>
          <w:p w14:paraId="4925F49C" w14:textId="77777777" w:rsidR="00967E4E" w:rsidRPr="001A42D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1A42DE">
              <w:rPr>
                <w:rFonts w:ascii="Times New Roman" w:hAnsi="Times New Roman" w:cs="Times New Roman"/>
                <w:sz w:val="16"/>
                <w:szCs w:val="16"/>
              </w:rPr>
              <w:t>При ширине бульвара менее 25 м следует предусматривать устройство одной аллеи шириной от 3 до 6 м, на бульварах шириной более 25 м следует устраивать дополнительно к основной аллее дорожки шириной от 1,5 до 3 м, на бульварах шириной более 50 м возможно размещение площадок для занятий физкультурой взрослого населения, водоёмов, некапитальных объектов торгово-бытового обслуживания, детских игровых комплексов и велодорожек при условии соблюдения санитарно-эпидемиологических требований.</w:t>
            </w:r>
          </w:p>
          <w:p w14:paraId="5025D96A" w14:textId="77777777" w:rsidR="00967E4E" w:rsidRPr="001A42DE"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1A42DE">
              <w:rPr>
                <w:rFonts w:ascii="Times New Roman" w:hAnsi="Times New Roman" w:cs="Times New Roman"/>
                <w:sz w:val="16"/>
                <w:szCs w:val="16"/>
              </w:rPr>
              <w:t>Бульвары и пешеходные аллеи следует предусматривать в направлении массовых потоков пешеходного движения.</w:t>
            </w:r>
          </w:p>
          <w:p w14:paraId="186947DB" w14:textId="77777777" w:rsidR="000654EE" w:rsidRPr="001A42DE"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1A42DE">
              <w:rPr>
                <w:rFonts w:ascii="Times New Roman" w:hAnsi="Times New Roman" w:cs="Times New Roman"/>
                <w:sz w:val="16"/>
                <w:szCs w:val="16"/>
              </w:rPr>
              <w:t>На бульварах и пешеходных аллеях следует предусматривать площадки для кратковременного отдыха.</w:t>
            </w:r>
          </w:p>
          <w:p w14:paraId="00DFD82B" w14:textId="19F66504" w:rsidR="00967E4E" w:rsidRPr="001A42DE"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1A42DE">
              <w:rPr>
                <w:rFonts w:ascii="Times New Roman" w:hAnsi="Times New Roman" w:cs="Times New Roman"/>
                <w:sz w:val="16"/>
                <w:szCs w:val="16"/>
              </w:rPr>
              <w:t xml:space="preserve">Входы на бульвар устраиваются по длинным его сторонам с шагом не более 250 м, а на улицах с интенсивным движением </w:t>
            </w:r>
            <w:r w:rsidR="008B0286" w:rsidRPr="001A42DE">
              <w:rPr>
                <w:rFonts w:ascii="Times New Roman" w:hAnsi="Times New Roman" w:cs="Times New Roman"/>
                <w:sz w:val="16"/>
                <w:szCs w:val="16"/>
              </w:rPr>
              <w:t>–</w:t>
            </w:r>
            <w:r w:rsidRPr="001A42DE">
              <w:rPr>
                <w:rFonts w:ascii="Times New Roman" w:hAnsi="Times New Roman" w:cs="Times New Roman"/>
                <w:sz w:val="16"/>
                <w:szCs w:val="16"/>
              </w:rPr>
              <w:t xml:space="preserve"> в увязке с пешеходными переходами. </w:t>
            </w:r>
          </w:p>
        </w:tc>
      </w:tr>
    </w:tbl>
    <w:p w14:paraId="62EC778E" w14:textId="77777777" w:rsidR="00967E4E" w:rsidRPr="001A42DE" w:rsidRDefault="007363E1"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lastRenderedPageBreak/>
        <w:t xml:space="preserve"> </w:t>
      </w:r>
      <w:r w:rsidR="00967E4E" w:rsidRPr="001A42DE">
        <w:rPr>
          <w:rFonts w:ascii="Times New Roman" w:hAnsi="Times New Roman" w:cs="Times New Roman"/>
          <w:sz w:val="26"/>
          <w:szCs w:val="26"/>
        </w:rPr>
        <w:t>Расстояние от зданий и сооружений, а также объектов инженерного благоустройства до деревьев и кустарников следует принимать в соответствии с таблицей 14.6</w:t>
      </w:r>
    </w:p>
    <w:p w14:paraId="24B36E26" w14:textId="77777777" w:rsidR="00967E4E" w:rsidRPr="001A42D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14.6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1A42DE" w:rsidRPr="001A42DE" w14:paraId="1B036D5B" w14:textId="77777777" w:rsidTr="008B0286">
        <w:trPr>
          <w:trHeight w:val="165"/>
        </w:trPr>
        <w:tc>
          <w:tcPr>
            <w:tcW w:w="5211" w:type="dxa"/>
            <w:vMerge w:val="restart"/>
          </w:tcPr>
          <w:p w14:paraId="129564A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Здание, сооружение, </w:t>
            </w:r>
          </w:p>
          <w:p w14:paraId="0842FAA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объект инженерного благоустройства</w:t>
            </w:r>
          </w:p>
        </w:tc>
        <w:tc>
          <w:tcPr>
            <w:tcW w:w="4990" w:type="dxa"/>
            <w:gridSpan w:val="2"/>
          </w:tcPr>
          <w:p w14:paraId="0C9714B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Расстояния, м, от здания, сооружения, объекта до оси</w:t>
            </w:r>
          </w:p>
        </w:tc>
      </w:tr>
      <w:tr w:rsidR="001A42DE" w:rsidRPr="001A42DE" w14:paraId="4A0631A5" w14:textId="77777777" w:rsidTr="008B0286">
        <w:trPr>
          <w:trHeight w:val="165"/>
        </w:trPr>
        <w:tc>
          <w:tcPr>
            <w:tcW w:w="5211" w:type="dxa"/>
            <w:vMerge/>
          </w:tcPr>
          <w:p w14:paraId="6D86F59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410" w:type="dxa"/>
          </w:tcPr>
          <w:p w14:paraId="6D8901F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ствола дерева</w:t>
            </w:r>
          </w:p>
        </w:tc>
        <w:tc>
          <w:tcPr>
            <w:tcW w:w="2580" w:type="dxa"/>
          </w:tcPr>
          <w:p w14:paraId="3C1D45A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кустарника</w:t>
            </w:r>
          </w:p>
        </w:tc>
      </w:tr>
    </w:tbl>
    <w:p w14:paraId="6AAB6B31"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1A42DE" w:rsidRPr="001A42DE" w14:paraId="0083BA46" w14:textId="77777777" w:rsidTr="008B0286">
        <w:trPr>
          <w:tblHeader/>
        </w:trPr>
        <w:tc>
          <w:tcPr>
            <w:tcW w:w="5211" w:type="dxa"/>
          </w:tcPr>
          <w:p w14:paraId="4D3C385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2410" w:type="dxa"/>
          </w:tcPr>
          <w:p w14:paraId="1A4AB0B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580" w:type="dxa"/>
          </w:tcPr>
          <w:p w14:paraId="3E69EBB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r>
      <w:tr w:rsidR="001A42DE" w:rsidRPr="001A42DE" w14:paraId="372BF451" w14:textId="77777777" w:rsidTr="008B0286">
        <w:tc>
          <w:tcPr>
            <w:tcW w:w="5211" w:type="dxa"/>
          </w:tcPr>
          <w:p w14:paraId="588DC228" w14:textId="77777777" w:rsidR="00967E4E" w:rsidRPr="001A42D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1A42DE">
              <w:rPr>
                <w:rFonts w:ascii="Times New Roman" w:hAnsi="Times New Roman" w:cs="Times New Roman"/>
                <w:sz w:val="16"/>
                <w:szCs w:val="16"/>
                <w:lang w:eastAsia="ru-RU"/>
              </w:rPr>
              <w:t>Наружная стена здания и сооружения</w:t>
            </w:r>
          </w:p>
        </w:tc>
        <w:tc>
          <w:tcPr>
            <w:tcW w:w="2410" w:type="dxa"/>
          </w:tcPr>
          <w:p w14:paraId="515E513F"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5,0</w:t>
            </w:r>
          </w:p>
        </w:tc>
        <w:tc>
          <w:tcPr>
            <w:tcW w:w="2580" w:type="dxa"/>
          </w:tcPr>
          <w:p w14:paraId="2A5FC597"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w:t>
            </w:r>
          </w:p>
        </w:tc>
      </w:tr>
      <w:tr w:rsidR="001A42DE" w:rsidRPr="001A42DE" w14:paraId="4F37FDE4" w14:textId="77777777" w:rsidTr="008B0286">
        <w:tc>
          <w:tcPr>
            <w:tcW w:w="5211" w:type="dxa"/>
          </w:tcPr>
          <w:p w14:paraId="2C48A5B0" w14:textId="77777777" w:rsidR="00967E4E" w:rsidRPr="001A42D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1A42DE">
              <w:rPr>
                <w:rFonts w:ascii="Times New Roman" w:hAnsi="Times New Roman" w:cs="Times New Roman"/>
                <w:sz w:val="16"/>
                <w:szCs w:val="16"/>
                <w:lang w:eastAsia="ru-RU"/>
              </w:rPr>
              <w:t>Край трамвайного полотна</w:t>
            </w:r>
          </w:p>
        </w:tc>
        <w:tc>
          <w:tcPr>
            <w:tcW w:w="2410" w:type="dxa"/>
          </w:tcPr>
          <w:p w14:paraId="7A0917BE"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5,0</w:t>
            </w:r>
          </w:p>
        </w:tc>
        <w:tc>
          <w:tcPr>
            <w:tcW w:w="2580" w:type="dxa"/>
          </w:tcPr>
          <w:p w14:paraId="49E0C6D0"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3,0</w:t>
            </w:r>
          </w:p>
        </w:tc>
      </w:tr>
      <w:tr w:rsidR="001A42DE" w:rsidRPr="001A42DE" w14:paraId="38463E73" w14:textId="77777777" w:rsidTr="008B0286">
        <w:tc>
          <w:tcPr>
            <w:tcW w:w="5211" w:type="dxa"/>
          </w:tcPr>
          <w:p w14:paraId="3213F5FC" w14:textId="77777777" w:rsidR="00967E4E" w:rsidRPr="001A42D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1A42DE">
              <w:rPr>
                <w:rFonts w:ascii="Times New Roman" w:hAnsi="Times New Roman" w:cs="Times New Roman"/>
                <w:sz w:val="16"/>
                <w:szCs w:val="16"/>
                <w:lang w:eastAsia="ru-RU"/>
              </w:rPr>
              <w:t>Край тротуара и садовой дорожки</w:t>
            </w:r>
          </w:p>
        </w:tc>
        <w:tc>
          <w:tcPr>
            <w:tcW w:w="2410" w:type="dxa"/>
          </w:tcPr>
          <w:p w14:paraId="42D09C70"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0,7</w:t>
            </w:r>
          </w:p>
        </w:tc>
        <w:tc>
          <w:tcPr>
            <w:tcW w:w="2580" w:type="dxa"/>
          </w:tcPr>
          <w:p w14:paraId="580E50FF"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0,5</w:t>
            </w:r>
          </w:p>
        </w:tc>
      </w:tr>
      <w:tr w:rsidR="001A42DE" w:rsidRPr="001A42DE" w14:paraId="60394BC4" w14:textId="77777777" w:rsidTr="008B0286">
        <w:tc>
          <w:tcPr>
            <w:tcW w:w="5211" w:type="dxa"/>
          </w:tcPr>
          <w:p w14:paraId="79D68642" w14:textId="77777777" w:rsidR="00967E4E" w:rsidRPr="001A42D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1A42DE">
              <w:rPr>
                <w:rFonts w:ascii="Times New Roman" w:hAnsi="Times New Roman" w:cs="Times New Roman"/>
                <w:sz w:val="16"/>
                <w:szCs w:val="16"/>
                <w:lang w:eastAsia="ru-RU"/>
              </w:rPr>
              <w:t>Край проезжей части улиц, кромка укреплённой полосы обочины дороги или бровка канавы</w:t>
            </w:r>
          </w:p>
        </w:tc>
        <w:tc>
          <w:tcPr>
            <w:tcW w:w="2410" w:type="dxa"/>
          </w:tcPr>
          <w:p w14:paraId="35E992EE"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w:t>
            </w:r>
          </w:p>
        </w:tc>
        <w:tc>
          <w:tcPr>
            <w:tcW w:w="2580" w:type="dxa"/>
          </w:tcPr>
          <w:p w14:paraId="5CB67F2A"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w:t>
            </w:r>
          </w:p>
        </w:tc>
      </w:tr>
      <w:tr w:rsidR="001A42DE" w:rsidRPr="001A42DE" w14:paraId="67837330" w14:textId="77777777" w:rsidTr="008B0286">
        <w:tc>
          <w:tcPr>
            <w:tcW w:w="5211" w:type="dxa"/>
          </w:tcPr>
          <w:p w14:paraId="111C926C" w14:textId="77777777" w:rsidR="00967E4E" w:rsidRPr="001A42D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1A42DE">
              <w:rPr>
                <w:rFonts w:ascii="Times New Roman" w:hAnsi="Times New Roman" w:cs="Times New Roman"/>
                <w:sz w:val="16"/>
                <w:szCs w:val="16"/>
                <w:lang w:eastAsia="ru-RU"/>
              </w:rPr>
              <w:t>Мачта и опора осветительной сети, трамвая, мостовая опора и эстакада</w:t>
            </w:r>
          </w:p>
        </w:tc>
        <w:tc>
          <w:tcPr>
            <w:tcW w:w="2410" w:type="dxa"/>
          </w:tcPr>
          <w:p w14:paraId="1029E226"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4,0</w:t>
            </w:r>
          </w:p>
        </w:tc>
        <w:tc>
          <w:tcPr>
            <w:tcW w:w="2580" w:type="dxa"/>
          </w:tcPr>
          <w:p w14:paraId="31D58606"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w:t>
            </w:r>
          </w:p>
        </w:tc>
      </w:tr>
      <w:tr w:rsidR="001A42DE" w:rsidRPr="001A42DE" w14:paraId="085F303F" w14:textId="77777777" w:rsidTr="008B0286">
        <w:tc>
          <w:tcPr>
            <w:tcW w:w="5211" w:type="dxa"/>
          </w:tcPr>
          <w:p w14:paraId="38E6DE91" w14:textId="77777777" w:rsidR="00967E4E" w:rsidRPr="001A42D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Подошва откоса, террасы и др.</w:t>
            </w:r>
          </w:p>
        </w:tc>
        <w:tc>
          <w:tcPr>
            <w:tcW w:w="2410" w:type="dxa"/>
          </w:tcPr>
          <w:p w14:paraId="0BF52A42"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w:t>
            </w:r>
          </w:p>
        </w:tc>
        <w:tc>
          <w:tcPr>
            <w:tcW w:w="2580" w:type="dxa"/>
          </w:tcPr>
          <w:p w14:paraId="5762E7B0"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0,5</w:t>
            </w:r>
          </w:p>
        </w:tc>
      </w:tr>
      <w:tr w:rsidR="001A42DE" w:rsidRPr="001A42DE" w14:paraId="584E1D9E" w14:textId="77777777" w:rsidTr="008B0286">
        <w:tc>
          <w:tcPr>
            <w:tcW w:w="5211" w:type="dxa"/>
          </w:tcPr>
          <w:p w14:paraId="46CA842E" w14:textId="77777777" w:rsidR="00967E4E" w:rsidRPr="001A42D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Подошва или внутренняя грань подпорной стенки</w:t>
            </w:r>
          </w:p>
        </w:tc>
        <w:tc>
          <w:tcPr>
            <w:tcW w:w="2410" w:type="dxa"/>
          </w:tcPr>
          <w:p w14:paraId="623DA164"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3,0</w:t>
            </w:r>
          </w:p>
        </w:tc>
        <w:tc>
          <w:tcPr>
            <w:tcW w:w="2580" w:type="dxa"/>
          </w:tcPr>
          <w:p w14:paraId="71655A82"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w:t>
            </w:r>
          </w:p>
        </w:tc>
      </w:tr>
      <w:tr w:rsidR="001A42DE" w:rsidRPr="001A42DE" w14:paraId="6A9D24A4" w14:textId="77777777" w:rsidTr="008B0286">
        <w:tc>
          <w:tcPr>
            <w:tcW w:w="5211" w:type="dxa"/>
            <w:tcBorders>
              <w:bottom w:val="nil"/>
            </w:tcBorders>
          </w:tcPr>
          <w:p w14:paraId="47D321EC" w14:textId="77777777" w:rsidR="00967E4E" w:rsidRPr="001A42D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Подземные сети:</w:t>
            </w:r>
          </w:p>
        </w:tc>
        <w:tc>
          <w:tcPr>
            <w:tcW w:w="2410" w:type="dxa"/>
            <w:tcBorders>
              <w:bottom w:val="nil"/>
            </w:tcBorders>
          </w:tcPr>
          <w:p w14:paraId="09C92751"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580" w:type="dxa"/>
            <w:tcBorders>
              <w:bottom w:val="nil"/>
            </w:tcBorders>
          </w:tcPr>
          <w:p w14:paraId="04F5F3F8"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r>
      <w:tr w:rsidR="001A42DE" w:rsidRPr="001A42DE" w14:paraId="7636BF42" w14:textId="77777777" w:rsidTr="008B0286">
        <w:tc>
          <w:tcPr>
            <w:tcW w:w="5211" w:type="dxa"/>
            <w:tcBorders>
              <w:top w:val="nil"/>
              <w:bottom w:val="nil"/>
            </w:tcBorders>
          </w:tcPr>
          <w:p w14:paraId="2993A695" w14:textId="77777777" w:rsidR="00967E4E" w:rsidRPr="001A42D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1A42DE">
              <w:rPr>
                <w:rFonts w:ascii="Times New Roman" w:hAnsi="Times New Roman" w:cs="Times New Roman"/>
                <w:sz w:val="16"/>
                <w:szCs w:val="16"/>
                <w:lang w:eastAsia="ru-RU"/>
              </w:rPr>
              <w:t>газопровод, канализация</w:t>
            </w:r>
          </w:p>
        </w:tc>
        <w:tc>
          <w:tcPr>
            <w:tcW w:w="2410" w:type="dxa"/>
            <w:tcBorders>
              <w:top w:val="nil"/>
              <w:bottom w:val="nil"/>
            </w:tcBorders>
          </w:tcPr>
          <w:p w14:paraId="206A7766"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w:t>
            </w:r>
          </w:p>
        </w:tc>
        <w:tc>
          <w:tcPr>
            <w:tcW w:w="2580" w:type="dxa"/>
            <w:tcBorders>
              <w:top w:val="nil"/>
              <w:bottom w:val="nil"/>
            </w:tcBorders>
          </w:tcPr>
          <w:p w14:paraId="2F7352A8"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w:t>
            </w:r>
          </w:p>
        </w:tc>
      </w:tr>
      <w:tr w:rsidR="001A42DE" w:rsidRPr="001A42DE" w14:paraId="7D1F43EE" w14:textId="77777777" w:rsidTr="008B0286">
        <w:tc>
          <w:tcPr>
            <w:tcW w:w="5211" w:type="dxa"/>
            <w:tcBorders>
              <w:top w:val="nil"/>
              <w:bottom w:val="nil"/>
            </w:tcBorders>
          </w:tcPr>
          <w:p w14:paraId="2D544B14" w14:textId="77777777" w:rsidR="00967E4E" w:rsidRPr="001A42D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1A42DE">
              <w:rPr>
                <w:rFonts w:ascii="Times New Roman" w:hAnsi="Times New Roman" w:cs="Times New Roman"/>
                <w:sz w:val="16"/>
                <w:szCs w:val="16"/>
                <w:lang w:eastAsia="ru-RU"/>
              </w:rPr>
              <w:t>тепловая сеть (стенка канала, тоннеля или оболочка при бесканальной прокладке)</w:t>
            </w:r>
          </w:p>
        </w:tc>
        <w:tc>
          <w:tcPr>
            <w:tcW w:w="2410" w:type="dxa"/>
            <w:tcBorders>
              <w:top w:val="nil"/>
              <w:bottom w:val="nil"/>
            </w:tcBorders>
          </w:tcPr>
          <w:p w14:paraId="15D0FABC"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w:t>
            </w:r>
          </w:p>
        </w:tc>
        <w:tc>
          <w:tcPr>
            <w:tcW w:w="2580" w:type="dxa"/>
            <w:tcBorders>
              <w:top w:val="nil"/>
              <w:bottom w:val="nil"/>
            </w:tcBorders>
          </w:tcPr>
          <w:p w14:paraId="0D2FC82E"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w:t>
            </w:r>
          </w:p>
        </w:tc>
      </w:tr>
      <w:tr w:rsidR="001A42DE" w:rsidRPr="001A42DE" w14:paraId="43151656" w14:textId="77777777" w:rsidTr="008B0286">
        <w:tc>
          <w:tcPr>
            <w:tcW w:w="5211" w:type="dxa"/>
            <w:tcBorders>
              <w:top w:val="nil"/>
              <w:bottom w:val="nil"/>
            </w:tcBorders>
          </w:tcPr>
          <w:p w14:paraId="337DFCA5" w14:textId="77777777" w:rsidR="00967E4E" w:rsidRPr="001A42D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1A42DE">
              <w:rPr>
                <w:rFonts w:ascii="Times New Roman" w:hAnsi="Times New Roman" w:cs="Times New Roman"/>
                <w:sz w:val="16"/>
                <w:szCs w:val="16"/>
                <w:lang w:eastAsia="ru-RU"/>
              </w:rPr>
              <w:t>водопровод, дренаж</w:t>
            </w:r>
          </w:p>
        </w:tc>
        <w:tc>
          <w:tcPr>
            <w:tcW w:w="2410" w:type="dxa"/>
            <w:tcBorders>
              <w:top w:val="nil"/>
              <w:bottom w:val="nil"/>
            </w:tcBorders>
          </w:tcPr>
          <w:p w14:paraId="03521119"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w:t>
            </w:r>
          </w:p>
        </w:tc>
        <w:tc>
          <w:tcPr>
            <w:tcW w:w="2580" w:type="dxa"/>
            <w:tcBorders>
              <w:top w:val="nil"/>
              <w:bottom w:val="nil"/>
            </w:tcBorders>
          </w:tcPr>
          <w:p w14:paraId="7E66A6AC"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w:t>
            </w:r>
          </w:p>
        </w:tc>
      </w:tr>
      <w:tr w:rsidR="001A42DE" w:rsidRPr="001A42DE" w14:paraId="5433B2D4" w14:textId="77777777" w:rsidTr="008B0286">
        <w:trPr>
          <w:trHeight w:val="95"/>
        </w:trPr>
        <w:tc>
          <w:tcPr>
            <w:tcW w:w="5211" w:type="dxa"/>
            <w:tcBorders>
              <w:top w:val="nil"/>
              <w:bottom w:val="nil"/>
            </w:tcBorders>
          </w:tcPr>
          <w:p w14:paraId="1B06C9C5" w14:textId="77777777" w:rsidR="00967E4E" w:rsidRPr="001A42D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силовой кабель и кабель связи</w:t>
            </w:r>
          </w:p>
        </w:tc>
        <w:tc>
          <w:tcPr>
            <w:tcW w:w="2410" w:type="dxa"/>
            <w:tcBorders>
              <w:top w:val="nil"/>
              <w:bottom w:val="nil"/>
            </w:tcBorders>
          </w:tcPr>
          <w:p w14:paraId="6E774CF3"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w:t>
            </w:r>
          </w:p>
        </w:tc>
        <w:tc>
          <w:tcPr>
            <w:tcW w:w="2580" w:type="dxa"/>
            <w:tcBorders>
              <w:top w:val="nil"/>
              <w:bottom w:val="nil"/>
            </w:tcBorders>
          </w:tcPr>
          <w:p w14:paraId="71D003EE"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0,7</w:t>
            </w:r>
          </w:p>
        </w:tc>
      </w:tr>
      <w:tr w:rsidR="001A42DE" w:rsidRPr="001A42DE" w14:paraId="0EA68DA2" w14:textId="77777777" w:rsidTr="008B0286">
        <w:tc>
          <w:tcPr>
            <w:tcW w:w="5211" w:type="dxa"/>
            <w:tcBorders>
              <w:top w:val="nil"/>
            </w:tcBorders>
          </w:tcPr>
          <w:p w14:paraId="5E60421C" w14:textId="77777777" w:rsidR="00967E4E" w:rsidRPr="001A42DE"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1A42DE">
              <w:rPr>
                <w:rFonts w:ascii="Times New Roman" w:hAnsi="Times New Roman" w:cs="Times New Roman"/>
                <w:sz w:val="16"/>
                <w:szCs w:val="16"/>
                <w:lang w:eastAsia="ru-RU"/>
              </w:rPr>
              <w:t>линейно-кабельные сооружения транспортной многоканальной коммуникации</w:t>
            </w:r>
            <w:r w:rsidR="003F0C2E" w:rsidRPr="001A42DE">
              <w:rPr>
                <w:rFonts w:ascii="Times New Roman" w:hAnsi="Times New Roman" w:cs="Times New Roman"/>
                <w:sz w:val="16"/>
                <w:szCs w:val="16"/>
                <w:lang w:eastAsia="ru-RU"/>
              </w:rPr>
              <w:t xml:space="preserve"> (далее – ЛКС ТМК)</w:t>
            </w:r>
          </w:p>
        </w:tc>
        <w:tc>
          <w:tcPr>
            <w:tcW w:w="2410" w:type="dxa"/>
            <w:tcBorders>
              <w:top w:val="nil"/>
            </w:tcBorders>
          </w:tcPr>
          <w:p w14:paraId="2DD516DF"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w:t>
            </w:r>
          </w:p>
        </w:tc>
        <w:tc>
          <w:tcPr>
            <w:tcW w:w="2580" w:type="dxa"/>
            <w:tcBorders>
              <w:top w:val="nil"/>
            </w:tcBorders>
          </w:tcPr>
          <w:p w14:paraId="62DB35A9" w14:textId="77777777" w:rsidR="00967E4E" w:rsidRPr="001A42DE"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0,5</w:t>
            </w:r>
          </w:p>
        </w:tc>
      </w:tr>
    </w:tbl>
    <w:p w14:paraId="26942F48"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7242C7A7" w14:textId="77777777" w:rsidTr="008B0286">
        <w:tc>
          <w:tcPr>
            <w:tcW w:w="10201" w:type="dxa"/>
          </w:tcPr>
          <w:p w14:paraId="1DE6B62C" w14:textId="77777777" w:rsidR="00967E4E" w:rsidRPr="001A42DE" w:rsidRDefault="00967E4E" w:rsidP="00F72E7E">
            <w:pPr>
              <w:tabs>
                <w:tab w:val="left" w:pos="464"/>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36E787BB" w14:textId="77777777" w:rsidR="00967E4E" w:rsidRPr="001A42D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Приведённые нормы относятся к деревьям с диаметром кроны не более 5 м и должны быть увеличены для деревьев с кроной большего диаметра.</w:t>
            </w:r>
          </w:p>
          <w:p w14:paraId="6B4EF14A" w14:textId="77777777" w:rsidR="00967E4E" w:rsidRPr="001A42D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Расстояния от воздушных линий электропередачи до деревьев следует принимать в соответствии с </w:t>
            </w:r>
            <w:hyperlink r:id="rId17" w:anchor="7D20K3" w:history="1">
              <w:r w:rsidRPr="001A42DE">
                <w:rPr>
                  <w:rFonts w:ascii="Times New Roman" w:hAnsi="Times New Roman" w:cs="Times New Roman"/>
                  <w:sz w:val="16"/>
                  <w:szCs w:val="16"/>
                </w:rPr>
                <w:t xml:space="preserve">Правилами устройства электроустановок. </w:t>
              </w:r>
            </w:hyperlink>
          </w:p>
          <w:p w14:paraId="4E8B945A" w14:textId="77777777" w:rsidR="00967E4E" w:rsidRPr="001A42D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Деревья, высаживаемые у зданий, не должны препятствовать инсоляции и освещённости жилых и общественных зданий.</w:t>
            </w:r>
          </w:p>
          <w:p w14:paraId="5BC70CE5" w14:textId="77777777" w:rsidR="00967E4E" w:rsidRPr="001A42D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p>
          <w:p w14:paraId="7E46A2FA" w14:textId="77777777" w:rsidR="00967E4E" w:rsidRPr="001A42D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14:paraId="76E73F56"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0,5 – для деревьев с высотой кроны менее 5 м;</w:t>
            </w:r>
          </w:p>
          <w:p w14:paraId="2075C373"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1 – для деревьев с высотой кроны от 5 до 20 м.</w:t>
            </w:r>
          </w:p>
          <w:p w14:paraId="60D7DA55" w14:textId="77777777" w:rsidR="00967E4E" w:rsidRPr="001A42D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деревьев с высотой кроны менее 5 м допускается устройство прикорневых барьеров с четырёх сторон от ствола, без ограничения роста их корней вглубь.</w:t>
            </w:r>
          </w:p>
          <w:p w14:paraId="53DFDAA0" w14:textId="77777777" w:rsidR="00967E4E" w:rsidRPr="001A42D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p>
          <w:p w14:paraId="4DD30D9B" w14:textId="77777777" w:rsidR="00A53C62" w:rsidRPr="001A42D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p>
          <w:p w14:paraId="34BDD936" w14:textId="77777777" w:rsidR="00967E4E" w:rsidRPr="001A42DE"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 условии разработки мероприятий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14:paraId="06F2461C" w14:textId="77777777" w:rsidR="00967E4E" w:rsidRPr="001A42DE"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Перечень элементов комплексного благоустройства территории жилого микрорайона (квартала) приведён в таблице 14.7</w:t>
      </w:r>
    </w:p>
    <w:p w14:paraId="17785E24" w14:textId="77777777" w:rsidR="00967E4E" w:rsidRPr="001A42D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14.7</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1A42DE" w:rsidRPr="001A42DE" w14:paraId="546E6A4E" w14:textId="77777777" w:rsidTr="004900E5">
        <w:trPr>
          <w:trHeight w:val="209"/>
        </w:trPr>
        <w:tc>
          <w:tcPr>
            <w:tcW w:w="2093" w:type="dxa"/>
            <w:vMerge w:val="restart"/>
          </w:tcPr>
          <w:p w14:paraId="7FC046D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Элементы комплексного благоустройства</w:t>
            </w:r>
          </w:p>
        </w:tc>
        <w:tc>
          <w:tcPr>
            <w:tcW w:w="8108" w:type="dxa"/>
            <w:gridSpan w:val="7"/>
          </w:tcPr>
          <w:p w14:paraId="0E6BB0E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Объекты нормирования комплексного благоустройства микрорайона (квартала)</w:t>
            </w:r>
          </w:p>
        </w:tc>
      </w:tr>
      <w:tr w:rsidR="001A42DE" w:rsidRPr="001A42DE" w14:paraId="26A99B33" w14:textId="77777777" w:rsidTr="004900E5">
        <w:tc>
          <w:tcPr>
            <w:tcW w:w="2093" w:type="dxa"/>
            <w:vMerge/>
          </w:tcPr>
          <w:p w14:paraId="2AF10AC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Pr>
          <w:p w14:paraId="7C364E7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Детские игровые площадки</w:t>
            </w:r>
          </w:p>
        </w:tc>
        <w:tc>
          <w:tcPr>
            <w:tcW w:w="1134" w:type="dxa"/>
          </w:tcPr>
          <w:p w14:paraId="4A6D794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Площадки отдыха взрослого населения</w:t>
            </w:r>
          </w:p>
        </w:tc>
        <w:tc>
          <w:tcPr>
            <w:tcW w:w="1276" w:type="dxa"/>
          </w:tcPr>
          <w:p w14:paraId="64D2ACC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Площадки для занятий физкультурой взрослого населения</w:t>
            </w:r>
          </w:p>
        </w:tc>
        <w:tc>
          <w:tcPr>
            <w:tcW w:w="1871" w:type="dxa"/>
          </w:tcPr>
          <w:p w14:paraId="013B1E2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p>
        </w:tc>
        <w:tc>
          <w:tcPr>
            <w:tcW w:w="851" w:type="dxa"/>
          </w:tcPr>
          <w:p w14:paraId="5401233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Стоянки автомобилей</w:t>
            </w:r>
          </w:p>
        </w:tc>
        <w:tc>
          <w:tcPr>
            <w:tcW w:w="1247" w:type="dxa"/>
          </w:tcPr>
          <w:p w14:paraId="4AB1261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Специализированные</w:t>
            </w:r>
          </w:p>
          <w:p w14:paraId="090FF4C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площадки для выгула собак</w:t>
            </w:r>
          </w:p>
        </w:tc>
        <w:tc>
          <w:tcPr>
            <w:tcW w:w="737" w:type="dxa"/>
          </w:tcPr>
          <w:p w14:paraId="442DA898" w14:textId="77777777" w:rsidR="00967E4E" w:rsidRPr="001A42DE" w:rsidRDefault="00967E4E" w:rsidP="008878B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Пешеходные дорожки и площадки</w:t>
            </w:r>
          </w:p>
        </w:tc>
      </w:tr>
    </w:tbl>
    <w:p w14:paraId="53B3AE0C"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1A42DE" w:rsidRPr="001A42DE" w14:paraId="097F8CDB" w14:textId="77777777" w:rsidTr="004900E5">
        <w:trPr>
          <w:tblHeader/>
        </w:trPr>
        <w:tc>
          <w:tcPr>
            <w:tcW w:w="2093" w:type="dxa"/>
          </w:tcPr>
          <w:p w14:paraId="2F28D6E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992" w:type="dxa"/>
          </w:tcPr>
          <w:p w14:paraId="4CC84B6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134" w:type="dxa"/>
          </w:tcPr>
          <w:p w14:paraId="3B00B9A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1276" w:type="dxa"/>
          </w:tcPr>
          <w:p w14:paraId="25E0223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1871" w:type="dxa"/>
          </w:tcPr>
          <w:p w14:paraId="228CDE2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851" w:type="dxa"/>
          </w:tcPr>
          <w:p w14:paraId="1132B5D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c>
          <w:tcPr>
            <w:tcW w:w="1247" w:type="dxa"/>
          </w:tcPr>
          <w:p w14:paraId="6177AE4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7</w:t>
            </w:r>
          </w:p>
        </w:tc>
        <w:tc>
          <w:tcPr>
            <w:tcW w:w="737" w:type="dxa"/>
          </w:tcPr>
          <w:p w14:paraId="4765050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w:t>
            </w:r>
          </w:p>
        </w:tc>
      </w:tr>
      <w:tr w:rsidR="001A42DE" w:rsidRPr="001A42DE" w14:paraId="51745551" w14:textId="77777777" w:rsidTr="004900E5">
        <w:tc>
          <w:tcPr>
            <w:tcW w:w="10201" w:type="dxa"/>
            <w:gridSpan w:val="8"/>
          </w:tcPr>
          <w:p w14:paraId="7D4B6BD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Виды покрытия</w:t>
            </w:r>
          </w:p>
        </w:tc>
      </w:tr>
      <w:tr w:rsidR="001A42DE" w:rsidRPr="001A42DE" w14:paraId="562D4239" w14:textId="77777777" w:rsidTr="004900E5">
        <w:tc>
          <w:tcPr>
            <w:tcW w:w="2093" w:type="dxa"/>
          </w:tcPr>
          <w:p w14:paraId="76F9F258"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Твёрдые</w:t>
            </w:r>
          </w:p>
        </w:tc>
        <w:tc>
          <w:tcPr>
            <w:tcW w:w="992" w:type="dxa"/>
          </w:tcPr>
          <w:p w14:paraId="6DD305B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538F1F1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34A96916" w14:textId="77777777" w:rsidR="00967E4E" w:rsidRPr="001A42DE" w:rsidRDefault="00133BBA" w:rsidP="00133BB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62314AC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180DBF2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626C253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69DCC98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4F20797" w14:textId="77777777" w:rsidTr="004900E5">
        <w:tc>
          <w:tcPr>
            <w:tcW w:w="2093" w:type="dxa"/>
          </w:tcPr>
          <w:p w14:paraId="2152654B"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Мягкие</w:t>
            </w:r>
          </w:p>
        </w:tc>
        <w:tc>
          <w:tcPr>
            <w:tcW w:w="992" w:type="dxa"/>
          </w:tcPr>
          <w:p w14:paraId="7104A6E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5A835EF4" w14:textId="77777777" w:rsidR="00967E4E" w:rsidRPr="001A42DE"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7CDEA6A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04AC6A1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656E3C3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5109A1C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798F991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731920FF" w14:textId="77777777" w:rsidTr="004900E5">
        <w:tc>
          <w:tcPr>
            <w:tcW w:w="2093" w:type="dxa"/>
          </w:tcPr>
          <w:p w14:paraId="2419F0B7"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Газонные</w:t>
            </w:r>
          </w:p>
        </w:tc>
        <w:tc>
          <w:tcPr>
            <w:tcW w:w="992" w:type="dxa"/>
          </w:tcPr>
          <w:p w14:paraId="1234738D" w14:textId="77777777" w:rsidR="00967E4E" w:rsidRPr="001A42DE"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01419E40" w14:textId="77777777" w:rsidR="00967E4E" w:rsidRPr="001A42DE"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4D60AF4D" w14:textId="77777777" w:rsidR="00233883" w:rsidRPr="001A42D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113203B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46C4D074" w14:textId="77777777" w:rsidR="00967E4E" w:rsidRPr="001A42D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077DD79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01C4B9D0" w14:textId="77777777" w:rsidR="00967E4E" w:rsidRPr="001A42D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22869B33" w14:textId="77777777" w:rsidTr="004900E5">
        <w:tc>
          <w:tcPr>
            <w:tcW w:w="2093" w:type="dxa"/>
          </w:tcPr>
          <w:p w14:paraId="2613DEEF" w14:textId="77777777" w:rsidR="00233883" w:rsidRPr="001A42DE" w:rsidRDefault="0023388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Комбинированные</w:t>
            </w:r>
          </w:p>
        </w:tc>
        <w:tc>
          <w:tcPr>
            <w:tcW w:w="992" w:type="dxa"/>
          </w:tcPr>
          <w:p w14:paraId="635C50D0" w14:textId="77777777" w:rsidR="00233883" w:rsidRPr="001A42D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67951B2B" w14:textId="77777777" w:rsidR="00233883" w:rsidRPr="001A42D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5E403821" w14:textId="77777777" w:rsidR="00233883" w:rsidRPr="001A42D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60B63F53" w14:textId="77777777" w:rsidR="00233883" w:rsidRPr="001A42D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4AA83E39" w14:textId="77777777" w:rsidR="00233883" w:rsidRPr="001A42D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33680034" w14:textId="77777777" w:rsidR="00233883" w:rsidRPr="001A42D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37DC8928" w14:textId="77777777" w:rsidR="00233883" w:rsidRPr="001A42DE"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1A9C40A3" w14:textId="77777777" w:rsidTr="004900E5">
        <w:tc>
          <w:tcPr>
            <w:tcW w:w="10201" w:type="dxa"/>
            <w:gridSpan w:val="8"/>
          </w:tcPr>
          <w:p w14:paraId="20FCBAF0"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lastRenderedPageBreak/>
              <w:t>Малые архитектурные формы</w:t>
            </w:r>
          </w:p>
        </w:tc>
      </w:tr>
      <w:tr w:rsidR="001A42DE" w:rsidRPr="001A42DE" w14:paraId="052B0665" w14:textId="77777777" w:rsidTr="004900E5">
        <w:tc>
          <w:tcPr>
            <w:tcW w:w="2093" w:type="dxa"/>
          </w:tcPr>
          <w:p w14:paraId="77687093"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Осветительное оборудование</w:t>
            </w:r>
          </w:p>
        </w:tc>
        <w:tc>
          <w:tcPr>
            <w:tcW w:w="992" w:type="dxa"/>
          </w:tcPr>
          <w:p w14:paraId="7CB39C8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1189D5D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6FDC91D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7BD4841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22DBE77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694C290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29CEFF7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A195F61" w14:textId="77777777" w:rsidTr="004900E5">
        <w:tc>
          <w:tcPr>
            <w:tcW w:w="2093" w:type="dxa"/>
          </w:tcPr>
          <w:p w14:paraId="5EA110D4"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Элементы ограждения</w:t>
            </w:r>
          </w:p>
        </w:tc>
        <w:tc>
          <w:tcPr>
            <w:tcW w:w="992" w:type="dxa"/>
          </w:tcPr>
          <w:p w14:paraId="640F816F" w14:textId="77777777" w:rsidR="00967E4E" w:rsidRPr="001A42DE"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 </w:t>
            </w:r>
          </w:p>
        </w:tc>
        <w:tc>
          <w:tcPr>
            <w:tcW w:w="1134" w:type="dxa"/>
          </w:tcPr>
          <w:p w14:paraId="41E5792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1B65DAB6" w14:textId="77777777" w:rsidR="00967E4E" w:rsidRPr="001A42DE"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 </w:t>
            </w:r>
          </w:p>
        </w:tc>
        <w:tc>
          <w:tcPr>
            <w:tcW w:w="1871" w:type="dxa"/>
          </w:tcPr>
          <w:p w14:paraId="2D84302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4338900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6BF93A8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5347F1F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5056C6BA" w14:textId="77777777" w:rsidTr="004900E5">
        <w:tc>
          <w:tcPr>
            <w:tcW w:w="2093" w:type="dxa"/>
          </w:tcPr>
          <w:p w14:paraId="0A6CC1E4"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Урны</w:t>
            </w:r>
          </w:p>
        </w:tc>
        <w:tc>
          <w:tcPr>
            <w:tcW w:w="992" w:type="dxa"/>
          </w:tcPr>
          <w:p w14:paraId="0956FD6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69442D6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778E080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1ED7D9C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59CB69B5" w14:textId="77777777" w:rsidR="00967E4E" w:rsidRPr="001A42DE" w:rsidRDefault="005C2101"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6BA3359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6F4BF72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50D68083" w14:textId="77777777" w:rsidTr="004900E5">
        <w:tc>
          <w:tcPr>
            <w:tcW w:w="2093" w:type="dxa"/>
          </w:tcPr>
          <w:p w14:paraId="2C12A2C4"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Информационные стенды</w:t>
            </w:r>
          </w:p>
        </w:tc>
        <w:tc>
          <w:tcPr>
            <w:tcW w:w="992" w:type="dxa"/>
          </w:tcPr>
          <w:p w14:paraId="61FB00D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755BDE1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60641C1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7B9611B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473198C1" w14:textId="77777777" w:rsidR="00967E4E" w:rsidRPr="001A42DE" w:rsidRDefault="004650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54BDFBD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1773CEF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22F7561B" w14:textId="77777777" w:rsidTr="004900E5">
        <w:tc>
          <w:tcPr>
            <w:tcW w:w="2093" w:type="dxa"/>
          </w:tcPr>
          <w:p w14:paraId="500D0BB0"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Скамьи</w:t>
            </w:r>
          </w:p>
        </w:tc>
        <w:tc>
          <w:tcPr>
            <w:tcW w:w="992" w:type="dxa"/>
          </w:tcPr>
          <w:p w14:paraId="1F86409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7C67EE8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3A3610C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472D64A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337B186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1464416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652DA3F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EB4AF79" w14:textId="77777777" w:rsidTr="004900E5">
        <w:tc>
          <w:tcPr>
            <w:tcW w:w="2093" w:type="dxa"/>
          </w:tcPr>
          <w:p w14:paraId="05AEFF76"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Столы (для настольных игр)</w:t>
            </w:r>
          </w:p>
        </w:tc>
        <w:tc>
          <w:tcPr>
            <w:tcW w:w="992" w:type="dxa"/>
          </w:tcPr>
          <w:p w14:paraId="258B077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61A94F0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37494BE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11F1DC0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0691A1E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1BFBD8D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27BB122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4BEBA35" w14:textId="77777777" w:rsidTr="004900E5">
        <w:tc>
          <w:tcPr>
            <w:tcW w:w="2093" w:type="dxa"/>
          </w:tcPr>
          <w:p w14:paraId="04BC831C"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Игровое оборудование</w:t>
            </w:r>
          </w:p>
        </w:tc>
        <w:tc>
          <w:tcPr>
            <w:tcW w:w="992" w:type="dxa"/>
          </w:tcPr>
          <w:p w14:paraId="4EFE8DF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1698C01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7D0E85F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3135B9A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7521328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159C81F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3031E22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31F64CFC" w14:textId="77777777" w:rsidTr="004900E5">
        <w:tc>
          <w:tcPr>
            <w:tcW w:w="2093" w:type="dxa"/>
          </w:tcPr>
          <w:p w14:paraId="23FA3F46"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Спортивное оборудование</w:t>
            </w:r>
          </w:p>
        </w:tc>
        <w:tc>
          <w:tcPr>
            <w:tcW w:w="992" w:type="dxa"/>
          </w:tcPr>
          <w:p w14:paraId="525A26D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6791BC3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5CEF1C5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5C20226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57D5BF7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3E1EE21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41D560F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28385756" w14:textId="77777777" w:rsidTr="004900E5">
        <w:tc>
          <w:tcPr>
            <w:tcW w:w="2093" w:type="dxa"/>
          </w:tcPr>
          <w:p w14:paraId="50F4242E"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Оборудование для дрессировки собак</w:t>
            </w:r>
          </w:p>
        </w:tc>
        <w:tc>
          <w:tcPr>
            <w:tcW w:w="992" w:type="dxa"/>
          </w:tcPr>
          <w:p w14:paraId="411CE13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0BF9A38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0304092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4CDFE81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44D7D32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26CBBE3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 -</w:t>
            </w:r>
          </w:p>
        </w:tc>
        <w:tc>
          <w:tcPr>
            <w:tcW w:w="737" w:type="dxa"/>
          </w:tcPr>
          <w:p w14:paraId="714CBE9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A4C451B" w14:textId="77777777" w:rsidTr="004900E5">
        <w:tc>
          <w:tcPr>
            <w:tcW w:w="2093" w:type="dxa"/>
          </w:tcPr>
          <w:p w14:paraId="147B45CD"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Контейнеры для сбора твёрдых коммунальных отходов</w:t>
            </w:r>
            <w:r w:rsidR="00AC3A10" w:rsidRPr="001A42DE">
              <w:rPr>
                <w:rFonts w:ascii="Times New Roman" w:hAnsi="Times New Roman" w:cs="Times New Roman"/>
                <w:sz w:val="16"/>
                <w:szCs w:val="16"/>
              </w:rPr>
              <w:t xml:space="preserve"> (далее – ТКО)</w:t>
            </w:r>
          </w:p>
        </w:tc>
        <w:tc>
          <w:tcPr>
            <w:tcW w:w="992" w:type="dxa"/>
          </w:tcPr>
          <w:p w14:paraId="58318ED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0042490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09F8EA8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2D4A64C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1A0A35A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14B917C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1BD30AA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ED7058C" w14:textId="77777777" w:rsidTr="004900E5">
        <w:tc>
          <w:tcPr>
            <w:tcW w:w="10201" w:type="dxa"/>
            <w:gridSpan w:val="8"/>
          </w:tcPr>
          <w:p w14:paraId="2B03E0E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Иные</w:t>
            </w:r>
          </w:p>
        </w:tc>
      </w:tr>
      <w:tr w:rsidR="001A42DE" w:rsidRPr="001A42DE" w14:paraId="4E02AD4D" w14:textId="77777777" w:rsidTr="004900E5">
        <w:tc>
          <w:tcPr>
            <w:tcW w:w="2093" w:type="dxa"/>
          </w:tcPr>
          <w:p w14:paraId="29FC99F9"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Элементы сопряжения поверхности</w:t>
            </w:r>
          </w:p>
        </w:tc>
        <w:tc>
          <w:tcPr>
            <w:tcW w:w="992" w:type="dxa"/>
          </w:tcPr>
          <w:p w14:paraId="5AABB9FA" w14:textId="77777777" w:rsidR="00967E4E" w:rsidRPr="001A42DE" w:rsidRDefault="007331C4"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090A817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73157D4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1A7519B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196754A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2C262FE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5007959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46537868" w14:textId="77777777" w:rsidTr="004900E5">
        <w:trPr>
          <w:trHeight w:val="56"/>
        </w:trPr>
        <w:tc>
          <w:tcPr>
            <w:tcW w:w="2093" w:type="dxa"/>
          </w:tcPr>
          <w:p w14:paraId="57BF4EF1"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Озеленение</w:t>
            </w:r>
          </w:p>
        </w:tc>
        <w:tc>
          <w:tcPr>
            <w:tcW w:w="992" w:type="dxa"/>
          </w:tcPr>
          <w:p w14:paraId="614469F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18A0F5B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76" w:type="dxa"/>
          </w:tcPr>
          <w:p w14:paraId="71FFBCB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871" w:type="dxa"/>
          </w:tcPr>
          <w:p w14:paraId="7AF83BC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51" w:type="dxa"/>
          </w:tcPr>
          <w:p w14:paraId="201B410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247" w:type="dxa"/>
          </w:tcPr>
          <w:p w14:paraId="50997DE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737" w:type="dxa"/>
          </w:tcPr>
          <w:p w14:paraId="2B7F1B9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bl>
    <w:p w14:paraId="0B3EF8DD"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0630C76B" w14:textId="77777777" w:rsidTr="009E72A4">
        <w:tc>
          <w:tcPr>
            <w:tcW w:w="10201" w:type="dxa"/>
          </w:tcPr>
          <w:p w14:paraId="09DDE9EA" w14:textId="77777777" w:rsidR="00967E4E" w:rsidRPr="001A42DE" w:rsidRDefault="00967E4E" w:rsidP="00F72E7E">
            <w:pPr>
              <w:tabs>
                <w:tab w:val="left" w:pos="451"/>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21636F41" w14:textId="77777777" w:rsidR="00967E4E" w:rsidRPr="001A42DE"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Элементами благоустройства жилого микрорайона (квартала) являются: площадки отдыха взрослого населения, детские игровые площадки (площадки для игр детей дошкольного и младшего школьного возраста), площадки для хозяйственных целей (контейнерные площадки), площадки для выгула собак, площадки для занятий физкультурой взрослого населения (в том числе спортивные), элементы озеленения, </w:t>
            </w:r>
            <w:r w:rsidR="0003670E" w:rsidRPr="001A42DE">
              <w:rPr>
                <w:rFonts w:ascii="Times New Roman" w:hAnsi="Times New Roman" w:cs="Times New Roman"/>
                <w:sz w:val="16"/>
                <w:szCs w:val="16"/>
              </w:rPr>
              <w:t>МАФ</w:t>
            </w:r>
            <w:r w:rsidRPr="001A42DE">
              <w:rPr>
                <w:rFonts w:ascii="Times New Roman" w:hAnsi="Times New Roman" w:cs="Times New Roman"/>
                <w:sz w:val="16"/>
                <w:szCs w:val="16"/>
              </w:rPr>
              <w:t>, пешеходные дорожки, стоянки автомобилей, некапитальные объекты строительства, информационные стенды.</w:t>
            </w:r>
          </w:p>
          <w:p w14:paraId="7EAFE1C2" w14:textId="77777777" w:rsidR="00967E4E" w:rsidRPr="001A42DE"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На территории жилого микрорайона (квартала) благоустройству подлежат: озеленённые территории общего пользования, участки жилых многоквартирных домов, участки объектов повседневного и периодического спроса, пешеходные и транспортные коммуникации.</w:t>
            </w:r>
          </w:p>
          <w:p w14:paraId="3C74C4D1" w14:textId="77777777" w:rsidR="00967E4E" w:rsidRPr="001A42DE"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благоустройстве территории рекомендуется применение следующих видов покрытий:</w:t>
            </w:r>
          </w:p>
          <w:p w14:paraId="66AF4AC8"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твёрдые – монолитные или сборные, выполняемые из асфальтобетона, цементобетона, природного камня и аналогичных материалов;</w:t>
            </w:r>
          </w:p>
          <w:p w14:paraId="6DD4D815"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мягкие – выполняемые из природных или искусственных сыпучих материалов (песок, гравий, щебень, гранитные высевки, керамзит, древесная кора, древесная стружка, резиновая крошка и др.), находящихся в естественном состоянии, сухие смеси, уплотнённые или укреплённые вяжущими;</w:t>
            </w:r>
          </w:p>
          <w:p w14:paraId="1972A062"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газонные, выполняемые согласно технологиям подготовки и посадки травяного покрова.</w:t>
            </w:r>
          </w:p>
          <w:p w14:paraId="5D7F81BA" w14:textId="77777777" w:rsidR="00967E4E" w:rsidRPr="001A42DE"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Не допускается наличие участков почвы без перечисленных видов покрытий, за исключением дорожно-тропиночной сети объектов озеленения.</w:t>
            </w:r>
          </w:p>
          <w:p w14:paraId="7FA0AA43" w14:textId="77777777" w:rsidR="00BB61B8" w:rsidRPr="001A42DE"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К элементам сопряжения поверхностей относятся различные виды бортовых камней, пандусы, ступени, лестницы. Не допускается выполнение сопряжения поверхностей без обеспечения возможности подхода для </w:t>
            </w:r>
            <w:r w:rsidR="00D32840" w:rsidRPr="001A42DE">
              <w:rPr>
                <w:rFonts w:ascii="Times New Roman" w:hAnsi="Times New Roman" w:cs="Times New Roman"/>
                <w:sz w:val="16"/>
                <w:szCs w:val="16"/>
              </w:rPr>
              <w:t>МГН</w:t>
            </w:r>
            <w:r w:rsidRPr="001A42DE">
              <w:rPr>
                <w:rFonts w:ascii="Times New Roman" w:hAnsi="Times New Roman" w:cs="Times New Roman"/>
                <w:sz w:val="16"/>
                <w:szCs w:val="16"/>
              </w:rPr>
              <w:t>.</w:t>
            </w:r>
          </w:p>
          <w:p w14:paraId="51B0C98B" w14:textId="77777777" w:rsidR="00967E4E" w:rsidRPr="001A42DE"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Все площадки должны быть обеспечены подходами для </w:t>
            </w:r>
            <w:r w:rsidR="00EA5156" w:rsidRPr="001A42DE">
              <w:rPr>
                <w:rFonts w:ascii="Times New Roman" w:hAnsi="Times New Roman" w:cs="Times New Roman"/>
                <w:sz w:val="16"/>
                <w:szCs w:val="16"/>
              </w:rPr>
              <w:t>МГН</w:t>
            </w:r>
            <w:r w:rsidRPr="001A42DE">
              <w:rPr>
                <w:rFonts w:ascii="Times New Roman" w:hAnsi="Times New Roman" w:cs="Times New Roman"/>
                <w:sz w:val="16"/>
                <w:szCs w:val="16"/>
              </w:rPr>
              <w:t xml:space="preserve"> (при необходимости – пандусами). </w:t>
            </w:r>
          </w:p>
        </w:tc>
      </w:tr>
    </w:tbl>
    <w:p w14:paraId="185F1942" w14:textId="6F9C8981" w:rsidR="00967E4E" w:rsidRPr="001A42DE" w:rsidRDefault="00967E4E" w:rsidP="007322D1">
      <w:pPr>
        <w:pStyle w:val="a3"/>
        <w:numPr>
          <w:ilvl w:val="0"/>
          <w:numId w:val="28"/>
        </w:numPr>
        <w:tabs>
          <w:tab w:val="left" w:pos="993"/>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Показатели минимальной обеспеченности элементами благоустройства территории жилого микрорайона (квартала)</w:t>
      </w:r>
      <w:r w:rsidR="003316F5" w:rsidRPr="001A42DE">
        <w:rPr>
          <w:rFonts w:ascii="Times New Roman" w:hAnsi="Times New Roman" w:cs="Times New Roman"/>
          <w:sz w:val="26"/>
          <w:szCs w:val="26"/>
        </w:rPr>
        <w:t xml:space="preserve"> </w:t>
      </w:r>
      <w:r w:rsidR="00452B74" w:rsidRPr="001A42DE">
        <w:rPr>
          <w:rFonts w:ascii="Times New Roman" w:hAnsi="Times New Roman" w:cs="Times New Roman"/>
          <w:sz w:val="26"/>
          <w:szCs w:val="26"/>
        </w:rPr>
        <w:t xml:space="preserve">с застройкой многоквартирными жилыми домами </w:t>
      </w:r>
      <w:r w:rsidRPr="001A42DE">
        <w:rPr>
          <w:rFonts w:ascii="Times New Roman" w:hAnsi="Times New Roman" w:cs="Times New Roman"/>
          <w:sz w:val="26"/>
          <w:szCs w:val="26"/>
        </w:rPr>
        <w:t>приведены в таблице 14.8</w:t>
      </w:r>
    </w:p>
    <w:p w14:paraId="1358B419" w14:textId="3454FECD" w:rsidR="00967E4E" w:rsidRPr="001A42DE" w:rsidRDefault="00452B74"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w:t>
      </w:r>
      <w:r w:rsidR="00967E4E" w:rsidRPr="001A42DE">
        <w:rPr>
          <w:rFonts w:ascii="Times New Roman" w:hAnsi="Times New Roman" w:cs="Times New Roman"/>
          <w:sz w:val="26"/>
          <w:szCs w:val="26"/>
        </w:rPr>
        <w:t>аблица 14.8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1A42DE" w:rsidRPr="001A42DE" w14:paraId="68AF74DA" w14:textId="77777777" w:rsidTr="00CD472B">
        <w:tc>
          <w:tcPr>
            <w:tcW w:w="3936" w:type="dxa"/>
          </w:tcPr>
          <w:p w14:paraId="4D01E29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Наименование элемента благоустройства</w:t>
            </w:r>
          </w:p>
        </w:tc>
        <w:tc>
          <w:tcPr>
            <w:tcW w:w="1842" w:type="dxa"/>
          </w:tcPr>
          <w:p w14:paraId="5C5FC8CC"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Удельные размеры элементов благоустройства</w:t>
            </w:r>
          </w:p>
        </w:tc>
        <w:tc>
          <w:tcPr>
            <w:tcW w:w="1985" w:type="dxa"/>
          </w:tcPr>
          <w:p w14:paraId="61A72E8C"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Единица измерения</w:t>
            </w:r>
          </w:p>
        </w:tc>
        <w:tc>
          <w:tcPr>
            <w:tcW w:w="2438" w:type="dxa"/>
          </w:tcPr>
          <w:p w14:paraId="65B19509" w14:textId="77777777" w:rsidR="00967E4E" w:rsidRPr="001A42DE" w:rsidRDefault="00667858"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Р</w:t>
            </w:r>
            <w:r w:rsidR="00967E4E" w:rsidRPr="001A42DE">
              <w:rPr>
                <w:rFonts w:ascii="Times New Roman" w:hAnsi="Times New Roman" w:cs="Times New Roman"/>
                <w:sz w:val="16"/>
                <w:szCs w:val="16"/>
              </w:rPr>
              <w:t xml:space="preserve">асстояние от площадок до окон жилых и общественных зданий, </w:t>
            </w:r>
            <w:r w:rsidRPr="001A42DE">
              <w:rPr>
                <w:rFonts w:ascii="Times New Roman" w:hAnsi="Times New Roman" w:cs="Times New Roman"/>
                <w:sz w:val="16"/>
                <w:szCs w:val="16"/>
              </w:rPr>
              <w:t xml:space="preserve">не менее, </w:t>
            </w:r>
            <w:r w:rsidR="00967E4E" w:rsidRPr="001A42DE">
              <w:rPr>
                <w:rFonts w:ascii="Times New Roman" w:hAnsi="Times New Roman" w:cs="Times New Roman"/>
                <w:sz w:val="16"/>
                <w:szCs w:val="16"/>
              </w:rPr>
              <w:t>м</w:t>
            </w:r>
          </w:p>
        </w:tc>
      </w:tr>
    </w:tbl>
    <w:p w14:paraId="2E22AF54" w14:textId="77777777" w:rsidR="00967E4E" w:rsidRPr="001A42DE"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1A42DE" w:rsidRPr="001A42DE" w14:paraId="7641027A" w14:textId="77777777" w:rsidTr="00CD472B">
        <w:trPr>
          <w:tblHeader/>
        </w:trPr>
        <w:tc>
          <w:tcPr>
            <w:tcW w:w="3936" w:type="dxa"/>
          </w:tcPr>
          <w:p w14:paraId="03AD051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1842" w:type="dxa"/>
          </w:tcPr>
          <w:p w14:paraId="1FA8A8C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985" w:type="dxa"/>
          </w:tcPr>
          <w:p w14:paraId="245EE1CF" w14:textId="77777777" w:rsidR="00967E4E" w:rsidRPr="001A42DE" w:rsidRDefault="00967E4E" w:rsidP="005B0EF7">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2438" w:type="dxa"/>
          </w:tcPr>
          <w:p w14:paraId="6709990A" w14:textId="77777777" w:rsidR="00967E4E" w:rsidRPr="001A42DE" w:rsidRDefault="00967E4E" w:rsidP="005B0EF7">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4</w:t>
            </w:r>
          </w:p>
        </w:tc>
      </w:tr>
      <w:tr w:rsidR="001A42DE" w:rsidRPr="001A42DE" w14:paraId="5BCBAF3F" w14:textId="77777777" w:rsidTr="00CD472B">
        <w:trPr>
          <w:trHeight w:val="56"/>
        </w:trPr>
        <w:tc>
          <w:tcPr>
            <w:tcW w:w="3936" w:type="dxa"/>
          </w:tcPr>
          <w:p w14:paraId="3708E71A"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Детские игровые площадки</w:t>
            </w:r>
          </w:p>
        </w:tc>
        <w:tc>
          <w:tcPr>
            <w:tcW w:w="1842" w:type="dxa"/>
          </w:tcPr>
          <w:p w14:paraId="6B968FC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0,4 – 0,7 (0,4*)</w:t>
            </w:r>
          </w:p>
        </w:tc>
        <w:tc>
          <w:tcPr>
            <w:tcW w:w="1985" w:type="dxa"/>
          </w:tcPr>
          <w:p w14:paraId="0A15F1FA" w14:textId="77777777" w:rsidR="00967E4E" w:rsidRPr="001A42DE" w:rsidRDefault="00355CFE" w:rsidP="00AA3FFE">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жителя</w:t>
            </w:r>
          </w:p>
        </w:tc>
        <w:tc>
          <w:tcPr>
            <w:tcW w:w="2438" w:type="dxa"/>
          </w:tcPr>
          <w:p w14:paraId="06F0B7E6" w14:textId="77777777" w:rsidR="00967E4E" w:rsidRPr="001A42DE"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10</w:t>
            </w:r>
          </w:p>
        </w:tc>
      </w:tr>
      <w:tr w:rsidR="001A42DE" w:rsidRPr="001A42DE" w14:paraId="1164AFE8" w14:textId="77777777" w:rsidTr="00CD472B">
        <w:tc>
          <w:tcPr>
            <w:tcW w:w="3936" w:type="dxa"/>
          </w:tcPr>
          <w:p w14:paraId="300EE2AC"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Площадки отдыха взрослого населения</w:t>
            </w:r>
          </w:p>
        </w:tc>
        <w:tc>
          <w:tcPr>
            <w:tcW w:w="1842" w:type="dxa"/>
          </w:tcPr>
          <w:p w14:paraId="461AB1B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0,1 – 0,2 (0,1*)</w:t>
            </w:r>
          </w:p>
        </w:tc>
        <w:tc>
          <w:tcPr>
            <w:tcW w:w="1985" w:type="dxa"/>
          </w:tcPr>
          <w:p w14:paraId="092042B3" w14:textId="77777777" w:rsidR="00967E4E" w:rsidRPr="001A42DE" w:rsidRDefault="00355CFE" w:rsidP="00AA3FFE">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жителя</w:t>
            </w:r>
          </w:p>
        </w:tc>
        <w:tc>
          <w:tcPr>
            <w:tcW w:w="2438" w:type="dxa"/>
          </w:tcPr>
          <w:p w14:paraId="35AB8D9E" w14:textId="77777777" w:rsidR="00967E4E" w:rsidRPr="001A42DE"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w:t>
            </w:r>
          </w:p>
        </w:tc>
      </w:tr>
      <w:tr w:rsidR="001A42DE" w:rsidRPr="001A42DE" w14:paraId="66E0BC87" w14:textId="77777777" w:rsidTr="00CD472B">
        <w:tc>
          <w:tcPr>
            <w:tcW w:w="3936" w:type="dxa"/>
          </w:tcPr>
          <w:p w14:paraId="5EBD1206"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Площадки для занятий физкультурой взрослого населения</w:t>
            </w:r>
          </w:p>
        </w:tc>
        <w:tc>
          <w:tcPr>
            <w:tcW w:w="1842" w:type="dxa"/>
          </w:tcPr>
          <w:p w14:paraId="1669599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0,5 – 0,7</w:t>
            </w:r>
          </w:p>
        </w:tc>
        <w:tc>
          <w:tcPr>
            <w:tcW w:w="1985" w:type="dxa"/>
          </w:tcPr>
          <w:p w14:paraId="629F5896" w14:textId="77777777" w:rsidR="00355CFE" w:rsidRPr="001A42DE" w:rsidRDefault="00355CFE" w:rsidP="00AA3FFE">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жителя</w:t>
            </w:r>
          </w:p>
          <w:p w14:paraId="1616650F" w14:textId="77777777" w:rsidR="00967E4E" w:rsidRPr="001A42DE"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Pr>
          <w:p w14:paraId="742FBFD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10 – 40</w:t>
            </w:r>
          </w:p>
        </w:tc>
      </w:tr>
      <w:tr w:rsidR="001A42DE" w:rsidRPr="001A42DE" w14:paraId="1BA86B60" w14:textId="77777777" w:rsidTr="00CD472B">
        <w:tc>
          <w:tcPr>
            <w:tcW w:w="3936" w:type="dxa"/>
          </w:tcPr>
          <w:p w14:paraId="56AD843F"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r w:rsidR="00A90BBF" w:rsidRPr="001A42DE">
              <w:rPr>
                <w:rFonts w:ascii="Times New Roman" w:hAnsi="Times New Roman" w:cs="Times New Roman"/>
                <w:sz w:val="16"/>
                <w:szCs w:val="16"/>
              </w:rPr>
              <w:t>*</w:t>
            </w:r>
          </w:p>
        </w:tc>
        <w:tc>
          <w:tcPr>
            <w:tcW w:w="1842" w:type="dxa"/>
          </w:tcPr>
          <w:p w14:paraId="59B752B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0,03</w:t>
            </w:r>
          </w:p>
        </w:tc>
        <w:tc>
          <w:tcPr>
            <w:tcW w:w="1985" w:type="dxa"/>
          </w:tcPr>
          <w:p w14:paraId="68EDB4B6" w14:textId="77777777" w:rsidR="00967E4E" w:rsidRPr="001A42DE"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жителя</w:t>
            </w:r>
          </w:p>
        </w:tc>
        <w:tc>
          <w:tcPr>
            <w:tcW w:w="2438" w:type="dxa"/>
          </w:tcPr>
          <w:p w14:paraId="023A8FB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20</w:t>
            </w:r>
          </w:p>
        </w:tc>
      </w:tr>
      <w:tr w:rsidR="001A42DE" w:rsidRPr="001A42DE" w14:paraId="294801AD" w14:textId="77777777" w:rsidTr="00CD472B">
        <w:trPr>
          <w:trHeight w:val="85"/>
        </w:trPr>
        <w:tc>
          <w:tcPr>
            <w:tcW w:w="3936" w:type="dxa"/>
          </w:tcPr>
          <w:p w14:paraId="272BFA13"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Площадки для выгула собак</w:t>
            </w:r>
          </w:p>
        </w:tc>
        <w:tc>
          <w:tcPr>
            <w:tcW w:w="1842" w:type="dxa"/>
          </w:tcPr>
          <w:p w14:paraId="5D257E3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50 – 600 </w:t>
            </w:r>
          </w:p>
        </w:tc>
        <w:tc>
          <w:tcPr>
            <w:tcW w:w="1985" w:type="dxa"/>
          </w:tcPr>
          <w:p w14:paraId="026829F3" w14:textId="77777777" w:rsidR="00967E4E" w:rsidRPr="001A42DE"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c>
          <w:tcPr>
            <w:tcW w:w="2438" w:type="dxa"/>
          </w:tcPr>
          <w:p w14:paraId="711E0F9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10 – 40</w:t>
            </w:r>
          </w:p>
        </w:tc>
      </w:tr>
      <w:tr w:rsidR="001A42DE" w:rsidRPr="001A42DE" w14:paraId="7E01BDC9" w14:textId="77777777" w:rsidTr="00CD472B">
        <w:trPr>
          <w:trHeight w:val="85"/>
        </w:trPr>
        <w:tc>
          <w:tcPr>
            <w:tcW w:w="3936" w:type="dxa"/>
          </w:tcPr>
          <w:p w14:paraId="4A7505B7"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Зелёные насаждения</w:t>
            </w:r>
          </w:p>
        </w:tc>
        <w:tc>
          <w:tcPr>
            <w:tcW w:w="1842" w:type="dxa"/>
          </w:tcPr>
          <w:p w14:paraId="06691C58" w14:textId="77777777" w:rsidR="00967E4E" w:rsidRPr="001A42DE" w:rsidRDefault="00E2674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4,7</w:t>
            </w:r>
            <w:r w:rsidR="00967E4E" w:rsidRPr="001A42DE">
              <w:rPr>
                <w:rFonts w:ascii="Times New Roman" w:hAnsi="Times New Roman" w:cs="Times New Roman"/>
                <w:sz w:val="16"/>
                <w:szCs w:val="16"/>
              </w:rPr>
              <w:t xml:space="preserve"> (3*)</w:t>
            </w:r>
          </w:p>
        </w:tc>
        <w:tc>
          <w:tcPr>
            <w:tcW w:w="1985" w:type="dxa"/>
          </w:tcPr>
          <w:p w14:paraId="09710DCD" w14:textId="77777777" w:rsidR="00967E4E" w:rsidRPr="001A42DE"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1 жителя</w:t>
            </w:r>
          </w:p>
        </w:tc>
        <w:tc>
          <w:tcPr>
            <w:tcW w:w="2438" w:type="dxa"/>
          </w:tcPr>
          <w:p w14:paraId="512B1CE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bl>
    <w:p w14:paraId="23DAB45E"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56593B5E" w14:textId="77777777" w:rsidTr="00CD472B">
        <w:tc>
          <w:tcPr>
            <w:tcW w:w="10201" w:type="dxa"/>
          </w:tcPr>
          <w:p w14:paraId="184646CE" w14:textId="77777777" w:rsidR="00967E4E" w:rsidRPr="001A42DE" w:rsidRDefault="00967E4E" w:rsidP="00F72E7E">
            <w:pPr>
              <w:tabs>
                <w:tab w:val="left" w:pos="47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 В скобках приведены удельные размеры элементов благоустройства в границах придомовой территории. </w:t>
            </w:r>
          </w:p>
          <w:p w14:paraId="5B16F958" w14:textId="77777777" w:rsidR="00967E4E" w:rsidRPr="001A42DE" w:rsidRDefault="00967E4E" w:rsidP="00F72E7E">
            <w:pPr>
              <w:tabs>
                <w:tab w:val="left" w:pos="476"/>
              </w:tabs>
              <w:ind w:right="33" w:firstLine="284"/>
              <w:jc w:val="both"/>
              <w:rPr>
                <w:rFonts w:ascii="Times New Roman" w:hAnsi="Times New Roman" w:cs="Times New Roman"/>
                <w:sz w:val="16"/>
                <w:szCs w:val="16"/>
              </w:rPr>
            </w:pPr>
          </w:p>
          <w:p w14:paraId="1B687AC4" w14:textId="77777777" w:rsidR="00967E4E" w:rsidRPr="001A42DE" w:rsidRDefault="00967E4E" w:rsidP="00F72E7E">
            <w:pPr>
              <w:tabs>
                <w:tab w:val="left" w:pos="47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123A63DC" w14:textId="77777777" w:rsidR="00967E4E" w:rsidRPr="001A42D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Рекомендуемый размер детской игровой площадки для детей до 3 лет – от 50 до 70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w:t>
            </w:r>
          </w:p>
          <w:p w14:paraId="65159A4E" w14:textId="77777777" w:rsidR="00967E4E" w:rsidRPr="001A42D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Рекомендуемый размер детской игровой площадки для детей от 3 до 7 лет – от 70 до 150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w:t>
            </w:r>
          </w:p>
          <w:p w14:paraId="08CD82B3" w14:textId="77777777" w:rsidR="00967E4E" w:rsidRPr="001A42D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на разных детских игровых площадках размещать различное игровое оборудование.</w:t>
            </w:r>
          </w:p>
          <w:p w14:paraId="4F1BB0C4" w14:textId="0ED131AC" w:rsidR="00967E4E" w:rsidRPr="001A42D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1A42DE">
              <w:rPr>
                <w:rFonts w:ascii="Times New Roman" w:hAnsi="Times New Roman" w:cs="Times New Roman"/>
                <w:sz w:val="16"/>
                <w:szCs w:val="16"/>
              </w:rPr>
              <w:t>лощадках приведён в таблице 14.10</w:t>
            </w:r>
            <w:r w:rsidRPr="001A42DE">
              <w:rPr>
                <w:rFonts w:ascii="Times New Roman" w:hAnsi="Times New Roman" w:cs="Times New Roman"/>
                <w:sz w:val="16"/>
                <w:szCs w:val="16"/>
              </w:rPr>
              <w:t xml:space="preserve">. </w:t>
            </w:r>
          </w:p>
          <w:p w14:paraId="745941B1" w14:textId="77777777" w:rsidR="00967E4E" w:rsidRPr="001A42D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1F3A121F" w14:textId="77777777" w:rsidR="00967E4E" w:rsidRPr="001A42D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1D5FB9E" w14:textId="4C9DA3DF" w:rsidR="00967E4E" w:rsidRPr="001A42DE"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Минимальный размер площадок для тихого отдыха и настольных игр взрослого населения – от 15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w:t>
            </w:r>
          </w:p>
          <w:p w14:paraId="59229365"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Рекомендуемый размер площадок для тихого отдыха и настольных игр взрослого населения – от 50 до 100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w:t>
            </w:r>
          </w:p>
          <w:p w14:paraId="1E7D6FF9"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4D3D549C" w14:textId="6D5C41B9"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предусматривать различное функциональное назначение площадок для занятий физкультурой взрослого населения, включая размещение различного спортивного оборудования.</w:t>
            </w:r>
          </w:p>
          <w:p w14:paraId="44E3C481" w14:textId="69D46825"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населе</w:t>
            </w:r>
            <w:r w:rsidR="0082799C" w:rsidRPr="001A42DE">
              <w:rPr>
                <w:rFonts w:ascii="Times New Roman" w:hAnsi="Times New Roman" w:cs="Times New Roman"/>
                <w:sz w:val="16"/>
                <w:szCs w:val="16"/>
              </w:rPr>
              <w:t>ния приведён в таблице 14.11</w:t>
            </w:r>
            <w:r w:rsidRPr="001A42DE">
              <w:rPr>
                <w:rFonts w:ascii="Times New Roman" w:hAnsi="Times New Roman" w:cs="Times New Roman"/>
                <w:sz w:val="16"/>
                <w:szCs w:val="16"/>
              </w:rPr>
              <w:t xml:space="preserve">. </w:t>
            </w:r>
          </w:p>
          <w:p w14:paraId="70F66EEA" w14:textId="77777777" w:rsidR="00967E4E" w:rsidRPr="001A42DE" w:rsidRDefault="006524BA"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Не менее 50</w:t>
            </w:r>
            <w:r w:rsidR="00967E4E" w:rsidRPr="001A42DE">
              <w:rPr>
                <w:rFonts w:ascii="Times New Roman" w:hAnsi="Times New Roman" w:cs="Times New Roman"/>
                <w:sz w:val="16"/>
                <w:szCs w:val="16"/>
              </w:rPr>
              <w:t>%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909EFFC"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Устройство детских игровых площадок, площадок отдыха взрослого населения и площадок для занятий физкультурой взрослого </w:t>
            </w:r>
            <w:r w:rsidRPr="001A42DE">
              <w:rPr>
                <w:rFonts w:ascii="Times New Roman" w:hAnsi="Times New Roman" w:cs="Times New Roman"/>
                <w:sz w:val="16"/>
                <w:szCs w:val="16"/>
              </w:rPr>
              <w:lastRenderedPageBreak/>
              <w:t>населения допускается на эксплуатируемой кровле</w:t>
            </w:r>
            <w:r w:rsidR="00F41B53" w:rsidRPr="001A42DE">
              <w:rPr>
                <w:rFonts w:ascii="Times New Roman" w:hAnsi="Times New Roman" w:cs="Times New Roman"/>
                <w:sz w:val="16"/>
                <w:szCs w:val="16"/>
              </w:rPr>
              <w:t xml:space="preserve"> подземной автостоянки</w:t>
            </w:r>
            <w:r w:rsidRPr="001A42DE">
              <w:rPr>
                <w:rFonts w:ascii="Times New Roman" w:hAnsi="Times New Roman" w:cs="Times New Roman"/>
                <w:sz w:val="16"/>
                <w:szCs w:val="16"/>
              </w:rPr>
              <w:t xml:space="preserve"> с учётом требования действующего законодательства по пожарной безопасности и санитарно-эпидемиологических требований.</w:t>
            </w:r>
          </w:p>
          <w:p w14:paraId="4D485C74" w14:textId="77777777" w:rsidR="00623912" w:rsidRPr="001A42DE" w:rsidRDefault="00815287" w:rsidP="00623912">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О</w:t>
            </w:r>
            <w:r w:rsidR="00967E4E" w:rsidRPr="001A42DE">
              <w:rPr>
                <w:rFonts w:ascii="Times New Roman" w:hAnsi="Times New Roman" w:cs="Times New Roman"/>
                <w:sz w:val="16"/>
                <w:szCs w:val="16"/>
              </w:rPr>
              <w:t xml:space="preserve">бщая площадь территории, занимаемой детскими игровыми площадками, площадками отдыха взрослого населения и площадками для занятий физкультурой взрослого населения, должна быть не менее 5% общей площади </w:t>
            </w:r>
            <w:r w:rsidR="00623912" w:rsidRPr="001A42DE">
              <w:rPr>
                <w:rFonts w:ascii="Times New Roman" w:hAnsi="Times New Roman" w:cs="Times New Roman"/>
                <w:sz w:val="16"/>
                <w:szCs w:val="16"/>
              </w:rPr>
              <w:t>земельного участка, предназначенного для размещения многоквартирного жилого дома.</w:t>
            </w:r>
          </w:p>
          <w:p w14:paraId="6C0FBA09"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В расчётную площадь отдельных участков озеленённой территории включаются площадки отдыха взрослого населения, детские игровые площадки (в том числе групповые площадки встроенных, встроенно-пристроенных и пристроенных дошкольных образовательных организаций, если они расположены в границах внутридомовой территории), пешеходные дорожки, если они занимают не более 30% общей площади участка. </w:t>
            </w:r>
          </w:p>
          <w:p w14:paraId="3260DAB0"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На озеленённых территориях общего пользования жилого микрорайона (квартала) рекомендуется размещать детские игровые площадки для детей младшего и среднего школьного возраста, комплексные игровые площадки.</w:t>
            </w:r>
          </w:p>
          <w:p w14:paraId="48B26FAC"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В таком случае рекомендуемые размеры площадок: </w:t>
            </w:r>
          </w:p>
          <w:p w14:paraId="0072FC3E" w14:textId="77777777" w:rsidR="00967E4E" w:rsidRPr="001A42DE"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для детей младшего и среднего школьного возраста – от 100 до 300 м</w:t>
            </w:r>
            <w:r w:rsidRPr="001A42DE">
              <w:rPr>
                <w:rFonts w:ascii="Times New Roman" w:hAnsi="Times New Roman" w:cs="Times New Roman"/>
                <w:sz w:val="16"/>
                <w:szCs w:val="16"/>
                <w:vertAlign w:val="superscript"/>
              </w:rPr>
              <w:t>2</w:t>
            </w:r>
            <w:r w:rsidR="004C2A66" w:rsidRPr="001A42DE">
              <w:rPr>
                <w:rFonts w:ascii="Times New Roman" w:hAnsi="Times New Roman" w:cs="Times New Roman"/>
                <w:sz w:val="16"/>
                <w:szCs w:val="16"/>
              </w:rPr>
              <w:t>;</w:t>
            </w:r>
          </w:p>
          <w:p w14:paraId="5643996F" w14:textId="77777777" w:rsidR="00967E4E" w:rsidRPr="001A42DE"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комплексных игровых площадок – от 900 до 1 600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w:t>
            </w:r>
          </w:p>
          <w:p w14:paraId="7A621907" w14:textId="075245DB"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При планируемом размещении нескольких жилых зданий в границах микрорайона (квартала) в целях формирования комфортной среды допускается размещение одной контейнерной площадки для сбора ТКО при условии соблюдения её удельных размеров. </w:t>
            </w:r>
          </w:p>
          <w:p w14:paraId="206727D1"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306F4396"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37808FFC"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Расстояние от контейнерных площадок до жилых домов должно быть не более 100 метров.</w:t>
            </w:r>
          </w:p>
          <w:p w14:paraId="5A207CC1" w14:textId="203CDC10"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70CBA23F"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4F1C5069" w14:textId="5A71C5EE" w:rsidR="00967E4E" w:rsidRPr="001A42DE" w:rsidRDefault="006F7CBF"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1A42DE">
              <w:rPr>
                <w:rFonts w:ascii="Times New Roman" w:hAnsi="Times New Roman" w:cs="Times New Roman"/>
                <w:bCs/>
                <w:sz w:val="16"/>
                <w:szCs w:val="16"/>
                <w:lang w:eastAsia="ru-RU"/>
              </w:rPr>
              <w:t>Площадки</w:t>
            </w:r>
            <w:r w:rsidR="00967E4E" w:rsidRPr="001A42DE">
              <w:rPr>
                <w:rFonts w:ascii="Times New Roman" w:hAnsi="Times New Roman" w:cs="Times New Roman"/>
                <w:bCs/>
                <w:sz w:val="16"/>
                <w:szCs w:val="16"/>
                <w:lang w:eastAsia="ru-RU"/>
              </w:rPr>
              <w:t xml:space="preserve"> для выгула собак </w:t>
            </w:r>
            <w:r w:rsidRPr="001A42DE">
              <w:rPr>
                <w:rFonts w:ascii="Times New Roman" w:hAnsi="Times New Roman" w:cs="Times New Roman"/>
                <w:bCs/>
                <w:sz w:val="16"/>
                <w:szCs w:val="16"/>
                <w:lang w:eastAsia="ru-RU"/>
              </w:rPr>
              <w:t xml:space="preserve">рекомендуется размещать </w:t>
            </w:r>
            <w:r w:rsidR="00967E4E" w:rsidRPr="001A42DE">
              <w:rPr>
                <w:rFonts w:ascii="Times New Roman" w:hAnsi="Times New Roman" w:cs="Times New Roman"/>
                <w:bCs/>
                <w:sz w:val="16"/>
                <w:szCs w:val="16"/>
                <w:lang w:eastAsia="ru-RU"/>
              </w:rPr>
              <w:t xml:space="preserve">на территории существующих и создаваемых парков </w:t>
            </w:r>
            <w:r w:rsidR="0061524E" w:rsidRPr="001A42DE">
              <w:rPr>
                <w:rFonts w:ascii="Times New Roman" w:hAnsi="Times New Roman" w:cs="Times New Roman"/>
                <w:bCs/>
                <w:sz w:val="16"/>
                <w:szCs w:val="16"/>
                <w:lang w:eastAsia="ru-RU"/>
              </w:rPr>
              <w:t>и скверов.</w:t>
            </w:r>
            <w:r w:rsidR="00967E4E" w:rsidRPr="001A42DE">
              <w:rPr>
                <w:rFonts w:ascii="Times New Roman" w:hAnsi="Times New Roman" w:cs="Times New Roman"/>
                <w:bCs/>
                <w:sz w:val="16"/>
                <w:szCs w:val="16"/>
                <w:lang w:eastAsia="ru-RU"/>
              </w:rPr>
              <w:t xml:space="preserve"> Размеры таких площадок рекомендуется принимать от 400 до 1 000 </w:t>
            </w:r>
            <w:r w:rsidR="00967E4E" w:rsidRPr="001A42DE">
              <w:rPr>
                <w:rFonts w:ascii="Times New Roman" w:hAnsi="Times New Roman" w:cs="Times New Roman"/>
                <w:sz w:val="16"/>
                <w:szCs w:val="16"/>
              </w:rPr>
              <w:t>м</w:t>
            </w:r>
            <w:r w:rsidR="00967E4E" w:rsidRPr="001A42DE">
              <w:rPr>
                <w:rFonts w:ascii="Times New Roman" w:hAnsi="Times New Roman" w:cs="Times New Roman"/>
                <w:sz w:val="16"/>
                <w:szCs w:val="16"/>
                <w:vertAlign w:val="superscript"/>
              </w:rPr>
              <w:t>2</w:t>
            </w:r>
            <w:r w:rsidR="00967E4E" w:rsidRPr="001A42DE">
              <w:rPr>
                <w:rFonts w:ascii="Times New Roman" w:hAnsi="Times New Roman" w:cs="Times New Roman"/>
                <w:sz w:val="16"/>
                <w:szCs w:val="16"/>
              </w:rPr>
              <w:t>.</w:t>
            </w:r>
          </w:p>
          <w:p w14:paraId="0C459A00"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bCs/>
                <w:sz w:val="16"/>
                <w:szCs w:val="16"/>
                <w:lang w:eastAsia="ru-RU"/>
              </w:rPr>
              <w:t xml:space="preserve">Площадки для выгула собак рекомендуется </w:t>
            </w:r>
            <w:r w:rsidRPr="001A42DE">
              <w:rPr>
                <w:rFonts w:ascii="Times New Roman" w:hAnsi="Times New Roman" w:cs="Times New Roman"/>
                <w:sz w:val="16"/>
                <w:szCs w:val="16"/>
              </w:rPr>
              <w:t>размещать за границами придомовой территории:</w:t>
            </w:r>
          </w:p>
          <w:p w14:paraId="65319AE9"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на внутриквартальных территориях, в м</w:t>
            </w:r>
            <w:r w:rsidR="004C2A66" w:rsidRPr="001A42DE">
              <w:rPr>
                <w:rFonts w:ascii="Times New Roman" w:hAnsi="Times New Roman" w:cs="Times New Roman"/>
                <w:sz w:val="16"/>
                <w:szCs w:val="16"/>
              </w:rPr>
              <w:t>естах сложившегося выгула собак;</w:t>
            </w:r>
          </w:p>
          <w:p w14:paraId="3B10BD3A"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на территориях общего пользования, в том числе озеленённых территориях общего польз</w:t>
            </w:r>
            <w:r w:rsidR="004C2A66" w:rsidRPr="001A42DE">
              <w:rPr>
                <w:rFonts w:ascii="Times New Roman" w:hAnsi="Times New Roman" w:cs="Times New Roman"/>
                <w:sz w:val="16"/>
                <w:szCs w:val="16"/>
              </w:rPr>
              <w:t>ования (сады, скверы, бульвары);</w:t>
            </w:r>
          </w:p>
          <w:p w14:paraId="0C383915"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на территориях ограниченного использования (охранных зонах воздушных линий электропередач до 110 кВ, охранных зонах подземных коммуникаций, полосах отвода автомобильной дороги и железной дороги, санитарно-защитных зонах предприятий);</w:t>
            </w:r>
          </w:p>
          <w:p w14:paraId="63F29A64"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за границами территории жилого микрорайона (квартала) при условии обе</w:t>
            </w:r>
            <w:r w:rsidR="004C2A66" w:rsidRPr="001A42DE">
              <w:rPr>
                <w:rFonts w:ascii="Times New Roman" w:hAnsi="Times New Roman" w:cs="Times New Roman"/>
                <w:sz w:val="16"/>
                <w:szCs w:val="16"/>
              </w:rPr>
              <w:t>спечения пешеходной доступности.</w:t>
            </w:r>
          </w:p>
          <w:p w14:paraId="6D19DE45"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1A42DE">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1470E525"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4A137B75" w14:textId="7A4E888B"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 целях формирования комфортной среды рекомендуется предусматривать следующие типы озеленения территории: зелёные насаждения (древесная, кустарниковая и травянистая растительность), расположенные непосредственно на земельном участке; озеленение на открытых этажах, террасах и эксплуатируемых кровлях; вертикальное озеленение; экологические парковки; озеленение территории, используемой исключительно в целях проезда пожарной техники.</w:t>
            </w:r>
          </w:p>
          <w:p w14:paraId="68740820"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В расчётную площадь озеленения территории </w:t>
            </w:r>
            <w:r w:rsidR="00776674" w:rsidRPr="001A42DE">
              <w:rPr>
                <w:rFonts w:ascii="Times New Roman" w:hAnsi="Times New Roman" w:cs="Times New Roman"/>
                <w:sz w:val="16"/>
                <w:szCs w:val="16"/>
              </w:rPr>
              <w:t>включается: 100% площади зелёных насаждений</w:t>
            </w:r>
            <w:r w:rsidRPr="001A42DE">
              <w:rPr>
                <w:rFonts w:ascii="Times New Roman" w:hAnsi="Times New Roman" w:cs="Times New Roman"/>
                <w:sz w:val="16"/>
                <w:szCs w:val="16"/>
              </w:rPr>
              <w:t xml:space="preserve"> (древесная, кустарниковая и травянистая растительность), расположенных непосредственно на земельном участке; 100% площади озеленения на открытых этажах, террасах и эксплуатируемых кровлях; 100% площади озеленения территории, используемой исключительно в це</w:t>
            </w:r>
            <w:r w:rsidR="00373A4D" w:rsidRPr="001A42DE">
              <w:rPr>
                <w:rFonts w:ascii="Times New Roman" w:hAnsi="Times New Roman" w:cs="Times New Roman"/>
                <w:sz w:val="16"/>
                <w:szCs w:val="16"/>
              </w:rPr>
              <w:t>лях проезда пожарной техники; 25</w:t>
            </w:r>
            <w:r w:rsidRPr="001A42DE">
              <w:rPr>
                <w:rFonts w:ascii="Times New Roman" w:hAnsi="Times New Roman" w:cs="Times New Roman"/>
                <w:sz w:val="16"/>
                <w:szCs w:val="16"/>
              </w:rPr>
              <w:t xml:space="preserve">% площади озеленения экологических парковок; 10% площади вертикального озеленения. </w:t>
            </w:r>
          </w:p>
          <w:p w14:paraId="46689E8C"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В расчётную площадь озеленения территории включаются крупномерные лиственные зелёные насаждения из расчёта: </w:t>
            </w:r>
          </w:p>
          <w:p w14:paraId="3697426B"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для посадочного материала с диаметром ствола от 4 до 8 см – 12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озелен</w:t>
            </w:r>
            <w:r w:rsidR="002C4CAC" w:rsidRPr="001A42DE">
              <w:rPr>
                <w:rFonts w:ascii="Times New Roman" w:hAnsi="Times New Roman" w:cs="Times New Roman"/>
                <w:sz w:val="16"/>
                <w:szCs w:val="16"/>
              </w:rPr>
              <w:t>ённых территорий на одно дерево;</w:t>
            </w:r>
            <w:r w:rsidRPr="001A42DE">
              <w:rPr>
                <w:rFonts w:ascii="Times New Roman" w:hAnsi="Times New Roman" w:cs="Times New Roman"/>
                <w:sz w:val="16"/>
                <w:szCs w:val="16"/>
              </w:rPr>
              <w:t xml:space="preserve"> </w:t>
            </w:r>
          </w:p>
          <w:p w14:paraId="63DBC960"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для посадочного материала с диаметром ствола от 8 до 16 см – 20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озеленённых территорий на одно дерево</w:t>
            </w:r>
            <w:r w:rsidR="002C4CAC" w:rsidRPr="001A42DE">
              <w:rPr>
                <w:rFonts w:ascii="Times New Roman" w:hAnsi="Times New Roman" w:cs="Times New Roman"/>
                <w:sz w:val="16"/>
                <w:szCs w:val="16"/>
              </w:rPr>
              <w:t>;</w:t>
            </w:r>
            <w:r w:rsidRPr="001A42DE">
              <w:rPr>
                <w:rFonts w:ascii="Times New Roman" w:hAnsi="Times New Roman" w:cs="Times New Roman"/>
                <w:sz w:val="16"/>
                <w:szCs w:val="16"/>
              </w:rPr>
              <w:t xml:space="preserve"> </w:t>
            </w:r>
          </w:p>
          <w:p w14:paraId="01C96529"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для сохраняемых существующих крупномерных зелёных насаждений с диаметром ствола более 16 см – 40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на одно дерево</w:t>
            </w:r>
            <w:r w:rsidR="002C4CAC" w:rsidRPr="001A42DE">
              <w:rPr>
                <w:rFonts w:ascii="Times New Roman" w:hAnsi="Times New Roman" w:cs="Times New Roman"/>
                <w:sz w:val="16"/>
                <w:szCs w:val="16"/>
              </w:rPr>
              <w:t>;</w:t>
            </w:r>
          </w:p>
          <w:p w14:paraId="263A7DFC"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для кустарников высотой от 1 до 2 м – 1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озеленённ</w:t>
            </w:r>
            <w:r w:rsidR="002C4CAC" w:rsidRPr="001A42DE">
              <w:rPr>
                <w:rFonts w:ascii="Times New Roman" w:hAnsi="Times New Roman" w:cs="Times New Roman"/>
                <w:sz w:val="16"/>
                <w:szCs w:val="16"/>
              </w:rPr>
              <w:t>ых территорий на один кустарник;</w:t>
            </w:r>
          </w:p>
          <w:p w14:paraId="2CFFE6D8"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для кустарников высотой 2 м и более – 2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озеленённых территорий на один кустарник.</w:t>
            </w:r>
          </w:p>
          <w:p w14:paraId="7047C315" w14:textId="77777777" w:rsidR="00967E4E"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озеленении в стеснённых условиях рекомендуется применять посадку деревьев в мощение. Минимальный размер посадочного места – 2 х 2 м, глубина посадочной ямы – 1,5 м. Для предотвращения вытаптывания и уплотнения грунта место посадки защищается приствольной решёткой или приствольным ограждением. Ветви взрослых деревьев должны быть не ниже 2,5 м от уровня мощения, чтобы обеспечить просматриваемость пространства. Минимальное расстояние между деревьями — 4 м при узкой кроне, 6–8 м — при широкой кроне.</w:t>
            </w:r>
          </w:p>
          <w:p w14:paraId="0C13FBF0" w14:textId="77777777" w:rsidR="00352796" w:rsidRPr="001A42DE"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Озеленение придомовой территории рекомендуется формировать между отмосткой жилого дома и проездом, между площадками благоустройства и проездом, между проездом и внешними границами участка; покрытие площадок благоустройства рекомендуется делать проницаемым и высаживать в нем высокоствольные деревья. </w:t>
            </w:r>
          </w:p>
          <w:p w14:paraId="75B4CAAD" w14:textId="77777777" w:rsidR="00373A4D" w:rsidRPr="001A42DE" w:rsidRDefault="00352796"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p w14:paraId="33D03A4C" w14:textId="77777777" w:rsidR="000628AD" w:rsidRPr="001A42DE" w:rsidRDefault="00776674"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 расчётную площадь озеленения территории отдельно стоящих объектов общественного назначения, расположенных как в границах жилого микрорайона (квартала), так и за границами жилого микрорайона (квартала), включается: 100% площади зелёных насаждений (древесная, кустарниковая и травянистая растительность), расположенных непосредственно на земельном участке; 100% площади озеленения территории, используемой исключительно в це</w:t>
            </w:r>
            <w:r w:rsidR="00373A4D" w:rsidRPr="001A42DE">
              <w:rPr>
                <w:rFonts w:ascii="Times New Roman" w:hAnsi="Times New Roman" w:cs="Times New Roman"/>
                <w:sz w:val="16"/>
                <w:szCs w:val="16"/>
              </w:rPr>
              <w:t>лях проезда пожарной техники; 25</w:t>
            </w:r>
            <w:r w:rsidRPr="001A42DE">
              <w:rPr>
                <w:rFonts w:ascii="Times New Roman" w:hAnsi="Times New Roman" w:cs="Times New Roman"/>
                <w:sz w:val="16"/>
                <w:szCs w:val="16"/>
              </w:rPr>
              <w:t>% площади озеленения экологических парковок.</w:t>
            </w:r>
          </w:p>
        </w:tc>
      </w:tr>
    </w:tbl>
    <w:p w14:paraId="663A77F1" w14:textId="08794E97" w:rsidR="00DD4F66" w:rsidRPr="001A42DE" w:rsidRDefault="003316F5" w:rsidP="003A212F">
      <w:pPr>
        <w:pStyle w:val="a3"/>
        <w:numPr>
          <w:ilvl w:val="0"/>
          <w:numId w:val="28"/>
        </w:numPr>
        <w:tabs>
          <w:tab w:val="left" w:pos="993"/>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lastRenderedPageBreak/>
        <w:t xml:space="preserve">Показатели минимальной обеспеченности элементами благоустройства территории общего пользования жилого микрорайона (квартала) </w:t>
      </w:r>
      <w:r w:rsidR="00DD4F66" w:rsidRPr="001A42DE">
        <w:rPr>
          <w:rFonts w:ascii="Times New Roman" w:hAnsi="Times New Roman" w:cs="Times New Roman"/>
          <w:sz w:val="26"/>
          <w:szCs w:val="26"/>
        </w:rPr>
        <w:t xml:space="preserve">с застройкой домами блокированной застройки и </w:t>
      </w:r>
      <w:r w:rsidR="001D3A83" w:rsidRPr="001A42DE">
        <w:rPr>
          <w:rFonts w:ascii="Times New Roman" w:hAnsi="Times New Roman" w:cs="Times New Roman"/>
          <w:sz w:val="26"/>
          <w:szCs w:val="26"/>
        </w:rPr>
        <w:t>индивидуальными жилыми домами</w:t>
      </w:r>
      <w:r w:rsidR="00DD4F66" w:rsidRPr="001A42DE">
        <w:rPr>
          <w:rFonts w:ascii="Times New Roman" w:hAnsi="Times New Roman" w:cs="Times New Roman"/>
          <w:sz w:val="26"/>
          <w:szCs w:val="26"/>
        </w:rPr>
        <w:t xml:space="preserve"> приведены в таблице 14.9</w:t>
      </w:r>
    </w:p>
    <w:p w14:paraId="1B90AEFB" w14:textId="1B52B20A" w:rsidR="00B0310A" w:rsidRPr="001A42DE" w:rsidRDefault="001D3A83" w:rsidP="00B0310A">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w:t>
      </w:r>
      <w:r w:rsidR="00D92F51" w:rsidRPr="001A42DE">
        <w:rPr>
          <w:rFonts w:ascii="Times New Roman" w:hAnsi="Times New Roman" w:cs="Times New Roman"/>
          <w:sz w:val="26"/>
          <w:szCs w:val="26"/>
        </w:rPr>
        <w:t>аблица 14.9</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1A42DE" w:rsidRPr="001A42DE" w14:paraId="36C293AA" w14:textId="77777777" w:rsidTr="00970810">
        <w:tc>
          <w:tcPr>
            <w:tcW w:w="3936" w:type="dxa"/>
          </w:tcPr>
          <w:p w14:paraId="18959340" w14:textId="77777777" w:rsidR="00837A19" w:rsidRPr="001A42D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Наименование элемента благоустройства</w:t>
            </w:r>
          </w:p>
        </w:tc>
        <w:tc>
          <w:tcPr>
            <w:tcW w:w="2296" w:type="dxa"/>
          </w:tcPr>
          <w:p w14:paraId="3D3EBD57" w14:textId="04752C4B" w:rsidR="00837A19" w:rsidRPr="001A42DE" w:rsidRDefault="00970810" w:rsidP="006A428B">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М</w:t>
            </w:r>
            <w:r w:rsidR="00837A19" w:rsidRPr="001A42DE">
              <w:rPr>
                <w:rFonts w:ascii="Times New Roman" w:hAnsi="Times New Roman" w:cs="Times New Roman"/>
                <w:sz w:val="16"/>
                <w:szCs w:val="16"/>
              </w:rPr>
              <w:t>инимальны</w:t>
            </w:r>
            <w:r w:rsidR="006A428B" w:rsidRPr="001A42DE">
              <w:rPr>
                <w:rFonts w:ascii="Times New Roman" w:hAnsi="Times New Roman" w:cs="Times New Roman"/>
                <w:sz w:val="16"/>
                <w:szCs w:val="16"/>
              </w:rPr>
              <w:t>е</w:t>
            </w:r>
            <w:r w:rsidR="00837A19" w:rsidRPr="001A42DE">
              <w:rPr>
                <w:rFonts w:ascii="Times New Roman" w:hAnsi="Times New Roman" w:cs="Times New Roman"/>
                <w:sz w:val="16"/>
                <w:szCs w:val="16"/>
              </w:rPr>
              <w:t xml:space="preserve"> размеры элементов благоустройства, м</w:t>
            </w:r>
            <w:r w:rsidR="00837A19" w:rsidRPr="001A42DE">
              <w:rPr>
                <w:rFonts w:ascii="Times New Roman" w:hAnsi="Times New Roman" w:cs="Times New Roman"/>
                <w:sz w:val="16"/>
                <w:szCs w:val="16"/>
                <w:vertAlign w:val="superscript"/>
              </w:rPr>
              <w:t>2</w:t>
            </w:r>
            <w:r w:rsidR="006A428B" w:rsidRPr="001A42DE">
              <w:rPr>
                <w:rFonts w:ascii="Times New Roman" w:hAnsi="Times New Roman" w:cs="Times New Roman"/>
                <w:sz w:val="16"/>
                <w:szCs w:val="16"/>
              </w:rPr>
              <w:t xml:space="preserve"> /</w:t>
            </w:r>
            <w:r w:rsidR="00837A19" w:rsidRPr="001A42DE">
              <w:rPr>
                <w:rFonts w:ascii="Times New Roman" w:hAnsi="Times New Roman" w:cs="Times New Roman"/>
                <w:sz w:val="16"/>
                <w:szCs w:val="16"/>
              </w:rPr>
              <w:t xml:space="preserve"> </w:t>
            </w:r>
            <w:r w:rsidR="006A428B" w:rsidRPr="001A42DE">
              <w:rPr>
                <w:rFonts w:ascii="Times New Roman" w:hAnsi="Times New Roman" w:cs="Times New Roman"/>
                <w:sz w:val="16"/>
                <w:szCs w:val="16"/>
              </w:rPr>
              <w:t>чел.</w:t>
            </w:r>
          </w:p>
        </w:tc>
        <w:tc>
          <w:tcPr>
            <w:tcW w:w="1985" w:type="dxa"/>
          </w:tcPr>
          <w:p w14:paraId="1D36487C" w14:textId="2208FE92" w:rsidR="00837A19" w:rsidRPr="001A42DE" w:rsidRDefault="00837A19" w:rsidP="00F65F10">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Радиус обслуживания, м</w:t>
            </w:r>
          </w:p>
        </w:tc>
        <w:tc>
          <w:tcPr>
            <w:tcW w:w="1984" w:type="dxa"/>
          </w:tcPr>
          <w:p w14:paraId="35AC86F7" w14:textId="1B9AD050" w:rsidR="00837A19" w:rsidRPr="001A42DE" w:rsidRDefault="00837A19" w:rsidP="00F65F10">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Расстояние от площадок до окон жилых и общественных зданий, не менее, м</w:t>
            </w:r>
          </w:p>
        </w:tc>
      </w:tr>
    </w:tbl>
    <w:p w14:paraId="61A7A3BE" w14:textId="77777777" w:rsidR="00B0310A" w:rsidRPr="001A42DE" w:rsidRDefault="00B0310A" w:rsidP="00B0310A">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1A42DE" w:rsidRPr="001A42DE" w14:paraId="5DD45A2F" w14:textId="77777777" w:rsidTr="00970810">
        <w:trPr>
          <w:tblHeader/>
        </w:trPr>
        <w:tc>
          <w:tcPr>
            <w:tcW w:w="3936" w:type="dxa"/>
          </w:tcPr>
          <w:p w14:paraId="774198B2" w14:textId="77777777" w:rsidR="00837A19" w:rsidRPr="001A42D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2296" w:type="dxa"/>
          </w:tcPr>
          <w:p w14:paraId="2A8BDB5A" w14:textId="77777777" w:rsidR="00837A19" w:rsidRPr="001A42D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985" w:type="dxa"/>
          </w:tcPr>
          <w:p w14:paraId="10D90619" w14:textId="11D37AF2" w:rsidR="00837A19" w:rsidRPr="001A42DE" w:rsidRDefault="006A428B" w:rsidP="00F65F10">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1984" w:type="dxa"/>
          </w:tcPr>
          <w:p w14:paraId="68569D10" w14:textId="221EC0D9" w:rsidR="00837A19" w:rsidRPr="001A42DE" w:rsidRDefault="00837A19" w:rsidP="00F65F10">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4</w:t>
            </w:r>
          </w:p>
        </w:tc>
      </w:tr>
      <w:tr w:rsidR="001A42DE" w:rsidRPr="001A42DE" w14:paraId="163EC376" w14:textId="77777777" w:rsidTr="005D5F36">
        <w:trPr>
          <w:trHeight w:val="42"/>
        </w:trPr>
        <w:tc>
          <w:tcPr>
            <w:tcW w:w="3936" w:type="dxa"/>
          </w:tcPr>
          <w:p w14:paraId="3694A214" w14:textId="77777777" w:rsidR="00837A19" w:rsidRPr="001A42DE"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Детские игровые площадки</w:t>
            </w:r>
          </w:p>
        </w:tc>
        <w:tc>
          <w:tcPr>
            <w:tcW w:w="2296" w:type="dxa"/>
          </w:tcPr>
          <w:p w14:paraId="7F1AAD68" w14:textId="319E97C1" w:rsidR="00837A19" w:rsidRPr="001A42DE"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0,4</w:t>
            </w:r>
          </w:p>
        </w:tc>
        <w:tc>
          <w:tcPr>
            <w:tcW w:w="1985" w:type="dxa"/>
          </w:tcPr>
          <w:p w14:paraId="500EF1C8" w14:textId="3EB8665A" w:rsidR="00837A19" w:rsidRPr="001A42D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100</w:t>
            </w:r>
            <w:r w:rsidR="0097622A" w:rsidRPr="001A42DE">
              <w:rPr>
                <w:rFonts w:ascii="Times New Roman" w:hAnsi="Times New Roman" w:cs="Times New Roman"/>
                <w:sz w:val="16"/>
                <w:szCs w:val="16"/>
                <w:vertAlign w:val="superscript"/>
              </w:rPr>
              <w:t>*</w:t>
            </w:r>
          </w:p>
        </w:tc>
        <w:tc>
          <w:tcPr>
            <w:tcW w:w="1984" w:type="dxa"/>
          </w:tcPr>
          <w:p w14:paraId="4343AC88" w14:textId="70CBA893" w:rsidR="00837A19" w:rsidRPr="001A42D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10</w:t>
            </w:r>
          </w:p>
        </w:tc>
      </w:tr>
      <w:tr w:rsidR="001A42DE" w:rsidRPr="001A42DE" w14:paraId="2AA4444B" w14:textId="77777777" w:rsidTr="00970810">
        <w:tc>
          <w:tcPr>
            <w:tcW w:w="3936" w:type="dxa"/>
          </w:tcPr>
          <w:p w14:paraId="00DD487C" w14:textId="77777777" w:rsidR="00837A19" w:rsidRPr="001A42DE"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Площадки отдыха взрослого населения</w:t>
            </w:r>
          </w:p>
        </w:tc>
        <w:tc>
          <w:tcPr>
            <w:tcW w:w="2296" w:type="dxa"/>
          </w:tcPr>
          <w:p w14:paraId="44325C84" w14:textId="46DD0F48" w:rsidR="00837A19" w:rsidRPr="001A42DE"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0,1</w:t>
            </w:r>
          </w:p>
        </w:tc>
        <w:tc>
          <w:tcPr>
            <w:tcW w:w="1985" w:type="dxa"/>
          </w:tcPr>
          <w:p w14:paraId="0A5C7BF7" w14:textId="592AC654" w:rsidR="00837A19" w:rsidRPr="001A42D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100</w:t>
            </w:r>
            <w:r w:rsidR="0097622A" w:rsidRPr="001A42DE">
              <w:rPr>
                <w:rFonts w:ascii="Times New Roman" w:hAnsi="Times New Roman" w:cs="Times New Roman"/>
                <w:sz w:val="16"/>
                <w:szCs w:val="16"/>
                <w:vertAlign w:val="superscript"/>
              </w:rPr>
              <w:t>**</w:t>
            </w:r>
          </w:p>
        </w:tc>
        <w:tc>
          <w:tcPr>
            <w:tcW w:w="1984" w:type="dxa"/>
          </w:tcPr>
          <w:p w14:paraId="2D0B6EBE" w14:textId="685E7286" w:rsidR="00837A19" w:rsidRPr="001A42D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w:t>
            </w:r>
          </w:p>
        </w:tc>
      </w:tr>
      <w:tr w:rsidR="001A42DE" w:rsidRPr="001A42DE" w14:paraId="776364B3" w14:textId="77777777" w:rsidTr="00970810">
        <w:tc>
          <w:tcPr>
            <w:tcW w:w="3936" w:type="dxa"/>
          </w:tcPr>
          <w:p w14:paraId="7ADCBFD8" w14:textId="77777777" w:rsidR="00837A19" w:rsidRPr="001A42DE"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Площадки для занятий физкультурой взрослого населения</w:t>
            </w:r>
          </w:p>
        </w:tc>
        <w:tc>
          <w:tcPr>
            <w:tcW w:w="2296" w:type="dxa"/>
          </w:tcPr>
          <w:p w14:paraId="01B8B011" w14:textId="0A01BB30" w:rsidR="00837A19" w:rsidRPr="001A42DE"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0,5</w:t>
            </w:r>
          </w:p>
        </w:tc>
        <w:tc>
          <w:tcPr>
            <w:tcW w:w="1985" w:type="dxa"/>
          </w:tcPr>
          <w:p w14:paraId="0A04E496" w14:textId="7EA9C30F" w:rsidR="00837A19" w:rsidRPr="001A42D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800</w:t>
            </w:r>
          </w:p>
        </w:tc>
        <w:tc>
          <w:tcPr>
            <w:tcW w:w="1984" w:type="dxa"/>
          </w:tcPr>
          <w:p w14:paraId="5FCDDB50" w14:textId="190C5AD2" w:rsidR="00837A19" w:rsidRPr="001A42DE"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10 – 40</w:t>
            </w:r>
          </w:p>
        </w:tc>
      </w:tr>
      <w:tr w:rsidR="001A42DE" w:rsidRPr="001A42DE" w14:paraId="36202C9B" w14:textId="77777777" w:rsidTr="00970810">
        <w:tc>
          <w:tcPr>
            <w:tcW w:w="3936" w:type="dxa"/>
          </w:tcPr>
          <w:p w14:paraId="5962275B" w14:textId="7C42A5F5" w:rsidR="00970810" w:rsidRPr="001A42DE"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Площадки для хозяйственных целей (контейнерные </w:t>
            </w:r>
            <w:r w:rsidRPr="001A42DE">
              <w:rPr>
                <w:rFonts w:ascii="Times New Roman" w:hAnsi="Times New Roman" w:cs="Times New Roman"/>
                <w:sz w:val="16"/>
                <w:szCs w:val="16"/>
              </w:rPr>
              <w:lastRenderedPageBreak/>
              <w:t>площадки для сбора ТКО и крупногабаритного мусора)*</w:t>
            </w:r>
          </w:p>
        </w:tc>
        <w:tc>
          <w:tcPr>
            <w:tcW w:w="2296" w:type="dxa"/>
          </w:tcPr>
          <w:p w14:paraId="258CA580" w14:textId="23E5B5B2" w:rsidR="00970810" w:rsidRPr="001A42D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lastRenderedPageBreak/>
              <w:t>0,03</w:t>
            </w:r>
          </w:p>
        </w:tc>
        <w:tc>
          <w:tcPr>
            <w:tcW w:w="1985" w:type="dxa"/>
          </w:tcPr>
          <w:p w14:paraId="1FB5F85E" w14:textId="58456E23" w:rsidR="00970810" w:rsidRPr="001A42D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100</w:t>
            </w:r>
          </w:p>
        </w:tc>
        <w:tc>
          <w:tcPr>
            <w:tcW w:w="1984" w:type="dxa"/>
          </w:tcPr>
          <w:p w14:paraId="2305F1F6" w14:textId="246513AE" w:rsidR="00970810" w:rsidRPr="001A42D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20</w:t>
            </w:r>
          </w:p>
        </w:tc>
      </w:tr>
      <w:tr w:rsidR="001A42DE" w:rsidRPr="001A42DE" w14:paraId="70D8CCA4" w14:textId="77777777" w:rsidTr="00970810">
        <w:tc>
          <w:tcPr>
            <w:tcW w:w="3936" w:type="dxa"/>
          </w:tcPr>
          <w:p w14:paraId="388F38EE" w14:textId="54B0BB06" w:rsidR="00970810" w:rsidRPr="001A42DE"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lastRenderedPageBreak/>
              <w:t>Площадки для выгула собак</w:t>
            </w:r>
          </w:p>
        </w:tc>
        <w:tc>
          <w:tcPr>
            <w:tcW w:w="2296" w:type="dxa"/>
          </w:tcPr>
          <w:p w14:paraId="6987DAA6" w14:textId="1B03B398" w:rsidR="00970810" w:rsidRPr="001A42D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50 – 600 </w:t>
            </w:r>
          </w:p>
        </w:tc>
        <w:tc>
          <w:tcPr>
            <w:tcW w:w="1985" w:type="dxa"/>
          </w:tcPr>
          <w:p w14:paraId="1BDC0A7E" w14:textId="581F57BB" w:rsidR="00970810" w:rsidRPr="001A42D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Пешеходная доступность – не более 15 мин</w:t>
            </w:r>
          </w:p>
        </w:tc>
        <w:tc>
          <w:tcPr>
            <w:tcW w:w="1984" w:type="dxa"/>
          </w:tcPr>
          <w:p w14:paraId="638B44BC" w14:textId="3871E422" w:rsidR="00970810" w:rsidRPr="001A42D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10 – 40</w:t>
            </w:r>
          </w:p>
        </w:tc>
      </w:tr>
      <w:tr w:rsidR="001A42DE" w:rsidRPr="001A42DE" w14:paraId="07F180CE" w14:textId="77777777" w:rsidTr="00970810">
        <w:tc>
          <w:tcPr>
            <w:tcW w:w="3936" w:type="dxa"/>
          </w:tcPr>
          <w:p w14:paraId="6683B28A" w14:textId="2608B017" w:rsidR="00970810" w:rsidRPr="001A42DE" w:rsidRDefault="00D7507F" w:rsidP="002E60D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Зелёные насаждения</w:t>
            </w:r>
          </w:p>
        </w:tc>
        <w:tc>
          <w:tcPr>
            <w:tcW w:w="2296" w:type="dxa"/>
          </w:tcPr>
          <w:p w14:paraId="656550C4" w14:textId="7EDAAAF0" w:rsidR="00970810" w:rsidRPr="001A42D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1,7</w:t>
            </w:r>
          </w:p>
        </w:tc>
        <w:tc>
          <w:tcPr>
            <w:tcW w:w="1985" w:type="dxa"/>
          </w:tcPr>
          <w:p w14:paraId="7AD859F9" w14:textId="4AC80380" w:rsidR="00970810" w:rsidRPr="001A42D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Пешеходная доступность – не более 15 мин</w:t>
            </w:r>
          </w:p>
        </w:tc>
        <w:tc>
          <w:tcPr>
            <w:tcW w:w="1984" w:type="dxa"/>
          </w:tcPr>
          <w:p w14:paraId="59009F70" w14:textId="11869990" w:rsidR="00970810" w:rsidRPr="001A42DE"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bl>
    <w:p w14:paraId="064EE415" w14:textId="77777777" w:rsidR="00B0310A" w:rsidRPr="001A42DE" w:rsidRDefault="00B0310A" w:rsidP="00B0310A">
      <w:pPr>
        <w:pStyle w:val="a3"/>
        <w:tabs>
          <w:tab w:val="left" w:pos="993"/>
          <w:tab w:val="left" w:pos="9356"/>
        </w:tabs>
        <w:ind w:right="-20"/>
        <w:rPr>
          <w:rFonts w:ascii="Times New Roman" w:hAnsi="Times New Roman" w:cs="Times New Roman"/>
          <w:sz w:val="2"/>
          <w:szCs w:val="2"/>
        </w:rPr>
      </w:pPr>
    </w:p>
    <w:p w14:paraId="5D41DFC4" w14:textId="77777777" w:rsidR="006A428B" w:rsidRPr="001A42DE" w:rsidRDefault="006A428B" w:rsidP="006A428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499FE79F" w14:textId="77777777" w:rsidTr="00F65F10">
        <w:tc>
          <w:tcPr>
            <w:tcW w:w="10201" w:type="dxa"/>
          </w:tcPr>
          <w:p w14:paraId="6B365AEF" w14:textId="0DBB258D" w:rsidR="0097622A" w:rsidRPr="001A42DE" w:rsidRDefault="0097622A" w:rsidP="0097622A">
            <w:pPr>
              <w:pStyle w:val="a3"/>
              <w:tabs>
                <w:tab w:val="left" w:pos="851"/>
              </w:tabs>
              <w:ind w:left="0" w:right="33" w:firstLine="313"/>
              <w:rPr>
                <w:rFonts w:ascii="Times New Roman" w:hAnsi="Times New Roman" w:cs="Times New Roman"/>
                <w:sz w:val="16"/>
                <w:szCs w:val="16"/>
              </w:rPr>
            </w:pPr>
            <w:r w:rsidRPr="001A42DE">
              <w:rPr>
                <w:rFonts w:ascii="Times New Roman" w:hAnsi="Times New Roman" w:cs="Times New Roman"/>
                <w:sz w:val="16"/>
                <w:szCs w:val="16"/>
              </w:rPr>
              <w:t xml:space="preserve">* Допускается увеличение радиуса обслуживания детских игровых площадок не более, чем до 500 метров, при одновременном увеличении их площади в следующем соотношении: </w:t>
            </w:r>
          </w:p>
          <w:p w14:paraId="1F4B7A56" w14:textId="77777777" w:rsidR="0097622A" w:rsidRPr="001A42DE" w:rsidRDefault="0097622A" w:rsidP="0097622A">
            <w:pPr>
              <w:pStyle w:val="a3"/>
              <w:tabs>
                <w:tab w:val="left" w:pos="476"/>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 от 100 до 200 метров при увеличении площади детских игровых площадок в 2 раза;</w:t>
            </w:r>
          </w:p>
          <w:p w14:paraId="2DA1044B" w14:textId="77777777" w:rsidR="0097622A" w:rsidRPr="001A42DE" w:rsidRDefault="0097622A" w:rsidP="0097622A">
            <w:pPr>
              <w:pStyle w:val="a3"/>
              <w:tabs>
                <w:tab w:val="left" w:pos="476"/>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 от 200 до 300 метров при увеличении площади детских игровых площадок в 3 раза;</w:t>
            </w:r>
          </w:p>
          <w:p w14:paraId="152E7CED" w14:textId="77777777" w:rsidR="0097622A" w:rsidRPr="001A42DE" w:rsidRDefault="0097622A" w:rsidP="0097622A">
            <w:pPr>
              <w:pStyle w:val="a3"/>
              <w:tabs>
                <w:tab w:val="left" w:pos="476"/>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 от 300 до 400 метров при увеличении площади детских игровых площадок в 4 раза;</w:t>
            </w:r>
          </w:p>
          <w:p w14:paraId="337B551C" w14:textId="77777777" w:rsidR="0097622A" w:rsidRPr="001A42DE" w:rsidRDefault="0097622A" w:rsidP="0097622A">
            <w:pPr>
              <w:pStyle w:val="a3"/>
              <w:tabs>
                <w:tab w:val="left" w:pos="476"/>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 от 400 до 500 метров при увеличении площади детских игровых площадок в 5 раз.</w:t>
            </w:r>
          </w:p>
          <w:p w14:paraId="1D7CD1D0" w14:textId="0E3C4DA8" w:rsidR="0097622A" w:rsidRPr="001A42DE" w:rsidRDefault="0097622A" w:rsidP="0097622A">
            <w:pPr>
              <w:pStyle w:val="a3"/>
              <w:tabs>
                <w:tab w:val="left" w:pos="851"/>
              </w:tabs>
              <w:ind w:left="0" w:right="33" w:firstLine="313"/>
              <w:rPr>
                <w:rFonts w:ascii="Times New Roman" w:hAnsi="Times New Roman" w:cs="Times New Roman"/>
                <w:sz w:val="16"/>
                <w:szCs w:val="16"/>
              </w:rPr>
            </w:pPr>
            <w:r w:rsidRPr="001A42DE">
              <w:rPr>
                <w:rFonts w:ascii="Times New Roman" w:hAnsi="Times New Roman" w:cs="Times New Roman"/>
                <w:sz w:val="16"/>
                <w:szCs w:val="16"/>
              </w:rPr>
              <w:t xml:space="preserve">** Допускается увеличение радиуса обслуживания площадок отдыха взрослого населения не более, чем до 500 метров, при одновременном увеличении их площади в следующем соотношении: </w:t>
            </w:r>
          </w:p>
          <w:p w14:paraId="5889ECB5" w14:textId="77777777" w:rsidR="0097622A" w:rsidRPr="001A42DE" w:rsidRDefault="0097622A" w:rsidP="0097622A">
            <w:pPr>
              <w:pStyle w:val="a3"/>
              <w:tabs>
                <w:tab w:val="left" w:pos="476"/>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 от 100 до 200 метров при увеличении площади площадок отдыха взрослого населения в 2 раза;</w:t>
            </w:r>
          </w:p>
          <w:p w14:paraId="3E4AB4EB" w14:textId="77777777" w:rsidR="0097622A" w:rsidRPr="001A42DE" w:rsidRDefault="0097622A" w:rsidP="0097622A">
            <w:pPr>
              <w:pStyle w:val="a3"/>
              <w:tabs>
                <w:tab w:val="left" w:pos="476"/>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 от 200 до 300 метров при увеличении площади площадок отдыха взрослого населения в 3 раза;</w:t>
            </w:r>
          </w:p>
          <w:p w14:paraId="530B7B0E" w14:textId="77777777" w:rsidR="0097622A" w:rsidRPr="001A42DE" w:rsidRDefault="0097622A" w:rsidP="0097622A">
            <w:pPr>
              <w:pStyle w:val="a3"/>
              <w:tabs>
                <w:tab w:val="left" w:pos="476"/>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 от 300 до 400 метров при увеличении площади площадок отдыха взрослого населения в 4 раза;</w:t>
            </w:r>
          </w:p>
          <w:p w14:paraId="7A7CA033" w14:textId="77777777" w:rsidR="0097622A" w:rsidRPr="001A42DE" w:rsidRDefault="0097622A" w:rsidP="0097622A">
            <w:pPr>
              <w:pStyle w:val="a3"/>
              <w:tabs>
                <w:tab w:val="left" w:pos="476"/>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 от 400 до 500 метров при увеличении площади площадок отдыха взрослого населения в 5 раз.</w:t>
            </w:r>
          </w:p>
          <w:p w14:paraId="44671170" w14:textId="77777777" w:rsidR="0097622A" w:rsidRPr="001A42DE" w:rsidRDefault="0097622A" w:rsidP="00F65F10">
            <w:pPr>
              <w:tabs>
                <w:tab w:val="left" w:pos="476"/>
              </w:tabs>
              <w:ind w:right="33" w:firstLine="284"/>
              <w:jc w:val="both"/>
              <w:rPr>
                <w:rFonts w:ascii="Times New Roman" w:hAnsi="Times New Roman" w:cs="Times New Roman"/>
                <w:sz w:val="16"/>
                <w:szCs w:val="16"/>
              </w:rPr>
            </w:pPr>
          </w:p>
          <w:p w14:paraId="1042885C" w14:textId="04E98CAE" w:rsidR="006A428B" w:rsidRPr="001A42DE" w:rsidRDefault="006A428B" w:rsidP="00F65F10">
            <w:pPr>
              <w:tabs>
                <w:tab w:val="left" w:pos="47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57DDBC56" w14:textId="014C9759" w:rsidR="00970810" w:rsidRPr="001A42DE"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Минимальный </w:t>
            </w:r>
            <w:r w:rsidR="00D2628D" w:rsidRPr="001A42DE">
              <w:rPr>
                <w:rFonts w:ascii="Times New Roman" w:hAnsi="Times New Roman" w:cs="Times New Roman"/>
                <w:sz w:val="16"/>
                <w:szCs w:val="16"/>
              </w:rPr>
              <w:t>размер детских игровых площадок</w:t>
            </w:r>
            <w:r w:rsidRPr="001A42DE">
              <w:rPr>
                <w:rFonts w:ascii="Times New Roman" w:hAnsi="Times New Roman" w:cs="Times New Roman"/>
                <w:sz w:val="16"/>
                <w:szCs w:val="16"/>
              </w:rPr>
              <w:t xml:space="preserve"> детей</w:t>
            </w:r>
            <w:r w:rsidR="00D2628D" w:rsidRPr="001A42DE">
              <w:rPr>
                <w:rFonts w:ascii="Times New Roman" w:hAnsi="Times New Roman" w:cs="Times New Roman"/>
                <w:sz w:val="16"/>
                <w:szCs w:val="16"/>
              </w:rPr>
              <w:t xml:space="preserve"> </w:t>
            </w:r>
            <w:r w:rsidRPr="001A42DE">
              <w:rPr>
                <w:rFonts w:ascii="Times New Roman" w:hAnsi="Times New Roman" w:cs="Times New Roman"/>
                <w:sz w:val="16"/>
                <w:szCs w:val="16"/>
              </w:rPr>
              <w:t xml:space="preserve">– </w:t>
            </w:r>
            <w:r w:rsidR="00D2628D" w:rsidRPr="001A42DE">
              <w:rPr>
                <w:rFonts w:ascii="Times New Roman" w:hAnsi="Times New Roman" w:cs="Times New Roman"/>
                <w:sz w:val="16"/>
                <w:szCs w:val="16"/>
              </w:rPr>
              <w:t>88</w:t>
            </w:r>
            <w:r w:rsidRPr="001A42DE">
              <w:rPr>
                <w:rFonts w:ascii="Times New Roman" w:hAnsi="Times New Roman" w:cs="Times New Roman"/>
                <w:sz w:val="16"/>
                <w:szCs w:val="16"/>
              </w:rPr>
              <w:t xml:space="preserve">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w:t>
            </w:r>
          </w:p>
          <w:p w14:paraId="3AF49572" w14:textId="07D74A6E" w:rsidR="00970810" w:rsidRPr="001A42DE"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Минимальный размер площадок для тихого отдыха и настольных игр взрослого населения – </w:t>
            </w:r>
            <w:r w:rsidR="00D2628D" w:rsidRPr="001A42DE">
              <w:rPr>
                <w:rFonts w:ascii="Times New Roman" w:hAnsi="Times New Roman" w:cs="Times New Roman"/>
                <w:sz w:val="16"/>
                <w:szCs w:val="16"/>
              </w:rPr>
              <w:t>22</w:t>
            </w:r>
            <w:r w:rsidRPr="001A42DE">
              <w:rPr>
                <w:rFonts w:ascii="Times New Roman" w:hAnsi="Times New Roman" w:cs="Times New Roman"/>
                <w:sz w:val="16"/>
                <w:szCs w:val="16"/>
              </w:rPr>
              <w:t xml:space="preserve">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w:t>
            </w:r>
          </w:p>
          <w:p w14:paraId="545D9F1F" w14:textId="15A47BDB" w:rsidR="006A428B" w:rsidRPr="001A42DE"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Минимальный размер площадок для занятий физкультурой взрослого населения – </w:t>
            </w:r>
            <w:r w:rsidR="00D2628D" w:rsidRPr="001A42DE">
              <w:rPr>
                <w:rFonts w:ascii="Times New Roman" w:hAnsi="Times New Roman" w:cs="Times New Roman"/>
                <w:sz w:val="16"/>
                <w:szCs w:val="16"/>
              </w:rPr>
              <w:t>110</w:t>
            </w:r>
            <w:r w:rsidRPr="001A42DE">
              <w:rPr>
                <w:rFonts w:ascii="Times New Roman" w:hAnsi="Times New Roman" w:cs="Times New Roman"/>
                <w:sz w:val="16"/>
                <w:szCs w:val="16"/>
              </w:rPr>
              <w:t xml:space="preserve">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w:t>
            </w:r>
          </w:p>
          <w:p w14:paraId="04473BD9" w14:textId="4FA3619C" w:rsidR="00D65C18" w:rsidRPr="001A42DE" w:rsidRDefault="00D65C18" w:rsidP="0095110C">
            <w:pPr>
              <w:pStyle w:val="a3"/>
              <w:numPr>
                <w:ilvl w:val="0"/>
                <w:numId w:val="101"/>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Минимальный суммарный размер площадок благоустройства</w:t>
            </w:r>
            <w:r w:rsidR="0095110C" w:rsidRPr="001A42DE">
              <w:rPr>
                <w:rFonts w:ascii="Times New Roman" w:hAnsi="Times New Roman" w:cs="Times New Roman"/>
                <w:sz w:val="16"/>
                <w:szCs w:val="16"/>
              </w:rPr>
              <w:t xml:space="preserve"> (детских игровых площадок, площадок отдыха взрослого населения, площадок для занятий физкультурой взрослого населения)</w:t>
            </w:r>
            <w:r w:rsidRPr="001A42DE">
              <w:rPr>
                <w:rFonts w:ascii="Times New Roman" w:hAnsi="Times New Roman" w:cs="Times New Roman"/>
                <w:sz w:val="16"/>
                <w:szCs w:val="16"/>
              </w:rPr>
              <w:t xml:space="preserve"> в зависимости от количества населения в границах микрорайона (квартала)</w:t>
            </w:r>
            <w:r w:rsidR="0027686B" w:rsidRPr="001A42DE">
              <w:rPr>
                <w:rFonts w:ascii="Times New Roman" w:hAnsi="Times New Roman" w:cs="Times New Roman"/>
                <w:sz w:val="16"/>
                <w:szCs w:val="16"/>
              </w:rPr>
              <w:t>:</w:t>
            </w:r>
          </w:p>
          <w:p w14:paraId="3BCF9D45" w14:textId="2BFD16B5" w:rsidR="00D65C18" w:rsidRPr="001A42DE" w:rsidRDefault="00D65C18" w:rsidP="00D65C18">
            <w:pPr>
              <w:pStyle w:val="a3"/>
              <w:tabs>
                <w:tab w:val="left" w:pos="476"/>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 xml:space="preserve">- до 200 человек – 4 </w:t>
            </w:r>
            <w:r w:rsidR="0027686B" w:rsidRPr="001A42DE">
              <w:rPr>
                <w:rFonts w:ascii="Times New Roman" w:hAnsi="Times New Roman" w:cs="Times New Roman"/>
                <w:sz w:val="16"/>
                <w:szCs w:val="16"/>
              </w:rPr>
              <w:t>м</w:t>
            </w:r>
            <w:r w:rsidR="0027686B" w:rsidRPr="001A42DE">
              <w:rPr>
                <w:rFonts w:ascii="Times New Roman" w:hAnsi="Times New Roman" w:cs="Times New Roman"/>
                <w:sz w:val="16"/>
                <w:szCs w:val="16"/>
                <w:vertAlign w:val="superscript"/>
              </w:rPr>
              <w:t>2</w:t>
            </w:r>
            <w:r w:rsidR="0027686B" w:rsidRPr="001A42DE">
              <w:rPr>
                <w:rFonts w:ascii="Times New Roman" w:hAnsi="Times New Roman" w:cs="Times New Roman"/>
                <w:sz w:val="16"/>
                <w:szCs w:val="16"/>
              </w:rPr>
              <w:t>/чел.</w:t>
            </w:r>
            <w:r w:rsidR="002F674B" w:rsidRPr="001A42DE">
              <w:rPr>
                <w:rFonts w:ascii="Times New Roman" w:hAnsi="Times New Roman" w:cs="Times New Roman"/>
                <w:sz w:val="16"/>
                <w:szCs w:val="16"/>
              </w:rPr>
              <w:t>, но менее 220 м</w:t>
            </w:r>
            <w:r w:rsidR="002F674B" w:rsidRPr="001A42DE">
              <w:rPr>
                <w:rFonts w:ascii="Times New Roman" w:hAnsi="Times New Roman" w:cs="Times New Roman"/>
                <w:sz w:val="16"/>
                <w:szCs w:val="16"/>
                <w:vertAlign w:val="superscript"/>
              </w:rPr>
              <w:t>2</w:t>
            </w:r>
            <w:r w:rsidR="002F674B" w:rsidRPr="001A42DE">
              <w:rPr>
                <w:rFonts w:ascii="Times New Roman" w:hAnsi="Times New Roman" w:cs="Times New Roman"/>
                <w:sz w:val="16"/>
                <w:szCs w:val="16"/>
              </w:rPr>
              <w:t>.</w:t>
            </w:r>
          </w:p>
          <w:p w14:paraId="4079CF8D" w14:textId="58A1B3AD" w:rsidR="00D65C18" w:rsidRPr="001A42DE" w:rsidRDefault="00D65C18" w:rsidP="00D65C18">
            <w:pPr>
              <w:pStyle w:val="a3"/>
              <w:tabs>
                <w:tab w:val="left" w:pos="476"/>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 от 200 до 1000</w:t>
            </w:r>
            <w:r w:rsidR="0027686B" w:rsidRPr="001A42DE">
              <w:rPr>
                <w:rFonts w:ascii="Times New Roman" w:hAnsi="Times New Roman" w:cs="Times New Roman"/>
                <w:sz w:val="16"/>
                <w:szCs w:val="16"/>
              </w:rPr>
              <w:t xml:space="preserve"> человек</w:t>
            </w:r>
            <w:r w:rsidRPr="001A42DE">
              <w:rPr>
                <w:rFonts w:ascii="Times New Roman" w:hAnsi="Times New Roman" w:cs="Times New Roman"/>
                <w:sz w:val="16"/>
                <w:szCs w:val="16"/>
              </w:rPr>
              <w:t xml:space="preserve"> – 3 </w:t>
            </w:r>
            <w:r w:rsidR="0027686B" w:rsidRPr="001A42DE">
              <w:rPr>
                <w:rFonts w:ascii="Times New Roman" w:hAnsi="Times New Roman" w:cs="Times New Roman"/>
                <w:sz w:val="16"/>
                <w:szCs w:val="16"/>
              </w:rPr>
              <w:t>м</w:t>
            </w:r>
            <w:r w:rsidR="0027686B" w:rsidRPr="001A42DE">
              <w:rPr>
                <w:rFonts w:ascii="Times New Roman" w:hAnsi="Times New Roman" w:cs="Times New Roman"/>
                <w:sz w:val="16"/>
                <w:szCs w:val="16"/>
                <w:vertAlign w:val="superscript"/>
              </w:rPr>
              <w:t>2</w:t>
            </w:r>
            <w:r w:rsidR="0027686B" w:rsidRPr="001A42DE">
              <w:rPr>
                <w:rFonts w:ascii="Times New Roman" w:hAnsi="Times New Roman" w:cs="Times New Roman"/>
                <w:sz w:val="16"/>
                <w:szCs w:val="16"/>
              </w:rPr>
              <w:t>/чел.;</w:t>
            </w:r>
          </w:p>
          <w:p w14:paraId="025BF3C1" w14:textId="4E76D721" w:rsidR="00D65C18" w:rsidRPr="001A42DE" w:rsidRDefault="00D65C18" w:rsidP="00D65C18">
            <w:pPr>
              <w:pStyle w:val="a3"/>
              <w:tabs>
                <w:tab w:val="left" w:pos="476"/>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 от 1000 до 2000</w:t>
            </w:r>
            <w:r w:rsidR="0027686B" w:rsidRPr="001A42DE">
              <w:rPr>
                <w:rFonts w:ascii="Times New Roman" w:hAnsi="Times New Roman" w:cs="Times New Roman"/>
                <w:sz w:val="16"/>
                <w:szCs w:val="16"/>
              </w:rPr>
              <w:t xml:space="preserve"> человек</w:t>
            </w:r>
            <w:r w:rsidRPr="001A42DE">
              <w:rPr>
                <w:rFonts w:ascii="Times New Roman" w:hAnsi="Times New Roman" w:cs="Times New Roman"/>
                <w:sz w:val="16"/>
                <w:szCs w:val="16"/>
              </w:rPr>
              <w:t xml:space="preserve"> – 2,4</w:t>
            </w:r>
            <w:r w:rsidR="0027686B" w:rsidRPr="001A42DE">
              <w:rPr>
                <w:rFonts w:ascii="Times New Roman" w:hAnsi="Times New Roman" w:cs="Times New Roman"/>
                <w:sz w:val="16"/>
                <w:szCs w:val="16"/>
              </w:rPr>
              <w:t xml:space="preserve"> м</w:t>
            </w:r>
            <w:r w:rsidR="0027686B" w:rsidRPr="001A42DE">
              <w:rPr>
                <w:rFonts w:ascii="Times New Roman" w:hAnsi="Times New Roman" w:cs="Times New Roman"/>
                <w:sz w:val="16"/>
                <w:szCs w:val="16"/>
                <w:vertAlign w:val="superscript"/>
              </w:rPr>
              <w:t>2</w:t>
            </w:r>
            <w:r w:rsidR="0027686B" w:rsidRPr="001A42DE">
              <w:rPr>
                <w:rFonts w:ascii="Times New Roman" w:hAnsi="Times New Roman" w:cs="Times New Roman"/>
                <w:sz w:val="16"/>
                <w:szCs w:val="16"/>
              </w:rPr>
              <w:t>/чел.;</w:t>
            </w:r>
          </w:p>
          <w:p w14:paraId="2E38FA44" w14:textId="4027DA51" w:rsidR="00D65C18" w:rsidRPr="001A42DE" w:rsidRDefault="00D65C18" w:rsidP="00D65C18">
            <w:pPr>
              <w:pStyle w:val="a3"/>
              <w:tabs>
                <w:tab w:val="left" w:pos="476"/>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 от 2000 до 4000</w:t>
            </w:r>
            <w:r w:rsidR="0027686B" w:rsidRPr="001A42DE">
              <w:rPr>
                <w:rFonts w:ascii="Times New Roman" w:hAnsi="Times New Roman" w:cs="Times New Roman"/>
                <w:sz w:val="16"/>
                <w:szCs w:val="16"/>
              </w:rPr>
              <w:t xml:space="preserve"> человек</w:t>
            </w:r>
            <w:r w:rsidRPr="001A42DE">
              <w:rPr>
                <w:rFonts w:ascii="Times New Roman" w:hAnsi="Times New Roman" w:cs="Times New Roman"/>
                <w:sz w:val="16"/>
                <w:szCs w:val="16"/>
              </w:rPr>
              <w:t xml:space="preserve"> – 1,8</w:t>
            </w:r>
            <w:r w:rsidR="0027686B" w:rsidRPr="001A42DE">
              <w:rPr>
                <w:rFonts w:ascii="Times New Roman" w:hAnsi="Times New Roman" w:cs="Times New Roman"/>
                <w:sz w:val="16"/>
                <w:szCs w:val="16"/>
              </w:rPr>
              <w:t xml:space="preserve"> м</w:t>
            </w:r>
            <w:r w:rsidR="0027686B" w:rsidRPr="001A42DE">
              <w:rPr>
                <w:rFonts w:ascii="Times New Roman" w:hAnsi="Times New Roman" w:cs="Times New Roman"/>
                <w:sz w:val="16"/>
                <w:szCs w:val="16"/>
                <w:vertAlign w:val="superscript"/>
              </w:rPr>
              <w:t>2</w:t>
            </w:r>
            <w:r w:rsidR="0027686B" w:rsidRPr="001A42DE">
              <w:rPr>
                <w:rFonts w:ascii="Times New Roman" w:hAnsi="Times New Roman" w:cs="Times New Roman"/>
                <w:sz w:val="16"/>
                <w:szCs w:val="16"/>
              </w:rPr>
              <w:t>/чел.;</w:t>
            </w:r>
          </w:p>
          <w:p w14:paraId="45E8AE83" w14:textId="7F042B4A" w:rsidR="00D65C18" w:rsidRPr="001A42DE" w:rsidRDefault="00D65C18" w:rsidP="00D65C18">
            <w:pPr>
              <w:pStyle w:val="a3"/>
              <w:tabs>
                <w:tab w:val="left" w:pos="476"/>
                <w:tab w:val="left" w:pos="851"/>
              </w:tabs>
              <w:ind w:left="284" w:right="33" w:firstLine="0"/>
              <w:rPr>
                <w:rFonts w:ascii="Times New Roman" w:hAnsi="Times New Roman" w:cs="Times New Roman"/>
                <w:sz w:val="16"/>
                <w:szCs w:val="16"/>
              </w:rPr>
            </w:pPr>
            <w:r w:rsidRPr="001A42DE">
              <w:rPr>
                <w:rFonts w:ascii="Times New Roman" w:hAnsi="Times New Roman" w:cs="Times New Roman"/>
                <w:sz w:val="16"/>
                <w:szCs w:val="16"/>
              </w:rPr>
              <w:t>- от 4000</w:t>
            </w:r>
            <w:r w:rsidR="0027686B" w:rsidRPr="001A42DE">
              <w:rPr>
                <w:rFonts w:ascii="Times New Roman" w:hAnsi="Times New Roman" w:cs="Times New Roman"/>
                <w:sz w:val="16"/>
                <w:szCs w:val="16"/>
              </w:rPr>
              <w:t xml:space="preserve"> человек</w:t>
            </w:r>
            <w:r w:rsidRPr="001A42DE">
              <w:rPr>
                <w:rFonts w:ascii="Times New Roman" w:hAnsi="Times New Roman" w:cs="Times New Roman"/>
                <w:sz w:val="16"/>
                <w:szCs w:val="16"/>
              </w:rPr>
              <w:t xml:space="preserve"> – 1,2 </w:t>
            </w:r>
            <w:r w:rsidR="0027686B" w:rsidRPr="001A42DE">
              <w:rPr>
                <w:rFonts w:ascii="Times New Roman" w:hAnsi="Times New Roman" w:cs="Times New Roman"/>
                <w:sz w:val="16"/>
                <w:szCs w:val="16"/>
              </w:rPr>
              <w:t>м</w:t>
            </w:r>
            <w:r w:rsidR="0027686B" w:rsidRPr="001A42DE">
              <w:rPr>
                <w:rFonts w:ascii="Times New Roman" w:hAnsi="Times New Roman" w:cs="Times New Roman"/>
                <w:sz w:val="16"/>
                <w:szCs w:val="16"/>
                <w:vertAlign w:val="superscript"/>
              </w:rPr>
              <w:t>2</w:t>
            </w:r>
            <w:r w:rsidR="0027686B" w:rsidRPr="001A42DE">
              <w:rPr>
                <w:rFonts w:ascii="Times New Roman" w:hAnsi="Times New Roman" w:cs="Times New Roman"/>
                <w:sz w:val="16"/>
                <w:szCs w:val="16"/>
              </w:rPr>
              <w:t>/чел.</w:t>
            </w:r>
          </w:p>
          <w:p w14:paraId="55DDFDD3" w14:textId="53DE16E3" w:rsidR="00C215F8" w:rsidRPr="001A42DE"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1A42DE">
              <w:rPr>
                <w:rFonts w:ascii="Times New Roman" w:hAnsi="Times New Roman" w:cs="Times New Roman"/>
                <w:sz w:val="16"/>
                <w:szCs w:val="16"/>
              </w:rPr>
              <w:t>лощадках приведён в таблице 14.10</w:t>
            </w:r>
            <w:r w:rsidRPr="001A42DE">
              <w:rPr>
                <w:rFonts w:ascii="Times New Roman" w:hAnsi="Times New Roman" w:cs="Times New Roman"/>
                <w:sz w:val="16"/>
                <w:szCs w:val="16"/>
              </w:rPr>
              <w:t xml:space="preserve">. </w:t>
            </w:r>
          </w:p>
          <w:p w14:paraId="405F756C" w14:textId="77777777" w:rsidR="00C215F8" w:rsidRPr="001A42DE"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29288E0C" w14:textId="77777777" w:rsidR="00C215F8" w:rsidRPr="001A42DE"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3DE25B9" w14:textId="2FB32DE7" w:rsidR="00C215F8" w:rsidRPr="001A42DE"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w:t>
            </w:r>
            <w:r w:rsidR="0082799C" w:rsidRPr="001A42DE">
              <w:rPr>
                <w:rFonts w:ascii="Times New Roman" w:hAnsi="Times New Roman" w:cs="Times New Roman"/>
                <w:sz w:val="16"/>
                <w:szCs w:val="16"/>
              </w:rPr>
              <w:t>селения приведён в таблице 14.11</w:t>
            </w:r>
            <w:r w:rsidRPr="001A42DE">
              <w:rPr>
                <w:rFonts w:ascii="Times New Roman" w:hAnsi="Times New Roman" w:cs="Times New Roman"/>
                <w:sz w:val="16"/>
                <w:szCs w:val="16"/>
              </w:rPr>
              <w:t xml:space="preserve">. </w:t>
            </w:r>
          </w:p>
          <w:p w14:paraId="4C59E8FF" w14:textId="77777777" w:rsidR="00C215F8" w:rsidRPr="001A42DE"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304C60B8" w14:textId="77777777" w:rsidR="00C215F8" w:rsidRPr="001A42DE" w:rsidRDefault="00C215F8" w:rsidP="00632E8B">
            <w:pPr>
              <w:pStyle w:val="a3"/>
              <w:numPr>
                <w:ilvl w:val="0"/>
                <w:numId w:val="101"/>
              </w:numPr>
              <w:tabs>
                <w:tab w:val="left" w:pos="59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Не менее 50%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22A7A6F" w14:textId="77777777" w:rsidR="004814B8" w:rsidRPr="001A42DE"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22A7B883" w14:textId="77777777" w:rsidR="004814B8" w:rsidRPr="001A42DE"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75E384F" w14:textId="77777777" w:rsidR="004814B8" w:rsidRPr="001A42DE"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Расстояние от контейнерных площадок до жилых домов должно быть не более 100 метров.</w:t>
            </w:r>
          </w:p>
          <w:p w14:paraId="14A2E374" w14:textId="0C4DD04D" w:rsidR="004814B8" w:rsidRPr="001A42DE"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47FC87D2" w14:textId="77777777" w:rsidR="004814B8" w:rsidRPr="001A42DE"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3DF36359" w14:textId="77777777" w:rsidR="004814B8" w:rsidRPr="001A42DE"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1A42DE">
              <w:rPr>
                <w:rFonts w:ascii="Times New Roman" w:hAnsi="Times New Roman" w:cs="Times New Roman"/>
                <w:bCs/>
                <w:sz w:val="16"/>
                <w:szCs w:val="16"/>
                <w:lang w:eastAsia="ru-RU"/>
              </w:rPr>
              <w:t xml:space="preserve">Площадки для выгула собак рекомендуется размещать как районные объекты на территории существующих и создаваемых парков и скверов. Размеры таких площадок рекомендуется принимать от 400 до 1 000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w:t>
            </w:r>
          </w:p>
          <w:p w14:paraId="3D3721ED" w14:textId="4B250275" w:rsidR="004814B8" w:rsidRPr="001A42DE"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1A42DE">
              <w:rPr>
                <w:rFonts w:ascii="Times New Roman" w:hAnsi="Times New Roman" w:cs="Times New Roman"/>
                <w:bCs/>
                <w:sz w:val="16"/>
                <w:szCs w:val="16"/>
                <w:lang w:eastAsia="ru-RU"/>
              </w:rPr>
              <w:t xml:space="preserve">Площадки для выгула собак рекомендуется </w:t>
            </w:r>
            <w:r w:rsidRPr="001A42DE">
              <w:rPr>
                <w:rFonts w:ascii="Times New Roman" w:hAnsi="Times New Roman" w:cs="Times New Roman"/>
                <w:sz w:val="16"/>
                <w:szCs w:val="16"/>
              </w:rPr>
              <w:t>размещать</w:t>
            </w:r>
            <w:r w:rsidR="00632E8B" w:rsidRPr="001A42DE">
              <w:rPr>
                <w:rFonts w:ascii="Times New Roman" w:hAnsi="Times New Roman" w:cs="Times New Roman"/>
                <w:sz w:val="16"/>
                <w:szCs w:val="16"/>
              </w:rPr>
              <w:t xml:space="preserve"> на</w:t>
            </w:r>
            <w:r w:rsidRPr="001A42DE">
              <w:rPr>
                <w:rFonts w:ascii="Times New Roman" w:hAnsi="Times New Roman" w:cs="Times New Roman"/>
                <w:sz w:val="16"/>
                <w:szCs w:val="16"/>
              </w:rPr>
              <w:t>:</w:t>
            </w:r>
          </w:p>
          <w:p w14:paraId="071D5DB6" w14:textId="65DC1B84" w:rsidR="004814B8" w:rsidRPr="001A42DE"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внутриквартальных территориях, в местах сложившегося выгула собак;</w:t>
            </w:r>
          </w:p>
          <w:p w14:paraId="0CA0D614" w14:textId="21DF1717" w:rsidR="004814B8" w:rsidRPr="001A42DE"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территориях общего пользования, в том числе озеленённых территориях общего пользования (сады, скверы, бульвары);</w:t>
            </w:r>
          </w:p>
          <w:p w14:paraId="11417145" w14:textId="73737507" w:rsidR="004814B8" w:rsidRPr="001A42DE"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территориях ограниченного использования (охранных зонах воздушных линий электропередач до 110 кВ, охранных зонах подземных коммуникаций, полосах отвода автомобильной дороги и железной дороги, санитарно-защитных зонах предприятий);</w:t>
            </w:r>
          </w:p>
          <w:p w14:paraId="16A319CB" w14:textId="77777777" w:rsidR="004814B8" w:rsidRPr="001A42DE"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за границами территории жилого микрорайона (квартала) при условии обеспечения пешеходной доступности.</w:t>
            </w:r>
          </w:p>
          <w:p w14:paraId="0A213D4B" w14:textId="77777777" w:rsidR="004814B8" w:rsidRPr="001A42DE"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1A42DE">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383910BB" w14:textId="77777777" w:rsidR="004814B8" w:rsidRPr="001A42DE"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59FC8433" w14:textId="77777777" w:rsidR="00632E8B" w:rsidRPr="001A42DE" w:rsidRDefault="00632E8B" w:rsidP="00632E8B">
            <w:pPr>
              <w:pStyle w:val="a3"/>
              <w:numPr>
                <w:ilvl w:val="0"/>
                <w:numId w:val="101"/>
              </w:numPr>
              <w:tabs>
                <w:tab w:val="left" w:pos="476"/>
                <w:tab w:val="left" w:pos="59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Площадь территорий зеленых насаждений в составе озелененных территорий общего пользования жилого микрорайона (квартала), предназначенных для повседневного и периодического отдыха жителей, должна составлять не менее 3% от площади элемента планировочной структуры.</w:t>
            </w:r>
          </w:p>
          <w:p w14:paraId="14FD0470" w14:textId="5FBC70D9" w:rsidR="004814B8" w:rsidRPr="001A42DE" w:rsidRDefault="00632E8B" w:rsidP="008A773A">
            <w:pPr>
              <w:pStyle w:val="a3"/>
              <w:numPr>
                <w:ilvl w:val="0"/>
                <w:numId w:val="101"/>
              </w:numPr>
              <w:tabs>
                <w:tab w:val="left" w:pos="476"/>
                <w:tab w:val="left" w:pos="596"/>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Озелененные территории общего пользования жилого микрорайона (квартала), предназначенные для повседневного и периодического отдыха жителей, должны формироваться в виде отдельного земельного участка с разрешенным видом использования «Благоустройство территории» и минимальной площадью не менее 380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Допускается объединение озелененных территорий общего пользования с площадками благоустройства (детскими игровыми площадками, площадками отдыха взрослого населения, площадками для занятий физкультурой взрослого населения) в единый земельный участок при условии суммирования их площадей, минимальная площадь такого участка должна составлять не менее 600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При численности населения в границах жилого микрорайона (квартала) более 200 человек, озелененные территории общего пользования такого микрорайона (квартала) требуется формировать в виде сквера, сада или бульвара минимальной площадью не менее 0,15 га или парка минимальной площадью не менее 2,0 га. </w:t>
            </w:r>
          </w:p>
        </w:tc>
      </w:tr>
    </w:tbl>
    <w:p w14:paraId="3847631C" w14:textId="06F86D24" w:rsidR="00967E4E" w:rsidRPr="001A42DE"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Перечень игрового оборудования, рекомендуемого для размещения на детских игровых площадках прив</w:t>
      </w:r>
      <w:r w:rsidR="00D92F51" w:rsidRPr="001A42DE">
        <w:rPr>
          <w:rFonts w:ascii="Times New Roman" w:hAnsi="Times New Roman" w:cs="Times New Roman"/>
          <w:sz w:val="26"/>
          <w:szCs w:val="26"/>
        </w:rPr>
        <w:t>едён в таблице 14.10</w:t>
      </w:r>
    </w:p>
    <w:p w14:paraId="25B1FA79" w14:textId="528100A4" w:rsidR="00967E4E" w:rsidRPr="001A42DE"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14.10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1A42DE" w:rsidRPr="001A42DE" w14:paraId="3C1F1115" w14:textId="77777777" w:rsidTr="00352796">
        <w:tc>
          <w:tcPr>
            <w:tcW w:w="1951" w:type="dxa"/>
          </w:tcPr>
          <w:p w14:paraId="37E2AA8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Возраст</w:t>
            </w:r>
          </w:p>
        </w:tc>
        <w:tc>
          <w:tcPr>
            <w:tcW w:w="3402" w:type="dxa"/>
          </w:tcPr>
          <w:p w14:paraId="0DB3F9B2"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Назначение оборудования</w:t>
            </w:r>
          </w:p>
        </w:tc>
        <w:tc>
          <w:tcPr>
            <w:tcW w:w="4848" w:type="dxa"/>
          </w:tcPr>
          <w:p w14:paraId="4C7EEB8B"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Игровое оборудование</w:t>
            </w:r>
          </w:p>
        </w:tc>
      </w:tr>
    </w:tbl>
    <w:p w14:paraId="0EDF2773" w14:textId="77777777" w:rsidR="00967E4E" w:rsidRPr="001A42DE"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1A42DE" w:rsidRPr="001A42DE" w14:paraId="5E538704" w14:textId="77777777" w:rsidTr="00352796">
        <w:trPr>
          <w:tblHeader/>
        </w:trPr>
        <w:tc>
          <w:tcPr>
            <w:tcW w:w="1951" w:type="dxa"/>
          </w:tcPr>
          <w:p w14:paraId="21F931E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3402" w:type="dxa"/>
          </w:tcPr>
          <w:p w14:paraId="6FFD586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4848" w:type="dxa"/>
          </w:tcPr>
          <w:p w14:paraId="6535DC5B" w14:textId="77777777" w:rsidR="00967E4E" w:rsidRPr="001A42DE" w:rsidRDefault="00967E4E" w:rsidP="005B0EF7">
            <w:pPr>
              <w:pStyle w:val="TableParagraph"/>
              <w:tabs>
                <w:tab w:val="left" w:pos="281"/>
              </w:tabs>
              <w:jc w:val="center"/>
              <w:rPr>
                <w:rFonts w:ascii="Times New Roman" w:hAnsi="Times New Roman" w:cs="Times New Roman"/>
                <w:sz w:val="16"/>
                <w:szCs w:val="16"/>
              </w:rPr>
            </w:pPr>
            <w:r w:rsidRPr="001A42DE">
              <w:rPr>
                <w:rFonts w:ascii="Times New Roman" w:hAnsi="Times New Roman" w:cs="Times New Roman"/>
                <w:sz w:val="16"/>
                <w:szCs w:val="16"/>
              </w:rPr>
              <w:t>3</w:t>
            </w:r>
          </w:p>
        </w:tc>
      </w:tr>
      <w:tr w:rsidR="001A42DE" w:rsidRPr="001A42DE" w14:paraId="39F3AECF" w14:textId="77777777" w:rsidTr="00352796">
        <w:tc>
          <w:tcPr>
            <w:tcW w:w="1951" w:type="dxa"/>
            <w:vMerge w:val="restart"/>
          </w:tcPr>
          <w:p w14:paraId="456F9D3D"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Дети преддошкольного </w:t>
            </w:r>
            <w:r w:rsidRPr="001A42DE">
              <w:rPr>
                <w:rFonts w:ascii="Times New Roman" w:hAnsi="Times New Roman" w:cs="Times New Roman"/>
                <w:sz w:val="16"/>
                <w:szCs w:val="16"/>
              </w:rPr>
              <w:lastRenderedPageBreak/>
              <w:t>возраста (1 – 3 года)</w:t>
            </w:r>
          </w:p>
        </w:tc>
        <w:tc>
          <w:tcPr>
            <w:tcW w:w="3402" w:type="dxa"/>
          </w:tcPr>
          <w:p w14:paraId="65EFFF81"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lastRenderedPageBreak/>
              <w:t xml:space="preserve">для тихих игр, тренировки усидчивости, </w:t>
            </w:r>
            <w:r w:rsidRPr="001A42DE">
              <w:rPr>
                <w:rFonts w:ascii="Times New Roman" w:hAnsi="Times New Roman" w:cs="Times New Roman"/>
                <w:sz w:val="16"/>
                <w:szCs w:val="16"/>
              </w:rPr>
              <w:lastRenderedPageBreak/>
              <w:t>терпения, развития фантазии</w:t>
            </w:r>
          </w:p>
        </w:tc>
        <w:tc>
          <w:tcPr>
            <w:tcW w:w="4848" w:type="dxa"/>
          </w:tcPr>
          <w:p w14:paraId="4329E99B" w14:textId="77777777" w:rsidR="00967E4E" w:rsidRPr="001A42DE" w:rsidRDefault="00967E4E" w:rsidP="005B0EF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lastRenderedPageBreak/>
              <w:t>песочницы открытые и с крышами, домики</w:t>
            </w:r>
          </w:p>
        </w:tc>
      </w:tr>
      <w:tr w:rsidR="001A42DE" w:rsidRPr="001A42DE" w14:paraId="34D8A7CD" w14:textId="77777777" w:rsidTr="00352796">
        <w:tc>
          <w:tcPr>
            <w:tcW w:w="1951" w:type="dxa"/>
            <w:vMerge/>
          </w:tcPr>
          <w:p w14:paraId="54860A53"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3546E4CD"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для тренировки лазания, ходьбы, перешагивания, подлезания, равновесия</w:t>
            </w:r>
          </w:p>
        </w:tc>
        <w:tc>
          <w:tcPr>
            <w:tcW w:w="4848" w:type="dxa"/>
          </w:tcPr>
          <w:p w14:paraId="7BC44D5B"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горки, пирамиды, шведские стенки, бумы, городки с пластиковыми спусками, переходами, физкультурными элементами</w:t>
            </w:r>
          </w:p>
        </w:tc>
      </w:tr>
      <w:tr w:rsidR="001A42DE" w:rsidRPr="001A42DE" w14:paraId="5DF8B580" w14:textId="77777777" w:rsidTr="00352796">
        <w:tc>
          <w:tcPr>
            <w:tcW w:w="1951" w:type="dxa"/>
            <w:vMerge/>
          </w:tcPr>
          <w:p w14:paraId="76AA342B"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7AA04782"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4848" w:type="dxa"/>
          </w:tcPr>
          <w:p w14:paraId="71E44A06"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качели, балансиры, качалки на пружинках, карусели</w:t>
            </w:r>
          </w:p>
        </w:tc>
      </w:tr>
      <w:tr w:rsidR="001A42DE" w:rsidRPr="001A42DE" w14:paraId="5B47A3EC" w14:textId="77777777" w:rsidTr="00352796">
        <w:tc>
          <w:tcPr>
            <w:tcW w:w="1951" w:type="dxa"/>
            <w:vMerge w:val="restart"/>
          </w:tcPr>
          <w:p w14:paraId="2957C9F1"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Дети дошкольного возраста (3 – 7 лет)</w:t>
            </w:r>
          </w:p>
        </w:tc>
        <w:tc>
          <w:tcPr>
            <w:tcW w:w="3402" w:type="dxa"/>
          </w:tcPr>
          <w:p w14:paraId="27EADF3F"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для обучения и совершенствования лазания, равновесия, перешагивания, перепрыгивания, спрыгивания</w:t>
            </w:r>
          </w:p>
        </w:tc>
        <w:tc>
          <w:tcPr>
            <w:tcW w:w="4848" w:type="dxa"/>
          </w:tcPr>
          <w:p w14:paraId="78832C4E"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пирамиды, шведские стенки, бумы, городки с пластиковыми спусками, переходами, физкультурными элементами</w:t>
            </w:r>
          </w:p>
        </w:tc>
      </w:tr>
      <w:tr w:rsidR="001A42DE" w:rsidRPr="001A42DE" w14:paraId="4842F1ED" w14:textId="77777777" w:rsidTr="00352796">
        <w:tc>
          <w:tcPr>
            <w:tcW w:w="1951" w:type="dxa"/>
            <w:vMerge/>
          </w:tcPr>
          <w:p w14:paraId="66686AAD"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4ED155CC"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для развития силы, гибкости, координации движений</w:t>
            </w:r>
          </w:p>
        </w:tc>
        <w:tc>
          <w:tcPr>
            <w:tcW w:w="4848" w:type="dxa"/>
          </w:tcPr>
          <w:p w14:paraId="4FD562FA"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гимнастические стенки, физкультурные элементы, низкие турники</w:t>
            </w:r>
          </w:p>
        </w:tc>
      </w:tr>
      <w:tr w:rsidR="001A42DE" w:rsidRPr="001A42DE" w14:paraId="0FF17C77" w14:textId="77777777" w:rsidTr="00352796">
        <w:tc>
          <w:tcPr>
            <w:tcW w:w="1951" w:type="dxa"/>
            <w:vMerge/>
          </w:tcPr>
          <w:p w14:paraId="4B47FA85"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2362AFF6"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для развития глазомера, точности движения, ловкости, для обучения метанию в цель</w:t>
            </w:r>
          </w:p>
        </w:tc>
        <w:tc>
          <w:tcPr>
            <w:tcW w:w="4848" w:type="dxa"/>
          </w:tcPr>
          <w:p w14:paraId="1C053C92"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мишени для бросания мяча, кольцебросы, баскетбольные щиты, миниворота</w:t>
            </w:r>
          </w:p>
        </w:tc>
      </w:tr>
      <w:tr w:rsidR="001A42DE" w:rsidRPr="001A42DE" w14:paraId="1D13031A" w14:textId="77777777" w:rsidTr="00352796">
        <w:tc>
          <w:tcPr>
            <w:tcW w:w="1951" w:type="dxa"/>
          </w:tcPr>
          <w:p w14:paraId="3E40A963"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Дети школьного возраста</w:t>
            </w:r>
          </w:p>
        </w:tc>
        <w:tc>
          <w:tcPr>
            <w:tcW w:w="3402" w:type="dxa"/>
          </w:tcPr>
          <w:p w14:paraId="51AF11BB"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для общего физического развития</w:t>
            </w:r>
          </w:p>
        </w:tc>
        <w:tc>
          <w:tcPr>
            <w:tcW w:w="4848" w:type="dxa"/>
          </w:tcPr>
          <w:p w14:paraId="444819CF"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гимнастические стенки, разновысокие перекладины, тренажёры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1A42DE" w:rsidRPr="001A42DE" w14:paraId="278C69C7" w14:textId="77777777" w:rsidTr="00352796">
        <w:tc>
          <w:tcPr>
            <w:tcW w:w="1951" w:type="dxa"/>
          </w:tcPr>
          <w:p w14:paraId="7D6ABB4F"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Дети старшего школьного возраста</w:t>
            </w:r>
          </w:p>
        </w:tc>
        <w:tc>
          <w:tcPr>
            <w:tcW w:w="3402" w:type="dxa"/>
          </w:tcPr>
          <w:p w14:paraId="02A0AEC1"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для улучшения мышечной силы, телосложения и общего физического развития</w:t>
            </w:r>
          </w:p>
        </w:tc>
        <w:tc>
          <w:tcPr>
            <w:tcW w:w="4848" w:type="dxa"/>
          </w:tcPr>
          <w:p w14:paraId="695CC8B3"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тренажёры, турники, брусья</w:t>
            </w:r>
          </w:p>
        </w:tc>
      </w:tr>
    </w:tbl>
    <w:p w14:paraId="50C2AD3E" w14:textId="099CBA03" w:rsidR="00967E4E" w:rsidRPr="001A42DE"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Перечень рекомендуемого функционального назначения площадок для занятий физкультурой взрослого насе</w:t>
      </w:r>
      <w:r w:rsidR="00D92F51" w:rsidRPr="001A42DE">
        <w:rPr>
          <w:rFonts w:ascii="Times New Roman" w:hAnsi="Times New Roman" w:cs="Times New Roman"/>
          <w:sz w:val="26"/>
          <w:szCs w:val="26"/>
        </w:rPr>
        <w:t>ления приведён в таблице 14.11</w:t>
      </w:r>
    </w:p>
    <w:p w14:paraId="577CF4F8" w14:textId="6BFE4C8D" w:rsidR="00967E4E" w:rsidRPr="001A42DE"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14.11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1A42DE" w:rsidRPr="001A42DE" w14:paraId="0314392C" w14:textId="77777777" w:rsidTr="00352796">
        <w:tc>
          <w:tcPr>
            <w:tcW w:w="5778" w:type="dxa"/>
          </w:tcPr>
          <w:p w14:paraId="6FCEB8F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Функциональное назначение</w:t>
            </w:r>
          </w:p>
          <w:p w14:paraId="6899D02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площадки для занятий физкультурой взрослого населения</w:t>
            </w:r>
          </w:p>
        </w:tc>
        <w:tc>
          <w:tcPr>
            <w:tcW w:w="4423" w:type="dxa"/>
          </w:tcPr>
          <w:p w14:paraId="6FD2BFC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Рекомендуемые размеры площадки, м</w:t>
            </w:r>
          </w:p>
        </w:tc>
      </w:tr>
    </w:tbl>
    <w:p w14:paraId="39E1F479" w14:textId="77777777" w:rsidR="00967E4E" w:rsidRPr="001A42DE"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1A42DE" w:rsidRPr="001A42DE" w14:paraId="64F5C5C2" w14:textId="77777777" w:rsidTr="00352796">
        <w:trPr>
          <w:tblHeader/>
        </w:trPr>
        <w:tc>
          <w:tcPr>
            <w:tcW w:w="5778" w:type="dxa"/>
          </w:tcPr>
          <w:p w14:paraId="2C6C953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4423" w:type="dxa"/>
          </w:tcPr>
          <w:p w14:paraId="5CA5F00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r>
      <w:tr w:rsidR="001A42DE" w:rsidRPr="001A42DE" w14:paraId="3E7D2157" w14:textId="77777777" w:rsidTr="00352796">
        <w:tc>
          <w:tcPr>
            <w:tcW w:w="5778" w:type="dxa"/>
            <w:vAlign w:val="center"/>
          </w:tcPr>
          <w:p w14:paraId="43B08A6E"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Настольный теннис (один стол)</w:t>
            </w:r>
          </w:p>
        </w:tc>
        <w:tc>
          <w:tcPr>
            <w:tcW w:w="4423" w:type="dxa"/>
            <w:vAlign w:val="center"/>
          </w:tcPr>
          <w:p w14:paraId="66BB677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7,7 x 4,3</w:t>
            </w:r>
          </w:p>
        </w:tc>
      </w:tr>
      <w:tr w:rsidR="001A42DE" w:rsidRPr="001A42DE" w14:paraId="5FBD319E" w14:textId="77777777" w:rsidTr="00352796">
        <w:tc>
          <w:tcPr>
            <w:tcW w:w="5778" w:type="dxa"/>
            <w:vAlign w:val="center"/>
          </w:tcPr>
          <w:p w14:paraId="6174C9AA"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Теннис</w:t>
            </w:r>
          </w:p>
        </w:tc>
        <w:tc>
          <w:tcPr>
            <w:tcW w:w="4423" w:type="dxa"/>
            <w:vAlign w:val="center"/>
          </w:tcPr>
          <w:p w14:paraId="58696E6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36,0 x 18,0</w:t>
            </w:r>
          </w:p>
        </w:tc>
      </w:tr>
      <w:tr w:rsidR="001A42DE" w:rsidRPr="001A42DE" w14:paraId="7170030F" w14:textId="77777777" w:rsidTr="00352796">
        <w:tc>
          <w:tcPr>
            <w:tcW w:w="5778" w:type="dxa"/>
            <w:vAlign w:val="center"/>
          </w:tcPr>
          <w:p w14:paraId="7825702F"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Бадминтон</w:t>
            </w:r>
          </w:p>
        </w:tc>
        <w:tc>
          <w:tcPr>
            <w:tcW w:w="4423" w:type="dxa"/>
            <w:vAlign w:val="center"/>
          </w:tcPr>
          <w:p w14:paraId="4F4DA99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16,4 x 8,5</w:t>
            </w:r>
          </w:p>
        </w:tc>
      </w:tr>
      <w:tr w:rsidR="001A42DE" w:rsidRPr="001A42DE" w14:paraId="408F4999" w14:textId="77777777" w:rsidTr="00352796">
        <w:tc>
          <w:tcPr>
            <w:tcW w:w="5778" w:type="dxa"/>
            <w:vAlign w:val="center"/>
          </w:tcPr>
          <w:p w14:paraId="7132444B"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Волейбол</w:t>
            </w:r>
          </w:p>
        </w:tc>
        <w:tc>
          <w:tcPr>
            <w:tcW w:w="4423" w:type="dxa"/>
            <w:vAlign w:val="center"/>
          </w:tcPr>
          <w:p w14:paraId="3072D62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24,0 x 15,0</w:t>
            </w:r>
          </w:p>
        </w:tc>
      </w:tr>
      <w:tr w:rsidR="001A42DE" w:rsidRPr="001A42DE" w14:paraId="33CAC879" w14:textId="77777777" w:rsidTr="00352796">
        <w:tc>
          <w:tcPr>
            <w:tcW w:w="5778" w:type="dxa"/>
            <w:vAlign w:val="center"/>
          </w:tcPr>
          <w:p w14:paraId="540756D6"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Баскетбол</w:t>
            </w:r>
          </w:p>
        </w:tc>
        <w:tc>
          <w:tcPr>
            <w:tcW w:w="4423" w:type="dxa"/>
            <w:vAlign w:val="center"/>
          </w:tcPr>
          <w:p w14:paraId="389B2AE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30,0 x 18,0</w:t>
            </w:r>
          </w:p>
        </w:tc>
      </w:tr>
      <w:tr w:rsidR="001A42DE" w:rsidRPr="001A42DE" w14:paraId="312B58FC" w14:textId="77777777" w:rsidTr="00352796">
        <w:tc>
          <w:tcPr>
            <w:tcW w:w="5778" w:type="dxa"/>
            <w:vAlign w:val="center"/>
          </w:tcPr>
          <w:p w14:paraId="0579A5E6"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Универсальная для спортивных игр</w:t>
            </w:r>
          </w:p>
        </w:tc>
        <w:tc>
          <w:tcPr>
            <w:tcW w:w="4423" w:type="dxa"/>
            <w:vAlign w:val="center"/>
          </w:tcPr>
          <w:p w14:paraId="26DE172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40,0 x 20,0</w:t>
            </w:r>
          </w:p>
        </w:tc>
      </w:tr>
      <w:tr w:rsidR="001A42DE" w:rsidRPr="001A42DE" w14:paraId="4F19BA3E" w14:textId="77777777" w:rsidTr="00352796">
        <w:tc>
          <w:tcPr>
            <w:tcW w:w="5778" w:type="dxa"/>
          </w:tcPr>
          <w:p w14:paraId="67019443"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Универсальная спортивная площадка для размещения спортивных комплексов, отдельно стоящих силовых тренажёров, турников, брусьев и иного спортивного оборудования</w:t>
            </w:r>
          </w:p>
        </w:tc>
        <w:tc>
          <w:tcPr>
            <w:tcW w:w="4423" w:type="dxa"/>
          </w:tcPr>
          <w:p w14:paraId="42A1AA9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bl>
    <w:p w14:paraId="290ACB7E" w14:textId="77777777" w:rsidR="00967E4E" w:rsidRPr="001A42DE" w:rsidRDefault="00967E4E" w:rsidP="00133E37">
      <w:pPr>
        <w:widowControl/>
        <w:autoSpaceDE/>
        <w:autoSpaceDN/>
        <w:ind w:right="-20" w:firstLine="567"/>
        <w:textAlignment w:val="baseline"/>
        <w:rPr>
          <w:rFonts w:ascii="Times New Roman" w:hAnsi="Times New Roman" w:cs="Times New Roman"/>
          <w:sz w:val="28"/>
          <w:szCs w:val="28"/>
          <w:lang w:eastAsia="ru-RU"/>
        </w:rPr>
      </w:pPr>
    </w:p>
    <w:p w14:paraId="1E2D7AFD" w14:textId="77777777" w:rsidR="00967E4E" w:rsidRPr="001A42DE" w:rsidRDefault="00967E4E" w:rsidP="00903370">
      <w:pPr>
        <w:pStyle w:val="3"/>
        <w:tabs>
          <w:tab w:val="left" w:pos="13183"/>
        </w:tabs>
        <w:ind w:left="426" w:right="547"/>
        <w:rPr>
          <w:sz w:val="26"/>
          <w:szCs w:val="26"/>
        </w:rPr>
      </w:pPr>
      <w:r w:rsidRPr="001A42DE">
        <w:rPr>
          <w:sz w:val="26"/>
          <w:szCs w:val="26"/>
        </w:rPr>
        <w:t>СТАТЬЯ 15. ЗАЩИТА НАСЕЛЕНИЯ И ТЕРРИТОРИИ ОТ ЧРЕЗВЫЧАЙНЫХ СИТУАЦИЙ ПРИРОДНОГО И ТЕХНОГЕННОГО ХАРАКТЕРА</w:t>
      </w:r>
    </w:p>
    <w:p w14:paraId="51D40A0F" w14:textId="77777777" w:rsidR="00967E4E" w:rsidRPr="001A42DE"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4E92CC99" w14:textId="7AE56A0A" w:rsidR="00967E4E" w:rsidRPr="001A42DE"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w:t>
      </w:r>
      <w:r w:rsidR="0019403A" w:rsidRPr="001A42DE">
        <w:rPr>
          <w:rFonts w:ascii="Times New Roman" w:hAnsi="Times New Roman" w:cs="Times New Roman"/>
          <w:sz w:val="26"/>
          <w:szCs w:val="26"/>
        </w:rPr>
        <w:t>Истоминск</w:t>
      </w:r>
      <w:r w:rsidR="00660A2A" w:rsidRPr="001A42DE">
        <w:rPr>
          <w:rFonts w:ascii="Times New Roman" w:hAnsi="Times New Roman" w:cs="Times New Roman"/>
          <w:sz w:val="26"/>
          <w:szCs w:val="26"/>
        </w:rPr>
        <w:t>ого сельского поселения</w:t>
      </w:r>
      <w:r w:rsidR="00271337" w:rsidRPr="001A42DE">
        <w:rPr>
          <w:rFonts w:ascii="Times New Roman" w:hAnsi="Times New Roman" w:cs="Times New Roman"/>
          <w:sz w:val="26"/>
          <w:szCs w:val="26"/>
        </w:rPr>
        <w:t xml:space="preserve"> </w:t>
      </w:r>
      <w:r w:rsidRPr="001A42DE">
        <w:rPr>
          <w:rFonts w:ascii="Times New Roman" w:hAnsi="Times New Roman" w:cs="Times New Roman"/>
          <w:sz w:val="26"/>
          <w:szCs w:val="26"/>
        </w:rPr>
        <w:t>от чрезвычайных ситуаций природного и техногенного характера приведены в таблице 15.1</w:t>
      </w:r>
    </w:p>
    <w:p w14:paraId="70BFD9AD" w14:textId="77777777" w:rsidR="00967E4E" w:rsidRPr="001A42DE"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15.1</w:t>
      </w:r>
    </w:p>
    <w:p w14:paraId="0B0EC8B9"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1A42DE" w:rsidRPr="001A42DE" w14:paraId="4DEA69B6" w14:textId="77777777" w:rsidTr="00352796">
        <w:tc>
          <w:tcPr>
            <w:tcW w:w="2518" w:type="dxa"/>
            <w:vMerge w:val="restart"/>
          </w:tcPr>
          <w:p w14:paraId="513712E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Наименование объектов</w:t>
            </w:r>
          </w:p>
        </w:tc>
        <w:tc>
          <w:tcPr>
            <w:tcW w:w="5103" w:type="dxa"/>
            <w:gridSpan w:val="2"/>
          </w:tcPr>
          <w:p w14:paraId="48DC525A"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Предельные значения расчётных показателей</w:t>
            </w:r>
          </w:p>
        </w:tc>
        <w:tc>
          <w:tcPr>
            <w:tcW w:w="2580" w:type="dxa"/>
            <w:vMerge w:val="restart"/>
          </w:tcPr>
          <w:p w14:paraId="47500FE6"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Размер земельного участка, </w:t>
            </w:r>
          </w:p>
          <w:p w14:paraId="657ED62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 xml:space="preserve">2 </w:t>
            </w:r>
            <w:r w:rsidRPr="001A42DE">
              <w:rPr>
                <w:rFonts w:ascii="Times New Roman" w:hAnsi="Times New Roman" w:cs="Times New Roman"/>
                <w:sz w:val="16"/>
                <w:szCs w:val="16"/>
              </w:rPr>
              <w:t>/ единица измерения</w:t>
            </w:r>
          </w:p>
        </w:tc>
      </w:tr>
      <w:tr w:rsidR="001A42DE" w:rsidRPr="001A42DE" w14:paraId="28F48B78" w14:textId="77777777" w:rsidTr="00352796">
        <w:tc>
          <w:tcPr>
            <w:tcW w:w="2518" w:type="dxa"/>
            <w:vMerge/>
          </w:tcPr>
          <w:p w14:paraId="34E6594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03FB39A2"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минимально допустимого уровня обеспеченности</w:t>
            </w:r>
          </w:p>
          <w:p w14:paraId="57DEAA9B" w14:textId="77777777" w:rsidR="00967E4E" w:rsidRPr="001A42DE" w:rsidRDefault="00967E4E" w:rsidP="005B0EF7">
            <w:pPr>
              <w:pStyle w:val="TableParagraph"/>
              <w:jc w:val="center"/>
              <w:rPr>
                <w:rFonts w:ascii="Times New Roman" w:hAnsi="Times New Roman" w:cs="Times New Roman"/>
                <w:b/>
                <w:sz w:val="16"/>
                <w:szCs w:val="16"/>
              </w:rPr>
            </w:pPr>
          </w:p>
        </w:tc>
        <w:tc>
          <w:tcPr>
            <w:tcW w:w="2551" w:type="dxa"/>
          </w:tcPr>
          <w:p w14:paraId="1443E357"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0B752AB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48973E07"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1A42DE" w:rsidRPr="001A42DE" w14:paraId="13083278" w14:textId="77777777" w:rsidTr="00352796">
        <w:trPr>
          <w:trHeight w:val="85"/>
          <w:tblHeader/>
        </w:trPr>
        <w:tc>
          <w:tcPr>
            <w:tcW w:w="2518" w:type="dxa"/>
          </w:tcPr>
          <w:p w14:paraId="6D337EA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2552" w:type="dxa"/>
          </w:tcPr>
          <w:p w14:paraId="6B8F1DB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551" w:type="dxa"/>
          </w:tcPr>
          <w:p w14:paraId="6C73ED4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c>
          <w:tcPr>
            <w:tcW w:w="2580" w:type="dxa"/>
          </w:tcPr>
          <w:p w14:paraId="36631AC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4</w:t>
            </w:r>
          </w:p>
        </w:tc>
      </w:tr>
      <w:tr w:rsidR="001A42DE" w:rsidRPr="001A42DE" w14:paraId="3FEBF4AB" w14:textId="77777777" w:rsidTr="00352796">
        <w:tc>
          <w:tcPr>
            <w:tcW w:w="2518" w:type="dxa"/>
          </w:tcPr>
          <w:p w14:paraId="3C84F312" w14:textId="77777777" w:rsidR="00C22DB4" w:rsidRPr="001A42DE" w:rsidRDefault="00C22DB4" w:rsidP="00C22DB4">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Объекты пожарной охраны (пожарные депо)</w:t>
            </w:r>
          </w:p>
        </w:tc>
        <w:tc>
          <w:tcPr>
            <w:tcW w:w="2552" w:type="dxa"/>
          </w:tcPr>
          <w:p w14:paraId="536DCC55" w14:textId="77777777" w:rsidR="00C22DB4" w:rsidRPr="001A42DE" w:rsidRDefault="00C22DB4" w:rsidP="00C22DB4">
            <w:pPr>
              <w:pStyle w:val="TableParagraph"/>
              <w:rPr>
                <w:rFonts w:ascii="Times New Roman" w:hAnsi="Times New Roman" w:cs="Times New Roman"/>
                <w:sz w:val="16"/>
                <w:szCs w:val="16"/>
              </w:rPr>
            </w:pPr>
            <w:r w:rsidRPr="001A42DE">
              <w:rPr>
                <w:rFonts w:ascii="Times New Roman" w:hAnsi="Times New Roman" w:cs="Times New Roman"/>
                <w:sz w:val="16"/>
                <w:szCs w:val="16"/>
              </w:rPr>
              <w:t>Устанавливается заданием на проектирование</w:t>
            </w:r>
          </w:p>
        </w:tc>
        <w:tc>
          <w:tcPr>
            <w:tcW w:w="2551" w:type="dxa"/>
          </w:tcPr>
          <w:p w14:paraId="3644CE11" w14:textId="77777777" w:rsidR="00C22DB4" w:rsidRPr="001A42DE" w:rsidRDefault="00C22DB4" w:rsidP="00C22DB4">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Транспортная доступность дежурных караулов подразделений пожарной охраны до элементов планировочной структуры: </w:t>
            </w:r>
          </w:p>
          <w:p w14:paraId="08A23F51" w14:textId="128EEA05" w:rsidR="00C22DB4" w:rsidRPr="001A42DE" w:rsidRDefault="00C22DB4" w:rsidP="00C22DB4">
            <w:pPr>
              <w:pStyle w:val="TableParagraph"/>
              <w:rPr>
                <w:rFonts w:ascii="Times New Roman" w:hAnsi="Times New Roman" w:cs="Times New Roman"/>
                <w:sz w:val="16"/>
                <w:szCs w:val="16"/>
              </w:rPr>
            </w:pPr>
            <w:r w:rsidRPr="001A42DE">
              <w:rPr>
                <w:rFonts w:ascii="Times New Roman" w:hAnsi="Times New Roman" w:cs="Times New Roman"/>
                <w:sz w:val="16"/>
                <w:szCs w:val="16"/>
              </w:rPr>
              <w:t>при среднеэтажной и многоэтажной многоквартирной застройке – 10 мин</w:t>
            </w:r>
          </w:p>
          <w:p w14:paraId="1ACABB7D" w14:textId="77777777" w:rsidR="008150A3" w:rsidRPr="001A42DE" w:rsidRDefault="008150A3" w:rsidP="00C22DB4">
            <w:pPr>
              <w:pStyle w:val="TableParagraph"/>
              <w:rPr>
                <w:rFonts w:ascii="Times New Roman" w:hAnsi="Times New Roman" w:cs="Times New Roman"/>
                <w:sz w:val="16"/>
                <w:szCs w:val="16"/>
              </w:rPr>
            </w:pPr>
          </w:p>
          <w:p w14:paraId="329AD334" w14:textId="0FB48122" w:rsidR="00C22DB4" w:rsidRPr="001A42DE" w:rsidRDefault="008150A3" w:rsidP="00C22DB4">
            <w:pPr>
              <w:pStyle w:val="TableParagraph"/>
              <w:rPr>
                <w:rFonts w:ascii="Times New Roman" w:hAnsi="Times New Roman" w:cs="Times New Roman"/>
                <w:sz w:val="16"/>
                <w:szCs w:val="16"/>
              </w:rPr>
            </w:pPr>
            <w:r w:rsidRPr="001A42DE">
              <w:rPr>
                <w:rFonts w:ascii="Times New Roman" w:hAnsi="Times New Roman" w:cs="Times New Roman"/>
                <w:sz w:val="16"/>
                <w:szCs w:val="16"/>
              </w:rPr>
              <w:t>при малоэтажной застройке</w:t>
            </w:r>
            <w:r w:rsidR="00C22DB4" w:rsidRPr="001A42DE">
              <w:rPr>
                <w:rFonts w:ascii="Times New Roman" w:hAnsi="Times New Roman" w:cs="Times New Roman"/>
                <w:sz w:val="16"/>
                <w:szCs w:val="16"/>
              </w:rPr>
              <w:t xml:space="preserve"> – 20 мин</w:t>
            </w:r>
          </w:p>
        </w:tc>
        <w:tc>
          <w:tcPr>
            <w:tcW w:w="2580" w:type="dxa"/>
          </w:tcPr>
          <w:p w14:paraId="78A55099" w14:textId="77777777" w:rsidR="00C22DB4" w:rsidRPr="001A42DE" w:rsidRDefault="00C22DB4" w:rsidP="00C22DB4">
            <w:pPr>
              <w:pStyle w:val="TableParagraph"/>
              <w:rPr>
                <w:rFonts w:ascii="Times New Roman" w:hAnsi="Times New Roman" w:cs="Times New Roman"/>
                <w:sz w:val="16"/>
                <w:szCs w:val="16"/>
              </w:rPr>
            </w:pPr>
            <w:r w:rsidRPr="001A42DE">
              <w:rPr>
                <w:rFonts w:ascii="Times New Roman" w:hAnsi="Times New Roman" w:cs="Times New Roman"/>
                <w:sz w:val="16"/>
                <w:szCs w:val="16"/>
              </w:rPr>
              <w:t>Рекомендуемые размеры земельных участков приведены в таблице 15.2</w:t>
            </w:r>
          </w:p>
          <w:p w14:paraId="7911EE32" w14:textId="77777777" w:rsidR="00C22DB4" w:rsidRPr="001A42DE" w:rsidRDefault="00C22DB4" w:rsidP="00C22DB4">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1A42DE" w:rsidRPr="001A42DE" w14:paraId="70601B05" w14:textId="77777777" w:rsidTr="00352796">
        <w:tc>
          <w:tcPr>
            <w:tcW w:w="2518" w:type="dxa"/>
          </w:tcPr>
          <w:p w14:paraId="5A160B60" w14:textId="77777777" w:rsidR="00986CB7" w:rsidRPr="001A42DE" w:rsidRDefault="00986CB7" w:rsidP="00986CB7">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Противопожарный водопровод, пожарные резервуары и (или) водоёмы, пожарные гидранты*</w:t>
            </w:r>
          </w:p>
        </w:tc>
        <w:tc>
          <w:tcPr>
            <w:tcW w:w="2552" w:type="dxa"/>
          </w:tcPr>
          <w:p w14:paraId="1ABF581D" w14:textId="77777777" w:rsidR="00986CB7" w:rsidRPr="001A42DE" w:rsidRDefault="00986CB7" w:rsidP="00986CB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51" w:type="dxa"/>
          </w:tcPr>
          <w:p w14:paraId="39A41C23" w14:textId="77777777" w:rsidR="00986CB7" w:rsidRPr="001A42DE" w:rsidRDefault="00986CB7" w:rsidP="00986CB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67D84F1E" w14:textId="77777777" w:rsidR="00986CB7" w:rsidRPr="001A42DE" w:rsidRDefault="00986CB7" w:rsidP="00986CB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5A1A27D9" w14:textId="77777777" w:rsidTr="00352796">
        <w:tc>
          <w:tcPr>
            <w:tcW w:w="2518" w:type="dxa"/>
          </w:tcPr>
          <w:p w14:paraId="212192CB" w14:textId="77777777" w:rsidR="0088139E" w:rsidRPr="001A42DE" w:rsidRDefault="0088139E" w:rsidP="0088139E">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Сооружения </w:t>
            </w:r>
            <w:r w:rsidR="004E48A5" w:rsidRPr="001A42DE">
              <w:rPr>
                <w:rFonts w:ascii="Times New Roman" w:hAnsi="Times New Roman" w:cs="Times New Roman"/>
                <w:sz w:val="16"/>
                <w:szCs w:val="16"/>
              </w:rPr>
              <w:t xml:space="preserve">и мероприятия для защиты </w:t>
            </w:r>
            <w:r w:rsidRPr="001A42DE">
              <w:rPr>
                <w:rFonts w:ascii="Times New Roman" w:hAnsi="Times New Roman" w:cs="Times New Roman"/>
                <w:sz w:val="16"/>
                <w:szCs w:val="16"/>
              </w:rPr>
              <w:t>от опасных геологических процессов</w:t>
            </w:r>
          </w:p>
          <w:p w14:paraId="20093B35" w14:textId="77777777" w:rsidR="004E48A5" w:rsidRPr="001A42DE" w:rsidRDefault="004E48A5" w:rsidP="0088139E">
            <w:pPr>
              <w:pStyle w:val="a3"/>
              <w:ind w:left="0" w:firstLine="0"/>
              <w:jc w:val="left"/>
              <w:rPr>
                <w:rFonts w:ascii="Times New Roman" w:hAnsi="Times New Roman" w:cs="Times New Roman"/>
                <w:sz w:val="16"/>
                <w:szCs w:val="16"/>
              </w:rPr>
            </w:pPr>
          </w:p>
          <w:p w14:paraId="1D312258" w14:textId="77777777" w:rsidR="004E48A5" w:rsidRPr="001A42DE" w:rsidRDefault="004E48A5" w:rsidP="0088139E">
            <w:pPr>
              <w:pStyle w:val="a3"/>
              <w:ind w:left="0" w:firstLine="0"/>
              <w:jc w:val="left"/>
              <w:rPr>
                <w:rFonts w:ascii="Times New Roman" w:hAnsi="Times New Roman" w:cs="Times New Roman"/>
                <w:sz w:val="16"/>
                <w:szCs w:val="16"/>
              </w:rPr>
            </w:pPr>
          </w:p>
          <w:p w14:paraId="00FF4564" w14:textId="77777777" w:rsidR="0088139E" w:rsidRPr="001A42DE" w:rsidRDefault="0088139E" w:rsidP="0088139E">
            <w:pPr>
              <w:pStyle w:val="a3"/>
              <w:ind w:left="0" w:firstLine="0"/>
              <w:jc w:val="left"/>
              <w:rPr>
                <w:rFonts w:ascii="Times New Roman" w:hAnsi="Times New Roman" w:cs="Times New Roman"/>
                <w:sz w:val="16"/>
                <w:szCs w:val="16"/>
              </w:rPr>
            </w:pPr>
          </w:p>
          <w:p w14:paraId="5C15C260" w14:textId="77777777" w:rsidR="0088139E" w:rsidRPr="001A42DE" w:rsidRDefault="0088139E" w:rsidP="0088139E">
            <w:pPr>
              <w:pStyle w:val="a3"/>
              <w:ind w:left="0" w:firstLine="0"/>
              <w:jc w:val="left"/>
              <w:rPr>
                <w:rFonts w:ascii="Times New Roman" w:hAnsi="Times New Roman" w:cs="Times New Roman"/>
                <w:sz w:val="16"/>
                <w:szCs w:val="16"/>
              </w:rPr>
            </w:pPr>
          </w:p>
        </w:tc>
        <w:tc>
          <w:tcPr>
            <w:tcW w:w="2552" w:type="dxa"/>
          </w:tcPr>
          <w:p w14:paraId="49CECDCB" w14:textId="77777777" w:rsidR="004E48A5" w:rsidRPr="001A42DE" w:rsidRDefault="004E48A5" w:rsidP="004E48A5">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lastRenderedPageBreak/>
              <w:t xml:space="preserve">100% обеспеченность территорий, расположенных в границах зон воздействия опасных геологических </w:t>
            </w:r>
            <w:r w:rsidRPr="001A42DE">
              <w:rPr>
                <w:rFonts w:ascii="Times New Roman" w:hAnsi="Times New Roman" w:cs="Times New Roman"/>
                <w:sz w:val="16"/>
                <w:szCs w:val="16"/>
              </w:rPr>
              <w:lastRenderedPageBreak/>
              <w:t xml:space="preserve">процессов, сооружениями и мероприятиями для защиты от опасных геологических процессов: </w:t>
            </w:r>
          </w:p>
          <w:p w14:paraId="1DB9BFC9" w14:textId="77777777" w:rsidR="0088139E" w:rsidRPr="001A42DE" w:rsidRDefault="004E48A5" w:rsidP="008B324C">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 </w:t>
            </w:r>
            <w:r w:rsidR="00D436CB" w:rsidRPr="001A42DE">
              <w:rPr>
                <w:rFonts w:ascii="Times New Roman" w:hAnsi="Times New Roman" w:cs="Times New Roman"/>
                <w:sz w:val="16"/>
                <w:szCs w:val="16"/>
              </w:rPr>
              <w:t>для территорий постоянного проживания населения (территории жилых зон)</w:t>
            </w:r>
          </w:p>
        </w:tc>
        <w:tc>
          <w:tcPr>
            <w:tcW w:w="2551" w:type="dxa"/>
          </w:tcPr>
          <w:p w14:paraId="79FF5017" w14:textId="77777777" w:rsidR="0088139E" w:rsidRPr="001A42DE" w:rsidRDefault="0088139E" w:rsidP="0088139E">
            <w:pPr>
              <w:pStyle w:val="TableParagraph"/>
              <w:rPr>
                <w:rFonts w:ascii="Times New Roman" w:hAnsi="Times New Roman" w:cs="Times New Roman"/>
                <w:sz w:val="16"/>
                <w:szCs w:val="16"/>
              </w:rPr>
            </w:pPr>
            <w:r w:rsidRPr="001A42DE">
              <w:rPr>
                <w:rFonts w:ascii="Times New Roman" w:hAnsi="Times New Roman" w:cs="Times New Roman"/>
                <w:sz w:val="16"/>
                <w:szCs w:val="16"/>
              </w:rPr>
              <w:lastRenderedPageBreak/>
              <w:t>Не устанавливается</w:t>
            </w:r>
          </w:p>
        </w:tc>
        <w:tc>
          <w:tcPr>
            <w:tcW w:w="2580" w:type="dxa"/>
          </w:tcPr>
          <w:p w14:paraId="52B08CE6" w14:textId="77777777" w:rsidR="0088139E" w:rsidRPr="001A42DE" w:rsidRDefault="0088139E" w:rsidP="0088139E">
            <w:pPr>
              <w:pStyle w:val="TableParagraph"/>
              <w:tabs>
                <w:tab w:val="left" w:pos="281"/>
              </w:tabs>
              <w:rPr>
                <w:rFonts w:ascii="Times New Roman" w:hAnsi="Times New Roman" w:cs="Times New Roman"/>
                <w:b/>
                <w:sz w:val="16"/>
                <w:szCs w:val="16"/>
              </w:rPr>
            </w:pPr>
            <w:r w:rsidRPr="001A42DE">
              <w:rPr>
                <w:rFonts w:ascii="Times New Roman" w:hAnsi="Times New Roman" w:cs="Times New Roman"/>
                <w:sz w:val="16"/>
                <w:szCs w:val="16"/>
              </w:rPr>
              <w:t>Не устанавливается</w:t>
            </w:r>
          </w:p>
        </w:tc>
      </w:tr>
      <w:tr w:rsidR="001A42DE" w:rsidRPr="001A42DE" w14:paraId="097486A6" w14:textId="77777777" w:rsidTr="00352796">
        <w:tc>
          <w:tcPr>
            <w:tcW w:w="2518" w:type="dxa"/>
          </w:tcPr>
          <w:p w14:paraId="387796EF" w14:textId="77777777" w:rsidR="00F91260" w:rsidRPr="001A42DE" w:rsidRDefault="00F91260" w:rsidP="0088139E">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lastRenderedPageBreak/>
              <w:t>Сооружения и мероприятия для защиты от затопления и подтопления</w:t>
            </w:r>
          </w:p>
          <w:p w14:paraId="5EE62644" w14:textId="77777777" w:rsidR="00F91260" w:rsidRPr="001A42DE" w:rsidRDefault="00F91260" w:rsidP="0088139E">
            <w:pPr>
              <w:pStyle w:val="a3"/>
              <w:ind w:left="0" w:firstLine="0"/>
              <w:jc w:val="left"/>
              <w:rPr>
                <w:rFonts w:ascii="Times New Roman" w:hAnsi="Times New Roman" w:cs="Times New Roman"/>
                <w:sz w:val="16"/>
                <w:szCs w:val="16"/>
              </w:rPr>
            </w:pPr>
          </w:p>
          <w:p w14:paraId="3E56D792" w14:textId="77777777" w:rsidR="0088139E" w:rsidRPr="001A42DE" w:rsidRDefault="0088139E" w:rsidP="0088139E">
            <w:pPr>
              <w:pStyle w:val="a3"/>
              <w:ind w:left="0" w:firstLine="0"/>
              <w:jc w:val="left"/>
              <w:rPr>
                <w:rFonts w:ascii="Times New Roman" w:hAnsi="Times New Roman" w:cs="Times New Roman"/>
                <w:sz w:val="16"/>
                <w:szCs w:val="16"/>
              </w:rPr>
            </w:pPr>
          </w:p>
        </w:tc>
        <w:tc>
          <w:tcPr>
            <w:tcW w:w="2552" w:type="dxa"/>
          </w:tcPr>
          <w:p w14:paraId="2498BFDA" w14:textId="77777777" w:rsidR="00A856C5" w:rsidRPr="001A42DE" w:rsidRDefault="00A856C5" w:rsidP="00F91260">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100% о</w:t>
            </w:r>
            <w:r w:rsidR="00EC59F5" w:rsidRPr="001A42DE">
              <w:rPr>
                <w:rFonts w:ascii="Times New Roman" w:hAnsi="Times New Roman" w:cs="Times New Roman"/>
                <w:sz w:val="16"/>
                <w:szCs w:val="16"/>
              </w:rPr>
              <w:t>беспеченность территорий, расположенных в границах зон затопления, сооружениями и мероприятиями для защиты от затопления</w:t>
            </w:r>
            <w:r w:rsidRPr="001A42DE">
              <w:rPr>
                <w:rFonts w:ascii="Times New Roman" w:hAnsi="Times New Roman" w:cs="Times New Roman"/>
                <w:sz w:val="16"/>
                <w:szCs w:val="16"/>
              </w:rPr>
              <w:t xml:space="preserve">: </w:t>
            </w:r>
          </w:p>
          <w:p w14:paraId="1304D06F" w14:textId="77777777" w:rsidR="00A856C5" w:rsidRPr="001A42DE" w:rsidRDefault="00A856C5" w:rsidP="00A856C5">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- 1% паводком для территорий, застроенных или подлежащих застройке жилыми и общественными зданиями </w:t>
            </w:r>
          </w:p>
          <w:p w14:paraId="3ABCFBAE" w14:textId="77777777" w:rsidR="00A856C5" w:rsidRPr="001A42DE" w:rsidRDefault="00A856C5" w:rsidP="00A856C5">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- 10% паводком для территорий парков и плоскостных</w:t>
            </w:r>
            <w:r w:rsidR="000F309D" w:rsidRPr="001A42DE">
              <w:rPr>
                <w:rFonts w:ascii="Times New Roman" w:hAnsi="Times New Roman" w:cs="Times New Roman"/>
                <w:sz w:val="16"/>
                <w:szCs w:val="16"/>
              </w:rPr>
              <w:t xml:space="preserve"> </w:t>
            </w:r>
            <w:r w:rsidRPr="001A42DE">
              <w:rPr>
                <w:rFonts w:ascii="Times New Roman" w:hAnsi="Times New Roman" w:cs="Times New Roman"/>
                <w:sz w:val="16"/>
                <w:szCs w:val="16"/>
              </w:rPr>
              <w:t xml:space="preserve">сооружений </w:t>
            </w:r>
          </w:p>
          <w:p w14:paraId="7F101561" w14:textId="77777777" w:rsidR="00A856C5" w:rsidRPr="001A42DE" w:rsidRDefault="00A856C5" w:rsidP="00F91260">
            <w:pPr>
              <w:pStyle w:val="a3"/>
              <w:ind w:left="0" w:firstLine="0"/>
              <w:jc w:val="left"/>
              <w:rPr>
                <w:rFonts w:ascii="Times New Roman" w:hAnsi="Times New Roman" w:cs="Times New Roman"/>
                <w:sz w:val="16"/>
                <w:szCs w:val="16"/>
              </w:rPr>
            </w:pPr>
          </w:p>
          <w:p w14:paraId="27111BE8" w14:textId="77777777" w:rsidR="004E48A5" w:rsidRPr="001A42DE" w:rsidRDefault="004E48A5" w:rsidP="004E48A5">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100% обеспеченность территорий, расположенных в границах зон подтопления, сооружениями и мероприятиями для защиты от подтопления: </w:t>
            </w:r>
          </w:p>
          <w:p w14:paraId="56685BE3" w14:textId="77777777" w:rsidR="00B07BD9" w:rsidRPr="001A42DE" w:rsidRDefault="004E48A5" w:rsidP="004E48A5">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 для территорий, застроенных или подлежащих застройке жилыми и общественными зданиями</w:t>
            </w:r>
          </w:p>
        </w:tc>
        <w:tc>
          <w:tcPr>
            <w:tcW w:w="2551" w:type="dxa"/>
          </w:tcPr>
          <w:p w14:paraId="7C99EDAD" w14:textId="77777777" w:rsidR="0088139E" w:rsidRPr="001A42DE" w:rsidRDefault="004E48A5" w:rsidP="00EC59F5">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580" w:type="dxa"/>
          </w:tcPr>
          <w:p w14:paraId="383FFA5D" w14:textId="77777777" w:rsidR="0088139E" w:rsidRPr="001A42DE" w:rsidRDefault="0088139E" w:rsidP="0088139E">
            <w:pPr>
              <w:pStyle w:val="TableParagraph"/>
              <w:tabs>
                <w:tab w:val="left" w:pos="281"/>
              </w:tabs>
              <w:rPr>
                <w:rFonts w:ascii="Times New Roman" w:hAnsi="Times New Roman" w:cs="Times New Roman"/>
                <w:b/>
                <w:sz w:val="16"/>
                <w:szCs w:val="16"/>
              </w:rPr>
            </w:pPr>
            <w:r w:rsidRPr="001A42DE">
              <w:rPr>
                <w:rFonts w:ascii="Times New Roman" w:hAnsi="Times New Roman" w:cs="Times New Roman"/>
                <w:sz w:val="16"/>
                <w:szCs w:val="16"/>
              </w:rPr>
              <w:t>Не устанавливается</w:t>
            </w:r>
          </w:p>
        </w:tc>
      </w:tr>
      <w:tr w:rsidR="001A42DE" w:rsidRPr="001A42DE" w14:paraId="12160FA0" w14:textId="77777777" w:rsidTr="00352796">
        <w:tc>
          <w:tcPr>
            <w:tcW w:w="2518" w:type="dxa"/>
          </w:tcPr>
          <w:p w14:paraId="565E3F02" w14:textId="77777777" w:rsidR="0088139E" w:rsidRPr="001A42DE" w:rsidRDefault="0088139E" w:rsidP="00903370">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Посты спасателей</w:t>
            </w:r>
            <w:r w:rsidRPr="001A42DE">
              <w:rPr>
                <w:rFonts w:ascii="Times New Roman" w:hAnsi="Times New Roman" w:cs="Times New Roman"/>
                <w:sz w:val="16"/>
                <w:szCs w:val="16"/>
              </w:rPr>
              <w:br/>
              <w:t xml:space="preserve">и сотрудников МЧС </w:t>
            </w:r>
            <w:r w:rsidRPr="001A42DE">
              <w:rPr>
                <w:rFonts w:ascii="Times New Roman" w:hAnsi="Times New Roman" w:cs="Times New Roman"/>
                <w:sz w:val="16"/>
                <w:szCs w:val="16"/>
              </w:rPr>
              <w:br/>
              <w:t>на водных объектах</w:t>
            </w:r>
            <w:r w:rsidR="00903370" w:rsidRPr="001A42DE">
              <w:rPr>
                <w:rFonts w:ascii="Times New Roman" w:hAnsi="Times New Roman" w:cs="Times New Roman"/>
                <w:sz w:val="16"/>
                <w:szCs w:val="16"/>
              </w:rPr>
              <w:t>**</w:t>
            </w:r>
          </w:p>
        </w:tc>
        <w:tc>
          <w:tcPr>
            <w:tcW w:w="2552" w:type="dxa"/>
          </w:tcPr>
          <w:p w14:paraId="78A40C1C" w14:textId="77777777" w:rsidR="0088139E" w:rsidRPr="001A42DE" w:rsidRDefault="0088139E" w:rsidP="009E6F5F">
            <w:pPr>
              <w:pStyle w:val="TableParagraph"/>
              <w:rPr>
                <w:rFonts w:ascii="Times New Roman" w:hAnsi="Times New Roman" w:cs="Times New Roman"/>
                <w:sz w:val="16"/>
                <w:szCs w:val="16"/>
              </w:rPr>
            </w:pPr>
            <w:r w:rsidRPr="001A42DE">
              <w:rPr>
                <w:rFonts w:ascii="Times New Roman" w:hAnsi="Times New Roman" w:cs="Times New Roman"/>
                <w:sz w:val="16"/>
                <w:szCs w:val="16"/>
              </w:rPr>
              <w:t>Не менее 2 постов на 1000 отдыхающих</w:t>
            </w:r>
            <w:r w:rsidR="009E6F5F" w:rsidRPr="001A42DE">
              <w:rPr>
                <w:rFonts w:ascii="Times New Roman" w:hAnsi="Times New Roman" w:cs="Times New Roman"/>
                <w:sz w:val="16"/>
                <w:szCs w:val="16"/>
              </w:rPr>
              <w:t xml:space="preserve">, но не </w:t>
            </w:r>
            <w:r w:rsidRPr="001A42DE">
              <w:rPr>
                <w:rFonts w:ascii="Times New Roman" w:hAnsi="Times New Roman" w:cs="Times New Roman"/>
                <w:sz w:val="16"/>
                <w:szCs w:val="16"/>
              </w:rPr>
              <w:t xml:space="preserve">менее 1 </w:t>
            </w:r>
            <w:r w:rsidR="009E6F5F" w:rsidRPr="001A42DE">
              <w:rPr>
                <w:rFonts w:ascii="Times New Roman" w:hAnsi="Times New Roman" w:cs="Times New Roman"/>
                <w:sz w:val="16"/>
                <w:szCs w:val="16"/>
              </w:rPr>
              <w:t>поста</w:t>
            </w:r>
            <w:r w:rsidRPr="001A42DE">
              <w:rPr>
                <w:rFonts w:ascii="Times New Roman" w:hAnsi="Times New Roman" w:cs="Times New Roman"/>
                <w:sz w:val="16"/>
                <w:szCs w:val="16"/>
              </w:rPr>
              <w:t xml:space="preserve"> на пляже, оборудованном для купания</w:t>
            </w:r>
          </w:p>
        </w:tc>
        <w:tc>
          <w:tcPr>
            <w:tcW w:w="2551" w:type="dxa"/>
          </w:tcPr>
          <w:p w14:paraId="48718CF3" w14:textId="77777777" w:rsidR="0088139E" w:rsidRPr="001A42DE" w:rsidRDefault="0088139E" w:rsidP="0088139E">
            <w:pPr>
              <w:pStyle w:val="TableParagraph"/>
              <w:rPr>
                <w:rFonts w:ascii="Times New Roman" w:hAnsi="Times New Roman" w:cs="Times New Roman"/>
                <w:sz w:val="16"/>
                <w:szCs w:val="16"/>
              </w:rPr>
            </w:pPr>
            <w:r w:rsidRPr="001A42DE">
              <w:rPr>
                <w:rFonts w:ascii="Times New Roman" w:hAnsi="Times New Roman" w:cs="Times New Roman"/>
                <w:sz w:val="16"/>
                <w:szCs w:val="16"/>
              </w:rPr>
              <w:t>Расстояние</w:t>
            </w:r>
            <w:r w:rsidR="009E6F5F" w:rsidRPr="001A42DE">
              <w:rPr>
                <w:rFonts w:ascii="Times New Roman" w:hAnsi="Times New Roman" w:cs="Times New Roman"/>
                <w:sz w:val="16"/>
                <w:szCs w:val="16"/>
              </w:rPr>
              <w:t xml:space="preserve"> от поста</w:t>
            </w:r>
            <w:r w:rsidRPr="001A42DE">
              <w:rPr>
                <w:rFonts w:ascii="Times New Roman" w:hAnsi="Times New Roman" w:cs="Times New Roman"/>
                <w:sz w:val="16"/>
                <w:szCs w:val="16"/>
              </w:rPr>
              <w:t xml:space="preserve"> до любой точки обслуживаемой территории водного объекта – </w:t>
            </w:r>
            <w:r w:rsidR="009E6F5F" w:rsidRPr="001A42DE">
              <w:rPr>
                <w:rFonts w:ascii="Times New Roman" w:hAnsi="Times New Roman" w:cs="Times New Roman"/>
                <w:sz w:val="16"/>
                <w:szCs w:val="16"/>
              </w:rPr>
              <w:t xml:space="preserve">не более </w:t>
            </w:r>
            <w:r w:rsidRPr="001A42DE">
              <w:rPr>
                <w:rFonts w:ascii="Times New Roman" w:hAnsi="Times New Roman" w:cs="Times New Roman"/>
                <w:sz w:val="16"/>
                <w:szCs w:val="16"/>
              </w:rPr>
              <w:t>200 м</w:t>
            </w:r>
          </w:p>
          <w:p w14:paraId="47392D01" w14:textId="77777777" w:rsidR="0088139E" w:rsidRPr="001A42DE" w:rsidRDefault="0088139E" w:rsidP="0088139E">
            <w:pPr>
              <w:pStyle w:val="TableParagraph"/>
              <w:rPr>
                <w:rFonts w:ascii="Times New Roman" w:hAnsi="Times New Roman" w:cs="Times New Roman"/>
                <w:sz w:val="16"/>
                <w:szCs w:val="16"/>
              </w:rPr>
            </w:pPr>
          </w:p>
        </w:tc>
        <w:tc>
          <w:tcPr>
            <w:tcW w:w="2580" w:type="dxa"/>
          </w:tcPr>
          <w:p w14:paraId="77805A53" w14:textId="77777777" w:rsidR="0088139E" w:rsidRPr="001A42DE" w:rsidRDefault="0088139E" w:rsidP="0088139E">
            <w:pPr>
              <w:pStyle w:val="TableParagraph"/>
              <w:tabs>
                <w:tab w:val="left" w:pos="281"/>
              </w:tabs>
              <w:rPr>
                <w:rFonts w:ascii="Times New Roman" w:hAnsi="Times New Roman" w:cs="Times New Roman"/>
                <w:b/>
                <w:sz w:val="16"/>
                <w:szCs w:val="16"/>
              </w:rPr>
            </w:pPr>
            <w:r w:rsidRPr="001A42DE">
              <w:rPr>
                <w:rFonts w:ascii="Times New Roman" w:hAnsi="Times New Roman" w:cs="Times New Roman"/>
                <w:sz w:val="16"/>
                <w:szCs w:val="16"/>
              </w:rPr>
              <w:t>Не устанавливается</w:t>
            </w:r>
          </w:p>
        </w:tc>
      </w:tr>
    </w:tbl>
    <w:p w14:paraId="73622F22"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102CCF20" w14:textId="77777777" w:rsidTr="00352796">
        <w:tc>
          <w:tcPr>
            <w:tcW w:w="10201" w:type="dxa"/>
          </w:tcPr>
          <w:p w14:paraId="18B72C88" w14:textId="5B11D8E7" w:rsidR="003F5492" w:rsidRPr="001A42DE" w:rsidRDefault="003F5492" w:rsidP="003F5492">
            <w:pPr>
              <w:tabs>
                <w:tab w:val="left" w:pos="451"/>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литров/секунду и более или от одного гид</w:t>
            </w:r>
            <w:r w:rsidR="00CA7AE6" w:rsidRPr="001A42DE">
              <w:rPr>
                <w:rFonts w:ascii="Times New Roman" w:hAnsi="Times New Roman" w:cs="Times New Roman"/>
                <w:sz w:val="16"/>
                <w:szCs w:val="16"/>
              </w:rPr>
              <w:t xml:space="preserve">ранта – при расходе воды менее </w:t>
            </w:r>
            <w:r w:rsidRPr="001A42DE">
              <w:rPr>
                <w:rFonts w:ascii="Times New Roman" w:hAnsi="Times New Roman" w:cs="Times New Roman"/>
                <w:sz w:val="16"/>
                <w:szCs w:val="16"/>
              </w:rPr>
              <w:t>15 литров/секунду с учетом прокладки рукавных линий длиной не более 200 метров по дорогам с твердым покрытием. Допускается не предусматривать наружное противопожарное водоснабжение населенных пунктов с числом жителей до 50 человек.</w:t>
            </w:r>
          </w:p>
          <w:p w14:paraId="46341694" w14:textId="77777777" w:rsidR="005E27F8" w:rsidRPr="001A42DE" w:rsidRDefault="005E27F8" w:rsidP="005E27F8">
            <w:pPr>
              <w:tabs>
                <w:tab w:val="left" w:pos="451"/>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 Спасательный пост на водном объекте должен обеспечивать обозрение всей зоны купания спасателями и их реагирование на происшествия, которые могут привести к гибели или травмированию посетителей пляжа. </w:t>
            </w:r>
          </w:p>
          <w:p w14:paraId="5752F5F2" w14:textId="77777777" w:rsidR="003F5492" w:rsidRPr="001A42DE" w:rsidRDefault="003F5492" w:rsidP="00F72E7E">
            <w:pPr>
              <w:tabs>
                <w:tab w:val="left" w:pos="451"/>
              </w:tabs>
              <w:ind w:right="33" w:firstLine="284"/>
              <w:jc w:val="both"/>
              <w:rPr>
                <w:rFonts w:ascii="Times New Roman" w:hAnsi="Times New Roman" w:cs="Times New Roman"/>
                <w:sz w:val="16"/>
                <w:szCs w:val="16"/>
              </w:rPr>
            </w:pPr>
          </w:p>
          <w:p w14:paraId="24B21803" w14:textId="77777777" w:rsidR="00967E4E" w:rsidRPr="001A42DE" w:rsidRDefault="00967E4E" w:rsidP="00F72E7E">
            <w:pPr>
              <w:tabs>
                <w:tab w:val="left" w:pos="451"/>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5F4FEF6C" w14:textId="77777777" w:rsidR="00967E4E" w:rsidRPr="001A42D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Здания пожарных депо в зависимости от назначения, количества автомобилей, состава помещений и их площадей подразделяются на следующие типы:</w:t>
            </w:r>
          </w:p>
          <w:p w14:paraId="3C335A0E"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III - пожарные депо на 6, 8, 10 и 12 автомобилей для охраны </w:t>
            </w:r>
            <w:r w:rsidR="00887EA8" w:rsidRPr="001A42DE">
              <w:rPr>
                <w:rFonts w:ascii="Times New Roman" w:hAnsi="Times New Roman" w:cs="Times New Roman"/>
                <w:sz w:val="16"/>
                <w:szCs w:val="16"/>
              </w:rPr>
              <w:t>организаций</w:t>
            </w:r>
            <w:r w:rsidRPr="001A42DE">
              <w:rPr>
                <w:rFonts w:ascii="Times New Roman" w:hAnsi="Times New Roman" w:cs="Times New Roman"/>
                <w:sz w:val="16"/>
                <w:szCs w:val="16"/>
              </w:rPr>
              <w:t>;</w:t>
            </w:r>
          </w:p>
          <w:p w14:paraId="1912A42E" w14:textId="77777777" w:rsidR="007540A0"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IV - пожарные депо на 2, 4 и 6 авт</w:t>
            </w:r>
            <w:r w:rsidR="007540A0" w:rsidRPr="001A42DE">
              <w:rPr>
                <w:rFonts w:ascii="Times New Roman" w:hAnsi="Times New Roman" w:cs="Times New Roman"/>
                <w:sz w:val="16"/>
                <w:szCs w:val="16"/>
              </w:rPr>
              <w:t xml:space="preserve">омобилей для охраны </w:t>
            </w:r>
            <w:r w:rsidR="00887EA8" w:rsidRPr="001A42DE">
              <w:rPr>
                <w:rFonts w:ascii="Times New Roman" w:hAnsi="Times New Roman" w:cs="Times New Roman"/>
                <w:sz w:val="16"/>
                <w:szCs w:val="16"/>
              </w:rPr>
              <w:t>организаций</w:t>
            </w:r>
            <w:r w:rsidR="00C579F6" w:rsidRPr="001A42DE">
              <w:rPr>
                <w:rFonts w:ascii="Times New Roman" w:hAnsi="Times New Roman" w:cs="Times New Roman"/>
                <w:sz w:val="16"/>
                <w:szCs w:val="16"/>
              </w:rPr>
              <w:t>;</w:t>
            </w:r>
          </w:p>
          <w:p w14:paraId="7B312B0F" w14:textId="77777777" w:rsidR="00C579F6" w:rsidRPr="001A42DE" w:rsidRDefault="00C579F6"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V - пожарные депо на 1, 2, 3 и 4 автомобиля для </w:t>
            </w:r>
            <w:r w:rsidR="007540A0" w:rsidRPr="001A42DE">
              <w:rPr>
                <w:rFonts w:ascii="Times New Roman" w:hAnsi="Times New Roman" w:cs="Times New Roman"/>
                <w:sz w:val="16"/>
                <w:szCs w:val="16"/>
              </w:rPr>
              <w:t xml:space="preserve">охраны </w:t>
            </w:r>
            <w:r w:rsidR="00887EA8" w:rsidRPr="001A42DE">
              <w:rPr>
                <w:rFonts w:ascii="Times New Roman" w:hAnsi="Times New Roman" w:cs="Times New Roman"/>
                <w:sz w:val="16"/>
                <w:szCs w:val="16"/>
              </w:rPr>
              <w:t>сельских населенных пунктов</w:t>
            </w:r>
            <w:r w:rsidR="007540A0" w:rsidRPr="001A42DE">
              <w:rPr>
                <w:rFonts w:ascii="Times New Roman" w:hAnsi="Times New Roman" w:cs="Times New Roman"/>
                <w:sz w:val="16"/>
                <w:szCs w:val="16"/>
              </w:rPr>
              <w:t>.</w:t>
            </w:r>
            <w:r w:rsidR="00887EA8" w:rsidRPr="001A42DE">
              <w:rPr>
                <w:rFonts w:ascii="Times New Roman" w:hAnsi="Times New Roman" w:cs="Times New Roman"/>
                <w:sz w:val="16"/>
                <w:szCs w:val="16"/>
              </w:rPr>
              <w:t xml:space="preserve"> </w:t>
            </w:r>
          </w:p>
          <w:p w14:paraId="284DE10D" w14:textId="6D667BA1" w:rsidR="00967E4E" w:rsidRPr="001A42D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Здания пожарных депо </w:t>
            </w:r>
            <w:r w:rsidR="008150A3" w:rsidRPr="001A42DE">
              <w:rPr>
                <w:rFonts w:ascii="Times New Roman" w:hAnsi="Times New Roman" w:cs="Times New Roman"/>
                <w:sz w:val="16"/>
                <w:szCs w:val="16"/>
              </w:rPr>
              <w:t>III типа</w:t>
            </w:r>
            <w:r w:rsidRPr="001A42DE">
              <w:rPr>
                <w:rFonts w:ascii="Times New Roman" w:hAnsi="Times New Roman" w:cs="Times New Roman"/>
                <w:sz w:val="16"/>
                <w:szCs w:val="16"/>
              </w:rPr>
              <w:t xml:space="preserve"> проектируются в случае размещения в них органов управления подразделений пожарной охраны, дислоцированных на территории населённого пункта или организации, и (или) дежурно-диспетчерской службы пожарной охраны.</w:t>
            </w:r>
          </w:p>
          <w:p w14:paraId="4EBF7A47" w14:textId="77777777" w:rsidR="00967E4E" w:rsidRPr="001A42D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 состав объектов пожарной охраны входят пожарные депо, производственные, складские, вспомогательные, общественные и другие здания и сооружения, перечень которых устанавливается заданием на проектирование.</w:t>
            </w:r>
          </w:p>
          <w:p w14:paraId="22C2C55E" w14:textId="70ED3FE2" w:rsidR="00967E4E" w:rsidRPr="001A42D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Пожарные депо должны размещаться на земельных участках, имеющих выезды на </w:t>
            </w:r>
            <w:r w:rsidR="00720B4C" w:rsidRPr="001A42DE">
              <w:rPr>
                <w:rFonts w:ascii="Times New Roman" w:hAnsi="Times New Roman" w:cs="Times New Roman"/>
                <w:sz w:val="16"/>
                <w:szCs w:val="16"/>
              </w:rPr>
              <w:t>улицы или дороги местного</w:t>
            </w:r>
            <w:r w:rsidRPr="001A42DE">
              <w:rPr>
                <w:rFonts w:ascii="Times New Roman" w:hAnsi="Times New Roman" w:cs="Times New Roman"/>
                <w:sz w:val="16"/>
                <w:szCs w:val="16"/>
              </w:rPr>
              <w:t xml:space="preserve"> значения. Пожарное депо необходимо располагать на участке с отступом от:</w:t>
            </w:r>
          </w:p>
          <w:p w14:paraId="251A7D3E" w14:textId="0FA1B59E"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красной линии до фронта выезда пожарных автомобилей не менее чем на 15 метров; для пожарных депо IV и V типов указанное расстояние доп</w:t>
            </w:r>
            <w:r w:rsidR="00565BB2" w:rsidRPr="001A42DE">
              <w:rPr>
                <w:rFonts w:ascii="Times New Roman" w:hAnsi="Times New Roman" w:cs="Times New Roman"/>
                <w:sz w:val="16"/>
                <w:szCs w:val="16"/>
              </w:rPr>
              <w:t>ускается уменьшать до 10 метров;</w:t>
            </w:r>
          </w:p>
          <w:p w14:paraId="0443820D" w14:textId="77777777" w:rsidR="00967E4E" w:rsidRPr="001A42DE" w:rsidRDefault="00336C04"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земельного участка многоквартирного жилого дома не менее чем на 15 метров</w:t>
            </w:r>
            <w:r w:rsidR="00967E4E" w:rsidRPr="001A42DE">
              <w:rPr>
                <w:rFonts w:ascii="Times New Roman" w:hAnsi="Times New Roman" w:cs="Times New Roman"/>
                <w:sz w:val="16"/>
                <w:szCs w:val="16"/>
              </w:rPr>
              <w:t>;</w:t>
            </w:r>
          </w:p>
          <w:p w14:paraId="2CE0EDFD"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земельного участка дошкольной образовательной организации, общеобразовательной организации, организации здравоохранения не менее чем на 30 метров.</w:t>
            </w:r>
          </w:p>
          <w:p w14:paraId="4C16BE67" w14:textId="77777777" w:rsidR="00DB1800" w:rsidRPr="001A42D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Размещение земельных участков для пожарных депо осуществляется в соответствии с решением федерального органа исполнительной власти, органа исполнительной власти субъекта Российской Федерации или органа местного самоуправления, наделённого необходимыми полномочиями, с соблюдением требований </w:t>
            </w:r>
            <w:hyperlink r:id="rId18" w:anchor="7D20K3" w:history="1">
              <w:r w:rsidRPr="001A42DE">
                <w:rPr>
                  <w:rFonts w:ascii="Times New Roman" w:hAnsi="Times New Roman" w:cs="Times New Roman"/>
                  <w:sz w:val="16"/>
                  <w:szCs w:val="16"/>
                </w:rPr>
                <w:t>СП 4.13130</w:t>
              </w:r>
            </w:hyperlink>
            <w:r w:rsidRPr="001A42DE">
              <w:rPr>
                <w:rFonts w:ascii="Times New Roman" w:hAnsi="Times New Roman" w:cs="Times New Roman"/>
                <w:sz w:val="16"/>
                <w:szCs w:val="16"/>
              </w:rPr>
              <w:t> и </w:t>
            </w:r>
            <w:hyperlink r:id="rId19" w:history="1">
              <w:r w:rsidRPr="001A42DE">
                <w:rPr>
                  <w:rFonts w:ascii="Times New Roman" w:hAnsi="Times New Roman" w:cs="Times New Roman"/>
                  <w:sz w:val="16"/>
                  <w:szCs w:val="16"/>
                </w:rPr>
                <w:t>СанПиН 2.2.1/2.1.1.1200</w:t>
              </w:r>
            </w:hyperlink>
            <w:r w:rsidR="00647004" w:rsidRPr="001A42DE">
              <w:rPr>
                <w:rFonts w:ascii="Times New Roman" w:hAnsi="Times New Roman" w:cs="Times New Roman"/>
                <w:sz w:val="16"/>
                <w:szCs w:val="16"/>
              </w:rPr>
              <w:t>-03</w:t>
            </w:r>
            <w:r w:rsidRPr="001A42DE">
              <w:rPr>
                <w:rFonts w:ascii="Times New Roman" w:hAnsi="Times New Roman" w:cs="Times New Roman"/>
                <w:sz w:val="16"/>
                <w:szCs w:val="16"/>
              </w:rPr>
              <w:t>.</w:t>
            </w:r>
          </w:p>
          <w:p w14:paraId="1F9357CD" w14:textId="149039C5" w:rsidR="0036722D" w:rsidRPr="001A42DE" w:rsidRDefault="0036722D"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20 минут. Подразделения пожарной охраны населенных пунктов должны размещаться в зданиях пожарных депо.</w:t>
            </w:r>
          </w:p>
          <w:p w14:paraId="729C19E7" w14:textId="77777777" w:rsidR="00967E4E" w:rsidRPr="001A42D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Планировку и застройку земельных участков для пожарных депо, размеры земельных участков следует предусматривать с учётом требований </w:t>
            </w:r>
            <w:hyperlink r:id="rId20" w:history="1">
              <w:r w:rsidRPr="001A42DE">
                <w:rPr>
                  <w:rFonts w:ascii="Times New Roman" w:hAnsi="Times New Roman" w:cs="Times New Roman"/>
                  <w:sz w:val="16"/>
                  <w:szCs w:val="16"/>
                </w:rPr>
                <w:t>СП 42.13330</w:t>
              </w:r>
            </w:hyperlink>
            <w:r w:rsidRPr="001A42DE">
              <w:rPr>
                <w:rFonts w:ascii="Times New Roman" w:hAnsi="Times New Roman" w:cs="Times New Roman"/>
                <w:sz w:val="16"/>
                <w:szCs w:val="16"/>
              </w:rPr>
              <w:t>, </w:t>
            </w:r>
            <w:hyperlink r:id="rId21" w:anchor="6540IN" w:history="1">
              <w:r w:rsidRPr="001A42DE">
                <w:rPr>
                  <w:rFonts w:ascii="Times New Roman" w:hAnsi="Times New Roman" w:cs="Times New Roman"/>
                  <w:sz w:val="16"/>
                  <w:szCs w:val="16"/>
                </w:rPr>
                <w:t>СанПиН 2.2.1/2.1.1.1200</w:t>
              </w:r>
            </w:hyperlink>
            <w:r w:rsidR="00647004" w:rsidRPr="001A42DE">
              <w:rPr>
                <w:rFonts w:ascii="Times New Roman" w:hAnsi="Times New Roman" w:cs="Times New Roman"/>
                <w:sz w:val="16"/>
                <w:szCs w:val="16"/>
              </w:rPr>
              <w:t>-03</w:t>
            </w:r>
            <w:r w:rsidRPr="001A42DE">
              <w:rPr>
                <w:rFonts w:ascii="Times New Roman" w:hAnsi="Times New Roman" w:cs="Times New Roman"/>
                <w:sz w:val="16"/>
                <w:szCs w:val="16"/>
              </w:rPr>
              <w:t>, </w:t>
            </w:r>
            <w:hyperlink r:id="rId22" w:anchor="7D20K3" w:history="1">
              <w:r w:rsidRPr="001A42DE">
                <w:rPr>
                  <w:rFonts w:ascii="Times New Roman" w:hAnsi="Times New Roman" w:cs="Times New Roman"/>
                  <w:sz w:val="16"/>
                  <w:szCs w:val="16"/>
                </w:rPr>
                <w:t>СП 18.13330</w:t>
              </w:r>
            </w:hyperlink>
            <w:r w:rsidRPr="001A42DE">
              <w:rPr>
                <w:rFonts w:ascii="Times New Roman" w:hAnsi="Times New Roman" w:cs="Times New Roman"/>
                <w:sz w:val="16"/>
                <w:szCs w:val="16"/>
              </w:rPr>
              <w:t>, </w:t>
            </w:r>
            <w:hyperlink r:id="rId23" w:history="1">
              <w:r w:rsidRPr="001A42DE">
                <w:rPr>
                  <w:rFonts w:ascii="Times New Roman" w:hAnsi="Times New Roman" w:cs="Times New Roman"/>
                  <w:sz w:val="16"/>
                  <w:szCs w:val="16"/>
                </w:rPr>
                <w:t>СП 43.13330</w:t>
              </w:r>
            </w:hyperlink>
            <w:r w:rsidRPr="001A42DE">
              <w:rPr>
                <w:rFonts w:ascii="Times New Roman" w:hAnsi="Times New Roman" w:cs="Times New Roman"/>
                <w:sz w:val="16"/>
                <w:szCs w:val="16"/>
              </w:rPr>
              <w:t>, </w:t>
            </w:r>
            <w:hyperlink r:id="rId24" w:history="1">
              <w:r w:rsidRPr="001A42DE">
                <w:rPr>
                  <w:rFonts w:ascii="Times New Roman" w:hAnsi="Times New Roman" w:cs="Times New Roman"/>
                  <w:sz w:val="16"/>
                  <w:szCs w:val="16"/>
                </w:rPr>
                <w:t>СП 54.13330</w:t>
              </w:r>
            </w:hyperlink>
            <w:r w:rsidRPr="001A42DE">
              <w:rPr>
                <w:rFonts w:ascii="Times New Roman" w:hAnsi="Times New Roman" w:cs="Times New Roman"/>
                <w:sz w:val="16"/>
                <w:szCs w:val="16"/>
              </w:rPr>
              <w:t>, </w:t>
            </w:r>
            <w:hyperlink r:id="rId25" w:history="1">
              <w:r w:rsidRPr="001A42DE">
                <w:rPr>
                  <w:rFonts w:ascii="Times New Roman" w:hAnsi="Times New Roman" w:cs="Times New Roman"/>
                  <w:sz w:val="16"/>
                  <w:szCs w:val="16"/>
                </w:rPr>
                <w:t>СП 118.13330</w:t>
              </w:r>
            </w:hyperlink>
            <w:r w:rsidRPr="001A42DE">
              <w:rPr>
                <w:rFonts w:ascii="Times New Roman" w:hAnsi="Times New Roman" w:cs="Times New Roman"/>
                <w:sz w:val="16"/>
                <w:szCs w:val="16"/>
              </w:rPr>
              <w:t> и СП 380.1325800</w:t>
            </w:r>
          </w:p>
          <w:p w14:paraId="699AA93A" w14:textId="77777777" w:rsidR="00967E4E" w:rsidRPr="001A42D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использования в качестве источников наружного противопожарного водоснабжения предусматриваются:</w:t>
            </w:r>
          </w:p>
          <w:p w14:paraId="6D5B0F14"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противопожарные водопроводы низкого или высокого давле</w:t>
            </w:r>
            <w:r w:rsidR="0026458E" w:rsidRPr="001A42DE">
              <w:rPr>
                <w:rFonts w:ascii="Times New Roman" w:hAnsi="Times New Roman" w:cs="Times New Roman"/>
                <w:sz w:val="16"/>
                <w:szCs w:val="16"/>
              </w:rPr>
              <w:t>ния в соответствии с СП 8.13130;</w:t>
            </w:r>
          </w:p>
          <w:p w14:paraId="595E5984"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пожа</w:t>
            </w:r>
            <w:r w:rsidR="0026458E" w:rsidRPr="001A42DE">
              <w:rPr>
                <w:rFonts w:ascii="Times New Roman" w:hAnsi="Times New Roman" w:cs="Times New Roman"/>
                <w:sz w:val="16"/>
                <w:szCs w:val="16"/>
              </w:rPr>
              <w:t>рные резервуары и (или) водоёмы в соответствии с СП 8.13130.</w:t>
            </w:r>
          </w:p>
          <w:p w14:paraId="139D027C" w14:textId="77777777" w:rsidR="00967E4E" w:rsidRPr="001A42DE"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Противопожарный водопровод, как правило, объединяют с хозяйственно-питьевым или производственным водопроводом.</w:t>
            </w:r>
          </w:p>
          <w:p w14:paraId="0975073F" w14:textId="77777777" w:rsidR="00967E4E" w:rsidRPr="001A42D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Противопожарный водопровод в населённых пунктах следует принимать низкого давления. Противопожарный водопровод высокого давления, как правило, принимают на производственных объектах согласно нормативным документам для соответствующих отраслей промышленности.</w:t>
            </w:r>
          </w:p>
          <w:p w14:paraId="69A3B834" w14:textId="77777777" w:rsidR="00967E4E" w:rsidRPr="001A42D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Пожарные резервуары или искусственные водоёмы надлежит размещать из условия обслуживания ими зданий, находящихся в радиусе:</w:t>
            </w:r>
          </w:p>
          <w:p w14:paraId="48DE8532"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при заборе воды насосами пожарных автомобилей </w:t>
            </w:r>
            <w:r w:rsidR="00592523" w:rsidRPr="001A42DE">
              <w:rPr>
                <w:rFonts w:ascii="Times New Roman" w:hAnsi="Times New Roman" w:cs="Times New Roman"/>
                <w:sz w:val="16"/>
                <w:szCs w:val="16"/>
              </w:rPr>
              <w:t>–</w:t>
            </w:r>
            <w:r w:rsidRPr="001A42DE">
              <w:rPr>
                <w:rFonts w:ascii="Times New Roman" w:hAnsi="Times New Roman" w:cs="Times New Roman"/>
                <w:sz w:val="16"/>
                <w:szCs w:val="16"/>
              </w:rPr>
              <w:t xml:space="preserve"> 200 м;</w:t>
            </w:r>
          </w:p>
          <w:p w14:paraId="1BA8B4FF"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 заборе воды мотопомпами – 150 м.</w:t>
            </w:r>
          </w:p>
          <w:p w14:paraId="32344858" w14:textId="77777777" w:rsidR="00967E4E" w:rsidRPr="001A42D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увеличения радиуса обслуживания допускается прокладка от резервуаров или водоёмов тупиковых трубопроводов длиной не более 200 м с устройством приёмных колодцев.</w:t>
            </w:r>
          </w:p>
          <w:p w14:paraId="1AC82A2B" w14:textId="77777777" w:rsidR="00967E4E" w:rsidRPr="001A42D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К пожарным резервуарам, водоёмам, приёмным колодцам,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(пирсами) с твёрдым покрытием для установки пожарных автомобилей и забора воды. Размер таких площадок должен быть не менее 12 x 12 метров.</w:t>
            </w:r>
          </w:p>
          <w:p w14:paraId="0C067111" w14:textId="77777777" w:rsidR="00967E4E" w:rsidRPr="001A42D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1A42DE">
              <w:rPr>
                <w:rFonts w:ascii="Times New Roman" w:hAnsi="Times New Roman" w:cs="Times New Roman"/>
                <w:sz w:val="16"/>
                <w:szCs w:val="16"/>
              </w:rPr>
              <w:lastRenderedPageBreak/>
              <w:t>Пожарные гидранты необходимо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Пожарные гидранты следует устанавливать на кольцевых участках водопроводных линий. Допускается установка пожарных гидрантов на тупиковых линиях водопровода с учётом принятия мер против замерзания воды в них. Установка гидрантов на ответвлении от тупиковой линии водопровода или на вводе в здание не допускается.</w:t>
            </w:r>
          </w:p>
          <w:p w14:paraId="6E2C4A8D" w14:textId="77777777" w:rsidR="00967E4E" w:rsidRPr="001A42D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Расстановка пожарных гидрантов на водопроводной сети должна обеспечивать подачу воды с расчётным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л/с и более или от одного гидранта - при расходе воды менее 15 л/с с учётом прокладки рукавных линий длиной не более 200 м по дорогам с твёрдым покрытием.</w:t>
            </w:r>
          </w:p>
          <w:p w14:paraId="3434F7F6" w14:textId="77777777" w:rsidR="00967E4E" w:rsidRPr="001A42D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Количество пожарных гидрантов и расстояние между ними определяют расчётом, исходя из суммарного расхода воды на пожаротушение и пропускной способности устанавливаемого типа гидрантов.</w:t>
            </w:r>
          </w:p>
          <w:p w14:paraId="6F197234" w14:textId="086B4EFA" w:rsidR="00967E4E" w:rsidRPr="001A42DE"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На территории </w:t>
            </w:r>
            <w:r w:rsidR="0019403A" w:rsidRPr="001A42DE">
              <w:rPr>
                <w:rFonts w:ascii="Times New Roman" w:hAnsi="Times New Roman" w:cs="Times New Roman"/>
                <w:bCs/>
                <w:sz w:val="16"/>
                <w:szCs w:val="16"/>
                <w:lang w:eastAsia="ru-RU"/>
              </w:rPr>
              <w:t>Истоминск</w:t>
            </w:r>
            <w:r w:rsidR="008150A3" w:rsidRPr="001A42DE">
              <w:rPr>
                <w:rFonts w:ascii="Times New Roman" w:hAnsi="Times New Roman" w:cs="Times New Roman"/>
                <w:bCs/>
                <w:sz w:val="16"/>
                <w:szCs w:val="16"/>
                <w:lang w:eastAsia="ru-RU"/>
              </w:rPr>
              <w:t>ого сельского поселения</w:t>
            </w:r>
            <w:r w:rsidR="00271337" w:rsidRPr="001A42DE">
              <w:rPr>
                <w:rFonts w:ascii="Times New Roman" w:hAnsi="Times New Roman" w:cs="Times New Roman"/>
                <w:sz w:val="16"/>
                <w:szCs w:val="16"/>
              </w:rPr>
              <w:t xml:space="preserve"> </w:t>
            </w:r>
            <w:r w:rsidRPr="001A42DE">
              <w:rPr>
                <w:rFonts w:ascii="Times New Roman" w:hAnsi="Times New Roman" w:cs="Times New Roman"/>
                <w:sz w:val="16"/>
                <w:szCs w:val="16"/>
              </w:rPr>
              <w:t>(в зависимости от места расположения территории и геологических условий) необходимо предусматривать следующие сооружения и мероприятия по инженерной защите территорий, зданий и сооружений от опасных геологических процессов:</w:t>
            </w:r>
          </w:p>
          <w:p w14:paraId="3E3F2CED" w14:textId="77777777" w:rsidR="00967E4E" w:rsidRPr="001A42DE"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Противооползневые и противообвальные сооружения и мероприятия</w:t>
            </w:r>
            <w:r w:rsidR="00D436CB" w:rsidRPr="001A42DE">
              <w:rPr>
                <w:rFonts w:ascii="Times New Roman" w:hAnsi="Times New Roman" w:cs="Times New Roman"/>
                <w:sz w:val="16"/>
                <w:szCs w:val="16"/>
              </w:rPr>
              <w:t>:</w:t>
            </w:r>
          </w:p>
          <w:p w14:paraId="18AB59A4"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изменение рельефа склона, регулирование сток</w:t>
            </w:r>
            <w:r w:rsidR="00565BB2" w:rsidRPr="001A42DE">
              <w:rPr>
                <w:rFonts w:ascii="Times New Roman" w:hAnsi="Times New Roman" w:cs="Times New Roman"/>
                <w:sz w:val="16"/>
                <w:szCs w:val="16"/>
              </w:rPr>
              <w:t>а подземных и поверхностных вод;</w:t>
            </w:r>
          </w:p>
          <w:p w14:paraId="009A9E61"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удерживающие сооружения</w:t>
            </w:r>
            <w:r w:rsidR="00565BB2" w:rsidRPr="001A42DE">
              <w:rPr>
                <w:rFonts w:ascii="Times New Roman" w:hAnsi="Times New Roman" w:cs="Times New Roman"/>
                <w:sz w:val="16"/>
                <w:szCs w:val="16"/>
              </w:rPr>
              <w:t>;</w:t>
            </w:r>
          </w:p>
          <w:p w14:paraId="46BAB2C0"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улавливающие сооружения</w:t>
            </w:r>
            <w:r w:rsidR="00565BB2" w:rsidRPr="001A42DE">
              <w:rPr>
                <w:rFonts w:ascii="Times New Roman" w:hAnsi="Times New Roman" w:cs="Times New Roman"/>
                <w:sz w:val="16"/>
                <w:szCs w:val="16"/>
              </w:rPr>
              <w:t>;</w:t>
            </w:r>
          </w:p>
          <w:p w14:paraId="03683C7B"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агролесомелиорация, защитные покрытия и закрепление грунтов</w:t>
            </w:r>
            <w:r w:rsidR="00565BB2" w:rsidRPr="001A42DE">
              <w:rPr>
                <w:rFonts w:ascii="Times New Roman" w:hAnsi="Times New Roman" w:cs="Times New Roman"/>
                <w:sz w:val="16"/>
                <w:szCs w:val="16"/>
              </w:rPr>
              <w:t>.</w:t>
            </w:r>
          </w:p>
          <w:p w14:paraId="50E4F99F" w14:textId="77777777" w:rsidR="00967E4E" w:rsidRPr="001A42DE"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Противокарстовые мероприятия:</w:t>
            </w:r>
          </w:p>
          <w:p w14:paraId="7B4938C7" w14:textId="77777777" w:rsidR="00967E4E" w:rsidRPr="001A42DE"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w:t>
            </w:r>
            <w:r w:rsidR="00967E4E" w:rsidRPr="001A42DE">
              <w:rPr>
                <w:rFonts w:ascii="Times New Roman" w:hAnsi="Times New Roman" w:cs="Times New Roman"/>
                <w:sz w:val="16"/>
                <w:szCs w:val="16"/>
              </w:rPr>
              <w:t>ланировочные</w:t>
            </w:r>
            <w:r w:rsidRPr="001A42DE">
              <w:rPr>
                <w:rFonts w:ascii="Times New Roman" w:hAnsi="Times New Roman" w:cs="Times New Roman"/>
                <w:sz w:val="16"/>
                <w:szCs w:val="16"/>
              </w:rPr>
              <w:t>;</w:t>
            </w:r>
          </w:p>
          <w:p w14:paraId="43141956" w14:textId="77777777" w:rsidR="00967E4E" w:rsidRPr="001A42DE"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в</w:t>
            </w:r>
            <w:r w:rsidR="00967E4E" w:rsidRPr="001A42DE">
              <w:rPr>
                <w:rFonts w:ascii="Times New Roman" w:hAnsi="Times New Roman" w:cs="Times New Roman"/>
                <w:sz w:val="16"/>
                <w:szCs w:val="16"/>
              </w:rPr>
              <w:t>одозащитные</w:t>
            </w:r>
            <w:r w:rsidRPr="001A42DE">
              <w:rPr>
                <w:rFonts w:ascii="Times New Roman" w:hAnsi="Times New Roman" w:cs="Times New Roman"/>
                <w:sz w:val="16"/>
                <w:szCs w:val="16"/>
              </w:rPr>
              <w:t>;</w:t>
            </w:r>
          </w:p>
          <w:p w14:paraId="751CD992" w14:textId="77777777" w:rsidR="00967E4E" w:rsidRPr="001A42DE"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г</w:t>
            </w:r>
            <w:r w:rsidR="00967E4E" w:rsidRPr="001A42DE">
              <w:rPr>
                <w:rFonts w:ascii="Times New Roman" w:hAnsi="Times New Roman" w:cs="Times New Roman"/>
                <w:sz w:val="16"/>
                <w:szCs w:val="16"/>
              </w:rPr>
              <w:t>еотехнические</w:t>
            </w:r>
            <w:r w:rsidRPr="001A42DE">
              <w:rPr>
                <w:rFonts w:ascii="Times New Roman" w:hAnsi="Times New Roman" w:cs="Times New Roman"/>
                <w:sz w:val="16"/>
                <w:szCs w:val="16"/>
              </w:rPr>
              <w:t>;</w:t>
            </w:r>
          </w:p>
          <w:p w14:paraId="6ED3B45E" w14:textId="77777777" w:rsidR="00967E4E" w:rsidRPr="001A42DE"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к</w:t>
            </w:r>
            <w:r w:rsidR="00967E4E" w:rsidRPr="001A42DE">
              <w:rPr>
                <w:rFonts w:ascii="Times New Roman" w:hAnsi="Times New Roman" w:cs="Times New Roman"/>
                <w:sz w:val="16"/>
                <w:szCs w:val="16"/>
              </w:rPr>
              <w:t>онструктивные</w:t>
            </w:r>
            <w:r w:rsidRPr="001A42DE">
              <w:rPr>
                <w:rFonts w:ascii="Times New Roman" w:hAnsi="Times New Roman" w:cs="Times New Roman"/>
                <w:sz w:val="16"/>
                <w:szCs w:val="16"/>
              </w:rPr>
              <w:t>;</w:t>
            </w:r>
          </w:p>
          <w:p w14:paraId="4ABB5D94" w14:textId="77777777" w:rsidR="00967E4E" w:rsidRPr="001A42DE"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т</w:t>
            </w:r>
            <w:r w:rsidR="00967E4E" w:rsidRPr="001A42DE">
              <w:rPr>
                <w:rFonts w:ascii="Times New Roman" w:hAnsi="Times New Roman" w:cs="Times New Roman"/>
                <w:sz w:val="16"/>
                <w:szCs w:val="16"/>
              </w:rPr>
              <w:t>ехнологические</w:t>
            </w:r>
            <w:r w:rsidRPr="001A42DE">
              <w:rPr>
                <w:rFonts w:ascii="Times New Roman" w:hAnsi="Times New Roman" w:cs="Times New Roman"/>
                <w:sz w:val="16"/>
                <w:szCs w:val="16"/>
              </w:rPr>
              <w:t>;</w:t>
            </w:r>
          </w:p>
          <w:p w14:paraId="1101D21B" w14:textId="77777777" w:rsidR="00967E4E" w:rsidRPr="001A42DE"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э</w:t>
            </w:r>
            <w:r w:rsidR="00967E4E" w:rsidRPr="001A42DE">
              <w:rPr>
                <w:rFonts w:ascii="Times New Roman" w:hAnsi="Times New Roman" w:cs="Times New Roman"/>
                <w:sz w:val="16"/>
                <w:szCs w:val="16"/>
              </w:rPr>
              <w:t>ксплуатационные</w:t>
            </w:r>
            <w:r w:rsidRPr="001A42DE">
              <w:rPr>
                <w:rFonts w:ascii="Times New Roman" w:hAnsi="Times New Roman" w:cs="Times New Roman"/>
                <w:sz w:val="16"/>
                <w:szCs w:val="16"/>
              </w:rPr>
              <w:t>.</w:t>
            </w:r>
          </w:p>
          <w:p w14:paraId="0DE61966" w14:textId="77777777" w:rsidR="00967E4E" w:rsidRPr="001A42DE"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Берегозащитные сооружения и мероприятия</w:t>
            </w:r>
            <w:r w:rsidR="00D436CB" w:rsidRPr="001A42DE">
              <w:rPr>
                <w:rFonts w:ascii="Times New Roman" w:hAnsi="Times New Roman" w:cs="Times New Roman"/>
                <w:sz w:val="16"/>
                <w:szCs w:val="16"/>
              </w:rPr>
              <w:t>:</w:t>
            </w:r>
          </w:p>
          <w:p w14:paraId="4F690B63" w14:textId="77777777" w:rsidR="00D436CB" w:rsidRPr="001A42D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Волнозащитные</w:t>
            </w:r>
          </w:p>
          <w:p w14:paraId="0BE6AAB0" w14:textId="77777777" w:rsidR="00D436CB" w:rsidRPr="001A42D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Волногасящие</w:t>
            </w:r>
          </w:p>
          <w:p w14:paraId="2B2ECD9F" w14:textId="77777777" w:rsidR="00D436CB" w:rsidRPr="001A42D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Пляжеудерживающие</w:t>
            </w:r>
          </w:p>
          <w:p w14:paraId="3D9322A1" w14:textId="77777777" w:rsidR="00D436CB" w:rsidRPr="001A42D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Специальные</w:t>
            </w:r>
          </w:p>
          <w:p w14:paraId="50A45A79" w14:textId="77777777" w:rsidR="00D436CB" w:rsidRPr="001A42DE" w:rsidRDefault="00D436CB"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Сооружения и мероприятия для защиты от затопления:</w:t>
            </w:r>
          </w:p>
          <w:p w14:paraId="4C2FA195" w14:textId="77777777" w:rsidR="00D436CB" w:rsidRPr="001A42D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обвалование территорий со стороны реки, водохранилища или другого водного объекта;</w:t>
            </w:r>
          </w:p>
          <w:p w14:paraId="5A56B1DC" w14:textId="77777777" w:rsidR="00D436CB" w:rsidRPr="001A42D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искусственное повышение рельефа территории до незатопляемых планировочных отметок; </w:t>
            </w:r>
          </w:p>
          <w:p w14:paraId="4AF231DE" w14:textId="77777777" w:rsidR="00D436CB" w:rsidRPr="001A42DE"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аккумуляция,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14:paraId="486FEF89" w14:textId="77777777" w:rsidR="00967E4E" w:rsidRPr="001A42DE"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Сооружения и мероприятия для защиты от подтопления</w:t>
            </w:r>
            <w:r w:rsidR="00D44640" w:rsidRPr="001A42DE">
              <w:rPr>
                <w:rFonts w:ascii="Times New Roman" w:hAnsi="Times New Roman" w:cs="Times New Roman"/>
                <w:sz w:val="16"/>
                <w:szCs w:val="16"/>
              </w:rPr>
              <w:t>:</w:t>
            </w:r>
          </w:p>
          <w:p w14:paraId="0945251A" w14:textId="77777777" w:rsidR="00D44640" w:rsidRPr="001A42DE"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дренажные системы;</w:t>
            </w:r>
          </w:p>
          <w:p w14:paraId="3CAD111D" w14:textId="77777777" w:rsidR="00D44640" w:rsidRPr="001A42DE"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противофильтрационные экраны и завесы, проектируемые по СП 22.13330;</w:t>
            </w:r>
          </w:p>
          <w:p w14:paraId="567667FD" w14:textId="77777777" w:rsidR="00D44640" w:rsidRPr="001A42DE"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вертикальная планировка</w:t>
            </w:r>
            <w:r w:rsidR="00D44640" w:rsidRPr="001A42DE">
              <w:rPr>
                <w:rFonts w:ascii="Times New Roman" w:hAnsi="Times New Roman" w:cs="Times New Roman"/>
                <w:sz w:val="16"/>
                <w:szCs w:val="16"/>
              </w:rPr>
              <w:t xml:space="preserve"> территории с организацией поверхностного стока, включая искусственное повышение рельефа до планировочных отметок, обеспечивающих соблюдение нормы осушения;</w:t>
            </w:r>
          </w:p>
          <w:p w14:paraId="178048AD" w14:textId="77777777" w:rsidR="00D44640" w:rsidRPr="001A42DE"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прочистка</w:t>
            </w:r>
            <w:r w:rsidR="00D44640" w:rsidRPr="001A42DE">
              <w:rPr>
                <w:rFonts w:ascii="Times New Roman" w:hAnsi="Times New Roman" w:cs="Times New Roman"/>
                <w:sz w:val="16"/>
                <w:szCs w:val="16"/>
              </w:rPr>
              <w:t xml:space="preserve"> открытых водотоков и других элементов естественного дренирования;</w:t>
            </w:r>
          </w:p>
          <w:p w14:paraId="2F70E0AD" w14:textId="77777777" w:rsidR="00D44640" w:rsidRPr="001A42DE"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регулирование уровенного режима водных объектов;</w:t>
            </w:r>
          </w:p>
          <w:p w14:paraId="18681FCC" w14:textId="77777777" w:rsidR="00592523" w:rsidRPr="001A42DE"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посадка</w:t>
            </w:r>
            <w:r w:rsidR="00D44640" w:rsidRPr="001A42DE">
              <w:rPr>
                <w:rFonts w:ascii="Times New Roman" w:hAnsi="Times New Roman" w:cs="Times New Roman"/>
                <w:sz w:val="16"/>
                <w:szCs w:val="16"/>
              </w:rPr>
              <w:t xml:space="preserve"> деревьев с поверхностной корневой системой;</w:t>
            </w:r>
          </w:p>
          <w:p w14:paraId="6D988B81" w14:textId="77777777" w:rsidR="00FA3F78" w:rsidRPr="001A42DE"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технические решения, направленные на защиту водонесущих инженерных коммуникаций от повреждений, вызванных просадками грунта вследствие его подмыва, корнями растений и т.п. (защитные обоймы, футляры, прикорневые барьеры, усиленная гидроизоляция).</w:t>
            </w:r>
          </w:p>
        </w:tc>
      </w:tr>
    </w:tbl>
    <w:p w14:paraId="2212AA76" w14:textId="77777777" w:rsidR="00967E4E" w:rsidRPr="001A42DE"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lastRenderedPageBreak/>
        <w:t>Рекомендуемые размеры земельного участка для размещения пожарного депо приведены в таблице 15.2</w:t>
      </w:r>
    </w:p>
    <w:p w14:paraId="41222E4F" w14:textId="77777777" w:rsidR="00967E4E" w:rsidRPr="001A42D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15.2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6"/>
        <w:gridCol w:w="2126"/>
        <w:gridCol w:w="1417"/>
        <w:gridCol w:w="992"/>
      </w:tblGrid>
      <w:tr w:rsidR="001A42DE" w:rsidRPr="001A42DE" w14:paraId="136A5C4A" w14:textId="2F976A3C" w:rsidTr="005B575F">
        <w:tc>
          <w:tcPr>
            <w:tcW w:w="5666" w:type="dxa"/>
            <w:vMerge w:val="restart"/>
          </w:tcPr>
          <w:p w14:paraId="4EB5116D" w14:textId="57712223" w:rsidR="005B575F" w:rsidRPr="001A42DE" w:rsidRDefault="005B575F" w:rsidP="005B0EF7">
            <w:pPr>
              <w:jc w:val="center"/>
              <w:rPr>
                <w:rFonts w:ascii="Times New Roman" w:hAnsi="Times New Roman" w:cs="Times New Roman"/>
                <w:sz w:val="16"/>
                <w:szCs w:val="16"/>
              </w:rPr>
            </w:pPr>
            <w:r w:rsidRPr="001A42DE">
              <w:rPr>
                <w:rFonts w:ascii="Times New Roman" w:hAnsi="Times New Roman" w:cs="Times New Roman"/>
                <w:sz w:val="16"/>
                <w:szCs w:val="16"/>
              </w:rPr>
              <w:t>Наименование</w:t>
            </w:r>
          </w:p>
        </w:tc>
        <w:tc>
          <w:tcPr>
            <w:tcW w:w="4535" w:type="dxa"/>
            <w:gridSpan w:val="3"/>
            <w:tcBorders>
              <w:bottom w:val="single" w:sz="4" w:space="0" w:color="000000"/>
            </w:tcBorders>
          </w:tcPr>
          <w:p w14:paraId="5ED349F9" w14:textId="0A25A995" w:rsidR="005B575F" w:rsidRPr="001A42DE" w:rsidRDefault="005B575F" w:rsidP="005B0EF7">
            <w:pPr>
              <w:jc w:val="center"/>
              <w:rPr>
                <w:rFonts w:ascii="Times New Roman" w:hAnsi="Times New Roman" w:cs="Times New Roman"/>
                <w:sz w:val="16"/>
                <w:szCs w:val="16"/>
              </w:rPr>
            </w:pPr>
            <w:r w:rsidRPr="001A42DE">
              <w:rPr>
                <w:rFonts w:ascii="Times New Roman" w:hAnsi="Times New Roman" w:cs="Times New Roman"/>
                <w:sz w:val="16"/>
                <w:szCs w:val="16"/>
              </w:rPr>
              <w:t>Тип пожарного депо</w:t>
            </w:r>
          </w:p>
        </w:tc>
      </w:tr>
      <w:tr w:rsidR="001A42DE" w:rsidRPr="001A42DE" w14:paraId="5CB4AFFC" w14:textId="77777777" w:rsidTr="005B575F">
        <w:tc>
          <w:tcPr>
            <w:tcW w:w="5666" w:type="dxa"/>
            <w:vMerge/>
          </w:tcPr>
          <w:p w14:paraId="392FE975" w14:textId="104D4BC7" w:rsidR="005B575F" w:rsidRPr="001A42DE"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p>
        </w:tc>
        <w:tc>
          <w:tcPr>
            <w:tcW w:w="2126" w:type="dxa"/>
          </w:tcPr>
          <w:p w14:paraId="7E1C0744" w14:textId="77777777" w:rsidR="005B575F" w:rsidRPr="001A42DE"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1A42DE">
              <w:rPr>
                <w:rFonts w:ascii="Times New Roman" w:hAnsi="Times New Roman" w:cs="Times New Roman"/>
                <w:sz w:val="16"/>
                <w:szCs w:val="16"/>
                <w:lang w:val="en-US"/>
              </w:rPr>
              <w:t>III</w:t>
            </w:r>
          </w:p>
        </w:tc>
        <w:tc>
          <w:tcPr>
            <w:tcW w:w="1417" w:type="dxa"/>
          </w:tcPr>
          <w:p w14:paraId="144FACC6" w14:textId="77777777" w:rsidR="005B575F" w:rsidRPr="001A42DE"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lang w:val="en-US"/>
              </w:rPr>
            </w:pPr>
            <w:r w:rsidRPr="001A42DE">
              <w:rPr>
                <w:rFonts w:ascii="Times New Roman" w:hAnsi="Times New Roman" w:cs="Times New Roman"/>
                <w:sz w:val="16"/>
                <w:szCs w:val="16"/>
                <w:lang w:val="en-US"/>
              </w:rPr>
              <w:t>IV</w:t>
            </w:r>
          </w:p>
        </w:tc>
        <w:tc>
          <w:tcPr>
            <w:tcW w:w="992" w:type="dxa"/>
          </w:tcPr>
          <w:p w14:paraId="4FA3DF27" w14:textId="77777777" w:rsidR="005B575F" w:rsidRPr="001A42DE" w:rsidRDefault="005B575F" w:rsidP="00CA7AE6">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1A42DE">
              <w:rPr>
                <w:rFonts w:ascii="Times New Roman" w:hAnsi="Times New Roman" w:cs="Times New Roman"/>
                <w:sz w:val="16"/>
                <w:szCs w:val="16"/>
                <w:lang w:val="en-US"/>
              </w:rPr>
              <w:t>V</w:t>
            </w:r>
          </w:p>
        </w:tc>
      </w:tr>
    </w:tbl>
    <w:p w14:paraId="1AD04811"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531"/>
        <w:gridCol w:w="532"/>
        <w:gridCol w:w="532"/>
        <w:gridCol w:w="532"/>
        <w:gridCol w:w="519"/>
        <w:gridCol w:w="473"/>
        <w:gridCol w:w="425"/>
        <w:gridCol w:w="496"/>
        <w:gridCol w:w="496"/>
      </w:tblGrid>
      <w:tr w:rsidR="001A42DE" w:rsidRPr="001A42DE" w14:paraId="7FD1E60A" w14:textId="77777777" w:rsidTr="000B7545">
        <w:trPr>
          <w:tblHeader/>
        </w:trPr>
        <w:tc>
          <w:tcPr>
            <w:tcW w:w="5665" w:type="dxa"/>
            <w:tcBorders>
              <w:bottom w:val="single" w:sz="4" w:space="0" w:color="000000"/>
            </w:tcBorders>
          </w:tcPr>
          <w:p w14:paraId="19D7859C" w14:textId="4C7E5BD6" w:rsidR="005B575F" w:rsidRPr="001A42DE"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2127" w:type="dxa"/>
            <w:gridSpan w:val="4"/>
            <w:tcBorders>
              <w:bottom w:val="single" w:sz="4" w:space="0" w:color="000000"/>
            </w:tcBorders>
          </w:tcPr>
          <w:p w14:paraId="7C2D7D1F" w14:textId="77777777" w:rsidR="005B575F" w:rsidRPr="001A42DE"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1417" w:type="dxa"/>
            <w:gridSpan w:val="3"/>
            <w:tcBorders>
              <w:bottom w:val="single" w:sz="4" w:space="0" w:color="000000"/>
            </w:tcBorders>
          </w:tcPr>
          <w:p w14:paraId="78260B17" w14:textId="77777777" w:rsidR="005B575F" w:rsidRPr="001A42DE"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992" w:type="dxa"/>
            <w:gridSpan w:val="2"/>
            <w:tcBorders>
              <w:bottom w:val="single" w:sz="4" w:space="0" w:color="000000"/>
            </w:tcBorders>
          </w:tcPr>
          <w:p w14:paraId="668462DF" w14:textId="77777777" w:rsidR="005B575F" w:rsidRPr="001A42DE"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r>
      <w:tr w:rsidR="001A42DE" w:rsidRPr="001A42DE" w14:paraId="51EB730B" w14:textId="77777777" w:rsidTr="000B7545">
        <w:trPr>
          <w:tblHeader/>
        </w:trPr>
        <w:tc>
          <w:tcPr>
            <w:tcW w:w="5665" w:type="dxa"/>
            <w:tcBorders>
              <w:bottom w:val="single" w:sz="4" w:space="0" w:color="000000"/>
            </w:tcBorders>
          </w:tcPr>
          <w:p w14:paraId="4F6C4285" w14:textId="6497F81E" w:rsidR="005B575F" w:rsidRPr="001A42DE"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Количество пожарных автомобилей в депо, шт.</w:t>
            </w:r>
          </w:p>
        </w:tc>
        <w:tc>
          <w:tcPr>
            <w:tcW w:w="531" w:type="dxa"/>
            <w:tcBorders>
              <w:bottom w:val="single" w:sz="4" w:space="0" w:color="000000"/>
            </w:tcBorders>
          </w:tcPr>
          <w:p w14:paraId="0740C42F"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12 </w:t>
            </w:r>
          </w:p>
        </w:tc>
        <w:tc>
          <w:tcPr>
            <w:tcW w:w="532" w:type="dxa"/>
            <w:tcBorders>
              <w:bottom w:val="single" w:sz="4" w:space="0" w:color="000000"/>
            </w:tcBorders>
          </w:tcPr>
          <w:p w14:paraId="5AB2E6B6"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10 </w:t>
            </w:r>
          </w:p>
        </w:tc>
        <w:tc>
          <w:tcPr>
            <w:tcW w:w="532" w:type="dxa"/>
            <w:tcBorders>
              <w:bottom w:val="single" w:sz="4" w:space="0" w:color="000000"/>
            </w:tcBorders>
          </w:tcPr>
          <w:p w14:paraId="1C49B155"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8  </w:t>
            </w:r>
          </w:p>
        </w:tc>
        <w:tc>
          <w:tcPr>
            <w:tcW w:w="532" w:type="dxa"/>
            <w:tcBorders>
              <w:bottom w:val="single" w:sz="4" w:space="0" w:color="000000"/>
            </w:tcBorders>
          </w:tcPr>
          <w:p w14:paraId="5224BBDB"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6  </w:t>
            </w:r>
          </w:p>
        </w:tc>
        <w:tc>
          <w:tcPr>
            <w:tcW w:w="519" w:type="dxa"/>
            <w:tcBorders>
              <w:bottom w:val="single" w:sz="4" w:space="0" w:color="000000"/>
            </w:tcBorders>
          </w:tcPr>
          <w:p w14:paraId="6647A051"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c>
          <w:tcPr>
            <w:tcW w:w="473" w:type="dxa"/>
            <w:tcBorders>
              <w:bottom w:val="single" w:sz="4" w:space="0" w:color="000000"/>
            </w:tcBorders>
          </w:tcPr>
          <w:p w14:paraId="64DE2282"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425" w:type="dxa"/>
            <w:tcBorders>
              <w:bottom w:val="single" w:sz="4" w:space="0" w:color="000000"/>
            </w:tcBorders>
          </w:tcPr>
          <w:p w14:paraId="38DEC253"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496" w:type="dxa"/>
            <w:tcBorders>
              <w:bottom w:val="single" w:sz="4" w:space="0" w:color="000000"/>
            </w:tcBorders>
          </w:tcPr>
          <w:p w14:paraId="54D1AF9C"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496" w:type="dxa"/>
            <w:tcBorders>
              <w:bottom w:val="single" w:sz="4" w:space="0" w:color="000000"/>
            </w:tcBorders>
          </w:tcPr>
          <w:p w14:paraId="0B4ADC20"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r>
      <w:tr w:rsidR="001A42DE" w:rsidRPr="001A42DE" w14:paraId="70F99229" w14:textId="77777777" w:rsidTr="000B7545">
        <w:trPr>
          <w:tblHeader/>
        </w:trPr>
        <w:tc>
          <w:tcPr>
            <w:tcW w:w="5665" w:type="dxa"/>
            <w:tcBorders>
              <w:bottom w:val="single" w:sz="4" w:space="0" w:color="000000"/>
            </w:tcBorders>
          </w:tcPr>
          <w:p w14:paraId="0DFB1638" w14:textId="2E03FACE" w:rsidR="005B575F" w:rsidRPr="001A42DE"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Ориентировочная площадь земельного участка пожарного депо, га</w:t>
            </w:r>
          </w:p>
        </w:tc>
        <w:tc>
          <w:tcPr>
            <w:tcW w:w="531" w:type="dxa"/>
            <w:tcBorders>
              <w:bottom w:val="single" w:sz="4" w:space="0" w:color="000000"/>
            </w:tcBorders>
          </w:tcPr>
          <w:p w14:paraId="749024A7"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1,7</w:t>
            </w:r>
          </w:p>
        </w:tc>
        <w:tc>
          <w:tcPr>
            <w:tcW w:w="532" w:type="dxa"/>
            <w:tcBorders>
              <w:bottom w:val="single" w:sz="4" w:space="0" w:color="000000"/>
            </w:tcBorders>
          </w:tcPr>
          <w:p w14:paraId="58DB115A"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1,6</w:t>
            </w:r>
          </w:p>
        </w:tc>
        <w:tc>
          <w:tcPr>
            <w:tcW w:w="532" w:type="dxa"/>
            <w:tcBorders>
              <w:bottom w:val="single" w:sz="4" w:space="0" w:color="000000"/>
            </w:tcBorders>
          </w:tcPr>
          <w:p w14:paraId="67359F1B"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1,5</w:t>
            </w:r>
          </w:p>
        </w:tc>
        <w:tc>
          <w:tcPr>
            <w:tcW w:w="532" w:type="dxa"/>
            <w:tcBorders>
              <w:bottom w:val="single" w:sz="4" w:space="0" w:color="000000"/>
            </w:tcBorders>
          </w:tcPr>
          <w:p w14:paraId="0F25C0DA"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1,3</w:t>
            </w:r>
          </w:p>
        </w:tc>
        <w:tc>
          <w:tcPr>
            <w:tcW w:w="519" w:type="dxa"/>
            <w:tcBorders>
              <w:bottom w:val="single" w:sz="4" w:space="0" w:color="000000"/>
            </w:tcBorders>
          </w:tcPr>
          <w:p w14:paraId="36643035"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1,2</w:t>
            </w:r>
          </w:p>
        </w:tc>
        <w:tc>
          <w:tcPr>
            <w:tcW w:w="473" w:type="dxa"/>
            <w:tcBorders>
              <w:bottom w:val="single" w:sz="4" w:space="0" w:color="000000"/>
            </w:tcBorders>
          </w:tcPr>
          <w:p w14:paraId="3C9A1FE5"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425" w:type="dxa"/>
            <w:tcBorders>
              <w:bottom w:val="single" w:sz="4" w:space="0" w:color="000000"/>
            </w:tcBorders>
          </w:tcPr>
          <w:p w14:paraId="7FC66855" w14:textId="77777777" w:rsidR="005B575F" w:rsidRPr="001A42DE"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0,8</w:t>
            </w:r>
          </w:p>
        </w:tc>
        <w:tc>
          <w:tcPr>
            <w:tcW w:w="496" w:type="dxa"/>
            <w:tcBorders>
              <w:bottom w:val="single" w:sz="4" w:space="0" w:color="000000"/>
            </w:tcBorders>
          </w:tcPr>
          <w:p w14:paraId="799D8467" w14:textId="77777777" w:rsidR="005B575F" w:rsidRPr="001A42DE" w:rsidRDefault="005B575F" w:rsidP="00352796">
            <w:pPr>
              <w:pStyle w:val="a3"/>
              <w:tabs>
                <w:tab w:val="left" w:pos="1134"/>
                <w:tab w:val="left" w:pos="1276"/>
                <w:tab w:val="left" w:pos="1560"/>
                <w:tab w:val="left" w:pos="9356"/>
              </w:tabs>
              <w:ind w:left="-250" w:right="-108" w:firstLine="250"/>
              <w:jc w:val="center"/>
              <w:rPr>
                <w:rFonts w:ascii="Times New Roman" w:hAnsi="Times New Roman" w:cs="Times New Roman"/>
                <w:sz w:val="16"/>
                <w:szCs w:val="16"/>
              </w:rPr>
            </w:pPr>
            <w:r w:rsidRPr="001A42DE">
              <w:rPr>
                <w:rFonts w:ascii="Times New Roman" w:hAnsi="Times New Roman" w:cs="Times New Roman"/>
                <w:sz w:val="16"/>
                <w:szCs w:val="16"/>
              </w:rPr>
              <w:t>0,85</w:t>
            </w:r>
          </w:p>
        </w:tc>
        <w:tc>
          <w:tcPr>
            <w:tcW w:w="496" w:type="dxa"/>
            <w:tcBorders>
              <w:bottom w:val="single" w:sz="4" w:space="0" w:color="000000"/>
            </w:tcBorders>
          </w:tcPr>
          <w:p w14:paraId="2AED699E" w14:textId="77777777" w:rsidR="005B575F" w:rsidRPr="001A42DE" w:rsidRDefault="005B575F" w:rsidP="00352796">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1A42DE">
              <w:rPr>
                <w:rFonts w:ascii="Times New Roman" w:hAnsi="Times New Roman" w:cs="Times New Roman"/>
                <w:sz w:val="16"/>
                <w:szCs w:val="16"/>
              </w:rPr>
              <w:t>0,55</w:t>
            </w:r>
          </w:p>
        </w:tc>
      </w:tr>
    </w:tbl>
    <w:p w14:paraId="31691ED7" w14:textId="77777777" w:rsidR="00967E4E" w:rsidRPr="001A42DE"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минимального количества специальных пожарных автомобилей, необходимого для укомплектования подразделений пожарной охраны, создаваемых для тушения пожаров и проведения аварийно-спасательных работ в населённых пунктах приведены в таблице 15.3</w:t>
      </w:r>
    </w:p>
    <w:p w14:paraId="28D0DFF8" w14:textId="77777777" w:rsidR="00967E4E" w:rsidRPr="001A42D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15.3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1A42DE" w:rsidRPr="001A42DE" w14:paraId="7908E283" w14:textId="77777777" w:rsidTr="00352796">
        <w:tc>
          <w:tcPr>
            <w:tcW w:w="4503" w:type="dxa"/>
            <w:vAlign w:val="center"/>
          </w:tcPr>
          <w:p w14:paraId="702CF9F8"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Наименование специального автомобиля</w:t>
            </w:r>
          </w:p>
        </w:tc>
        <w:tc>
          <w:tcPr>
            <w:tcW w:w="5698" w:type="dxa"/>
          </w:tcPr>
          <w:p w14:paraId="087E86E0" w14:textId="77777777" w:rsidR="00967E4E" w:rsidRPr="001A42DE" w:rsidRDefault="006E0D0F"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 </w:t>
            </w:r>
            <w:r w:rsidR="00967E4E" w:rsidRPr="001A42DE">
              <w:rPr>
                <w:rFonts w:ascii="Times New Roman" w:hAnsi="Times New Roman" w:cs="Times New Roman"/>
                <w:sz w:val="16"/>
                <w:szCs w:val="16"/>
              </w:rPr>
              <w:t>Количество автомобилей</w:t>
            </w:r>
          </w:p>
        </w:tc>
      </w:tr>
    </w:tbl>
    <w:p w14:paraId="64E6C30F"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1A42DE" w:rsidRPr="001A42DE" w14:paraId="1DA0E23C" w14:textId="77777777" w:rsidTr="00352796">
        <w:trPr>
          <w:tblHeader/>
        </w:trPr>
        <w:tc>
          <w:tcPr>
            <w:tcW w:w="4503" w:type="dxa"/>
            <w:tcBorders>
              <w:bottom w:val="single" w:sz="4" w:space="0" w:color="000000"/>
            </w:tcBorders>
          </w:tcPr>
          <w:p w14:paraId="03D5FFE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5698" w:type="dxa"/>
            <w:tcBorders>
              <w:bottom w:val="single" w:sz="4" w:space="0" w:color="000000"/>
            </w:tcBorders>
          </w:tcPr>
          <w:p w14:paraId="43C5FDA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r>
      <w:tr w:rsidR="001A42DE" w:rsidRPr="001A42DE" w14:paraId="76441E0D"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013E739" w14:textId="77777777" w:rsidR="005B575F" w:rsidRPr="001A42DE" w:rsidRDefault="005B575F" w:rsidP="005B575F">
            <w:pPr>
              <w:pStyle w:val="TableParagraph"/>
              <w:rPr>
                <w:rFonts w:ascii="Times New Roman" w:hAnsi="Times New Roman" w:cs="Times New Roman"/>
                <w:sz w:val="16"/>
                <w:szCs w:val="16"/>
              </w:rPr>
            </w:pPr>
            <w:r w:rsidRPr="001A42DE">
              <w:rPr>
                <w:rFonts w:ascii="Times New Roman" w:hAnsi="Times New Roman" w:cs="Times New Roman"/>
                <w:sz w:val="16"/>
                <w:szCs w:val="16"/>
              </w:rPr>
              <w:t>Автолестница (автоподъемник)</w:t>
            </w:r>
          </w:p>
        </w:tc>
        <w:tc>
          <w:tcPr>
            <w:tcW w:w="5698" w:type="dxa"/>
            <w:tcBorders>
              <w:top w:val="single" w:sz="4" w:space="0" w:color="000000"/>
              <w:left w:val="single" w:sz="4" w:space="0" w:color="000000"/>
              <w:bottom w:val="single" w:sz="4" w:space="0" w:color="000000"/>
              <w:right w:val="single" w:sz="4" w:space="0" w:color="000000"/>
            </w:tcBorders>
          </w:tcPr>
          <w:p w14:paraId="569A3DDD" w14:textId="26E3ACA5" w:rsidR="005B575F" w:rsidRPr="001A42DE" w:rsidRDefault="005B575F" w:rsidP="005B575F">
            <w:pPr>
              <w:pStyle w:val="TableParagraph"/>
              <w:jc w:val="bot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258CE8C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E41BF9A" w14:textId="77777777" w:rsidR="005B575F" w:rsidRPr="001A42DE" w:rsidRDefault="005B575F" w:rsidP="005B575F">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Автомобиль газодымозащитной службы</w:t>
            </w:r>
          </w:p>
        </w:tc>
        <w:tc>
          <w:tcPr>
            <w:tcW w:w="5698" w:type="dxa"/>
            <w:tcBorders>
              <w:top w:val="single" w:sz="4" w:space="0" w:color="000000"/>
              <w:left w:val="single" w:sz="4" w:space="0" w:color="000000"/>
              <w:bottom w:val="single" w:sz="4" w:space="0" w:color="000000"/>
              <w:right w:val="single" w:sz="4" w:space="0" w:color="000000"/>
            </w:tcBorders>
          </w:tcPr>
          <w:p w14:paraId="2B60398F" w14:textId="7D6448B5" w:rsidR="005B575F" w:rsidRPr="001A42DE" w:rsidRDefault="005B575F" w:rsidP="005B575F">
            <w:pPr>
              <w:pStyle w:val="TableParagraph"/>
              <w:jc w:val="bot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1952556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9CB2596" w14:textId="77777777" w:rsidR="005B575F" w:rsidRPr="001A42DE" w:rsidRDefault="005B575F" w:rsidP="005B575F">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716DB8AA" w14:textId="1F0D38BD" w:rsidR="005B575F" w:rsidRPr="001A42DE" w:rsidRDefault="005B575F" w:rsidP="005B575F">
            <w:pPr>
              <w:pStyle w:val="TableParagraph"/>
              <w:jc w:val="bot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408FD89F"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6A3562B"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Автонасос и насосно-рукавный автомобиль</w:t>
            </w:r>
          </w:p>
        </w:tc>
        <w:tc>
          <w:tcPr>
            <w:tcW w:w="5698" w:type="dxa"/>
            <w:tcBorders>
              <w:top w:val="single" w:sz="4" w:space="0" w:color="000000"/>
              <w:left w:val="single" w:sz="4" w:space="0" w:color="000000"/>
              <w:bottom w:val="single" w:sz="4" w:space="0" w:color="000000"/>
              <w:right w:val="single" w:sz="4" w:space="0" w:color="000000"/>
            </w:tcBorders>
          </w:tcPr>
          <w:p w14:paraId="432D6BDD"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0A63B34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97635B5"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Автоцистерна, автомобиль воздушно-пенного тушения, автоцистерна с коленчатым подъемником грузоподъемностью шасси до 20 тонн</w:t>
            </w:r>
          </w:p>
        </w:tc>
        <w:tc>
          <w:tcPr>
            <w:tcW w:w="5698" w:type="dxa"/>
            <w:tcBorders>
              <w:top w:val="single" w:sz="4" w:space="0" w:color="000000"/>
              <w:left w:val="single" w:sz="4" w:space="0" w:color="000000"/>
              <w:bottom w:val="single" w:sz="4" w:space="0" w:color="000000"/>
              <w:right w:val="single" w:sz="4" w:space="0" w:color="000000"/>
            </w:tcBorders>
          </w:tcPr>
          <w:p w14:paraId="76F75ACF"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39E80D76"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DE1A334"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Автоцистерна и автомобиль воздушно-пенного тушения упрощенного типа</w:t>
            </w:r>
          </w:p>
        </w:tc>
        <w:tc>
          <w:tcPr>
            <w:tcW w:w="5698" w:type="dxa"/>
            <w:tcBorders>
              <w:top w:val="single" w:sz="4" w:space="0" w:color="000000"/>
              <w:left w:val="single" w:sz="4" w:space="0" w:color="000000"/>
              <w:bottom w:val="single" w:sz="4" w:space="0" w:color="000000"/>
              <w:right w:val="single" w:sz="4" w:space="0" w:color="000000"/>
            </w:tcBorders>
          </w:tcPr>
          <w:p w14:paraId="443ED7C2"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1FA158D0"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659357F"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Автомобили: порошкового, углекислотного и комбинированного тушения</w:t>
            </w:r>
          </w:p>
        </w:tc>
        <w:tc>
          <w:tcPr>
            <w:tcW w:w="5698" w:type="dxa"/>
            <w:tcBorders>
              <w:top w:val="single" w:sz="4" w:space="0" w:color="000000"/>
              <w:left w:val="single" w:sz="4" w:space="0" w:color="000000"/>
              <w:bottom w:val="single" w:sz="4" w:space="0" w:color="000000"/>
              <w:right w:val="single" w:sz="4" w:space="0" w:color="000000"/>
            </w:tcBorders>
          </w:tcPr>
          <w:p w14:paraId="77660381"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7BB4EF9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BD8DB3D"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Автоцистерна грузоподъемностью шасси свыше 20 тонн</w:t>
            </w:r>
          </w:p>
        </w:tc>
        <w:tc>
          <w:tcPr>
            <w:tcW w:w="5698" w:type="dxa"/>
            <w:tcBorders>
              <w:top w:val="single" w:sz="4" w:space="0" w:color="000000"/>
              <w:left w:val="single" w:sz="4" w:space="0" w:color="000000"/>
              <w:bottom w:val="single" w:sz="4" w:space="0" w:color="000000"/>
              <w:right w:val="single" w:sz="4" w:space="0" w:color="000000"/>
            </w:tcBorders>
          </w:tcPr>
          <w:p w14:paraId="195F6511"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1C310407"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758CA26"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Пожарная насосная станция</w:t>
            </w:r>
          </w:p>
        </w:tc>
        <w:tc>
          <w:tcPr>
            <w:tcW w:w="5698" w:type="dxa"/>
            <w:tcBorders>
              <w:top w:val="single" w:sz="4" w:space="0" w:color="000000"/>
              <w:left w:val="single" w:sz="4" w:space="0" w:color="000000"/>
              <w:bottom w:val="single" w:sz="4" w:space="0" w:color="000000"/>
              <w:right w:val="single" w:sz="4" w:space="0" w:color="000000"/>
            </w:tcBorders>
          </w:tcPr>
          <w:p w14:paraId="54500086"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23A6B66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F7430E0"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Автолестница, автоподъемник длиной до 18 метров</w:t>
            </w:r>
          </w:p>
        </w:tc>
        <w:tc>
          <w:tcPr>
            <w:tcW w:w="5698" w:type="dxa"/>
            <w:tcBorders>
              <w:top w:val="single" w:sz="4" w:space="0" w:color="000000"/>
              <w:left w:val="single" w:sz="4" w:space="0" w:color="000000"/>
              <w:bottom w:val="single" w:sz="4" w:space="0" w:color="000000"/>
              <w:right w:val="single" w:sz="4" w:space="0" w:color="000000"/>
            </w:tcBorders>
          </w:tcPr>
          <w:p w14:paraId="4783BAEB"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11C2CF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DAFFF2E"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Автолестница, автоподъемник и пеноподъемник самоходный </w:t>
            </w:r>
            <w:r w:rsidRPr="001A42DE">
              <w:rPr>
                <w:rFonts w:ascii="Times New Roman" w:hAnsi="Times New Roman" w:cs="Times New Roman"/>
                <w:sz w:val="16"/>
                <w:szCs w:val="16"/>
              </w:rPr>
              <w:lastRenderedPageBreak/>
              <w:t>длиной до 45 метров</w:t>
            </w:r>
          </w:p>
        </w:tc>
        <w:tc>
          <w:tcPr>
            <w:tcW w:w="5698" w:type="dxa"/>
            <w:tcBorders>
              <w:top w:val="single" w:sz="4" w:space="0" w:color="000000"/>
              <w:left w:val="single" w:sz="4" w:space="0" w:color="000000"/>
              <w:bottom w:val="single" w:sz="4" w:space="0" w:color="000000"/>
              <w:right w:val="single" w:sz="4" w:space="0" w:color="000000"/>
            </w:tcBorders>
          </w:tcPr>
          <w:p w14:paraId="73DD7447"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lastRenderedPageBreak/>
              <w:t>Не устанавливается</w:t>
            </w:r>
          </w:p>
        </w:tc>
      </w:tr>
      <w:tr w:rsidR="001A42DE" w:rsidRPr="001A42DE" w14:paraId="7383003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9A1A63E"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lastRenderedPageBreak/>
              <w:t>Автолестница, автоподъемник длиной свыше 45 метров</w:t>
            </w:r>
          </w:p>
        </w:tc>
        <w:tc>
          <w:tcPr>
            <w:tcW w:w="5698" w:type="dxa"/>
            <w:tcBorders>
              <w:top w:val="single" w:sz="4" w:space="0" w:color="000000"/>
              <w:left w:val="single" w:sz="4" w:space="0" w:color="000000"/>
              <w:bottom w:val="single" w:sz="4" w:space="0" w:color="000000"/>
              <w:right w:val="single" w:sz="4" w:space="0" w:color="000000"/>
            </w:tcBorders>
          </w:tcPr>
          <w:p w14:paraId="49739E0C"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5BA0EFE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3ABE6E5"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Автомобиль газодымозащитной службы</w:t>
            </w:r>
          </w:p>
        </w:tc>
        <w:tc>
          <w:tcPr>
            <w:tcW w:w="5698" w:type="dxa"/>
            <w:tcBorders>
              <w:top w:val="single" w:sz="4" w:space="0" w:color="000000"/>
              <w:left w:val="single" w:sz="4" w:space="0" w:color="000000"/>
              <w:bottom w:val="single" w:sz="4" w:space="0" w:color="000000"/>
              <w:right w:val="single" w:sz="4" w:space="0" w:color="000000"/>
            </w:tcBorders>
          </w:tcPr>
          <w:p w14:paraId="74C5998F"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4DE1308"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820023A" w14:textId="77777777" w:rsidR="001364F3" w:rsidRPr="001A42DE" w:rsidRDefault="001364F3" w:rsidP="001364F3">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Автомобиль водозащитный</w:t>
            </w:r>
          </w:p>
        </w:tc>
        <w:tc>
          <w:tcPr>
            <w:tcW w:w="5698" w:type="dxa"/>
            <w:tcBorders>
              <w:top w:val="single" w:sz="4" w:space="0" w:color="000000"/>
              <w:left w:val="single" w:sz="4" w:space="0" w:color="000000"/>
              <w:bottom w:val="single" w:sz="4" w:space="0" w:color="000000"/>
              <w:right w:val="single" w:sz="4" w:space="0" w:color="000000"/>
            </w:tcBorders>
          </w:tcPr>
          <w:p w14:paraId="0F024357" w14:textId="77777777" w:rsidR="001364F3" w:rsidRPr="001A42DE" w:rsidRDefault="001364F3"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2956A52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368CFD1D"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Автомобиль дымоудаления</w:t>
            </w:r>
          </w:p>
        </w:tc>
        <w:tc>
          <w:tcPr>
            <w:tcW w:w="5698" w:type="dxa"/>
            <w:tcBorders>
              <w:top w:val="single" w:sz="4" w:space="0" w:color="000000"/>
              <w:left w:val="single" w:sz="4" w:space="0" w:color="000000"/>
              <w:bottom w:val="single" w:sz="4" w:space="0" w:color="000000"/>
              <w:right w:val="single" w:sz="4" w:space="0" w:color="000000"/>
            </w:tcBorders>
          </w:tcPr>
          <w:p w14:paraId="59D707E4"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59A8C22"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C0B5FAC"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Автомобиль технической службы</w:t>
            </w:r>
          </w:p>
        </w:tc>
        <w:tc>
          <w:tcPr>
            <w:tcW w:w="5698" w:type="dxa"/>
            <w:tcBorders>
              <w:top w:val="single" w:sz="4" w:space="0" w:color="000000"/>
              <w:left w:val="single" w:sz="4" w:space="0" w:color="000000"/>
              <w:bottom w:val="single" w:sz="4" w:space="0" w:color="000000"/>
              <w:right w:val="single" w:sz="4" w:space="0" w:color="000000"/>
            </w:tcBorders>
          </w:tcPr>
          <w:p w14:paraId="5B624FC1"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E1C6C5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4FED934" w14:textId="77777777" w:rsidR="001364F3" w:rsidRPr="001A42DE" w:rsidRDefault="001364F3"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6FDF8C76" w14:textId="77777777" w:rsidR="001364F3" w:rsidRPr="001A42DE" w:rsidRDefault="001364F3"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748D99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5375784F" w14:textId="77777777" w:rsidR="001364F3" w:rsidRPr="001A42DE" w:rsidRDefault="001364F3" w:rsidP="001364F3">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Автомобиль связи</w:t>
            </w:r>
          </w:p>
        </w:tc>
        <w:tc>
          <w:tcPr>
            <w:tcW w:w="5698" w:type="dxa"/>
            <w:tcBorders>
              <w:top w:val="single" w:sz="4" w:space="0" w:color="000000"/>
              <w:left w:val="single" w:sz="4" w:space="0" w:color="000000"/>
              <w:bottom w:val="single" w:sz="4" w:space="0" w:color="000000"/>
              <w:right w:val="single" w:sz="4" w:space="0" w:color="000000"/>
            </w:tcBorders>
          </w:tcPr>
          <w:p w14:paraId="5C9550C7" w14:textId="77777777" w:rsidR="001364F3" w:rsidRPr="001A42DE" w:rsidRDefault="001364F3"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5C0981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0CFE332" w14:textId="77777777" w:rsidR="001364F3" w:rsidRPr="001A42DE" w:rsidRDefault="001364F3" w:rsidP="001364F3">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Автомобиль освещения</w:t>
            </w:r>
          </w:p>
        </w:tc>
        <w:tc>
          <w:tcPr>
            <w:tcW w:w="5698" w:type="dxa"/>
            <w:tcBorders>
              <w:top w:val="single" w:sz="4" w:space="0" w:color="000000"/>
              <w:left w:val="single" w:sz="4" w:space="0" w:color="000000"/>
              <w:bottom w:val="single" w:sz="4" w:space="0" w:color="000000"/>
              <w:right w:val="single" w:sz="4" w:space="0" w:color="000000"/>
            </w:tcBorders>
          </w:tcPr>
          <w:p w14:paraId="724BEC99" w14:textId="77777777" w:rsidR="001364F3" w:rsidRPr="001A42DE" w:rsidRDefault="001364F3"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182D0E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897F44A"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Автомобили: рукавный и по доставке рукавов</w:t>
            </w:r>
          </w:p>
        </w:tc>
        <w:tc>
          <w:tcPr>
            <w:tcW w:w="5698" w:type="dxa"/>
            <w:tcBorders>
              <w:top w:val="single" w:sz="4" w:space="0" w:color="000000"/>
              <w:left w:val="single" w:sz="4" w:space="0" w:color="000000"/>
              <w:bottom w:val="single" w:sz="4" w:space="0" w:color="000000"/>
              <w:right w:val="single" w:sz="4" w:space="0" w:color="000000"/>
            </w:tcBorders>
          </w:tcPr>
          <w:p w14:paraId="6883825D"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58490B5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3948FEB"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Автомобиль штабной</w:t>
            </w:r>
          </w:p>
        </w:tc>
        <w:tc>
          <w:tcPr>
            <w:tcW w:w="5698" w:type="dxa"/>
            <w:tcBorders>
              <w:top w:val="single" w:sz="4" w:space="0" w:color="000000"/>
              <w:left w:val="single" w:sz="4" w:space="0" w:color="000000"/>
              <w:bottom w:val="single" w:sz="4" w:space="0" w:color="000000"/>
              <w:right w:val="single" w:sz="4" w:space="0" w:color="000000"/>
            </w:tcBorders>
          </w:tcPr>
          <w:p w14:paraId="4561E989"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2F1FF96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5447833" w14:textId="77777777" w:rsidR="001364F3" w:rsidRPr="001A42DE" w:rsidRDefault="001364F3" w:rsidP="001364F3">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Автомобиль технической службы,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2EC3F879" w14:textId="77777777" w:rsidR="001364F3" w:rsidRPr="001A42DE" w:rsidRDefault="001364F3" w:rsidP="001364F3">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297AB74A"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8B0784D" w14:textId="77777777" w:rsidR="001364F3" w:rsidRPr="001A42DE" w:rsidRDefault="001364F3" w:rsidP="001364F3">
            <w:pPr>
              <w:pStyle w:val="TableParagraph"/>
              <w:rPr>
                <w:rFonts w:ascii="Times New Roman" w:hAnsi="Times New Roman" w:cs="Times New Roman"/>
                <w:sz w:val="16"/>
                <w:szCs w:val="16"/>
              </w:rPr>
            </w:pPr>
            <w:r w:rsidRPr="001A42DE">
              <w:rPr>
                <w:rFonts w:ascii="Times New Roman" w:hAnsi="Times New Roman" w:cs="Times New Roman"/>
                <w:sz w:val="16"/>
                <w:szCs w:val="16"/>
              </w:rPr>
              <w:t>Автомобиль для обслуживания и ремонта средств связи</w:t>
            </w:r>
          </w:p>
        </w:tc>
        <w:tc>
          <w:tcPr>
            <w:tcW w:w="5698" w:type="dxa"/>
            <w:tcBorders>
              <w:top w:val="single" w:sz="4" w:space="0" w:color="000000"/>
              <w:left w:val="single" w:sz="4" w:space="0" w:color="000000"/>
              <w:bottom w:val="single" w:sz="4" w:space="0" w:color="000000"/>
              <w:right w:val="single" w:sz="4" w:space="0" w:color="000000"/>
            </w:tcBorders>
          </w:tcPr>
          <w:p w14:paraId="25041A89" w14:textId="77777777" w:rsidR="001364F3" w:rsidRPr="001A42DE" w:rsidRDefault="001364F3" w:rsidP="001364F3">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bl>
    <w:p w14:paraId="63D64A3A" w14:textId="77777777" w:rsidR="001364F3" w:rsidRPr="001A42DE" w:rsidRDefault="001364F3" w:rsidP="001364F3">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2EEA83B0" w14:textId="77777777" w:rsidR="00967E4E" w:rsidRPr="001A42DE" w:rsidRDefault="00C23874" w:rsidP="00133E37">
      <w:pPr>
        <w:pStyle w:val="3"/>
        <w:ind w:right="-20"/>
        <w:rPr>
          <w:sz w:val="26"/>
          <w:szCs w:val="26"/>
        </w:rPr>
      </w:pPr>
      <w:r w:rsidRPr="001A42DE">
        <w:rPr>
          <w:sz w:val="26"/>
          <w:szCs w:val="26"/>
          <w:lang w:val="en-US"/>
        </w:rPr>
        <w:t>C</w:t>
      </w:r>
      <w:r w:rsidR="00967E4E" w:rsidRPr="001A42DE">
        <w:rPr>
          <w:sz w:val="26"/>
          <w:szCs w:val="26"/>
        </w:rPr>
        <w:t>ТАТЬЯ 16. ГРАЖДАНСКАЯ ОБОРОНА</w:t>
      </w:r>
    </w:p>
    <w:p w14:paraId="75CAD100" w14:textId="77777777" w:rsidR="00967E4E" w:rsidRPr="001A42DE"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00C0D395" w14:textId="77777777" w:rsidR="00967E4E" w:rsidRPr="001A42DE" w:rsidRDefault="00967E4E" w:rsidP="007322D1">
      <w:pPr>
        <w:pStyle w:val="a3"/>
        <w:numPr>
          <w:ilvl w:val="0"/>
          <w:numId w:val="30"/>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приведены в таблице 16.1</w:t>
      </w:r>
    </w:p>
    <w:p w14:paraId="0081A1DF"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r w:rsidRPr="001A42DE">
        <w:rPr>
          <w:rFonts w:ascii="Times New Roman" w:hAnsi="Times New Roman" w:cs="Times New Roman"/>
          <w:sz w:val="26"/>
          <w:szCs w:val="26"/>
        </w:rPr>
        <w:t>Таблица 16.1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1A42DE" w:rsidRPr="001A42DE" w14:paraId="0FAFE854" w14:textId="77777777" w:rsidTr="00347BA4">
        <w:tc>
          <w:tcPr>
            <w:tcW w:w="3227" w:type="dxa"/>
            <w:vMerge w:val="restart"/>
          </w:tcPr>
          <w:p w14:paraId="082B97F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Наименование объектов</w:t>
            </w:r>
          </w:p>
        </w:tc>
        <w:tc>
          <w:tcPr>
            <w:tcW w:w="5103" w:type="dxa"/>
            <w:gridSpan w:val="2"/>
          </w:tcPr>
          <w:p w14:paraId="0B71CDAA"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Предельные значения расчётных показателей</w:t>
            </w:r>
          </w:p>
        </w:tc>
        <w:tc>
          <w:tcPr>
            <w:tcW w:w="1871" w:type="dxa"/>
            <w:vMerge w:val="restart"/>
          </w:tcPr>
          <w:p w14:paraId="27EB9F50"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Размер земельного участка, </w:t>
            </w:r>
          </w:p>
          <w:p w14:paraId="154B956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 xml:space="preserve">2 </w:t>
            </w:r>
            <w:r w:rsidRPr="001A42DE">
              <w:rPr>
                <w:rFonts w:ascii="Times New Roman" w:hAnsi="Times New Roman" w:cs="Times New Roman"/>
                <w:sz w:val="16"/>
                <w:szCs w:val="16"/>
              </w:rPr>
              <w:t>/ единица измерения</w:t>
            </w:r>
          </w:p>
        </w:tc>
      </w:tr>
      <w:tr w:rsidR="001A42DE" w:rsidRPr="001A42DE" w14:paraId="4C99513F" w14:textId="77777777" w:rsidTr="00347BA4">
        <w:trPr>
          <w:trHeight w:val="229"/>
        </w:trPr>
        <w:tc>
          <w:tcPr>
            <w:tcW w:w="3227" w:type="dxa"/>
            <w:vMerge/>
          </w:tcPr>
          <w:p w14:paraId="6A708E0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06A5BB" w14:textId="77777777" w:rsidR="00967E4E" w:rsidRPr="001A42DE" w:rsidRDefault="00967E4E" w:rsidP="00942336">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минимально до</w:t>
            </w:r>
            <w:r w:rsidR="00942336" w:rsidRPr="001A42DE">
              <w:rPr>
                <w:rFonts w:ascii="Times New Roman" w:hAnsi="Times New Roman" w:cs="Times New Roman"/>
                <w:sz w:val="16"/>
                <w:szCs w:val="16"/>
              </w:rPr>
              <w:t>пустимого уровня обеспеченности</w:t>
            </w:r>
          </w:p>
        </w:tc>
        <w:tc>
          <w:tcPr>
            <w:tcW w:w="2835" w:type="dxa"/>
          </w:tcPr>
          <w:p w14:paraId="4910FC02"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2BA0A2F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0CEC477"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1A42DE" w:rsidRPr="001A42DE" w14:paraId="09FD124C" w14:textId="77777777" w:rsidTr="00347BA4">
        <w:trPr>
          <w:tblHeader/>
        </w:trPr>
        <w:tc>
          <w:tcPr>
            <w:tcW w:w="3227" w:type="dxa"/>
          </w:tcPr>
          <w:p w14:paraId="0753D64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2268" w:type="dxa"/>
          </w:tcPr>
          <w:p w14:paraId="364F715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835" w:type="dxa"/>
          </w:tcPr>
          <w:p w14:paraId="20BB64B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c>
          <w:tcPr>
            <w:tcW w:w="1871" w:type="dxa"/>
          </w:tcPr>
          <w:p w14:paraId="5013284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4</w:t>
            </w:r>
          </w:p>
        </w:tc>
      </w:tr>
      <w:tr w:rsidR="001A42DE" w:rsidRPr="001A42DE" w14:paraId="25007A98" w14:textId="77777777" w:rsidTr="00347BA4">
        <w:tc>
          <w:tcPr>
            <w:tcW w:w="10201" w:type="dxa"/>
            <w:gridSpan w:val="4"/>
          </w:tcPr>
          <w:p w14:paraId="4CB3B3A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Защитные сооружения гражданской обороны</w:t>
            </w:r>
          </w:p>
        </w:tc>
      </w:tr>
      <w:tr w:rsidR="001A42DE" w:rsidRPr="001A42DE" w14:paraId="10C7C9B4" w14:textId="77777777" w:rsidTr="00347BA4">
        <w:tc>
          <w:tcPr>
            <w:tcW w:w="3227" w:type="dxa"/>
          </w:tcPr>
          <w:p w14:paraId="1E6BDA09" w14:textId="77777777" w:rsidR="00967E4E" w:rsidRPr="001A42DE" w:rsidRDefault="00967E4E" w:rsidP="005B0EF7">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Убежище</w:t>
            </w:r>
          </w:p>
        </w:tc>
        <w:tc>
          <w:tcPr>
            <w:tcW w:w="2268" w:type="dxa"/>
          </w:tcPr>
          <w:p w14:paraId="2A984351" w14:textId="77777777" w:rsidR="00967E4E" w:rsidRPr="001A42DE" w:rsidRDefault="00AC1D17" w:rsidP="00A15527">
            <w:pPr>
              <w:pStyle w:val="TableParagraph"/>
              <w:ind w:left="771"/>
              <w:rPr>
                <w:rFonts w:ascii="Times New Roman" w:hAnsi="Times New Roman" w:cs="Times New Roman"/>
                <w:sz w:val="16"/>
                <w:szCs w:val="16"/>
              </w:rPr>
            </w:pPr>
            <w:r w:rsidRPr="001A42DE">
              <w:rPr>
                <w:rFonts w:ascii="Times New Roman" w:hAnsi="Times New Roman" w:cs="Times New Roman"/>
                <w:sz w:val="16"/>
                <w:szCs w:val="16"/>
              </w:rPr>
              <w:t>100%*</w:t>
            </w:r>
          </w:p>
        </w:tc>
        <w:tc>
          <w:tcPr>
            <w:tcW w:w="2835" w:type="dxa"/>
          </w:tcPr>
          <w:p w14:paraId="2E5B4F2C" w14:textId="77777777" w:rsidR="00967E4E" w:rsidRPr="001A42DE" w:rsidRDefault="00AC1D17" w:rsidP="00AC1D1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1000 м</w:t>
            </w:r>
          </w:p>
        </w:tc>
        <w:tc>
          <w:tcPr>
            <w:tcW w:w="1871" w:type="dxa"/>
          </w:tcPr>
          <w:p w14:paraId="7FF90F2A"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72E8DB73" w14:textId="77777777" w:rsidTr="00347BA4">
        <w:tc>
          <w:tcPr>
            <w:tcW w:w="3227" w:type="dxa"/>
          </w:tcPr>
          <w:p w14:paraId="5B91B337" w14:textId="77777777" w:rsidR="00967E4E" w:rsidRPr="001A42DE" w:rsidRDefault="00967E4E" w:rsidP="005B0EF7">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Укрытие</w:t>
            </w:r>
          </w:p>
        </w:tc>
        <w:tc>
          <w:tcPr>
            <w:tcW w:w="2268" w:type="dxa"/>
          </w:tcPr>
          <w:p w14:paraId="7F9520FD" w14:textId="77777777" w:rsidR="00967E4E" w:rsidRPr="001A42DE" w:rsidRDefault="00AC1D17" w:rsidP="00A15527">
            <w:pPr>
              <w:pStyle w:val="TableParagraph"/>
              <w:ind w:left="771"/>
              <w:rPr>
                <w:rFonts w:ascii="Times New Roman" w:hAnsi="Times New Roman" w:cs="Times New Roman"/>
                <w:sz w:val="16"/>
                <w:szCs w:val="16"/>
              </w:rPr>
            </w:pPr>
            <w:r w:rsidRPr="001A42DE">
              <w:rPr>
                <w:rFonts w:ascii="Times New Roman" w:hAnsi="Times New Roman" w:cs="Times New Roman"/>
                <w:sz w:val="16"/>
                <w:szCs w:val="16"/>
              </w:rPr>
              <w:t>100%**</w:t>
            </w:r>
          </w:p>
        </w:tc>
        <w:tc>
          <w:tcPr>
            <w:tcW w:w="2835" w:type="dxa"/>
          </w:tcPr>
          <w:p w14:paraId="171F8C37" w14:textId="77777777" w:rsidR="00967E4E" w:rsidRPr="001A42DE" w:rsidRDefault="00AC1D17" w:rsidP="00AC1D1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1000 м</w:t>
            </w:r>
          </w:p>
        </w:tc>
        <w:tc>
          <w:tcPr>
            <w:tcW w:w="1871" w:type="dxa"/>
          </w:tcPr>
          <w:p w14:paraId="3052C8A9"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2BD6EFD" w14:textId="77777777" w:rsidTr="00347BA4">
        <w:trPr>
          <w:trHeight w:val="53"/>
        </w:trPr>
        <w:tc>
          <w:tcPr>
            <w:tcW w:w="3227" w:type="dxa"/>
          </w:tcPr>
          <w:p w14:paraId="6A37C5BC" w14:textId="77777777" w:rsidR="00967E4E" w:rsidRPr="001A42DE" w:rsidRDefault="00967E4E" w:rsidP="005B0EF7">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Противорадиационное укрытие</w:t>
            </w:r>
          </w:p>
        </w:tc>
        <w:tc>
          <w:tcPr>
            <w:tcW w:w="2268" w:type="dxa"/>
          </w:tcPr>
          <w:p w14:paraId="78A999FB" w14:textId="77777777" w:rsidR="00967E4E" w:rsidRPr="001A42DE" w:rsidRDefault="00AC1D17" w:rsidP="00A15527">
            <w:pPr>
              <w:pStyle w:val="TableParagraph"/>
              <w:ind w:left="771"/>
              <w:rPr>
                <w:rFonts w:ascii="Times New Roman" w:hAnsi="Times New Roman" w:cs="Times New Roman"/>
                <w:sz w:val="16"/>
                <w:szCs w:val="16"/>
              </w:rPr>
            </w:pPr>
            <w:r w:rsidRPr="001A42DE">
              <w:rPr>
                <w:rFonts w:ascii="Times New Roman" w:hAnsi="Times New Roman" w:cs="Times New Roman"/>
                <w:sz w:val="16"/>
                <w:szCs w:val="16"/>
              </w:rPr>
              <w:t>100%***</w:t>
            </w:r>
          </w:p>
        </w:tc>
        <w:tc>
          <w:tcPr>
            <w:tcW w:w="2835" w:type="dxa"/>
          </w:tcPr>
          <w:p w14:paraId="1D85267A" w14:textId="77777777" w:rsidR="00967E4E" w:rsidRPr="001A42DE" w:rsidRDefault="00AC1D17" w:rsidP="00AC1D1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1000 м</w:t>
            </w:r>
          </w:p>
        </w:tc>
        <w:tc>
          <w:tcPr>
            <w:tcW w:w="1871" w:type="dxa"/>
          </w:tcPr>
          <w:p w14:paraId="1821C634"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795282D9" w14:textId="77777777" w:rsidTr="00347BA4">
        <w:tc>
          <w:tcPr>
            <w:tcW w:w="10201" w:type="dxa"/>
            <w:gridSpan w:val="4"/>
          </w:tcPr>
          <w:p w14:paraId="1857BF4C"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Иные объекты гражданской обороны</w:t>
            </w:r>
          </w:p>
        </w:tc>
      </w:tr>
      <w:tr w:rsidR="001A42DE" w:rsidRPr="001A42DE" w14:paraId="59A27184" w14:textId="77777777" w:rsidTr="00347BA4">
        <w:tc>
          <w:tcPr>
            <w:tcW w:w="3227" w:type="dxa"/>
          </w:tcPr>
          <w:p w14:paraId="6D72C088" w14:textId="77777777" w:rsidR="00967E4E" w:rsidRPr="001A42DE" w:rsidRDefault="00967E4E" w:rsidP="005B0EF7">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Специализированное складское помещение (место хранения)</w:t>
            </w:r>
          </w:p>
        </w:tc>
        <w:tc>
          <w:tcPr>
            <w:tcW w:w="2268" w:type="dxa"/>
          </w:tcPr>
          <w:p w14:paraId="66510B6E"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835" w:type="dxa"/>
          </w:tcPr>
          <w:p w14:paraId="4E3055B3"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871" w:type="dxa"/>
          </w:tcPr>
          <w:p w14:paraId="2F548C98"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E54400A" w14:textId="77777777" w:rsidTr="00347BA4">
        <w:tc>
          <w:tcPr>
            <w:tcW w:w="3227" w:type="dxa"/>
          </w:tcPr>
          <w:p w14:paraId="47E9CE09" w14:textId="77777777" w:rsidR="00967E4E" w:rsidRPr="001A42DE" w:rsidRDefault="00967E4E" w:rsidP="005B0EF7">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Санитарно-обмывочный пункт</w:t>
            </w:r>
          </w:p>
        </w:tc>
        <w:tc>
          <w:tcPr>
            <w:tcW w:w="2268" w:type="dxa"/>
          </w:tcPr>
          <w:p w14:paraId="6F921D7D"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835" w:type="dxa"/>
          </w:tcPr>
          <w:p w14:paraId="538225AB"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871" w:type="dxa"/>
          </w:tcPr>
          <w:p w14:paraId="42EBE245"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3B78188E" w14:textId="77777777" w:rsidTr="00347BA4">
        <w:tc>
          <w:tcPr>
            <w:tcW w:w="3227" w:type="dxa"/>
          </w:tcPr>
          <w:p w14:paraId="3129AAB5" w14:textId="77777777" w:rsidR="00967E4E" w:rsidRPr="001A42DE" w:rsidRDefault="00967E4E" w:rsidP="005B0EF7">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Станция обеззараживания одежды</w:t>
            </w:r>
          </w:p>
        </w:tc>
        <w:tc>
          <w:tcPr>
            <w:tcW w:w="2268" w:type="dxa"/>
          </w:tcPr>
          <w:p w14:paraId="2686AAF6"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835" w:type="dxa"/>
          </w:tcPr>
          <w:p w14:paraId="1759649B"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871" w:type="dxa"/>
          </w:tcPr>
          <w:p w14:paraId="5B753B7D"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5657B7E6" w14:textId="77777777" w:rsidTr="00347BA4">
        <w:trPr>
          <w:trHeight w:val="85"/>
        </w:trPr>
        <w:tc>
          <w:tcPr>
            <w:tcW w:w="3227" w:type="dxa"/>
          </w:tcPr>
          <w:p w14:paraId="0952D9E1" w14:textId="77777777" w:rsidR="00967E4E" w:rsidRPr="001A42DE" w:rsidRDefault="00967E4E" w:rsidP="005B0EF7">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Станция обеззараживания техники</w:t>
            </w:r>
          </w:p>
        </w:tc>
        <w:tc>
          <w:tcPr>
            <w:tcW w:w="2268" w:type="dxa"/>
          </w:tcPr>
          <w:p w14:paraId="4A7D3B7E"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835" w:type="dxa"/>
          </w:tcPr>
          <w:p w14:paraId="416037CD"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871" w:type="dxa"/>
          </w:tcPr>
          <w:p w14:paraId="234983F3"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0876BA4" w14:textId="77777777" w:rsidTr="00347BA4">
        <w:tc>
          <w:tcPr>
            <w:tcW w:w="3227" w:type="dxa"/>
          </w:tcPr>
          <w:p w14:paraId="7E36DC5A" w14:textId="77777777" w:rsidR="00967E4E" w:rsidRPr="001A42DE" w:rsidRDefault="00967E4E" w:rsidP="005B0EF7">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Иные объекты гражданской обороны</w:t>
            </w:r>
          </w:p>
        </w:tc>
        <w:tc>
          <w:tcPr>
            <w:tcW w:w="2268" w:type="dxa"/>
          </w:tcPr>
          <w:p w14:paraId="19B054D2"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835" w:type="dxa"/>
          </w:tcPr>
          <w:p w14:paraId="1CB2B3F7"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871" w:type="dxa"/>
          </w:tcPr>
          <w:p w14:paraId="0EAEBCA3" w14:textId="77777777" w:rsidR="00967E4E" w:rsidRPr="001A42DE" w:rsidRDefault="00967E4E" w:rsidP="00A1552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bl>
    <w:p w14:paraId="463955C8"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19482C1A" w14:textId="77777777" w:rsidTr="00347BA4">
        <w:tc>
          <w:tcPr>
            <w:tcW w:w="10201" w:type="dxa"/>
          </w:tcPr>
          <w:p w14:paraId="209CC661" w14:textId="77777777" w:rsidR="00AC1D17" w:rsidRPr="001A42DE" w:rsidRDefault="00AC1D17" w:rsidP="00AC1D17">
            <w:pPr>
              <w:tabs>
                <w:tab w:val="left" w:pos="489"/>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*Убежища создаются:</w:t>
            </w:r>
          </w:p>
          <w:p w14:paraId="39734038" w14:textId="77777777" w:rsidR="00AC1D17" w:rsidRPr="001A42DE"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отнесённой к категории особой важности по гражданской обороне, независимо от места её расположения, а также для наибольшей работающей смены организации, отнесённой к первой или второй категории по гражданской обороне и расположенной на территории, отнесённой к группе по гражданской обороне, за исключением наибольшей работающей смены метрополитена, обеспечивающего приём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14:paraId="15737B0A" w14:textId="77777777" w:rsidR="00AC1D17" w:rsidRPr="001A42DE"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её функционирование и жизнедеятельность и находящейся на её территории в пределах периметра защищённой зоны.</w:t>
            </w:r>
          </w:p>
          <w:p w14:paraId="0A43E82E" w14:textId="77777777" w:rsidR="00AC1D17" w:rsidRPr="001A42DE" w:rsidRDefault="00AC1D17" w:rsidP="00AC1D17">
            <w:pPr>
              <w:tabs>
                <w:tab w:val="left" w:pos="489"/>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заглублённые помещения и другие сооружения подземного пространства. Укрытия создаются:</w:t>
            </w:r>
          </w:p>
          <w:p w14:paraId="6A2EF35E" w14:textId="77777777" w:rsidR="00AC1D17" w:rsidRPr="001A42DE"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за пределами территории, отнесённой к группе по гражданской обороне, вне зоны возможного радиоактивного заражения (загрязнения);</w:t>
            </w:r>
          </w:p>
          <w:p w14:paraId="263B4201" w14:textId="77777777" w:rsidR="00AC1D17" w:rsidRPr="001A42DE"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отнесённой к группе по гражданской обороне, вне зоны возможного радиоактивного заражения (загрязнения).</w:t>
            </w:r>
          </w:p>
          <w:p w14:paraId="4A5FE692" w14:textId="77777777" w:rsidR="00AC1D17" w:rsidRPr="001A42DE" w:rsidRDefault="00AC1D17" w:rsidP="00AC1D17">
            <w:pPr>
              <w:tabs>
                <w:tab w:val="left" w:pos="489"/>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Противорадиационные укрытия создаются:</w:t>
            </w:r>
          </w:p>
          <w:p w14:paraId="5C1D5072" w14:textId="77777777" w:rsidR="00AC1D17" w:rsidRPr="001A42DE"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в зоне возможного радиоактивного заражения (загрязнения) за пределами территории, отнесённой к группе по гражданской обороне;</w:t>
            </w:r>
          </w:p>
          <w:p w14:paraId="6BA40459" w14:textId="77777777" w:rsidR="00AC1D17" w:rsidRPr="001A42DE"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в зоне возможного радиоактивного заражения (загрязнения).</w:t>
            </w:r>
          </w:p>
          <w:p w14:paraId="0E47A97F" w14:textId="77777777" w:rsidR="00AC1D17" w:rsidRPr="001A42DE" w:rsidRDefault="00AC1D17" w:rsidP="00F72E7E">
            <w:pPr>
              <w:tabs>
                <w:tab w:val="left" w:pos="489"/>
              </w:tabs>
              <w:ind w:right="33" w:firstLine="284"/>
              <w:jc w:val="both"/>
              <w:rPr>
                <w:rFonts w:ascii="Times New Roman" w:hAnsi="Times New Roman" w:cs="Times New Roman"/>
                <w:sz w:val="16"/>
                <w:szCs w:val="16"/>
              </w:rPr>
            </w:pPr>
          </w:p>
          <w:p w14:paraId="6E3E149F" w14:textId="77777777" w:rsidR="00967E4E" w:rsidRPr="001A42DE" w:rsidRDefault="00967E4E" w:rsidP="00F72E7E">
            <w:pPr>
              <w:tabs>
                <w:tab w:val="left" w:pos="489"/>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5EAA0D66" w14:textId="77777777" w:rsidR="00967E4E" w:rsidRPr="001A42DE"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принципов осуществления градостроительной деятельности.</w:t>
            </w:r>
          </w:p>
          <w:p w14:paraId="3CD0E2CA" w14:textId="77777777" w:rsidR="00967E4E" w:rsidRPr="001A42DE"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Инженерно-технические мероприятия по гражданской обороне в совокупности с организационными мероприятиями составляют комплекс мероприятий, осуществляемых в целях решения задач гражданской обороны (далее – мероприятия по гражданской обороне) при:</w:t>
            </w:r>
          </w:p>
          <w:p w14:paraId="349925F7" w14:textId="77777777" w:rsidR="00967E4E" w:rsidRPr="001A42DE"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подготовке документов территориального планирования и документации по планировке территории, установленных </w:t>
            </w:r>
            <w:hyperlink r:id="rId26" w:history="1">
              <w:r w:rsidRPr="001A42DE">
                <w:rPr>
                  <w:rFonts w:ascii="Times New Roman" w:hAnsi="Times New Roman" w:cs="Times New Roman"/>
                  <w:sz w:val="16"/>
                  <w:szCs w:val="16"/>
                </w:rPr>
                <w:t>Градостроительным кодексом</w:t>
              </w:r>
            </w:hyperlink>
            <w:r w:rsidRPr="001A42DE">
              <w:rPr>
                <w:rFonts w:ascii="Times New Roman" w:hAnsi="Times New Roman" w:cs="Times New Roman"/>
                <w:sz w:val="16"/>
                <w:szCs w:val="16"/>
              </w:rPr>
              <w:t>;</w:t>
            </w:r>
          </w:p>
          <w:p w14:paraId="7252529D" w14:textId="77777777" w:rsidR="00967E4E" w:rsidRPr="001A42DE"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проектировании, строительстве и эксплуатации следующих объектов капитального строительства:</w:t>
            </w:r>
          </w:p>
          <w:p w14:paraId="5B3841BA"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w:t>
            </w:r>
          </w:p>
          <w:p w14:paraId="183E5D9B"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опасных производственных объектов;</w:t>
            </w:r>
          </w:p>
          <w:p w14:paraId="2B99BF67"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особо опасных, технически сложных, уникальных объектов;</w:t>
            </w:r>
          </w:p>
          <w:p w14:paraId="44509FD2"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объектов гражданской обороны, определяемых в соответствии с законодательством Российской Федерации о гражданской обороне, в том числе защитных сооружений гражданской обороны, санитарно-обмывочных пунктов, станций обеззараживания одежды и техники, специализированных складских зданий (помещений) для хранения имущества гражданской обороны;</w:t>
            </w:r>
          </w:p>
          <w:p w14:paraId="6410071D"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объектов обороны и безопасности, определяемых в соответствии с законодательством Российской Федерации об обороне и безопасности соответственно;</w:t>
            </w:r>
          </w:p>
          <w:p w14:paraId="55EDDCD8"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lastRenderedPageBreak/>
              <w:t>объектов капитального строительства, не являющихся объектами использования атомной энергии, опасными производственными объектами, особо опасными, технически сложными, уникальными объектами, объектами обороны и безопасности, но для которых федеральными законами, нормативными правовыми актами Правительства Российской Федерации и нормативными правовыми актами субъектов Российской Федерации установлены требования в области гражданской обороны и защиты населения и территорий от чрезвычайных ситуаций природного и техногенного характера;</w:t>
            </w:r>
          </w:p>
          <w:p w14:paraId="213E273B"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 запасных пунктов управления, входящих в единую сеть пунктов государственного управления и предназначенных для размещения и обеспечения функциональной деятельности основного состава, оперативной группы органа управления и персонала запасного пункта управления в период мобилизации и в военное время.</w:t>
            </w:r>
          </w:p>
          <w:p w14:paraId="6873D753" w14:textId="77777777" w:rsidR="00967E4E" w:rsidRPr="001A42DE"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Специализированные складские помещения (места хранения) создаются для хранения средств индивидуальной и медицинской защиты, приборов радиационной и химической разведки, радиационного контроля и другого имущества гражданской обороны.</w:t>
            </w:r>
          </w:p>
          <w:p w14:paraId="3F1883A3" w14:textId="77777777" w:rsidR="00967E4E" w:rsidRPr="001A42DE"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Санитарно-обмывочные пункты, станции обеззараживания одежды и техники и иные объекты гражданской обороны создаются для обеспечения радиационной, химической, биологической и медицинской защиты и первоочередного жизнеобеспечения населения, санитарной обработки людей и животных, дезактивации дорог, зданий и сооружений, специальной обработки одежды и транспортных средств.</w:t>
            </w:r>
          </w:p>
          <w:p w14:paraId="2A7EE10D" w14:textId="77777777" w:rsidR="00967E4E" w:rsidRPr="001A42DE"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Органы местного самоуправления на соответствующих территориях:</w:t>
            </w:r>
          </w:p>
          <w:p w14:paraId="608C8B95"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определяют общую потребность в объектах гражданской обороны;</w:t>
            </w:r>
          </w:p>
          <w:p w14:paraId="0AD3C77F"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в мирное время создают, сохраняют существующие объекты гражданской обороны и поддерживают их в состоянии постоянной готовности к использованию;</w:t>
            </w:r>
          </w:p>
          <w:p w14:paraId="799909FB"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осуществляют контроль за созданием объектов гражданской обороны и поддержанием их в состоянии постоянной готовности к использованию;</w:t>
            </w:r>
          </w:p>
          <w:p w14:paraId="7F20E0E2"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ведут учёт существующих и создаваемых объектов гражданской обороны.</w:t>
            </w:r>
          </w:p>
          <w:p w14:paraId="2B60444D" w14:textId="77777777" w:rsidR="00967E4E" w:rsidRPr="001A42DE"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Организации:</w:t>
            </w:r>
          </w:p>
          <w:p w14:paraId="2728FDBD"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создают в мирное время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в сфере ведения которых они находятся, объекты гражданской обороны;</w:t>
            </w:r>
          </w:p>
          <w:p w14:paraId="6A9B053D" w14:textId="77777777" w:rsidR="009B6103"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постоянной готовности к использованию;</w:t>
            </w:r>
          </w:p>
          <w:p w14:paraId="5824DD3C" w14:textId="77777777" w:rsidR="00967E4E" w:rsidRPr="001A42DE"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ведут учёт существующих и создаваемых объектов гражданской обороны.</w:t>
            </w:r>
          </w:p>
        </w:tc>
      </w:tr>
    </w:tbl>
    <w:p w14:paraId="00D0AB1B" w14:textId="77777777" w:rsidR="005F344E" w:rsidRPr="001A42DE" w:rsidRDefault="005F344E" w:rsidP="005F344E">
      <w:pPr>
        <w:pStyle w:val="a3"/>
        <w:tabs>
          <w:tab w:val="left" w:pos="851"/>
          <w:tab w:val="left" w:pos="9356"/>
        </w:tabs>
        <w:ind w:left="567" w:firstLine="0"/>
        <w:rPr>
          <w:rFonts w:ascii="Times New Roman" w:hAnsi="Times New Roman" w:cs="Times New Roman"/>
          <w:sz w:val="26"/>
          <w:szCs w:val="26"/>
        </w:rPr>
      </w:pPr>
    </w:p>
    <w:p w14:paraId="6040CD20" w14:textId="77777777" w:rsidR="00967E4E" w:rsidRPr="001A42DE" w:rsidRDefault="00967E4E" w:rsidP="005F344E">
      <w:pPr>
        <w:pStyle w:val="3"/>
        <w:ind w:right="-20"/>
        <w:rPr>
          <w:sz w:val="26"/>
          <w:szCs w:val="26"/>
        </w:rPr>
      </w:pPr>
      <w:r w:rsidRPr="001A42DE">
        <w:rPr>
          <w:sz w:val="26"/>
          <w:szCs w:val="26"/>
        </w:rPr>
        <w:t>СТАТЬЯ 17. КОММУНАЛЬНЫЕ ОТХОДЫ</w:t>
      </w:r>
    </w:p>
    <w:p w14:paraId="310A25CF" w14:textId="77777777" w:rsidR="005F344E" w:rsidRPr="001A42DE" w:rsidRDefault="005F344E" w:rsidP="005F344E">
      <w:pPr>
        <w:pStyle w:val="a3"/>
        <w:tabs>
          <w:tab w:val="left" w:pos="851"/>
          <w:tab w:val="left" w:pos="9356"/>
        </w:tabs>
        <w:ind w:left="567" w:firstLine="0"/>
        <w:rPr>
          <w:rFonts w:ascii="Times New Roman" w:hAnsi="Times New Roman" w:cs="Times New Roman"/>
          <w:sz w:val="26"/>
          <w:szCs w:val="26"/>
        </w:rPr>
      </w:pPr>
    </w:p>
    <w:p w14:paraId="6D594BB1" w14:textId="77777777" w:rsidR="00967E4E" w:rsidRPr="001A42DE" w:rsidRDefault="00967E4E" w:rsidP="007322D1">
      <w:pPr>
        <w:pStyle w:val="a3"/>
        <w:numPr>
          <w:ilvl w:val="0"/>
          <w:numId w:val="3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приведены в таблице 17.1</w:t>
      </w:r>
    </w:p>
    <w:p w14:paraId="15B9A8CF" w14:textId="77777777" w:rsidR="00967E4E" w:rsidRPr="001A42D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17.1</w:t>
      </w:r>
    </w:p>
    <w:p w14:paraId="0E8DC912"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1A42DE" w:rsidRPr="001A42DE" w14:paraId="6DB01093" w14:textId="77777777" w:rsidTr="00347BA4">
        <w:tc>
          <w:tcPr>
            <w:tcW w:w="3369" w:type="dxa"/>
            <w:vMerge w:val="restart"/>
          </w:tcPr>
          <w:p w14:paraId="7067700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Наименование объектов</w:t>
            </w:r>
          </w:p>
        </w:tc>
        <w:tc>
          <w:tcPr>
            <w:tcW w:w="4961" w:type="dxa"/>
            <w:gridSpan w:val="2"/>
          </w:tcPr>
          <w:p w14:paraId="4B41E176"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Предельные значения расчётных показателей</w:t>
            </w:r>
          </w:p>
        </w:tc>
        <w:tc>
          <w:tcPr>
            <w:tcW w:w="1871" w:type="dxa"/>
            <w:vMerge w:val="restart"/>
          </w:tcPr>
          <w:p w14:paraId="39733DC4"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Размер земельного участка, </w:t>
            </w:r>
          </w:p>
          <w:p w14:paraId="1515502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 тыс. тонн</w:t>
            </w:r>
            <w:r w:rsidRPr="001A42DE">
              <w:rPr>
                <w:rFonts w:ascii="Times New Roman" w:hAnsi="Times New Roman" w:cs="Times New Roman"/>
                <w:spacing w:val="3"/>
                <w:sz w:val="16"/>
                <w:szCs w:val="16"/>
              </w:rPr>
              <w:t xml:space="preserve"> </w:t>
            </w:r>
            <w:r w:rsidRPr="001A42DE">
              <w:rPr>
                <w:rFonts w:ascii="Times New Roman" w:hAnsi="Times New Roman" w:cs="Times New Roman"/>
                <w:sz w:val="16"/>
                <w:szCs w:val="16"/>
              </w:rPr>
              <w:t>бытовых</w:t>
            </w:r>
            <w:r w:rsidRPr="001A42DE">
              <w:rPr>
                <w:rFonts w:ascii="Times New Roman" w:hAnsi="Times New Roman" w:cs="Times New Roman"/>
                <w:spacing w:val="-45"/>
                <w:sz w:val="16"/>
                <w:szCs w:val="16"/>
              </w:rPr>
              <w:t xml:space="preserve"> </w:t>
            </w:r>
            <w:r w:rsidRPr="001A42DE">
              <w:rPr>
                <w:rFonts w:ascii="Times New Roman" w:hAnsi="Times New Roman" w:cs="Times New Roman"/>
                <w:sz w:val="16"/>
                <w:szCs w:val="16"/>
              </w:rPr>
              <w:t>отходов /</w:t>
            </w:r>
            <w:r w:rsidRPr="001A42DE">
              <w:rPr>
                <w:rFonts w:ascii="Times New Roman" w:hAnsi="Times New Roman" w:cs="Times New Roman"/>
                <w:spacing w:val="13"/>
                <w:sz w:val="16"/>
                <w:szCs w:val="16"/>
              </w:rPr>
              <w:t xml:space="preserve">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r>
      <w:tr w:rsidR="001A42DE" w:rsidRPr="001A42DE" w14:paraId="7011DB6C" w14:textId="77777777" w:rsidTr="00347BA4">
        <w:tc>
          <w:tcPr>
            <w:tcW w:w="3369" w:type="dxa"/>
            <w:vMerge/>
          </w:tcPr>
          <w:p w14:paraId="1678CAA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1" w:type="dxa"/>
          </w:tcPr>
          <w:p w14:paraId="3302DD81"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минимально допустимого уровня обеспеченности,</w:t>
            </w:r>
          </w:p>
          <w:p w14:paraId="0FF8753C" w14:textId="77777777" w:rsidR="00967E4E" w:rsidRPr="001A42DE" w:rsidRDefault="00967E4E" w:rsidP="005B0EF7">
            <w:pPr>
              <w:pStyle w:val="TableParagraph"/>
              <w:jc w:val="center"/>
              <w:rPr>
                <w:rFonts w:ascii="Times New Roman" w:hAnsi="Times New Roman" w:cs="Times New Roman"/>
                <w:b/>
                <w:sz w:val="16"/>
                <w:szCs w:val="16"/>
              </w:rPr>
            </w:pPr>
          </w:p>
        </w:tc>
        <w:tc>
          <w:tcPr>
            <w:tcW w:w="2410" w:type="dxa"/>
          </w:tcPr>
          <w:p w14:paraId="49B62A54"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6C82C6C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81BB18C"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1A42DE" w:rsidRPr="001A42DE" w14:paraId="343DB65B" w14:textId="77777777" w:rsidTr="00347BA4">
        <w:trPr>
          <w:tblHeader/>
        </w:trPr>
        <w:tc>
          <w:tcPr>
            <w:tcW w:w="3369" w:type="dxa"/>
          </w:tcPr>
          <w:p w14:paraId="597736A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2551" w:type="dxa"/>
          </w:tcPr>
          <w:p w14:paraId="4D797D9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410" w:type="dxa"/>
          </w:tcPr>
          <w:p w14:paraId="48D2DAA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c>
          <w:tcPr>
            <w:tcW w:w="1871" w:type="dxa"/>
          </w:tcPr>
          <w:p w14:paraId="5C1BDEC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4</w:t>
            </w:r>
          </w:p>
        </w:tc>
      </w:tr>
      <w:tr w:rsidR="001A42DE" w:rsidRPr="001A42DE" w14:paraId="7E019BFD" w14:textId="77777777" w:rsidTr="00347BA4">
        <w:tc>
          <w:tcPr>
            <w:tcW w:w="3369" w:type="dxa"/>
          </w:tcPr>
          <w:p w14:paraId="3E89A0E4" w14:textId="77777777" w:rsidR="00884607" w:rsidRPr="001A42DE" w:rsidRDefault="00884607" w:rsidP="00884607">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Полигоны</w:t>
            </w:r>
          </w:p>
        </w:tc>
        <w:tc>
          <w:tcPr>
            <w:tcW w:w="2551" w:type="dxa"/>
          </w:tcPr>
          <w:p w14:paraId="40EE30E1" w14:textId="77777777" w:rsidR="00884607" w:rsidRPr="001A42DE" w:rsidRDefault="00884607" w:rsidP="0088460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410" w:type="dxa"/>
          </w:tcPr>
          <w:p w14:paraId="0CD610B7" w14:textId="77777777" w:rsidR="00884607" w:rsidRPr="001A42DE" w:rsidRDefault="00884607" w:rsidP="0088460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871" w:type="dxa"/>
          </w:tcPr>
          <w:p w14:paraId="0B4C0251" w14:textId="77777777" w:rsidR="00884607" w:rsidRPr="001A42DE" w:rsidRDefault="00884607" w:rsidP="0088460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200 м</w:t>
            </w:r>
            <w:r w:rsidRPr="001A42DE">
              <w:rPr>
                <w:rFonts w:ascii="Times New Roman" w:hAnsi="Times New Roman" w:cs="Times New Roman"/>
                <w:sz w:val="16"/>
                <w:szCs w:val="16"/>
                <w:vertAlign w:val="superscript"/>
              </w:rPr>
              <w:t>2</w:t>
            </w:r>
          </w:p>
        </w:tc>
      </w:tr>
      <w:tr w:rsidR="001A42DE" w:rsidRPr="001A42DE" w14:paraId="30F20D6C" w14:textId="77777777" w:rsidTr="00347BA4">
        <w:tc>
          <w:tcPr>
            <w:tcW w:w="3369" w:type="dxa"/>
          </w:tcPr>
          <w:p w14:paraId="1ECA2C74" w14:textId="77777777" w:rsidR="00884607" w:rsidRPr="001A42DE" w:rsidRDefault="00884607" w:rsidP="00884607">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Поля компостирования</w:t>
            </w:r>
          </w:p>
        </w:tc>
        <w:tc>
          <w:tcPr>
            <w:tcW w:w="2551" w:type="dxa"/>
          </w:tcPr>
          <w:p w14:paraId="4D181536" w14:textId="77777777" w:rsidR="00884607" w:rsidRPr="001A42DE" w:rsidRDefault="00884607" w:rsidP="0088460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410" w:type="dxa"/>
          </w:tcPr>
          <w:p w14:paraId="2FF2A5DD" w14:textId="77777777" w:rsidR="00884607" w:rsidRPr="001A42DE" w:rsidRDefault="00884607" w:rsidP="0088460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871" w:type="dxa"/>
          </w:tcPr>
          <w:p w14:paraId="0AD1E2AF" w14:textId="77777777" w:rsidR="00884607" w:rsidRPr="001A42DE" w:rsidRDefault="00884607" w:rsidP="0088460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5 000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 10 000 м</w:t>
            </w:r>
            <w:r w:rsidRPr="001A42DE">
              <w:rPr>
                <w:rFonts w:ascii="Times New Roman" w:hAnsi="Times New Roman" w:cs="Times New Roman"/>
                <w:sz w:val="16"/>
                <w:szCs w:val="16"/>
                <w:vertAlign w:val="superscript"/>
              </w:rPr>
              <w:t>2</w:t>
            </w:r>
          </w:p>
        </w:tc>
      </w:tr>
      <w:tr w:rsidR="001A42DE" w:rsidRPr="001A42DE" w14:paraId="0C643F17" w14:textId="77777777" w:rsidTr="00347BA4">
        <w:tc>
          <w:tcPr>
            <w:tcW w:w="3369" w:type="dxa"/>
          </w:tcPr>
          <w:p w14:paraId="50F9A467" w14:textId="77777777" w:rsidR="00884607" w:rsidRPr="001A42DE" w:rsidRDefault="00884607" w:rsidP="00884607">
            <w:pPr>
              <w:pStyle w:val="a3"/>
              <w:ind w:left="0" w:firstLine="0"/>
              <w:jc w:val="left"/>
              <w:rPr>
                <w:rFonts w:ascii="Times New Roman" w:hAnsi="Times New Roman" w:cs="Times New Roman"/>
                <w:sz w:val="16"/>
                <w:szCs w:val="16"/>
              </w:rPr>
            </w:pPr>
            <w:r w:rsidRPr="001A42DE">
              <w:rPr>
                <w:rFonts w:ascii="Times New Roman" w:hAnsi="Times New Roman" w:cs="Times New Roman"/>
                <w:sz w:val="16"/>
                <w:szCs w:val="16"/>
              </w:rPr>
              <w:t>Поля складирования и захоронения обезвреженных осадков (по сухому веществу)</w:t>
            </w:r>
          </w:p>
        </w:tc>
        <w:tc>
          <w:tcPr>
            <w:tcW w:w="2551" w:type="dxa"/>
          </w:tcPr>
          <w:p w14:paraId="1424D7CA" w14:textId="77777777" w:rsidR="00884607" w:rsidRPr="001A42DE" w:rsidRDefault="00884607" w:rsidP="0088460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410" w:type="dxa"/>
          </w:tcPr>
          <w:p w14:paraId="64772816" w14:textId="77777777" w:rsidR="00884607" w:rsidRPr="001A42DE" w:rsidRDefault="00884607" w:rsidP="0088460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871" w:type="dxa"/>
          </w:tcPr>
          <w:p w14:paraId="4A49CDAD" w14:textId="77777777" w:rsidR="00884607" w:rsidRPr="001A42DE" w:rsidRDefault="00884607" w:rsidP="0088460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3 000 м</w:t>
            </w:r>
            <w:r w:rsidRPr="001A42DE">
              <w:rPr>
                <w:rFonts w:ascii="Times New Roman" w:hAnsi="Times New Roman" w:cs="Times New Roman"/>
                <w:sz w:val="16"/>
                <w:szCs w:val="16"/>
                <w:vertAlign w:val="superscript"/>
              </w:rPr>
              <w:t>2</w:t>
            </w:r>
          </w:p>
        </w:tc>
      </w:tr>
    </w:tbl>
    <w:p w14:paraId="7CD515A4"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19A47D95" w14:textId="77777777" w:rsidTr="00347BA4">
        <w:tc>
          <w:tcPr>
            <w:tcW w:w="10201" w:type="dxa"/>
            <w:shd w:val="clear" w:color="auto" w:fill="auto"/>
          </w:tcPr>
          <w:p w14:paraId="15AC2EF0" w14:textId="77777777" w:rsidR="00967E4E" w:rsidRPr="001A42DE" w:rsidRDefault="00967E4E" w:rsidP="00F72E7E">
            <w:pPr>
              <w:tabs>
                <w:tab w:val="left" w:pos="47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0991787E" w14:textId="77777777" w:rsidR="009F50F8" w:rsidRPr="001A42DE"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Выбор земельного участка размещения полигона </w:t>
            </w:r>
            <w:r w:rsidR="00AC3A10" w:rsidRPr="001A42DE">
              <w:rPr>
                <w:rFonts w:ascii="Times New Roman" w:hAnsi="Times New Roman" w:cs="Times New Roman"/>
                <w:sz w:val="16"/>
                <w:szCs w:val="16"/>
              </w:rPr>
              <w:t>ТКО</w:t>
            </w:r>
            <w:r w:rsidRPr="001A42DE">
              <w:rPr>
                <w:rFonts w:ascii="Times New Roman" w:hAnsi="Times New Roman" w:cs="Times New Roman"/>
                <w:sz w:val="16"/>
                <w:szCs w:val="16"/>
              </w:rPr>
              <w:t xml:space="preserve"> осуществляется на основе исследований (геологических, гидрогеологических и иных), выполненных в порядке, установленном </w:t>
            </w:r>
            <w:hyperlink r:id="rId27" w:anchor="7D20K3" w:history="1">
              <w:r w:rsidRPr="001A42DE">
                <w:rPr>
                  <w:rFonts w:ascii="Times New Roman" w:hAnsi="Times New Roman" w:cs="Times New Roman"/>
                  <w:sz w:val="16"/>
                  <w:szCs w:val="16"/>
                </w:rPr>
                <w:t>СП 47.13330</w:t>
              </w:r>
            </w:hyperlink>
            <w:r w:rsidRPr="001A42DE">
              <w:rPr>
                <w:rFonts w:ascii="Times New Roman" w:hAnsi="Times New Roman" w:cs="Times New Roman"/>
                <w:sz w:val="16"/>
                <w:szCs w:val="16"/>
              </w:rPr>
              <w:t>, и в соответствии с документами территориального планирования.</w:t>
            </w:r>
          </w:p>
          <w:p w14:paraId="2CC8424E" w14:textId="77777777" w:rsidR="00967E4E" w:rsidRPr="001A42DE"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Проектирование полигона </w:t>
            </w:r>
            <w:r w:rsidR="00AC3A10" w:rsidRPr="001A42DE">
              <w:rPr>
                <w:rFonts w:ascii="Times New Roman" w:hAnsi="Times New Roman" w:cs="Times New Roman"/>
                <w:sz w:val="16"/>
                <w:szCs w:val="16"/>
              </w:rPr>
              <w:t>ТКО</w:t>
            </w:r>
            <w:r w:rsidRPr="001A42DE">
              <w:rPr>
                <w:rFonts w:ascii="Times New Roman" w:hAnsi="Times New Roman" w:cs="Times New Roman"/>
                <w:sz w:val="16"/>
                <w:szCs w:val="16"/>
              </w:rPr>
              <w:t xml:space="preserve"> необходимо производить в соответствии с требованиями СП 320.1325800.</w:t>
            </w:r>
          </w:p>
        </w:tc>
      </w:tr>
    </w:tbl>
    <w:p w14:paraId="56728F66" w14:textId="77777777" w:rsidR="00C23874" w:rsidRPr="001A42DE" w:rsidRDefault="00C23874" w:rsidP="005F344E">
      <w:pPr>
        <w:pStyle w:val="a3"/>
        <w:tabs>
          <w:tab w:val="left" w:pos="851"/>
          <w:tab w:val="left" w:pos="9356"/>
        </w:tabs>
        <w:ind w:left="567" w:firstLine="0"/>
        <w:rPr>
          <w:rFonts w:ascii="Times New Roman" w:hAnsi="Times New Roman" w:cs="Times New Roman"/>
          <w:sz w:val="26"/>
          <w:szCs w:val="26"/>
        </w:rPr>
      </w:pPr>
    </w:p>
    <w:p w14:paraId="03F426D5" w14:textId="77777777" w:rsidR="00967E4E" w:rsidRPr="001A42DE" w:rsidRDefault="00967E4E" w:rsidP="005F344E">
      <w:pPr>
        <w:pStyle w:val="3"/>
        <w:ind w:right="-20"/>
        <w:rPr>
          <w:sz w:val="26"/>
          <w:szCs w:val="26"/>
        </w:rPr>
      </w:pPr>
      <w:r w:rsidRPr="001A42DE">
        <w:rPr>
          <w:sz w:val="26"/>
          <w:szCs w:val="26"/>
        </w:rPr>
        <w:t>СТАТЬЯ 18. РИТУАЛЬНЫЕ УСЛУГИ</w:t>
      </w:r>
    </w:p>
    <w:p w14:paraId="488266A3" w14:textId="77777777" w:rsidR="00967E4E" w:rsidRPr="001A42DE" w:rsidRDefault="00967E4E" w:rsidP="00133E37">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A849F7" w14:textId="77777777" w:rsidR="00967E4E" w:rsidRPr="001A42DE" w:rsidRDefault="00967E4E" w:rsidP="007322D1">
      <w:pPr>
        <w:pStyle w:val="a3"/>
        <w:numPr>
          <w:ilvl w:val="0"/>
          <w:numId w:val="32"/>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ритуальных услуг приведены в таблице 18.1</w:t>
      </w:r>
    </w:p>
    <w:p w14:paraId="4C2A5EE6" w14:textId="77777777" w:rsidR="00967E4E" w:rsidRPr="001A42DE"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18.1</w:t>
      </w:r>
    </w:p>
    <w:p w14:paraId="1087730D"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1A42DE" w:rsidRPr="001A42DE" w14:paraId="0AEE80F0" w14:textId="77777777" w:rsidTr="00347BA4">
        <w:tc>
          <w:tcPr>
            <w:tcW w:w="2518" w:type="dxa"/>
            <w:vMerge w:val="restart"/>
          </w:tcPr>
          <w:p w14:paraId="375576D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Наименование объектов</w:t>
            </w:r>
          </w:p>
        </w:tc>
        <w:tc>
          <w:tcPr>
            <w:tcW w:w="5387" w:type="dxa"/>
            <w:gridSpan w:val="2"/>
          </w:tcPr>
          <w:p w14:paraId="64BDDE84"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Предельные значения расчётных показателей</w:t>
            </w:r>
          </w:p>
        </w:tc>
        <w:tc>
          <w:tcPr>
            <w:tcW w:w="2296" w:type="dxa"/>
            <w:vMerge w:val="restart"/>
          </w:tcPr>
          <w:p w14:paraId="630E4CCF"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Размер земельного участка, </w:t>
            </w:r>
          </w:p>
          <w:p w14:paraId="36A59FC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 xml:space="preserve">2 </w:t>
            </w:r>
            <w:r w:rsidRPr="001A42DE">
              <w:rPr>
                <w:rFonts w:ascii="Times New Roman" w:hAnsi="Times New Roman" w:cs="Times New Roman"/>
                <w:sz w:val="16"/>
                <w:szCs w:val="16"/>
              </w:rPr>
              <w:t>/ единица измерения</w:t>
            </w:r>
          </w:p>
        </w:tc>
      </w:tr>
      <w:tr w:rsidR="001A42DE" w:rsidRPr="001A42DE" w14:paraId="4C6ACBB0" w14:textId="77777777" w:rsidTr="00347BA4">
        <w:tc>
          <w:tcPr>
            <w:tcW w:w="2518" w:type="dxa"/>
            <w:vMerge/>
          </w:tcPr>
          <w:p w14:paraId="7AD5382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60D7F626"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минимально допустимого уровня обеспеченности</w:t>
            </w:r>
          </w:p>
        </w:tc>
        <w:tc>
          <w:tcPr>
            <w:tcW w:w="2835" w:type="dxa"/>
          </w:tcPr>
          <w:p w14:paraId="580B02D2"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3978052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814F7F4"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1A42DE" w:rsidRPr="001A42DE" w14:paraId="31558944" w14:textId="77777777" w:rsidTr="00347BA4">
        <w:trPr>
          <w:tblHeader/>
        </w:trPr>
        <w:tc>
          <w:tcPr>
            <w:tcW w:w="2518" w:type="dxa"/>
          </w:tcPr>
          <w:p w14:paraId="17791D6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2552" w:type="dxa"/>
          </w:tcPr>
          <w:p w14:paraId="1C693F5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835" w:type="dxa"/>
          </w:tcPr>
          <w:p w14:paraId="0CAF1D4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c>
          <w:tcPr>
            <w:tcW w:w="2296" w:type="dxa"/>
          </w:tcPr>
          <w:p w14:paraId="3502391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4</w:t>
            </w:r>
          </w:p>
        </w:tc>
      </w:tr>
      <w:tr w:rsidR="001A42DE" w:rsidRPr="001A42DE" w14:paraId="0D556678" w14:textId="77777777" w:rsidTr="00347BA4">
        <w:tc>
          <w:tcPr>
            <w:tcW w:w="2518" w:type="dxa"/>
          </w:tcPr>
          <w:p w14:paraId="397FC1FB" w14:textId="77777777" w:rsidR="004650AB" w:rsidRPr="001A42DE"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Бюро похоронного обслуживания</w:t>
            </w:r>
          </w:p>
        </w:tc>
        <w:tc>
          <w:tcPr>
            <w:tcW w:w="2552" w:type="dxa"/>
          </w:tcPr>
          <w:p w14:paraId="75419093" w14:textId="77777777" w:rsidR="004650AB" w:rsidRPr="001A42DE"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835" w:type="dxa"/>
          </w:tcPr>
          <w:p w14:paraId="6F5441CC" w14:textId="77777777" w:rsidR="004650AB" w:rsidRPr="001A42DE"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0E6D2C9E" w14:textId="77777777" w:rsidR="004650AB" w:rsidRPr="001A42DE"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18F8E47B" w14:textId="77777777" w:rsidTr="00347BA4">
        <w:tc>
          <w:tcPr>
            <w:tcW w:w="2518" w:type="dxa"/>
          </w:tcPr>
          <w:p w14:paraId="2048BE7F"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Кладбище традиционного захоронения</w:t>
            </w:r>
          </w:p>
        </w:tc>
        <w:tc>
          <w:tcPr>
            <w:tcW w:w="2552" w:type="dxa"/>
          </w:tcPr>
          <w:p w14:paraId="21C0CAC2"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0,24 га на 1 тыс. жителей</w:t>
            </w:r>
          </w:p>
        </w:tc>
        <w:tc>
          <w:tcPr>
            <w:tcW w:w="2835" w:type="dxa"/>
          </w:tcPr>
          <w:p w14:paraId="7C2F25ED"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37CEF0CE" w14:textId="77777777" w:rsidR="00967E4E" w:rsidRPr="001A42DE" w:rsidRDefault="00967E4E" w:rsidP="005B0EF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Не более 40 га</w:t>
            </w:r>
          </w:p>
        </w:tc>
      </w:tr>
      <w:tr w:rsidR="001A42DE" w:rsidRPr="001A42DE" w14:paraId="02E1C67C" w14:textId="77777777" w:rsidTr="00347BA4">
        <w:tc>
          <w:tcPr>
            <w:tcW w:w="2518" w:type="dxa"/>
          </w:tcPr>
          <w:p w14:paraId="1F620DC4"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Кладбище урновых захоронений после кремации</w:t>
            </w:r>
          </w:p>
        </w:tc>
        <w:tc>
          <w:tcPr>
            <w:tcW w:w="2552" w:type="dxa"/>
          </w:tcPr>
          <w:p w14:paraId="0FB6CBD5"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0,02 га на 1 тыс. жителей</w:t>
            </w:r>
          </w:p>
        </w:tc>
        <w:tc>
          <w:tcPr>
            <w:tcW w:w="2835" w:type="dxa"/>
          </w:tcPr>
          <w:p w14:paraId="72B6639F"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5A18C245" w14:textId="77777777" w:rsidR="00967E4E" w:rsidRPr="001A42DE" w:rsidRDefault="00967E4E" w:rsidP="005B0EF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Не более 40 га</w:t>
            </w:r>
          </w:p>
        </w:tc>
      </w:tr>
      <w:tr w:rsidR="001A42DE" w:rsidRPr="001A42DE" w14:paraId="24EAB7CB" w14:textId="77777777" w:rsidTr="00347BA4">
        <w:tc>
          <w:tcPr>
            <w:tcW w:w="2518" w:type="dxa"/>
          </w:tcPr>
          <w:p w14:paraId="2A88285D"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Крематорий</w:t>
            </w:r>
          </w:p>
        </w:tc>
        <w:tc>
          <w:tcPr>
            <w:tcW w:w="2552" w:type="dxa"/>
          </w:tcPr>
          <w:p w14:paraId="44813CCC"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835" w:type="dxa"/>
          </w:tcPr>
          <w:p w14:paraId="2D0633C1"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61FC3E31" w14:textId="77777777" w:rsidR="00967E4E" w:rsidRPr="001A42DE" w:rsidRDefault="00967E4E" w:rsidP="005B0EF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FC8EDA5" w14:textId="77777777" w:rsidTr="00347BA4">
        <w:tc>
          <w:tcPr>
            <w:tcW w:w="2518" w:type="dxa"/>
          </w:tcPr>
          <w:p w14:paraId="5B999FFD"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Колумбарий, стена скорби</w:t>
            </w:r>
          </w:p>
        </w:tc>
        <w:tc>
          <w:tcPr>
            <w:tcW w:w="2552" w:type="dxa"/>
          </w:tcPr>
          <w:p w14:paraId="2F9BA46C"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835" w:type="dxa"/>
          </w:tcPr>
          <w:p w14:paraId="00FF9237" w14:textId="77777777" w:rsidR="00967E4E" w:rsidRPr="001A42DE" w:rsidRDefault="00967E4E" w:rsidP="005B0EF7">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296" w:type="dxa"/>
          </w:tcPr>
          <w:p w14:paraId="6798E653" w14:textId="77777777" w:rsidR="00967E4E" w:rsidRPr="001A42DE" w:rsidRDefault="00967E4E" w:rsidP="005B0EF7">
            <w:pPr>
              <w:pStyle w:val="TableParagraph"/>
              <w:tabs>
                <w:tab w:val="left" w:pos="281"/>
              </w:tabs>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bl>
    <w:p w14:paraId="0A51C30A" w14:textId="77777777" w:rsidR="00FE369C" w:rsidRPr="001A42DE" w:rsidRDefault="00FE369C" w:rsidP="00FE36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09DEB2EB" w14:textId="77777777" w:rsidTr="00347BA4">
        <w:tc>
          <w:tcPr>
            <w:tcW w:w="10201" w:type="dxa"/>
            <w:shd w:val="clear" w:color="auto" w:fill="auto"/>
          </w:tcPr>
          <w:p w14:paraId="7DB3FFEA" w14:textId="77777777" w:rsidR="00FE369C" w:rsidRPr="001A42DE" w:rsidRDefault="00FE369C" w:rsidP="00887EA8">
            <w:pPr>
              <w:tabs>
                <w:tab w:val="left" w:pos="47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7D6DB76E" w14:textId="77777777" w:rsidR="00FE369C" w:rsidRPr="001A42DE"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28" w:history="1">
              <w:r w:rsidRPr="001A42DE">
                <w:rPr>
                  <w:rFonts w:ascii="Times New Roman" w:hAnsi="Times New Roman"/>
                  <w:sz w:val="16"/>
                  <w:szCs w:val="16"/>
                </w:rPr>
                <w:t>стенами скорби</w:t>
              </w:r>
            </w:hyperlink>
            <w:r w:rsidRPr="001A42DE">
              <w:rPr>
                <w:rFonts w:ascii="Times New Roman" w:hAnsi="Times New Roman" w:cs="Times New Roman"/>
                <w:sz w:val="16"/>
                <w:szCs w:val="16"/>
              </w:rPr>
              <w:t xml:space="preserve"> для захоронения урн с прахом умерших, </w:t>
            </w:r>
            <w:r w:rsidRPr="001A42DE">
              <w:rPr>
                <w:rFonts w:ascii="Times New Roman" w:hAnsi="Times New Roman" w:cs="Times New Roman"/>
                <w:sz w:val="16"/>
                <w:szCs w:val="16"/>
              </w:rPr>
              <w:lastRenderedPageBreak/>
              <w:t>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14:paraId="7522E7E0" w14:textId="77777777" w:rsidR="00FE369C" w:rsidRPr="001A42DE"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r w:rsidR="00F43611" w:rsidRPr="001A42DE">
              <w:rPr>
                <w:rFonts w:ascii="Times New Roman" w:hAnsi="Times New Roman" w:cs="Times New Roman"/>
                <w:sz w:val="16"/>
                <w:szCs w:val="16"/>
              </w:rPr>
              <w:t xml:space="preserve">Федеральным законом </w:t>
            </w:r>
            <w:r w:rsidR="00B33B42" w:rsidRPr="001A42DE">
              <w:rPr>
                <w:rFonts w:ascii="Times New Roman" w:hAnsi="Times New Roman" w:cs="Times New Roman"/>
                <w:sz w:val="16"/>
                <w:szCs w:val="16"/>
              </w:rPr>
              <w:t>от 12.01.1996 № 8-ФЗ «О погребении и похоронном деле».</w:t>
            </w:r>
          </w:p>
          <w:p w14:paraId="57267263" w14:textId="77777777" w:rsidR="00FE369C" w:rsidRPr="001A42DE"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Вновь создаваемые места погребения должны размещаться на расстоянии не менее 300 метров от границ селитебной территории.</w:t>
            </w:r>
          </w:p>
          <w:p w14:paraId="78FF1D19" w14:textId="77777777" w:rsidR="00FE369C" w:rsidRPr="001A42DE"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Не разрешается устройство кладбищ на территориях: </w:t>
            </w:r>
          </w:p>
          <w:p w14:paraId="6E0C3FD1" w14:textId="77777777" w:rsidR="00FE369C" w:rsidRPr="001A42DE"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 </w:t>
            </w:r>
          </w:p>
          <w:p w14:paraId="66F918F4" w14:textId="77777777" w:rsidR="00FE369C" w:rsidRPr="001A42DE"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с выходами на поверхность закарстованных, сильнотрещиноватых пород и в местах выклинивания водоносных горизонтов; </w:t>
            </w:r>
          </w:p>
          <w:p w14:paraId="7D3F355C" w14:textId="77777777" w:rsidR="00FE369C" w:rsidRPr="001A42DE"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w:t>
            </w:r>
          </w:p>
          <w:p w14:paraId="7CEEF9C3" w14:textId="77777777" w:rsidR="00FE369C" w:rsidRPr="001A42DE"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14:paraId="76F0AB0B" w14:textId="77777777" w:rsidR="00FE369C" w:rsidRPr="001A42DE"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w:t>
            </w:r>
          </w:p>
        </w:tc>
      </w:tr>
    </w:tbl>
    <w:p w14:paraId="6F9EC3DE" w14:textId="77777777" w:rsidR="00815B89" w:rsidRPr="001A42DE" w:rsidRDefault="00815B89"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246FB78" w14:textId="77777777" w:rsidR="00967E4E" w:rsidRPr="001A42DE" w:rsidRDefault="00967E4E" w:rsidP="005F344E">
      <w:pPr>
        <w:pStyle w:val="3"/>
        <w:ind w:right="-20"/>
        <w:rPr>
          <w:sz w:val="26"/>
          <w:szCs w:val="26"/>
        </w:rPr>
      </w:pPr>
      <w:r w:rsidRPr="001A42DE">
        <w:rPr>
          <w:sz w:val="26"/>
          <w:szCs w:val="26"/>
        </w:rPr>
        <w:t>СТАТЬЯ 19. УСЛУГИ СВЯЗИ, ГОСУДАРС</w:t>
      </w:r>
      <w:r w:rsidR="00273B8F" w:rsidRPr="001A42DE">
        <w:rPr>
          <w:sz w:val="26"/>
          <w:szCs w:val="26"/>
        </w:rPr>
        <w:t>ТВЕННЫЕ И МУНИЦИПАЛЬНЫЕ УСЛУГИ</w:t>
      </w:r>
    </w:p>
    <w:p w14:paraId="4829E603" w14:textId="77777777" w:rsidR="00967E4E" w:rsidRPr="001A42DE" w:rsidRDefault="00967E4E" w:rsidP="00133E37">
      <w:pPr>
        <w:pStyle w:val="a3"/>
        <w:tabs>
          <w:tab w:val="left" w:pos="851"/>
          <w:tab w:val="left" w:pos="9356"/>
        </w:tabs>
        <w:ind w:left="567" w:right="-20" w:firstLine="0"/>
        <w:rPr>
          <w:rFonts w:ascii="Times New Roman" w:hAnsi="Times New Roman" w:cs="Times New Roman"/>
          <w:sz w:val="26"/>
          <w:szCs w:val="26"/>
        </w:rPr>
      </w:pPr>
    </w:p>
    <w:p w14:paraId="0A69DC82" w14:textId="77777777" w:rsidR="00967E4E" w:rsidRPr="001A42DE" w:rsidRDefault="00967E4E" w:rsidP="007322D1">
      <w:pPr>
        <w:pStyle w:val="a3"/>
        <w:numPr>
          <w:ilvl w:val="0"/>
          <w:numId w:val="35"/>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в иных областях приведены в таблице 19.1</w:t>
      </w:r>
    </w:p>
    <w:p w14:paraId="1A3D0B6B" w14:textId="77777777" w:rsidR="00967E4E" w:rsidRPr="001A42DE"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19.1</w:t>
      </w:r>
    </w:p>
    <w:p w14:paraId="32EBD772"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1A42DE" w:rsidRPr="001A42DE" w14:paraId="1C77C451" w14:textId="77777777" w:rsidTr="00347BA4">
        <w:tc>
          <w:tcPr>
            <w:tcW w:w="2518" w:type="dxa"/>
            <w:vMerge w:val="restart"/>
          </w:tcPr>
          <w:p w14:paraId="1CB5068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Наименование объектов</w:t>
            </w:r>
          </w:p>
        </w:tc>
        <w:tc>
          <w:tcPr>
            <w:tcW w:w="5670" w:type="dxa"/>
            <w:gridSpan w:val="2"/>
          </w:tcPr>
          <w:p w14:paraId="67C777C0"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Предельные значения расчётных показателей</w:t>
            </w:r>
          </w:p>
        </w:tc>
        <w:tc>
          <w:tcPr>
            <w:tcW w:w="2013" w:type="dxa"/>
            <w:vMerge w:val="restart"/>
          </w:tcPr>
          <w:p w14:paraId="6A49E860"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Размер земельного участка, </w:t>
            </w:r>
          </w:p>
          <w:p w14:paraId="30648CB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 xml:space="preserve">2 </w:t>
            </w:r>
            <w:r w:rsidRPr="001A42DE">
              <w:rPr>
                <w:rFonts w:ascii="Times New Roman" w:hAnsi="Times New Roman" w:cs="Times New Roman"/>
                <w:sz w:val="16"/>
                <w:szCs w:val="16"/>
              </w:rPr>
              <w:t>/ единица измерения</w:t>
            </w:r>
          </w:p>
        </w:tc>
      </w:tr>
      <w:tr w:rsidR="001A42DE" w:rsidRPr="001A42DE" w14:paraId="4A37FEB8" w14:textId="77777777" w:rsidTr="00347BA4">
        <w:tc>
          <w:tcPr>
            <w:tcW w:w="2518" w:type="dxa"/>
            <w:vMerge/>
          </w:tcPr>
          <w:p w14:paraId="39B31DD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835" w:type="dxa"/>
          </w:tcPr>
          <w:p w14:paraId="278D50DF"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минимально допустимого уровня обеспеченности</w:t>
            </w:r>
          </w:p>
        </w:tc>
        <w:tc>
          <w:tcPr>
            <w:tcW w:w="2835" w:type="dxa"/>
          </w:tcPr>
          <w:p w14:paraId="73644D94" w14:textId="77777777" w:rsidR="00967E4E" w:rsidRPr="001A42DE" w:rsidRDefault="00967E4E" w:rsidP="005B0EF7">
            <w:pPr>
              <w:pStyle w:val="TableParagraph"/>
              <w:jc w:val="center"/>
              <w:rPr>
                <w:rFonts w:ascii="Times New Roman" w:hAnsi="Times New Roman" w:cs="Times New Roman"/>
                <w:b/>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2013" w:type="dxa"/>
            <w:vMerge/>
          </w:tcPr>
          <w:p w14:paraId="6A012D6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133B00F"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1A42DE" w:rsidRPr="001A42DE" w14:paraId="4D6A9F29" w14:textId="77777777" w:rsidTr="00347BA4">
        <w:trPr>
          <w:tblHeader/>
        </w:trPr>
        <w:tc>
          <w:tcPr>
            <w:tcW w:w="2518" w:type="dxa"/>
          </w:tcPr>
          <w:p w14:paraId="16F619C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2835" w:type="dxa"/>
          </w:tcPr>
          <w:p w14:paraId="7A47911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835" w:type="dxa"/>
          </w:tcPr>
          <w:p w14:paraId="269679E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3</w:t>
            </w:r>
          </w:p>
        </w:tc>
        <w:tc>
          <w:tcPr>
            <w:tcW w:w="2013" w:type="dxa"/>
          </w:tcPr>
          <w:p w14:paraId="75D026B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4</w:t>
            </w:r>
          </w:p>
        </w:tc>
      </w:tr>
      <w:tr w:rsidR="001A42DE" w:rsidRPr="001A42DE" w14:paraId="377E8277" w14:textId="77777777" w:rsidTr="00347BA4">
        <w:tc>
          <w:tcPr>
            <w:tcW w:w="2518" w:type="dxa"/>
          </w:tcPr>
          <w:p w14:paraId="0E68CFD3"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2835" w:type="dxa"/>
          </w:tcPr>
          <w:p w14:paraId="65F982A7" w14:textId="77777777" w:rsidR="00840268" w:rsidRPr="001A42DE" w:rsidRDefault="00840268"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1 окно на 5 тыс. жителей</w:t>
            </w:r>
          </w:p>
          <w:p w14:paraId="301638EE" w14:textId="77777777" w:rsidR="00967E4E" w:rsidRPr="001A42DE" w:rsidRDefault="00967E4E"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35" w:type="dxa"/>
          </w:tcPr>
          <w:p w14:paraId="5F92CA64"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2013" w:type="dxa"/>
          </w:tcPr>
          <w:p w14:paraId="1D6B468E"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7A59373" w14:textId="77777777" w:rsidTr="00347BA4">
        <w:tc>
          <w:tcPr>
            <w:tcW w:w="2518" w:type="dxa"/>
          </w:tcPr>
          <w:p w14:paraId="0B5FD0A5" w14:textId="77777777" w:rsidR="00505E66" w:rsidRPr="001A42DE"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Отделения почтовой связи</w:t>
            </w:r>
          </w:p>
        </w:tc>
        <w:tc>
          <w:tcPr>
            <w:tcW w:w="2835" w:type="dxa"/>
          </w:tcPr>
          <w:p w14:paraId="75D4135E" w14:textId="77777777" w:rsidR="00505E66" w:rsidRPr="001A42DE" w:rsidRDefault="00505E66" w:rsidP="00505E66">
            <w:pPr>
              <w:pStyle w:val="TableParagraph"/>
              <w:rPr>
                <w:rFonts w:ascii="Times New Roman" w:hAnsi="Times New Roman" w:cs="Times New Roman"/>
                <w:sz w:val="16"/>
                <w:szCs w:val="16"/>
              </w:rPr>
            </w:pPr>
            <w:r w:rsidRPr="001A42DE">
              <w:rPr>
                <w:rFonts w:ascii="Times New Roman" w:hAnsi="Times New Roman" w:cs="Times New Roman"/>
                <w:sz w:val="16"/>
                <w:szCs w:val="16"/>
              </w:rPr>
              <w:t>1 отделение почтовой связи на:</w:t>
            </w:r>
          </w:p>
          <w:p w14:paraId="63F7FDA6" w14:textId="574BD569" w:rsidR="00505E66" w:rsidRPr="001A42DE" w:rsidRDefault="00505E66" w:rsidP="00505E66">
            <w:pPr>
              <w:pStyle w:val="TableParagraph"/>
              <w:rPr>
                <w:rFonts w:ascii="Times New Roman" w:hAnsi="Times New Roman" w:cs="Times New Roman"/>
                <w:sz w:val="16"/>
                <w:szCs w:val="16"/>
              </w:rPr>
            </w:pPr>
            <w:r w:rsidRPr="001A42DE">
              <w:rPr>
                <w:rFonts w:ascii="Times New Roman" w:hAnsi="Times New Roman" w:cs="Times New Roman"/>
                <w:sz w:val="16"/>
                <w:szCs w:val="16"/>
              </w:rPr>
              <w:t>- 6 тыс. жителей при среднеэтажной и многоэтажной многоквартирной застройке</w:t>
            </w:r>
          </w:p>
          <w:p w14:paraId="3BCAB6ED" w14:textId="5CCEBAC7" w:rsidR="00505E66" w:rsidRPr="001A42DE" w:rsidRDefault="00505E66" w:rsidP="00642C2C">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- 5 тыс. жителей </w:t>
            </w:r>
            <w:r w:rsidR="00642C2C" w:rsidRPr="001A42DE">
              <w:rPr>
                <w:rFonts w:ascii="Times New Roman" w:hAnsi="Times New Roman" w:cs="Times New Roman"/>
                <w:sz w:val="16"/>
                <w:szCs w:val="16"/>
              </w:rPr>
              <w:t>при малоэтажной застройке</w:t>
            </w:r>
          </w:p>
        </w:tc>
        <w:tc>
          <w:tcPr>
            <w:tcW w:w="2835" w:type="dxa"/>
          </w:tcPr>
          <w:p w14:paraId="6AD871F8" w14:textId="77777777" w:rsidR="008D7F21" w:rsidRPr="001A42DE" w:rsidRDefault="008D7F21"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Радиус обслуживания отделения почтовой связи: </w:t>
            </w:r>
          </w:p>
          <w:p w14:paraId="0C992910" w14:textId="76759B67" w:rsidR="008D7F21" w:rsidRPr="001A42DE" w:rsidRDefault="008D7F21" w:rsidP="008D7F21">
            <w:pPr>
              <w:pStyle w:val="TableParagraph"/>
              <w:rPr>
                <w:rFonts w:ascii="Times New Roman" w:hAnsi="Times New Roman" w:cs="Times New Roman"/>
                <w:sz w:val="16"/>
                <w:szCs w:val="16"/>
              </w:rPr>
            </w:pPr>
            <w:r w:rsidRPr="001A42DE">
              <w:rPr>
                <w:rFonts w:ascii="Times New Roman" w:hAnsi="Times New Roman" w:cs="Times New Roman"/>
                <w:sz w:val="16"/>
                <w:szCs w:val="16"/>
              </w:rPr>
              <w:t>- 1</w:t>
            </w:r>
            <w:r w:rsidR="00825791" w:rsidRPr="001A42DE">
              <w:rPr>
                <w:rFonts w:ascii="Times New Roman" w:hAnsi="Times New Roman" w:cs="Times New Roman"/>
                <w:sz w:val="16"/>
                <w:szCs w:val="16"/>
              </w:rPr>
              <w:t xml:space="preserve"> </w:t>
            </w:r>
            <w:r w:rsidRPr="001A42DE">
              <w:rPr>
                <w:rFonts w:ascii="Times New Roman" w:hAnsi="Times New Roman" w:cs="Times New Roman"/>
                <w:sz w:val="16"/>
                <w:szCs w:val="16"/>
              </w:rPr>
              <w:t xml:space="preserve">500 м </w:t>
            </w:r>
            <w:r w:rsidR="000747F7" w:rsidRPr="001A42DE">
              <w:rPr>
                <w:rFonts w:ascii="Times New Roman" w:hAnsi="Times New Roman" w:cs="Times New Roman"/>
                <w:sz w:val="16"/>
                <w:szCs w:val="16"/>
              </w:rPr>
              <w:t xml:space="preserve">при </w:t>
            </w:r>
            <w:r w:rsidRPr="001A42DE">
              <w:rPr>
                <w:rFonts w:ascii="Times New Roman" w:hAnsi="Times New Roman" w:cs="Times New Roman"/>
                <w:sz w:val="16"/>
                <w:szCs w:val="16"/>
              </w:rPr>
              <w:t>среднеэтажной и многоэтажной многоквартирной застройке</w:t>
            </w:r>
          </w:p>
          <w:p w14:paraId="6AC908ED" w14:textId="45D7F61E" w:rsidR="00505E66" w:rsidRPr="001A42DE" w:rsidRDefault="008D7F21" w:rsidP="008D7F21">
            <w:pPr>
              <w:pStyle w:val="TableParagraph"/>
              <w:rPr>
                <w:rFonts w:ascii="Times New Roman" w:hAnsi="Times New Roman" w:cs="Times New Roman"/>
                <w:sz w:val="16"/>
                <w:szCs w:val="16"/>
              </w:rPr>
            </w:pPr>
            <w:r w:rsidRPr="001A42DE">
              <w:rPr>
                <w:rFonts w:ascii="Times New Roman" w:hAnsi="Times New Roman" w:cs="Times New Roman"/>
                <w:sz w:val="16"/>
                <w:szCs w:val="16"/>
              </w:rPr>
              <w:t>- 10</w:t>
            </w:r>
            <w:r w:rsidR="00825791" w:rsidRPr="001A42DE">
              <w:rPr>
                <w:rFonts w:ascii="Times New Roman" w:hAnsi="Times New Roman" w:cs="Times New Roman"/>
                <w:sz w:val="16"/>
                <w:szCs w:val="16"/>
              </w:rPr>
              <w:t xml:space="preserve"> </w:t>
            </w:r>
            <w:r w:rsidRPr="001A42DE">
              <w:rPr>
                <w:rFonts w:ascii="Times New Roman" w:hAnsi="Times New Roman" w:cs="Times New Roman"/>
                <w:sz w:val="16"/>
                <w:szCs w:val="16"/>
              </w:rPr>
              <w:t xml:space="preserve">000 м </w:t>
            </w:r>
            <w:r w:rsidR="00642C2C" w:rsidRPr="001A42DE">
              <w:rPr>
                <w:rFonts w:ascii="Times New Roman" w:hAnsi="Times New Roman" w:cs="Times New Roman"/>
                <w:sz w:val="16"/>
                <w:szCs w:val="16"/>
              </w:rPr>
              <w:t>при малоэтажной застройке</w:t>
            </w:r>
          </w:p>
        </w:tc>
        <w:tc>
          <w:tcPr>
            <w:tcW w:w="2013" w:type="dxa"/>
          </w:tcPr>
          <w:p w14:paraId="3D685C31" w14:textId="77777777" w:rsidR="00505E66" w:rsidRPr="001A42DE"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164C5645" w14:textId="77777777" w:rsidTr="00347BA4">
        <w:tc>
          <w:tcPr>
            <w:tcW w:w="2518" w:type="dxa"/>
          </w:tcPr>
          <w:p w14:paraId="56167FD6" w14:textId="4981EC32" w:rsidR="00505E66" w:rsidRPr="001A42DE"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Отделения связи</w:t>
            </w:r>
          </w:p>
        </w:tc>
        <w:tc>
          <w:tcPr>
            <w:tcW w:w="2835" w:type="dxa"/>
          </w:tcPr>
          <w:p w14:paraId="38332583" w14:textId="77777777" w:rsidR="00505E66" w:rsidRPr="001A42DE" w:rsidRDefault="00505E66" w:rsidP="00505E66">
            <w:pPr>
              <w:pStyle w:val="TableParagraph"/>
              <w:rPr>
                <w:rFonts w:ascii="Times New Roman" w:hAnsi="Times New Roman" w:cs="Times New Roman"/>
                <w:sz w:val="16"/>
                <w:szCs w:val="16"/>
              </w:rPr>
            </w:pPr>
            <w:r w:rsidRPr="001A42DE">
              <w:rPr>
                <w:rFonts w:ascii="Times New Roman" w:hAnsi="Times New Roman" w:cs="Times New Roman"/>
                <w:sz w:val="16"/>
                <w:szCs w:val="16"/>
              </w:rPr>
              <w:t>1 отделение связи на:</w:t>
            </w:r>
          </w:p>
          <w:p w14:paraId="0FF22C00" w14:textId="77777777" w:rsidR="00642C2C" w:rsidRPr="001A42DE" w:rsidRDefault="00642C2C" w:rsidP="00642C2C">
            <w:pPr>
              <w:pStyle w:val="TableParagraph"/>
              <w:rPr>
                <w:rFonts w:ascii="Times New Roman" w:hAnsi="Times New Roman" w:cs="Times New Roman"/>
                <w:sz w:val="16"/>
                <w:szCs w:val="16"/>
              </w:rPr>
            </w:pPr>
            <w:r w:rsidRPr="001A42DE">
              <w:rPr>
                <w:rFonts w:ascii="Times New Roman" w:hAnsi="Times New Roman" w:cs="Times New Roman"/>
                <w:sz w:val="16"/>
                <w:szCs w:val="16"/>
              </w:rPr>
              <w:t>- 6 тыс. жителей при среднеэтажной и многоэтажной многоквартирной застройке</w:t>
            </w:r>
          </w:p>
          <w:p w14:paraId="42049368" w14:textId="588EB9AA" w:rsidR="00505E66" w:rsidRPr="001A42DE" w:rsidRDefault="00642C2C" w:rsidP="00642C2C">
            <w:pPr>
              <w:pStyle w:val="TableParagraph"/>
              <w:rPr>
                <w:rFonts w:ascii="Times New Roman" w:hAnsi="Times New Roman" w:cs="Times New Roman"/>
                <w:sz w:val="16"/>
                <w:szCs w:val="16"/>
              </w:rPr>
            </w:pPr>
            <w:r w:rsidRPr="001A42DE">
              <w:rPr>
                <w:rFonts w:ascii="Times New Roman" w:hAnsi="Times New Roman" w:cs="Times New Roman"/>
                <w:sz w:val="16"/>
                <w:szCs w:val="16"/>
              </w:rPr>
              <w:t>- 5 тыс. жителей при малоэтажной застройке</w:t>
            </w:r>
          </w:p>
        </w:tc>
        <w:tc>
          <w:tcPr>
            <w:tcW w:w="2835" w:type="dxa"/>
          </w:tcPr>
          <w:p w14:paraId="4497CA8F" w14:textId="2B21DF01" w:rsidR="00505E66" w:rsidRPr="001A42DE" w:rsidRDefault="00505E66" w:rsidP="00505E66">
            <w:pPr>
              <w:pStyle w:val="TableParagraph"/>
              <w:rPr>
                <w:rFonts w:ascii="Times New Roman" w:hAnsi="Times New Roman" w:cs="Times New Roman"/>
                <w:sz w:val="16"/>
                <w:szCs w:val="16"/>
              </w:rPr>
            </w:pPr>
            <w:r w:rsidRPr="001A42DE">
              <w:rPr>
                <w:rFonts w:ascii="Times New Roman" w:hAnsi="Times New Roman" w:cs="Times New Roman"/>
                <w:sz w:val="16"/>
                <w:szCs w:val="16"/>
              </w:rPr>
              <w:t>Радиус пешеходной доступности при среднеэтажной и многоэтажной многоквартирной застройке – 500 м</w:t>
            </w:r>
          </w:p>
          <w:p w14:paraId="0E429842" w14:textId="77777777" w:rsidR="00505E66" w:rsidRPr="001A42DE" w:rsidRDefault="00505E66" w:rsidP="00505E66">
            <w:pPr>
              <w:pStyle w:val="TableParagraph"/>
              <w:rPr>
                <w:rFonts w:ascii="Times New Roman" w:hAnsi="Times New Roman" w:cs="Times New Roman"/>
                <w:sz w:val="16"/>
                <w:szCs w:val="16"/>
              </w:rPr>
            </w:pPr>
          </w:p>
          <w:p w14:paraId="12DF3410" w14:textId="7EDE2441" w:rsidR="00505E66" w:rsidRPr="001A42DE" w:rsidRDefault="00505E66" w:rsidP="00642C2C">
            <w:pPr>
              <w:pStyle w:val="TableParagraph"/>
              <w:rPr>
                <w:rFonts w:ascii="Times New Roman" w:hAnsi="Times New Roman" w:cs="Times New Roman"/>
                <w:sz w:val="16"/>
                <w:szCs w:val="16"/>
              </w:rPr>
            </w:pPr>
            <w:r w:rsidRPr="001A42DE">
              <w:rPr>
                <w:rFonts w:ascii="Times New Roman" w:hAnsi="Times New Roman" w:cs="Times New Roman"/>
                <w:sz w:val="16"/>
                <w:szCs w:val="16"/>
              </w:rPr>
              <w:t xml:space="preserve">Радиус пешеходной доступности </w:t>
            </w:r>
            <w:r w:rsidR="00642C2C" w:rsidRPr="001A42DE">
              <w:rPr>
                <w:rFonts w:ascii="Times New Roman" w:hAnsi="Times New Roman" w:cs="Times New Roman"/>
                <w:sz w:val="16"/>
                <w:szCs w:val="16"/>
              </w:rPr>
              <w:t xml:space="preserve">при малоэтажной застройке </w:t>
            </w:r>
            <w:r w:rsidRPr="001A42DE">
              <w:rPr>
                <w:rFonts w:ascii="Times New Roman" w:hAnsi="Times New Roman" w:cs="Times New Roman"/>
                <w:sz w:val="16"/>
                <w:szCs w:val="16"/>
              </w:rPr>
              <w:t>– 800 м</w:t>
            </w:r>
          </w:p>
        </w:tc>
        <w:tc>
          <w:tcPr>
            <w:tcW w:w="2013" w:type="dxa"/>
          </w:tcPr>
          <w:p w14:paraId="17DD0D1A" w14:textId="77777777" w:rsidR="00505E66" w:rsidRPr="001A42DE" w:rsidRDefault="00505E66" w:rsidP="00505E66">
            <w:pPr>
              <w:pStyle w:val="TableParagraph"/>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bl>
    <w:p w14:paraId="5E265140"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52C05C05" w14:textId="77777777" w:rsidTr="00347BA4">
        <w:tc>
          <w:tcPr>
            <w:tcW w:w="10201" w:type="dxa"/>
          </w:tcPr>
          <w:p w14:paraId="03F6C890" w14:textId="77777777" w:rsidR="00967E4E" w:rsidRPr="001A42DE" w:rsidRDefault="00967E4E" w:rsidP="00F72E7E">
            <w:pPr>
              <w:tabs>
                <w:tab w:val="left" w:pos="464"/>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140CA4A0" w14:textId="07C22A43" w:rsidR="00BE3CD1" w:rsidRPr="001A42DE" w:rsidRDefault="00642C2C"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w:t>
            </w:r>
            <w:r w:rsidR="00BE3CD1" w:rsidRPr="001A42DE">
              <w:rPr>
                <w:rFonts w:ascii="Times New Roman" w:hAnsi="Times New Roman" w:cs="Times New Roman"/>
                <w:sz w:val="16"/>
                <w:szCs w:val="16"/>
              </w:rPr>
              <w:t>аряду с МФЦ могут применяться в зависимости от численности населения иные формы предоставления государственных и муниципальных услуг по принципу «одного окна», а именно:</w:t>
            </w:r>
          </w:p>
          <w:p w14:paraId="441453E2" w14:textId="77777777" w:rsidR="00BE3CD1" w:rsidRPr="001A42DE"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создание территориально обособленных структурных подразделений (офисов) МФЦ;</w:t>
            </w:r>
          </w:p>
          <w:p w14:paraId="5AE2E30F" w14:textId="77777777" w:rsidR="00BE3CD1" w:rsidRPr="001A42DE"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привлечение иных организаций к реализации функций МФЦ в порядке и на условиях, установленных Правилами организации деятельности МФЦ.</w:t>
            </w:r>
          </w:p>
          <w:p w14:paraId="4D2DAE1C" w14:textId="77777777" w:rsidR="00FF1FE5" w:rsidRPr="001A42DE" w:rsidRDefault="000E63B9"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 целях повышения доступности предоставления государственных и м</w:t>
            </w:r>
            <w:r w:rsidR="00BE3CD1" w:rsidRPr="001A42DE">
              <w:rPr>
                <w:rFonts w:ascii="Times New Roman" w:hAnsi="Times New Roman" w:cs="Times New Roman"/>
                <w:sz w:val="16"/>
                <w:szCs w:val="16"/>
              </w:rPr>
              <w:t>униципальных услуг по принципу «одного окна»</w:t>
            </w:r>
            <w:r w:rsidRPr="001A42DE">
              <w:rPr>
                <w:rFonts w:ascii="Times New Roman" w:hAnsi="Times New Roman" w:cs="Times New Roman"/>
                <w:sz w:val="16"/>
                <w:szCs w:val="16"/>
              </w:rPr>
              <w:t xml:space="preserve"> может быть организовано бесплатное выездное обслуживание заявителей в муниципальных образованиях, в которых отсутствуют МФЦ, территориально обособленные структурные подразделения (офисы) МФЦ и </w:t>
            </w:r>
            <w:r w:rsidR="00BE3CD1" w:rsidRPr="001A42DE">
              <w:rPr>
                <w:rFonts w:ascii="Times New Roman" w:hAnsi="Times New Roman" w:cs="Times New Roman"/>
                <w:sz w:val="16"/>
                <w:szCs w:val="16"/>
              </w:rPr>
              <w:t>(или) привлекаемые организации</w:t>
            </w:r>
            <w:r w:rsidRPr="001A42DE">
              <w:rPr>
                <w:rFonts w:ascii="Times New Roman" w:hAnsi="Times New Roman" w:cs="Times New Roman"/>
                <w:sz w:val="16"/>
                <w:szCs w:val="16"/>
              </w:rPr>
              <w:t xml:space="preserve">. </w:t>
            </w:r>
          </w:p>
          <w:p w14:paraId="06890CE5" w14:textId="39ECBA1E" w:rsidR="00967E4E" w:rsidRPr="001A42DE" w:rsidRDefault="00FF1FE5" w:rsidP="00642C2C">
            <w:pPr>
              <w:pStyle w:val="a3"/>
              <w:numPr>
                <w:ilvl w:val="0"/>
                <w:numId w:val="17"/>
              </w:numPr>
              <w:tabs>
                <w:tab w:val="left" w:pos="464"/>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отделений почтовой связи, в которых предусмотрено несколько окон обслуживания, расчетное количество населения, обслуживаемое одним отделением почтовой связи, умножается на количество окон обслуживания.</w:t>
            </w:r>
          </w:p>
        </w:tc>
      </w:tr>
    </w:tbl>
    <w:p w14:paraId="389719D0" w14:textId="77777777" w:rsidR="00C23874" w:rsidRPr="001A42DE" w:rsidRDefault="00C23874"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5D96234" w14:textId="41FC032E" w:rsidR="00052C3E" w:rsidRPr="001A42DE" w:rsidRDefault="00052C3E" w:rsidP="00052C3E">
      <w:pPr>
        <w:pStyle w:val="3"/>
        <w:ind w:right="-20"/>
        <w:rPr>
          <w:sz w:val="26"/>
          <w:szCs w:val="26"/>
        </w:rPr>
      </w:pPr>
      <w:r w:rsidRPr="001A42DE">
        <w:rPr>
          <w:sz w:val="26"/>
          <w:szCs w:val="26"/>
        </w:rPr>
        <w:t>СТАТЬЯ 2</w:t>
      </w:r>
      <w:r w:rsidR="00596D24" w:rsidRPr="001A42DE">
        <w:rPr>
          <w:sz w:val="26"/>
          <w:szCs w:val="26"/>
        </w:rPr>
        <w:t>0</w:t>
      </w:r>
      <w:r w:rsidRPr="001A42DE">
        <w:rPr>
          <w:sz w:val="26"/>
          <w:szCs w:val="26"/>
        </w:rPr>
        <w:t>. АВТОМОБИЛЬНЫЕ ДОРОГИ И УЛИЧНО-ДОРОЖНАЯ СЕТЬ</w:t>
      </w:r>
    </w:p>
    <w:p w14:paraId="1F991AC4" w14:textId="77777777" w:rsidR="00052C3E" w:rsidRPr="001A42DE" w:rsidRDefault="00052C3E" w:rsidP="00052C3E">
      <w:pPr>
        <w:pStyle w:val="a3"/>
        <w:tabs>
          <w:tab w:val="left" w:pos="284"/>
          <w:tab w:val="left" w:pos="851"/>
          <w:tab w:val="left" w:pos="9356"/>
        </w:tabs>
        <w:ind w:left="567" w:firstLine="0"/>
        <w:rPr>
          <w:rFonts w:ascii="Times New Roman" w:hAnsi="Times New Roman" w:cs="Times New Roman"/>
          <w:sz w:val="26"/>
          <w:szCs w:val="26"/>
        </w:rPr>
      </w:pPr>
    </w:p>
    <w:p w14:paraId="318D3CD7" w14:textId="768BC7F5" w:rsidR="007F6B53" w:rsidRPr="001A42DE" w:rsidRDefault="007F6B53"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Улично-дорожную сеть </w:t>
      </w:r>
      <w:r w:rsidR="0019403A" w:rsidRPr="001A42DE">
        <w:rPr>
          <w:rFonts w:ascii="Times New Roman" w:hAnsi="Times New Roman" w:cs="Times New Roman"/>
          <w:sz w:val="26"/>
          <w:szCs w:val="26"/>
        </w:rPr>
        <w:t>Истоминск</w:t>
      </w:r>
      <w:r w:rsidRPr="001A42DE">
        <w:rPr>
          <w:rFonts w:ascii="Times New Roman" w:hAnsi="Times New Roman" w:cs="Times New Roman"/>
          <w:sz w:val="26"/>
          <w:szCs w:val="26"/>
        </w:rPr>
        <w:t>ого сельского поселения следует проектировать в виде непрерывной системы с учётом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основные улицы и местные улицы и дороги.</w:t>
      </w:r>
    </w:p>
    <w:p w14:paraId="4FEF5A8C" w14:textId="186C6AF3" w:rsidR="00052C3E" w:rsidRPr="001A42DE" w:rsidRDefault="00052C3E"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Категории и основное назначение дорог и улиц для сельских населенных пунктов следует назначать в соответствии с классификацией, приведённой в таблице 20.1.</w:t>
      </w:r>
    </w:p>
    <w:p w14:paraId="2C71820E" w14:textId="124F9963" w:rsidR="00052C3E" w:rsidRPr="001A42DE" w:rsidRDefault="00052C3E" w:rsidP="00052C3E">
      <w:pPr>
        <w:pStyle w:val="a3"/>
        <w:tabs>
          <w:tab w:val="left" w:pos="851"/>
          <w:tab w:val="left" w:pos="9356"/>
        </w:tabs>
        <w:ind w:left="567"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20.1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1A42DE" w:rsidRPr="001A42DE" w14:paraId="02AE4887" w14:textId="77777777" w:rsidTr="00EF1FA1">
        <w:tc>
          <w:tcPr>
            <w:tcW w:w="2376" w:type="dxa"/>
          </w:tcPr>
          <w:p w14:paraId="19971AB8"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Категория дорог и улиц</w:t>
            </w:r>
          </w:p>
        </w:tc>
        <w:tc>
          <w:tcPr>
            <w:tcW w:w="7825" w:type="dxa"/>
          </w:tcPr>
          <w:p w14:paraId="54E8D132" w14:textId="77777777" w:rsidR="00052C3E" w:rsidRPr="001A42DE" w:rsidRDefault="00052C3E" w:rsidP="00EF1FA1">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Основное назначение дорог и улиц</w:t>
            </w:r>
          </w:p>
        </w:tc>
      </w:tr>
    </w:tbl>
    <w:p w14:paraId="732122F4" w14:textId="77777777" w:rsidR="00052C3E" w:rsidRPr="001A42DE" w:rsidRDefault="00052C3E" w:rsidP="00052C3E">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1A42DE" w:rsidRPr="001A42DE" w14:paraId="61FAEE06" w14:textId="77777777" w:rsidTr="00EF1FA1">
        <w:tc>
          <w:tcPr>
            <w:tcW w:w="2376" w:type="dxa"/>
          </w:tcPr>
          <w:p w14:paraId="5946E885"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7825" w:type="dxa"/>
          </w:tcPr>
          <w:p w14:paraId="10532D3B" w14:textId="77777777" w:rsidR="00052C3E" w:rsidRPr="001A42DE" w:rsidRDefault="00052C3E" w:rsidP="00EF1FA1">
            <w:pPr>
              <w:pStyle w:val="TableParagraph"/>
              <w:tabs>
                <w:tab w:val="left" w:pos="277"/>
              </w:tabs>
              <w:ind w:firstLine="175"/>
              <w:jc w:val="center"/>
              <w:rPr>
                <w:rFonts w:ascii="Times New Roman" w:hAnsi="Times New Roman" w:cs="Times New Roman"/>
                <w:sz w:val="16"/>
                <w:szCs w:val="16"/>
              </w:rPr>
            </w:pPr>
            <w:r w:rsidRPr="001A42DE">
              <w:rPr>
                <w:rFonts w:ascii="Times New Roman" w:hAnsi="Times New Roman" w:cs="Times New Roman"/>
                <w:sz w:val="16"/>
                <w:szCs w:val="16"/>
              </w:rPr>
              <w:t>2</w:t>
            </w:r>
          </w:p>
        </w:tc>
      </w:tr>
      <w:tr w:rsidR="001A42DE" w:rsidRPr="001A42DE" w14:paraId="446B0286" w14:textId="77777777" w:rsidTr="00EF1FA1">
        <w:tc>
          <w:tcPr>
            <w:tcW w:w="2376" w:type="dxa"/>
          </w:tcPr>
          <w:p w14:paraId="728A41DB" w14:textId="77777777" w:rsidR="00052C3E" w:rsidRPr="001A42D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Основные улицы сельского населенного пункта</w:t>
            </w:r>
          </w:p>
        </w:tc>
        <w:tc>
          <w:tcPr>
            <w:tcW w:w="7825" w:type="dxa"/>
          </w:tcPr>
          <w:p w14:paraId="3D0D5B0E" w14:textId="77777777" w:rsidR="00052C3E" w:rsidRPr="001A42DE" w:rsidRDefault="00052C3E" w:rsidP="00EF1FA1">
            <w:pPr>
              <w:pStyle w:val="TableParagraph"/>
              <w:tabs>
                <w:tab w:val="left" w:pos="277"/>
              </w:tabs>
              <w:ind w:firstLine="175"/>
              <w:rPr>
                <w:rFonts w:ascii="Times New Roman" w:hAnsi="Times New Roman" w:cs="Times New Roman"/>
                <w:sz w:val="16"/>
                <w:szCs w:val="16"/>
              </w:rPr>
            </w:pPr>
            <w:r w:rsidRPr="001A42DE">
              <w:rPr>
                <w:rFonts w:ascii="Times New Roman" w:hAnsi="Times New Roman" w:cs="Times New Roman"/>
                <w:sz w:val="16"/>
                <w:szCs w:val="16"/>
              </w:rPr>
              <w:t xml:space="preserve">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w:t>
            </w:r>
            <w:r w:rsidRPr="001A42DE">
              <w:rPr>
                <w:rFonts w:ascii="Times New Roman" w:hAnsi="Times New Roman" w:cs="Times New Roman"/>
                <w:sz w:val="16"/>
                <w:szCs w:val="16"/>
              </w:rPr>
              <w:lastRenderedPageBreak/>
              <w:t>дороги</w:t>
            </w:r>
          </w:p>
        </w:tc>
      </w:tr>
      <w:tr w:rsidR="001A42DE" w:rsidRPr="001A42DE" w14:paraId="127EEEDB" w14:textId="77777777" w:rsidTr="00EF1FA1">
        <w:tc>
          <w:tcPr>
            <w:tcW w:w="2376" w:type="dxa"/>
          </w:tcPr>
          <w:p w14:paraId="584CB1BC" w14:textId="77777777" w:rsidR="00052C3E" w:rsidRPr="001A42D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lastRenderedPageBreak/>
              <w:t>Местные улицы</w:t>
            </w:r>
          </w:p>
        </w:tc>
        <w:tc>
          <w:tcPr>
            <w:tcW w:w="7825" w:type="dxa"/>
          </w:tcPr>
          <w:p w14:paraId="114B5816" w14:textId="77777777" w:rsidR="00052C3E" w:rsidRPr="001A42DE" w:rsidRDefault="00052C3E" w:rsidP="00EF1FA1">
            <w:pPr>
              <w:pStyle w:val="TableParagraph"/>
              <w:tabs>
                <w:tab w:val="left" w:pos="277"/>
              </w:tabs>
              <w:ind w:firstLine="175"/>
              <w:rPr>
                <w:rFonts w:ascii="Times New Roman" w:hAnsi="Times New Roman" w:cs="Times New Roman"/>
                <w:sz w:val="16"/>
                <w:szCs w:val="16"/>
              </w:rPr>
            </w:pPr>
            <w:r w:rsidRPr="001A42DE">
              <w:rPr>
                <w:rFonts w:ascii="Times New Roman" w:hAnsi="Times New Roman" w:cs="Times New Roman"/>
                <w:sz w:val="16"/>
                <w:szCs w:val="16"/>
              </w:rPr>
              <w:t>Обеспечивают связь жилой застройки с основными улицами</w:t>
            </w:r>
          </w:p>
        </w:tc>
      </w:tr>
      <w:tr w:rsidR="001A42DE" w:rsidRPr="001A42DE" w14:paraId="009DC9A1" w14:textId="77777777" w:rsidTr="00EF1FA1">
        <w:tc>
          <w:tcPr>
            <w:tcW w:w="2376" w:type="dxa"/>
          </w:tcPr>
          <w:p w14:paraId="2A9DF724" w14:textId="77777777" w:rsidR="00052C3E" w:rsidRPr="001A42D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Местные дороги</w:t>
            </w:r>
          </w:p>
        </w:tc>
        <w:tc>
          <w:tcPr>
            <w:tcW w:w="7825" w:type="dxa"/>
          </w:tcPr>
          <w:p w14:paraId="091EE0AC" w14:textId="77777777" w:rsidR="00052C3E" w:rsidRPr="001A42DE" w:rsidRDefault="00052C3E" w:rsidP="00EF1FA1">
            <w:pPr>
              <w:pStyle w:val="TableParagraph"/>
              <w:tabs>
                <w:tab w:val="left" w:pos="277"/>
              </w:tabs>
              <w:ind w:firstLine="175"/>
              <w:rPr>
                <w:rFonts w:ascii="Times New Roman" w:hAnsi="Times New Roman" w:cs="Times New Roman"/>
                <w:sz w:val="16"/>
                <w:szCs w:val="16"/>
              </w:rPr>
            </w:pPr>
            <w:r w:rsidRPr="001A42DE">
              <w:rPr>
                <w:rFonts w:ascii="Times New Roman" w:hAnsi="Times New Roman" w:cs="Times New Roman"/>
                <w:sz w:val="16"/>
                <w:szCs w:val="16"/>
              </w:rPr>
              <w:t>Обеспечивают связи жилых и производственных территорий, обслуживают производственные территории</w:t>
            </w:r>
          </w:p>
        </w:tc>
      </w:tr>
      <w:tr w:rsidR="001A42DE" w:rsidRPr="001A42DE" w14:paraId="0A506CAB" w14:textId="77777777" w:rsidTr="00EF1FA1">
        <w:tc>
          <w:tcPr>
            <w:tcW w:w="2376" w:type="dxa"/>
          </w:tcPr>
          <w:p w14:paraId="404CE03B" w14:textId="77777777" w:rsidR="00052C3E" w:rsidRPr="001A42D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Проезды</w:t>
            </w:r>
          </w:p>
        </w:tc>
        <w:tc>
          <w:tcPr>
            <w:tcW w:w="7825" w:type="dxa"/>
          </w:tcPr>
          <w:p w14:paraId="604320DB" w14:textId="77777777" w:rsidR="00052C3E" w:rsidRPr="001A42DE" w:rsidRDefault="00052C3E" w:rsidP="00EF1FA1">
            <w:pPr>
              <w:pStyle w:val="TableParagraph"/>
              <w:tabs>
                <w:tab w:val="left" w:pos="277"/>
              </w:tabs>
              <w:ind w:firstLine="175"/>
              <w:rPr>
                <w:rFonts w:ascii="Times New Roman" w:hAnsi="Times New Roman" w:cs="Times New Roman"/>
                <w:sz w:val="16"/>
                <w:szCs w:val="16"/>
              </w:rPr>
            </w:pPr>
            <w:r w:rsidRPr="001A42DE">
              <w:rPr>
                <w:rFonts w:ascii="Times New Roman" w:hAnsi="Times New Roman" w:cs="Times New Roman"/>
                <w:sz w:val="16"/>
                <w:szCs w:val="16"/>
              </w:rPr>
              <w:t>Обеспечивают непосредственный подъезд к участкам жилой, производственной и общественной застройки</w:t>
            </w:r>
          </w:p>
        </w:tc>
      </w:tr>
    </w:tbl>
    <w:p w14:paraId="4A65A04E" w14:textId="57E84FB4" w:rsidR="00052C3E" w:rsidRPr="001A42DE"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Расчётные параметры дорог и улиц для сельских населенных пунктов следуют принимать</w:t>
      </w:r>
      <w:r w:rsidR="007F6B53" w:rsidRPr="001A42DE">
        <w:rPr>
          <w:rFonts w:ascii="Times New Roman" w:hAnsi="Times New Roman" w:cs="Times New Roman"/>
          <w:sz w:val="26"/>
          <w:szCs w:val="26"/>
        </w:rPr>
        <w:t xml:space="preserve"> в соответствии с таблицей 20.2</w:t>
      </w:r>
      <w:r w:rsidRPr="001A42DE">
        <w:rPr>
          <w:rFonts w:ascii="Times New Roman" w:hAnsi="Times New Roman" w:cs="Times New Roman"/>
          <w:sz w:val="26"/>
          <w:szCs w:val="26"/>
        </w:rPr>
        <w:t>.</w:t>
      </w:r>
    </w:p>
    <w:p w14:paraId="37C3B56A" w14:textId="14C7A4F8" w:rsidR="00052C3E" w:rsidRPr="001A42DE" w:rsidRDefault="007F6B53" w:rsidP="00052C3E">
      <w:pPr>
        <w:pStyle w:val="a3"/>
        <w:tabs>
          <w:tab w:val="left" w:pos="851"/>
          <w:tab w:val="left" w:pos="9356"/>
        </w:tabs>
        <w:jc w:val="right"/>
        <w:rPr>
          <w:rFonts w:ascii="Times New Roman" w:hAnsi="Times New Roman" w:cs="Times New Roman"/>
          <w:sz w:val="26"/>
          <w:szCs w:val="26"/>
        </w:rPr>
      </w:pPr>
      <w:r w:rsidRPr="001A42DE">
        <w:rPr>
          <w:rFonts w:ascii="Times New Roman" w:hAnsi="Times New Roman" w:cs="Times New Roman"/>
          <w:sz w:val="26"/>
          <w:szCs w:val="26"/>
        </w:rPr>
        <w:t>Таблица 20.2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1A42DE" w:rsidRPr="001A42DE" w14:paraId="0B7C7898" w14:textId="77777777" w:rsidTr="00EF1FA1">
        <w:tc>
          <w:tcPr>
            <w:tcW w:w="1271" w:type="dxa"/>
            <w:tcBorders>
              <w:bottom w:val="single" w:sz="4" w:space="0" w:color="000000"/>
            </w:tcBorders>
          </w:tcPr>
          <w:p w14:paraId="6A137E9E"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1A42DE">
              <w:rPr>
                <w:rFonts w:ascii="Times New Roman" w:hAnsi="Times New Roman" w:cs="Times New Roman"/>
                <w:sz w:val="16"/>
                <w:szCs w:val="16"/>
              </w:rPr>
              <w:t>Категория дорог и улиц</w:t>
            </w:r>
          </w:p>
        </w:tc>
        <w:tc>
          <w:tcPr>
            <w:tcW w:w="964" w:type="dxa"/>
            <w:tcBorders>
              <w:bottom w:val="single" w:sz="4" w:space="0" w:color="000000"/>
            </w:tcBorders>
          </w:tcPr>
          <w:p w14:paraId="08ED6ECF"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1A42DE">
              <w:rPr>
                <w:rFonts w:ascii="Times New Roman" w:hAnsi="Times New Roman" w:cs="Times New Roman"/>
                <w:sz w:val="16"/>
                <w:szCs w:val="16"/>
              </w:rPr>
              <w:t>Расчётная</w:t>
            </w:r>
            <w:r w:rsidRPr="001A42DE">
              <w:rPr>
                <w:rFonts w:ascii="Times New Roman" w:hAnsi="Times New Roman" w:cs="Times New Roman"/>
                <w:spacing w:val="-45"/>
                <w:sz w:val="16"/>
                <w:szCs w:val="16"/>
              </w:rPr>
              <w:t xml:space="preserve">    </w:t>
            </w:r>
            <w:r w:rsidRPr="001A42DE">
              <w:rPr>
                <w:rFonts w:ascii="Times New Roman" w:hAnsi="Times New Roman" w:cs="Times New Roman"/>
                <w:sz w:val="16"/>
                <w:szCs w:val="16"/>
              </w:rPr>
              <w:t>скорость</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движения,</w:t>
            </w:r>
            <w:r w:rsidRPr="001A42DE">
              <w:rPr>
                <w:rFonts w:ascii="Times New Roman" w:hAnsi="Times New Roman" w:cs="Times New Roman"/>
                <w:spacing w:val="-45"/>
                <w:sz w:val="16"/>
                <w:szCs w:val="16"/>
              </w:rPr>
              <w:t xml:space="preserve"> </w:t>
            </w:r>
            <w:r w:rsidRPr="001A42DE">
              <w:rPr>
                <w:rFonts w:ascii="Times New Roman" w:hAnsi="Times New Roman" w:cs="Times New Roman"/>
                <w:sz w:val="16"/>
                <w:szCs w:val="16"/>
              </w:rPr>
              <w:t>км/ч</w:t>
            </w:r>
          </w:p>
        </w:tc>
        <w:tc>
          <w:tcPr>
            <w:tcW w:w="1021" w:type="dxa"/>
            <w:tcBorders>
              <w:bottom w:val="single" w:sz="4" w:space="0" w:color="000000"/>
            </w:tcBorders>
          </w:tcPr>
          <w:p w14:paraId="17C0B4E6"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Ширина</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полосы</w:t>
            </w:r>
            <w:r w:rsidRPr="001A42DE">
              <w:rPr>
                <w:rFonts w:ascii="Times New Roman" w:hAnsi="Times New Roman" w:cs="Times New Roman"/>
                <w:spacing w:val="1"/>
                <w:sz w:val="16"/>
                <w:szCs w:val="16"/>
              </w:rPr>
              <w:t xml:space="preserve"> </w:t>
            </w:r>
            <w:r w:rsidRPr="001A42DE">
              <w:rPr>
                <w:rFonts w:ascii="Times New Roman" w:hAnsi="Times New Roman" w:cs="Times New Roman"/>
                <w:spacing w:val="-1"/>
                <w:sz w:val="16"/>
                <w:szCs w:val="16"/>
              </w:rPr>
              <w:t>движения,</w:t>
            </w:r>
            <w:r w:rsidRPr="001A42DE">
              <w:rPr>
                <w:rFonts w:ascii="Times New Roman" w:hAnsi="Times New Roman" w:cs="Times New Roman"/>
                <w:spacing w:val="-45"/>
                <w:sz w:val="16"/>
                <w:szCs w:val="16"/>
              </w:rPr>
              <w:t xml:space="preserve"> </w:t>
            </w:r>
            <w:r w:rsidRPr="001A42DE">
              <w:rPr>
                <w:rFonts w:ascii="Times New Roman" w:hAnsi="Times New Roman" w:cs="Times New Roman"/>
                <w:sz w:val="16"/>
                <w:szCs w:val="16"/>
              </w:rPr>
              <w:t>м</w:t>
            </w:r>
          </w:p>
        </w:tc>
        <w:tc>
          <w:tcPr>
            <w:tcW w:w="1247" w:type="dxa"/>
            <w:tcBorders>
              <w:bottom w:val="single" w:sz="4" w:space="0" w:color="000000"/>
            </w:tcBorders>
          </w:tcPr>
          <w:p w14:paraId="56E889C9"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Число</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полос</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движения</w:t>
            </w:r>
            <w:r w:rsidRPr="001A42DE">
              <w:rPr>
                <w:rFonts w:ascii="Times New Roman" w:hAnsi="Times New Roman" w:cs="Times New Roman"/>
                <w:spacing w:val="1"/>
                <w:sz w:val="16"/>
                <w:szCs w:val="16"/>
              </w:rPr>
              <w:t xml:space="preserve"> </w:t>
            </w:r>
            <w:r w:rsidRPr="001A42DE">
              <w:rPr>
                <w:rFonts w:ascii="Times New Roman" w:hAnsi="Times New Roman" w:cs="Times New Roman"/>
                <w:spacing w:val="-1"/>
                <w:sz w:val="16"/>
                <w:szCs w:val="16"/>
              </w:rPr>
              <w:t xml:space="preserve">(суммарно </w:t>
            </w:r>
            <w:r w:rsidRPr="001A42DE">
              <w:rPr>
                <w:rFonts w:ascii="Times New Roman" w:hAnsi="Times New Roman" w:cs="Times New Roman"/>
                <w:sz w:val="16"/>
                <w:szCs w:val="16"/>
              </w:rPr>
              <w:t>в</w:t>
            </w:r>
            <w:r w:rsidRPr="001A42DE">
              <w:rPr>
                <w:rFonts w:ascii="Times New Roman" w:hAnsi="Times New Roman" w:cs="Times New Roman"/>
                <w:spacing w:val="11"/>
                <w:sz w:val="16"/>
                <w:szCs w:val="16"/>
              </w:rPr>
              <w:t xml:space="preserve"> </w:t>
            </w:r>
            <w:r w:rsidRPr="001A42DE">
              <w:rPr>
                <w:rFonts w:ascii="Times New Roman" w:hAnsi="Times New Roman" w:cs="Times New Roman"/>
                <w:sz w:val="16"/>
                <w:szCs w:val="16"/>
              </w:rPr>
              <w:t>двух</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направлениях)</w:t>
            </w:r>
          </w:p>
        </w:tc>
        <w:tc>
          <w:tcPr>
            <w:tcW w:w="1275" w:type="dxa"/>
            <w:tcBorders>
              <w:bottom w:val="single" w:sz="4" w:space="0" w:color="000000"/>
            </w:tcBorders>
          </w:tcPr>
          <w:p w14:paraId="31FAC0A2"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Наименьший</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радиус</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кривых</w:t>
            </w:r>
            <w:r w:rsidRPr="001A42DE">
              <w:rPr>
                <w:rFonts w:ascii="Times New Roman" w:hAnsi="Times New Roman" w:cs="Times New Roman"/>
                <w:spacing w:val="7"/>
                <w:sz w:val="16"/>
                <w:szCs w:val="16"/>
              </w:rPr>
              <w:t xml:space="preserve"> </w:t>
            </w:r>
            <w:r w:rsidRPr="001A42DE">
              <w:rPr>
                <w:rFonts w:ascii="Times New Roman" w:hAnsi="Times New Roman" w:cs="Times New Roman"/>
                <w:sz w:val="16"/>
                <w:szCs w:val="16"/>
              </w:rPr>
              <w:t>в</w:t>
            </w:r>
            <w:r w:rsidRPr="001A42DE">
              <w:rPr>
                <w:rFonts w:ascii="Times New Roman" w:hAnsi="Times New Roman" w:cs="Times New Roman"/>
                <w:spacing w:val="-45"/>
                <w:sz w:val="16"/>
                <w:szCs w:val="16"/>
              </w:rPr>
              <w:t xml:space="preserve"> </w:t>
            </w:r>
            <w:r w:rsidRPr="001A42DE">
              <w:rPr>
                <w:rFonts w:ascii="Times New Roman" w:hAnsi="Times New Roman" w:cs="Times New Roman"/>
                <w:sz w:val="16"/>
                <w:szCs w:val="16"/>
              </w:rPr>
              <w:t>плане</w:t>
            </w:r>
            <w:r w:rsidRPr="001A42DE">
              <w:rPr>
                <w:rFonts w:ascii="Times New Roman" w:hAnsi="Times New Roman" w:cs="Times New Roman"/>
                <w:spacing w:val="4"/>
                <w:sz w:val="16"/>
                <w:szCs w:val="16"/>
              </w:rPr>
              <w:t xml:space="preserve"> </w:t>
            </w:r>
            <w:r w:rsidRPr="001A42DE">
              <w:rPr>
                <w:rFonts w:ascii="Times New Roman" w:hAnsi="Times New Roman" w:cs="Times New Roman"/>
                <w:sz w:val="16"/>
                <w:szCs w:val="16"/>
              </w:rPr>
              <w:t>с</w:t>
            </w:r>
            <w:r w:rsidRPr="001A42DE">
              <w:rPr>
                <w:rFonts w:ascii="Times New Roman" w:hAnsi="Times New Roman" w:cs="Times New Roman"/>
                <w:spacing w:val="1"/>
                <w:sz w:val="16"/>
                <w:szCs w:val="16"/>
              </w:rPr>
              <w:t xml:space="preserve"> </w:t>
            </w:r>
            <w:r w:rsidRPr="001A42DE">
              <w:rPr>
                <w:rFonts w:ascii="Times New Roman" w:hAnsi="Times New Roman" w:cs="Times New Roman"/>
                <w:spacing w:val="-2"/>
                <w:sz w:val="16"/>
                <w:szCs w:val="16"/>
              </w:rPr>
              <w:t>виражом/</w:t>
            </w:r>
            <w:r w:rsidRPr="001A42DE">
              <w:rPr>
                <w:rFonts w:ascii="Times New Roman" w:hAnsi="Times New Roman" w:cs="Times New Roman"/>
                <w:spacing w:val="-45"/>
                <w:sz w:val="16"/>
                <w:szCs w:val="16"/>
              </w:rPr>
              <w:t xml:space="preserve"> </w:t>
            </w:r>
            <w:r w:rsidRPr="001A42DE">
              <w:rPr>
                <w:rFonts w:ascii="Times New Roman" w:hAnsi="Times New Roman" w:cs="Times New Roman"/>
                <w:sz w:val="16"/>
                <w:szCs w:val="16"/>
              </w:rPr>
              <w:t>без виража,</w:t>
            </w:r>
            <w:r w:rsidRPr="001A42DE">
              <w:rPr>
                <w:rFonts w:ascii="Times New Roman" w:hAnsi="Times New Roman" w:cs="Times New Roman"/>
                <w:spacing w:val="5"/>
                <w:sz w:val="16"/>
                <w:szCs w:val="16"/>
              </w:rPr>
              <w:t xml:space="preserve"> </w:t>
            </w:r>
            <w:r w:rsidRPr="001A42DE">
              <w:rPr>
                <w:rFonts w:ascii="Times New Roman" w:hAnsi="Times New Roman" w:cs="Times New Roman"/>
                <w:sz w:val="16"/>
                <w:szCs w:val="16"/>
              </w:rPr>
              <w:t>м</w:t>
            </w:r>
          </w:p>
        </w:tc>
        <w:tc>
          <w:tcPr>
            <w:tcW w:w="851" w:type="dxa"/>
            <w:tcBorders>
              <w:bottom w:val="single" w:sz="4" w:space="0" w:color="000000"/>
            </w:tcBorders>
          </w:tcPr>
          <w:p w14:paraId="7BBCCDCE" w14:textId="77777777" w:rsidR="00052C3E" w:rsidRPr="001A42DE" w:rsidRDefault="00052C3E" w:rsidP="00EF1FA1">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Наибольший</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продольный</w:t>
            </w:r>
            <w:r w:rsidRPr="001A42DE">
              <w:rPr>
                <w:rFonts w:ascii="Times New Roman" w:hAnsi="Times New Roman" w:cs="Times New Roman"/>
                <w:spacing w:val="-8"/>
                <w:sz w:val="16"/>
                <w:szCs w:val="16"/>
              </w:rPr>
              <w:t xml:space="preserve"> </w:t>
            </w:r>
            <w:r w:rsidRPr="001A42DE">
              <w:rPr>
                <w:rFonts w:ascii="Times New Roman" w:hAnsi="Times New Roman" w:cs="Times New Roman"/>
                <w:sz w:val="16"/>
                <w:szCs w:val="16"/>
              </w:rPr>
              <w:t>уклон, ‰</w:t>
            </w:r>
          </w:p>
        </w:tc>
        <w:tc>
          <w:tcPr>
            <w:tcW w:w="1276" w:type="dxa"/>
            <w:tcBorders>
              <w:bottom w:val="single" w:sz="4" w:space="0" w:color="000000"/>
            </w:tcBorders>
          </w:tcPr>
          <w:p w14:paraId="15305891"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pacing w:val="-1"/>
                <w:sz w:val="16"/>
                <w:szCs w:val="16"/>
              </w:rPr>
              <w:t>Наименьш</w:t>
            </w:r>
            <w:r w:rsidRPr="001A42DE">
              <w:rPr>
                <w:rFonts w:ascii="Times New Roman" w:hAnsi="Times New Roman" w:cs="Times New Roman"/>
                <w:sz w:val="16"/>
                <w:szCs w:val="16"/>
              </w:rPr>
              <w:t>ий</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радиус</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вертикальной</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выпуклой</w:t>
            </w:r>
            <w:r w:rsidRPr="001A42DE">
              <w:rPr>
                <w:rFonts w:ascii="Times New Roman" w:hAnsi="Times New Roman" w:cs="Times New Roman"/>
                <w:spacing w:val="-45"/>
                <w:sz w:val="16"/>
                <w:szCs w:val="16"/>
              </w:rPr>
              <w:t xml:space="preserve"> </w:t>
            </w:r>
            <w:r w:rsidRPr="001A42DE">
              <w:rPr>
                <w:rFonts w:ascii="Times New Roman" w:hAnsi="Times New Roman" w:cs="Times New Roman"/>
                <w:sz w:val="16"/>
                <w:szCs w:val="16"/>
              </w:rPr>
              <w:t>кривой,</w:t>
            </w:r>
            <w:r w:rsidRPr="001A42DE">
              <w:rPr>
                <w:rFonts w:ascii="Times New Roman" w:hAnsi="Times New Roman" w:cs="Times New Roman"/>
                <w:spacing w:val="-5"/>
                <w:sz w:val="16"/>
                <w:szCs w:val="16"/>
              </w:rPr>
              <w:t xml:space="preserve"> </w:t>
            </w:r>
            <w:r w:rsidRPr="001A42DE">
              <w:rPr>
                <w:rFonts w:ascii="Times New Roman" w:hAnsi="Times New Roman" w:cs="Times New Roman"/>
                <w:sz w:val="16"/>
                <w:szCs w:val="16"/>
              </w:rPr>
              <w:t>м</w:t>
            </w:r>
          </w:p>
        </w:tc>
        <w:tc>
          <w:tcPr>
            <w:tcW w:w="1162" w:type="dxa"/>
            <w:tcBorders>
              <w:bottom w:val="single" w:sz="4" w:space="0" w:color="000000"/>
            </w:tcBorders>
          </w:tcPr>
          <w:p w14:paraId="7AC2688C"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pacing w:val="-2"/>
                <w:sz w:val="16"/>
                <w:szCs w:val="16"/>
              </w:rPr>
              <w:t>Наимень</w:t>
            </w:r>
            <w:r w:rsidRPr="001A42DE">
              <w:rPr>
                <w:rFonts w:ascii="Times New Roman" w:hAnsi="Times New Roman" w:cs="Times New Roman"/>
                <w:sz w:val="16"/>
                <w:szCs w:val="16"/>
              </w:rPr>
              <w:t>ший</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радиус</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вертикальной</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вогнутой</w:t>
            </w:r>
            <w:r w:rsidRPr="001A42DE">
              <w:rPr>
                <w:rFonts w:ascii="Times New Roman" w:hAnsi="Times New Roman" w:cs="Times New Roman"/>
                <w:spacing w:val="1"/>
                <w:sz w:val="16"/>
                <w:szCs w:val="16"/>
              </w:rPr>
              <w:t xml:space="preserve"> </w:t>
            </w:r>
            <w:r w:rsidRPr="001A42DE">
              <w:rPr>
                <w:rFonts w:ascii="Times New Roman" w:hAnsi="Times New Roman" w:cs="Times New Roman"/>
                <w:spacing w:val="-1"/>
                <w:sz w:val="16"/>
                <w:szCs w:val="16"/>
              </w:rPr>
              <w:t>кривой,</w:t>
            </w:r>
            <w:r w:rsidRPr="001A42DE">
              <w:rPr>
                <w:rFonts w:ascii="Times New Roman" w:hAnsi="Times New Roman" w:cs="Times New Roman"/>
                <w:spacing w:val="-8"/>
                <w:sz w:val="16"/>
                <w:szCs w:val="16"/>
              </w:rPr>
              <w:t xml:space="preserve"> </w:t>
            </w:r>
            <w:r w:rsidRPr="001A42DE">
              <w:rPr>
                <w:rFonts w:ascii="Times New Roman" w:hAnsi="Times New Roman" w:cs="Times New Roman"/>
                <w:sz w:val="16"/>
                <w:szCs w:val="16"/>
              </w:rPr>
              <w:t>м</w:t>
            </w:r>
          </w:p>
        </w:tc>
        <w:tc>
          <w:tcPr>
            <w:tcW w:w="1134" w:type="dxa"/>
            <w:tcBorders>
              <w:bottom w:val="single" w:sz="4" w:space="0" w:color="000000"/>
            </w:tcBorders>
          </w:tcPr>
          <w:p w14:paraId="0F31B3B4"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Наименьшая</w:t>
            </w:r>
          </w:p>
          <w:p w14:paraId="00C7C926"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ширина</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пешеходной</w:t>
            </w:r>
            <w:r w:rsidRPr="001A42DE">
              <w:rPr>
                <w:rFonts w:ascii="Times New Roman" w:hAnsi="Times New Roman" w:cs="Times New Roman"/>
                <w:spacing w:val="7"/>
                <w:sz w:val="16"/>
                <w:szCs w:val="16"/>
              </w:rPr>
              <w:t xml:space="preserve"> </w:t>
            </w:r>
            <w:r w:rsidRPr="001A42DE">
              <w:rPr>
                <w:rFonts w:ascii="Times New Roman" w:hAnsi="Times New Roman" w:cs="Times New Roman"/>
                <w:sz w:val="16"/>
                <w:szCs w:val="16"/>
              </w:rPr>
              <w:t>части</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тротуара,</w:t>
            </w:r>
            <w:r w:rsidRPr="001A42DE">
              <w:rPr>
                <w:rFonts w:ascii="Times New Roman" w:hAnsi="Times New Roman" w:cs="Times New Roman"/>
                <w:spacing w:val="-4"/>
                <w:sz w:val="16"/>
                <w:szCs w:val="16"/>
              </w:rPr>
              <w:t xml:space="preserve"> </w:t>
            </w:r>
            <w:r w:rsidRPr="001A42DE">
              <w:rPr>
                <w:rFonts w:ascii="Times New Roman" w:hAnsi="Times New Roman" w:cs="Times New Roman"/>
                <w:sz w:val="16"/>
                <w:szCs w:val="16"/>
              </w:rPr>
              <w:t>м</w:t>
            </w:r>
          </w:p>
        </w:tc>
      </w:tr>
    </w:tbl>
    <w:p w14:paraId="412B2521" w14:textId="77777777" w:rsidR="00052C3E" w:rsidRPr="001A42DE" w:rsidRDefault="00052C3E" w:rsidP="00052C3E">
      <w:pPr>
        <w:pStyle w:val="a3"/>
        <w:tabs>
          <w:tab w:val="left" w:pos="851"/>
          <w:tab w:val="left" w:pos="9356"/>
        </w:tabs>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1A42DE" w:rsidRPr="001A42DE" w14:paraId="31311B6F" w14:textId="77777777" w:rsidTr="00EF1FA1">
        <w:tc>
          <w:tcPr>
            <w:tcW w:w="1271" w:type="dxa"/>
          </w:tcPr>
          <w:p w14:paraId="2F3C3406"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964" w:type="dxa"/>
          </w:tcPr>
          <w:p w14:paraId="33A4A1D9"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1021" w:type="dxa"/>
          </w:tcPr>
          <w:p w14:paraId="4DE1C93D"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1247" w:type="dxa"/>
          </w:tcPr>
          <w:p w14:paraId="69F206F8"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1275" w:type="dxa"/>
          </w:tcPr>
          <w:p w14:paraId="050241D2"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851" w:type="dxa"/>
          </w:tcPr>
          <w:p w14:paraId="42A3D414"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c>
          <w:tcPr>
            <w:tcW w:w="1276" w:type="dxa"/>
          </w:tcPr>
          <w:p w14:paraId="220BE559"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7</w:t>
            </w:r>
          </w:p>
        </w:tc>
        <w:tc>
          <w:tcPr>
            <w:tcW w:w="1162" w:type="dxa"/>
          </w:tcPr>
          <w:p w14:paraId="3D6A5841"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w:t>
            </w:r>
          </w:p>
        </w:tc>
        <w:tc>
          <w:tcPr>
            <w:tcW w:w="1134" w:type="dxa"/>
          </w:tcPr>
          <w:p w14:paraId="33C8960C"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9</w:t>
            </w:r>
          </w:p>
        </w:tc>
      </w:tr>
      <w:tr w:rsidR="001A42DE" w:rsidRPr="001A42DE" w14:paraId="41E5069C" w14:textId="77777777" w:rsidTr="00EF1FA1">
        <w:tc>
          <w:tcPr>
            <w:tcW w:w="1271" w:type="dxa"/>
            <w:vAlign w:val="center"/>
          </w:tcPr>
          <w:p w14:paraId="43F63955" w14:textId="77777777" w:rsidR="00052C3E" w:rsidRPr="001A42D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Основные улицы сельского населенного пункта</w:t>
            </w:r>
          </w:p>
        </w:tc>
        <w:tc>
          <w:tcPr>
            <w:tcW w:w="964" w:type="dxa"/>
            <w:vAlign w:val="center"/>
          </w:tcPr>
          <w:p w14:paraId="58023AB5"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60</w:t>
            </w:r>
          </w:p>
        </w:tc>
        <w:tc>
          <w:tcPr>
            <w:tcW w:w="1021" w:type="dxa"/>
            <w:vAlign w:val="center"/>
          </w:tcPr>
          <w:p w14:paraId="689320DF"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3,5</w:t>
            </w:r>
          </w:p>
        </w:tc>
        <w:tc>
          <w:tcPr>
            <w:tcW w:w="1247" w:type="dxa"/>
            <w:vAlign w:val="center"/>
          </w:tcPr>
          <w:p w14:paraId="6F60F329"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2 - 4</w:t>
            </w:r>
          </w:p>
        </w:tc>
        <w:tc>
          <w:tcPr>
            <w:tcW w:w="1275" w:type="dxa"/>
            <w:vAlign w:val="center"/>
          </w:tcPr>
          <w:p w14:paraId="755D582A"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220</w:t>
            </w:r>
          </w:p>
        </w:tc>
        <w:tc>
          <w:tcPr>
            <w:tcW w:w="851" w:type="dxa"/>
            <w:vAlign w:val="center"/>
          </w:tcPr>
          <w:p w14:paraId="190C2F3B"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70</w:t>
            </w:r>
          </w:p>
        </w:tc>
        <w:tc>
          <w:tcPr>
            <w:tcW w:w="1276" w:type="dxa"/>
            <w:vAlign w:val="center"/>
          </w:tcPr>
          <w:p w14:paraId="037CBA89"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1700</w:t>
            </w:r>
          </w:p>
        </w:tc>
        <w:tc>
          <w:tcPr>
            <w:tcW w:w="1162" w:type="dxa"/>
            <w:vAlign w:val="center"/>
          </w:tcPr>
          <w:p w14:paraId="630CD3E9"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600</w:t>
            </w:r>
          </w:p>
        </w:tc>
        <w:tc>
          <w:tcPr>
            <w:tcW w:w="1134" w:type="dxa"/>
            <w:vAlign w:val="center"/>
          </w:tcPr>
          <w:p w14:paraId="7E2A900C"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1,5</w:t>
            </w:r>
          </w:p>
        </w:tc>
      </w:tr>
      <w:tr w:rsidR="001A42DE" w:rsidRPr="001A42DE" w14:paraId="2D2B6C0D" w14:textId="77777777" w:rsidTr="00EF1FA1">
        <w:tc>
          <w:tcPr>
            <w:tcW w:w="1271" w:type="dxa"/>
          </w:tcPr>
          <w:p w14:paraId="0A3B5808" w14:textId="77777777" w:rsidR="00052C3E" w:rsidRPr="001A42D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Местные улицы</w:t>
            </w:r>
          </w:p>
        </w:tc>
        <w:tc>
          <w:tcPr>
            <w:tcW w:w="964" w:type="dxa"/>
            <w:vAlign w:val="center"/>
          </w:tcPr>
          <w:p w14:paraId="21ACD7B7"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40</w:t>
            </w:r>
          </w:p>
        </w:tc>
        <w:tc>
          <w:tcPr>
            <w:tcW w:w="1021" w:type="dxa"/>
            <w:vAlign w:val="center"/>
          </w:tcPr>
          <w:p w14:paraId="7EDC52C8"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3,0</w:t>
            </w:r>
          </w:p>
        </w:tc>
        <w:tc>
          <w:tcPr>
            <w:tcW w:w="1247" w:type="dxa"/>
            <w:vAlign w:val="center"/>
          </w:tcPr>
          <w:p w14:paraId="6560B18C"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275" w:type="dxa"/>
            <w:vAlign w:val="center"/>
          </w:tcPr>
          <w:p w14:paraId="49884178"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80</w:t>
            </w:r>
          </w:p>
        </w:tc>
        <w:tc>
          <w:tcPr>
            <w:tcW w:w="851" w:type="dxa"/>
            <w:vAlign w:val="center"/>
          </w:tcPr>
          <w:p w14:paraId="0B446ADE"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80</w:t>
            </w:r>
          </w:p>
        </w:tc>
        <w:tc>
          <w:tcPr>
            <w:tcW w:w="1276" w:type="dxa"/>
            <w:vAlign w:val="center"/>
          </w:tcPr>
          <w:p w14:paraId="5AC48B0F"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600</w:t>
            </w:r>
          </w:p>
        </w:tc>
        <w:tc>
          <w:tcPr>
            <w:tcW w:w="1162" w:type="dxa"/>
            <w:vAlign w:val="center"/>
          </w:tcPr>
          <w:p w14:paraId="41179212"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250</w:t>
            </w:r>
          </w:p>
        </w:tc>
        <w:tc>
          <w:tcPr>
            <w:tcW w:w="1134" w:type="dxa"/>
            <w:vAlign w:val="center"/>
          </w:tcPr>
          <w:p w14:paraId="404B8B4A"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1,5</w:t>
            </w:r>
          </w:p>
        </w:tc>
      </w:tr>
      <w:tr w:rsidR="001A42DE" w:rsidRPr="001A42DE" w14:paraId="3284AF6A" w14:textId="77777777" w:rsidTr="00EF1FA1">
        <w:tc>
          <w:tcPr>
            <w:tcW w:w="1271" w:type="dxa"/>
          </w:tcPr>
          <w:p w14:paraId="75DD0436" w14:textId="77777777" w:rsidR="00052C3E" w:rsidRPr="001A42D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Местные дороги</w:t>
            </w:r>
          </w:p>
        </w:tc>
        <w:tc>
          <w:tcPr>
            <w:tcW w:w="964" w:type="dxa"/>
            <w:vAlign w:val="center"/>
          </w:tcPr>
          <w:p w14:paraId="3AF7957C"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30</w:t>
            </w:r>
          </w:p>
        </w:tc>
        <w:tc>
          <w:tcPr>
            <w:tcW w:w="1021" w:type="dxa"/>
            <w:vAlign w:val="center"/>
          </w:tcPr>
          <w:p w14:paraId="472E9847"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2,75</w:t>
            </w:r>
          </w:p>
        </w:tc>
        <w:tc>
          <w:tcPr>
            <w:tcW w:w="1247" w:type="dxa"/>
            <w:vAlign w:val="center"/>
          </w:tcPr>
          <w:p w14:paraId="6194BAA7"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275" w:type="dxa"/>
            <w:vAlign w:val="center"/>
          </w:tcPr>
          <w:p w14:paraId="21C970DC"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40</w:t>
            </w:r>
          </w:p>
        </w:tc>
        <w:tc>
          <w:tcPr>
            <w:tcW w:w="851" w:type="dxa"/>
            <w:vAlign w:val="center"/>
          </w:tcPr>
          <w:p w14:paraId="47FB79BE"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80</w:t>
            </w:r>
          </w:p>
        </w:tc>
        <w:tc>
          <w:tcPr>
            <w:tcW w:w="1276" w:type="dxa"/>
            <w:vAlign w:val="center"/>
          </w:tcPr>
          <w:p w14:paraId="157A555A"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600</w:t>
            </w:r>
          </w:p>
        </w:tc>
        <w:tc>
          <w:tcPr>
            <w:tcW w:w="1162" w:type="dxa"/>
            <w:vAlign w:val="center"/>
          </w:tcPr>
          <w:p w14:paraId="112923AE"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200</w:t>
            </w:r>
          </w:p>
        </w:tc>
        <w:tc>
          <w:tcPr>
            <w:tcW w:w="1134" w:type="dxa"/>
            <w:vAlign w:val="center"/>
          </w:tcPr>
          <w:p w14:paraId="724A96B6"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1,0 (допускается устраивать с одной стороны)</w:t>
            </w:r>
          </w:p>
        </w:tc>
      </w:tr>
      <w:tr w:rsidR="001A42DE" w:rsidRPr="001A42DE" w14:paraId="1B1E8D12" w14:textId="77777777" w:rsidTr="00EF1FA1">
        <w:tc>
          <w:tcPr>
            <w:tcW w:w="1271" w:type="dxa"/>
            <w:vMerge w:val="restart"/>
          </w:tcPr>
          <w:p w14:paraId="274A538B" w14:textId="77777777" w:rsidR="00052C3E" w:rsidRPr="001A42D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Проезды*</w:t>
            </w:r>
          </w:p>
        </w:tc>
        <w:tc>
          <w:tcPr>
            <w:tcW w:w="964" w:type="dxa"/>
            <w:vMerge w:val="restart"/>
            <w:vAlign w:val="center"/>
          </w:tcPr>
          <w:p w14:paraId="6973D3C2"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30</w:t>
            </w:r>
          </w:p>
        </w:tc>
        <w:tc>
          <w:tcPr>
            <w:tcW w:w="1021" w:type="dxa"/>
            <w:vAlign w:val="center"/>
          </w:tcPr>
          <w:p w14:paraId="1B8FB8A2"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4,5</w:t>
            </w:r>
          </w:p>
        </w:tc>
        <w:tc>
          <w:tcPr>
            <w:tcW w:w="1247" w:type="dxa"/>
            <w:vAlign w:val="center"/>
          </w:tcPr>
          <w:p w14:paraId="73AADBB1"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1275" w:type="dxa"/>
            <w:vMerge w:val="restart"/>
            <w:vAlign w:val="center"/>
          </w:tcPr>
          <w:p w14:paraId="7CBB0205"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80</w:t>
            </w:r>
          </w:p>
        </w:tc>
        <w:tc>
          <w:tcPr>
            <w:tcW w:w="851" w:type="dxa"/>
            <w:vMerge w:val="restart"/>
            <w:vAlign w:val="center"/>
          </w:tcPr>
          <w:p w14:paraId="2D49693C"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80</w:t>
            </w:r>
          </w:p>
        </w:tc>
        <w:tc>
          <w:tcPr>
            <w:tcW w:w="1276" w:type="dxa"/>
            <w:vMerge w:val="restart"/>
            <w:vAlign w:val="center"/>
          </w:tcPr>
          <w:p w14:paraId="74570088"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600</w:t>
            </w:r>
          </w:p>
        </w:tc>
        <w:tc>
          <w:tcPr>
            <w:tcW w:w="1162" w:type="dxa"/>
            <w:vMerge w:val="restart"/>
            <w:vAlign w:val="center"/>
          </w:tcPr>
          <w:p w14:paraId="48BC4429"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250</w:t>
            </w:r>
          </w:p>
        </w:tc>
        <w:tc>
          <w:tcPr>
            <w:tcW w:w="1134" w:type="dxa"/>
            <w:vMerge w:val="restart"/>
            <w:vAlign w:val="center"/>
          </w:tcPr>
          <w:p w14:paraId="798FC251"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1,5</w:t>
            </w:r>
          </w:p>
        </w:tc>
      </w:tr>
      <w:tr w:rsidR="001A42DE" w:rsidRPr="001A42DE" w14:paraId="3A29083E" w14:textId="77777777" w:rsidTr="00EF1FA1">
        <w:tc>
          <w:tcPr>
            <w:tcW w:w="1271" w:type="dxa"/>
            <w:vMerge/>
          </w:tcPr>
          <w:p w14:paraId="7E16B7E3" w14:textId="77777777" w:rsidR="00052C3E" w:rsidRPr="001A42D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vMerge/>
            <w:vAlign w:val="center"/>
          </w:tcPr>
          <w:p w14:paraId="48998330"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021" w:type="dxa"/>
            <w:vAlign w:val="center"/>
          </w:tcPr>
          <w:p w14:paraId="444AAEDD"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3,0</w:t>
            </w:r>
          </w:p>
        </w:tc>
        <w:tc>
          <w:tcPr>
            <w:tcW w:w="1247" w:type="dxa"/>
            <w:vAlign w:val="center"/>
          </w:tcPr>
          <w:p w14:paraId="002339BE"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275" w:type="dxa"/>
            <w:vMerge/>
            <w:vAlign w:val="center"/>
          </w:tcPr>
          <w:p w14:paraId="626ADF40"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vMerge/>
            <w:vAlign w:val="center"/>
          </w:tcPr>
          <w:p w14:paraId="3903810E"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276" w:type="dxa"/>
            <w:vMerge/>
            <w:vAlign w:val="center"/>
          </w:tcPr>
          <w:p w14:paraId="567AC00A"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62" w:type="dxa"/>
            <w:vMerge/>
            <w:vAlign w:val="center"/>
          </w:tcPr>
          <w:p w14:paraId="3E262430"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vMerge/>
            <w:vAlign w:val="center"/>
          </w:tcPr>
          <w:p w14:paraId="58471622"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bl>
    <w:p w14:paraId="532E0FF5" w14:textId="77777777" w:rsidR="00052C3E" w:rsidRPr="001A42DE" w:rsidRDefault="00052C3E" w:rsidP="00052C3E">
      <w:pPr>
        <w:pStyle w:val="a3"/>
        <w:tabs>
          <w:tab w:val="left" w:pos="993"/>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08F85059" w14:textId="77777777" w:rsidTr="00EF1FA1">
        <w:tc>
          <w:tcPr>
            <w:tcW w:w="10201" w:type="dxa"/>
          </w:tcPr>
          <w:p w14:paraId="29271740" w14:textId="77777777" w:rsidR="00052C3E" w:rsidRPr="001A42DE" w:rsidRDefault="00052C3E" w:rsidP="00EF1FA1">
            <w:pPr>
              <w:pStyle w:val="a3"/>
              <w:tabs>
                <w:tab w:val="left" w:pos="476"/>
                <w:tab w:val="left" w:pos="851"/>
              </w:tabs>
              <w:ind w:left="0" w:right="33" w:firstLine="313"/>
              <w:rPr>
                <w:rFonts w:ascii="Times New Roman" w:hAnsi="Times New Roman" w:cs="Times New Roman"/>
                <w:sz w:val="16"/>
                <w:szCs w:val="16"/>
              </w:rPr>
            </w:pPr>
            <w:r w:rsidRPr="001A42DE">
              <w:rPr>
                <w:rFonts w:ascii="Times New Roman" w:hAnsi="Times New Roman" w:cs="Times New Roman"/>
                <w:sz w:val="16"/>
                <w:szCs w:val="16"/>
              </w:rPr>
              <w:t>* Вид разрешенного использования земельного участка, формируемого под проездом, должен включать в себя вид разрешенного использования «Улично-дорожная сеть (12.0.1)». Минимальная ширина земельного участка, формируемого под проездом, должна составлять не менее 15 метров, за исключением случаев формирования такого земельного участка в границах территории сложившейся застройки, состоящей из существующих объектов капитального строительства, возведенных в период до 01.01.2000 года, и случаев внесения изменений в ранее утвержденную документацию по планировке территории. Тупиковые проезды должны быть протяжённостью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14:paraId="5BB3C5A5" w14:textId="77777777" w:rsidR="00052C3E" w:rsidRPr="001A42DE" w:rsidRDefault="00052C3E" w:rsidP="00EF1FA1">
            <w:pPr>
              <w:tabs>
                <w:tab w:val="left" w:pos="476"/>
              </w:tabs>
              <w:ind w:right="33" w:firstLine="284"/>
              <w:jc w:val="both"/>
              <w:rPr>
                <w:rFonts w:ascii="Times New Roman" w:hAnsi="Times New Roman" w:cs="Times New Roman"/>
                <w:sz w:val="16"/>
                <w:szCs w:val="16"/>
              </w:rPr>
            </w:pPr>
          </w:p>
          <w:p w14:paraId="1AB22B27" w14:textId="77777777" w:rsidR="00052C3E" w:rsidRPr="001A42DE" w:rsidRDefault="00052C3E" w:rsidP="00EF1FA1">
            <w:pPr>
              <w:tabs>
                <w:tab w:val="left" w:pos="47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402E3356" w14:textId="77777777" w:rsidR="00052C3E" w:rsidRPr="001A42DE"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основных улиц сельского населенного пункта – 15-30; местных улиц и дорог – 15-25. С учётом сложившейся линии застройки, состоящей из существующих объектов капитального строительства, возведенных в период до 01.01.2000 года, допускается сокращать ширины улиц и дорог в красных линиях не более чем на 50% от нормативной ширины, при обязательном подтверждении возможности такого сокращения и оценке эффективности решений путём моделирования дорожного движения (моделирования транспортных и пешеходных потоков).</w:t>
            </w:r>
          </w:p>
          <w:p w14:paraId="47743E9C" w14:textId="77777777" w:rsidR="00052C3E" w:rsidRPr="001A42DE"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Ширина тротуара должна обеспечивать доступ и беспрепятственное движение инвалидов и других маломобильных групп населения.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или оградам следует увеличивать их ширину не менее чем на 0,5 м.</w:t>
            </w:r>
          </w:p>
          <w:p w14:paraId="5192D4BE" w14:textId="77777777" w:rsidR="00052C3E" w:rsidRPr="001A42DE"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tc>
      </w:tr>
    </w:tbl>
    <w:p w14:paraId="3EA07311" w14:textId="387FCD26" w:rsidR="00052C3E" w:rsidRPr="001A42DE"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Проектирование парковых дорог и велосипедных дорожек следует осуществлять в соответствии с характеристикам</w:t>
      </w:r>
      <w:r w:rsidR="007F6B53" w:rsidRPr="001A42DE">
        <w:rPr>
          <w:rFonts w:ascii="Times New Roman" w:hAnsi="Times New Roman" w:cs="Times New Roman"/>
          <w:sz w:val="26"/>
          <w:szCs w:val="26"/>
        </w:rPr>
        <w:t>и, приведёнными в таблицах 20.3 и 20.4</w:t>
      </w:r>
    </w:p>
    <w:p w14:paraId="2C6B36D5" w14:textId="181E2EF9" w:rsidR="00052C3E" w:rsidRPr="001A42DE" w:rsidRDefault="007F6B53" w:rsidP="00052C3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20.3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1A42DE" w:rsidRPr="001A42DE" w14:paraId="69C9473D" w14:textId="77777777" w:rsidTr="00EF1FA1">
        <w:tc>
          <w:tcPr>
            <w:tcW w:w="2518" w:type="dxa"/>
          </w:tcPr>
          <w:p w14:paraId="2823532F"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Категория дорог и улиц</w:t>
            </w:r>
          </w:p>
        </w:tc>
        <w:tc>
          <w:tcPr>
            <w:tcW w:w="7683" w:type="dxa"/>
          </w:tcPr>
          <w:p w14:paraId="6E3B08B0" w14:textId="77777777" w:rsidR="00052C3E" w:rsidRPr="001A42DE" w:rsidRDefault="00052C3E" w:rsidP="00EF1FA1">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Основное назначение дорог и улиц</w:t>
            </w:r>
          </w:p>
        </w:tc>
      </w:tr>
    </w:tbl>
    <w:p w14:paraId="69BEE060" w14:textId="77777777" w:rsidR="00052C3E" w:rsidRPr="001A42DE"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1A42DE" w:rsidRPr="001A42DE" w14:paraId="23F0E7DE" w14:textId="77777777" w:rsidTr="00EF1FA1">
        <w:trPr>
          <w:tblHeader/>
        </w:trPr>
        <w:tc>
          <w:tcPr>
            <w:tcW w:w="2518" w:type="dxa"/>
            <w:tcBorders>
              <w:bottom w:val="single" w:sz="4" w:space="0" w:color="000000"/>
            </w:tcBorders>
          </w:tcPr>
          <w:p w14:paraId="5AB2AE52"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7683" w:type="dxa"/>
            <w:tcBorders>
              <w:bottom w:val="single" w:sz="4" w:space="0" w:color="000000"/>
            </w:tcBorders>
          </w:tcPr>
          <w:p w14:paraId="13D66BC4"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r>
      <w:tr w:rsidR="001A42DE" w:rsidRPr="001A42DE" w14:paraId="710ED995"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BFBE2D2" w14:textId="77777777" w:rsidR="00052C3E" w:rsidRPr="001A42D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Парковые дороги</w:t>
            </w:r>
          </w:p>
        </w:tc>
        <w:tc>
          <w:tcPr>
            <w:tcW w:w="7683" w:type="dxa"/>
            <w:tcBorders>
              <w:top w:val="single" w:sz="4" w:space="0" w:color="000000"/>
              <w:left w:val="single" w:sz="4" w:space="0" w:color="000000"/>
              <w:bottom w:val="single" w:sz="4" w:space="0" w:color="000000"/>
              <w:right w:val="single" w:sz="4" w:space="0" w:color="000000"/>
            </w:tcBorders>
          </w:tcPr>
          <w:p w14:paraId="393994D1" w14:textId="77777777" w:rsidR="00052C3E" w:rsidRPr="001A42DE" w:rsidRDefault="00052C3E" w:rsidP="00EF1FA1">
            <w:pPr>
              <w:pStyle w:val="TableParagraph"/>
              <w:tabs>
                <w:tab w:val="left" w:pos="277"/>
              </w:tabs>
              <w:rPr>
                <w:rFonts w:ascii="Times New Roman" w:hAnsi="Times New Roman" w:cs="Times New Roman"/>
                <w:sz w:val="16"/>
                <w:szCs w:val="16"/>
              </w:rPr>
            </w:pPr>
            <w:r w:rsidRPr="001A42DE">
              <w:rPr>
                <w:rFonts w:ascii="Times New Roman" w:hAnsi="Times New Roman" w:cs="Times New Roman"/>
                <w:sz w:val="16"/>
                <w:szCs w:val="16"/>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1A42DE" w:rsidRPr="001A42DE" w14:paraId="351E0E2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1BE2A27" w14:textId="77777777" w:rsidR="00052C3E" w:rsidRPr="001A42D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Велосипедные дорожки в составе поперечного профиля УДС</w:t>
            </w:r>
          </w:p>
        </w:tc>
        <w:tc>
          <w:tcPr>
            <w:tcW w:w="7683" w:type="dxa"/>
            <w:tcBorders>
              <w:top w:val="single" w:sz="4" w:space="0" w:color="000000"/>
              <w:left w:val="single" w:sz="4" w:space="0" w:color="000000"/>
              <w:bottom w:val="single" w:sz="4" w:space="0" w:color="000000"/>
              <w:right w:val="single" w:sz="4" w:space="0" w:color="000000"/>
            </w:tcBorders>
          </w:tcPr>
          <w:p w14:paraId="57641247" w14:textId="77777777" w:rsidR="00052C3E" w:rsidRPr="001A42DE" w:rsidRDefault="00052C3E" w:rsidP="00EF1FA1">
            <w:pPr>
              <w:pStyle w:val="TableParagraph"/>
              <w:jc w:val="both"/>
              <w:rPr>
                <w:rFonts w:ascii="Times New Roman" w:hAnsi="Times New Roman" w:cs="Times New Roman"/>
                <w:sz w:val="16"/>
                <w:szCs w:val="16"/>
              </w:rPr>
            </w:pPr>
            <w:r w:rsidRPr="001A42DE">
              <w:rPr>
                <w:rFonts w:ascii="Times New Roman" w:hAnsi="Times New Roman" w:cs="Times New Roman"/>
                <w:sz w:val="16"/>
                <w:szCs w:val="16"/>
              </w:rPr>
              <w:t>Специально выделенная полоса, предназначенная для движения велосипедного транспорта</w:t>
            </w:r>
          </w:p>
        </w:tc>
      </w:tr>
      <w:tr w:rsidR="001A42DE" w:rsidRPr="001A42DE" w14:paraId="572F336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5D11B845" w14:textId="77777777" w:rsidR="00052C3E" w:rsidRPr="001A42D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Велосипедные дорожки на рекреационных территориях, в жилых зонах и т.п.</w:t>
            </w:r>
          </w:p>
        </w:tc>
        <w:tc>
          <w:tcPr>
            <w:tcW w:w="7683" w:type="dxa"/>
            <w:tcBorders>
              <w:top w:val="single" w:sz="4" w:space="0" w:color="000000"/>
              <w:left w:val="single" w:sz="4" w:space="0" w:color="000000"/>
              <w:bottom w:val="single" w:sz="4" w:space="0" w:color="000000"/>
              <w:right w:val="single" w:sz="4" w:space="0" w:color="000000"/>
            </w:tcBorders>
          </w:tcPr>
          <w:p w14:paraId="0BD7218F" w14:textId="77777777" w:rsidR="00052C3E" w:rsidRPr="001A42DE" w:rsidRDefault="00052C3E" w:rsidP="00EF1FA1">
            <w:pPr>
              <w:pStyle w:val="TableParagraph"/>
              <w:jc w:val="both"/>
              <w:rPr>
                <w:rFonts w:ascii="Times New Roman" w:hAnsi="Times New Roman" w:cs="Times New Roman"/>
                <w:sz w:val="16"/>
                <w:szCs w:val="16"/>
              </w:rPr>
            </w:pPr>
            <w:r w:rsidRPr="001A42DE">
              <w:rPr>
                <w:rFonts w:ascii="Times New Roman" w:hAnsi="Times New Roman" w:cs="Times New Roman"/>
                <w:sz w:val="16"/>
                <w:szCs w:val="16"/>
              </w:rPr>
              <w:t>Специально выделенная полоса для проезда на велосипедах.</w:t>
            </w:r>
          </w:p>
        </w:tc>
      </w:tr>
    </w:tbl>
    <w:p w14:paraId="48D3E90F" w14:textId="737E4B98" w:rsidR="00052C3E" w:rsidRPr="001A42DE" w:rsidRDefault="007F6B53"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20.4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1A42DE" w:rsidRPr="001A42DE" w14:paraId="0A746AB1" w14:textId="77777777" w:rsidTr="00EF1FA1">
        <w:tc>
          <w:tcPr>
            <w:tcW w:w="1668" w:type="dxa"/>
            <w:tcBorders>
              <w:bottom w:val="single" w:sz="4" w:space="0" w:color="000000"/>
            </w:tcBorders>
          </w:tcPr>
          <w:p w14:paraId="04A0BAD8"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Категория дорог и</w:t>
            </w:r>
            <w:r w:rsidRPr="001A42DE">
              <w:rPr>
                <w:rFonts w:ascii="Times New Roman" w:hAnsi="Times New Roman" w:cs="Times New Roman"/>
                <w:spacing w:val="-45"/>
                <w:sz w:val="16"/>
                <w:szCs w:val="16"/>
              </w:rPr>
              <w:t xml:space="preserve"> </w:t>
            </w:r>
            <w:r w:rsidRPr="001A42DE">
              <w:rPr>
                <w:rFonts w:ascii="Times New Roman" w:hAnsi="Times New Roman" w:cs="Times New Roman"/>
                <w:sz w:val="16"/>
                <w:szCs w:val="16"/>
              </w:rPr>
              <w:t>улиц</w:t>
            </w:r>
          </w:p>
        </w:tc>
        <w:tc>
          <w:tcPr>
            <w:tcW w:w="992" w:type="dxa"/>
            <w:tcBorders>
              <w:bottom w:val="single" w:sz="4" w:space="0" w:color="000000"/>
            </w:tcBorders>
          </w:tcPr>
          <w:p w14:paraId="252CB481"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Расчётная</w:t>
            </w:r>
            <w:r w:rsidRPr="001A42DE">
              <w:rPr>
                <w:rFonts w:ascii="Times New Roman" w:hAnsi="Times New Roman" w:cs="Times New Roman"/>
                <w:spacing w:val="-45"/>
                <w:sz w:val="16"/>
                <w:szCs w:val="16"/>
              </w:rPr>
              <w:t xml:space="preserve"> </w:t>
            </w:r>
            <w:r w:rsidRPr="001A42DE">
              <w:rPr>
                <w:rFonts w:ascii="Times New Roman" w:hAnsi="Times New Roman" w:cs="Times New Roman"/>
                <w:sz w:val="16"/>
                <w:szCs w:val="16"/>
              </w:rPr>
              <w:t>скорость</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движения,</w:t>
            </w:r>
            <w:r w:rsidRPr="001A42DE">
              <w:rPr>
                <w:rFonts w:ascii="Times New Roman" w:hAnsi="Times New Roman" w:cs="Times New Roman"/>
                <w:spacing w:val="-45"/>
                <w:sz w:val="16"/>
                <w:szCs w:val="16"/>
              </w:rPr>
              <w:t xml:space="preserve"> </w:t>
            </w:r>
            <w:r w:rsidRPr="001A42DE">
              <w:rPr>
                <w:rFonts w:ascii="Times New Roman" w:hAnsi="Times New Roman" w:cs="Times New Roman"/>
                <w:sz w:val="16"/>
                <w:szCs w:val="16"/>
              </w:rPr>
              <w:t>км/ч</w:t>
            </w:r>
          </w:p>
        </w:tc>
        <w:tc>
          <w:tcPr>
            <w:tcW w:w="850" w:type="dxa"/>
            <w:tcBorders>
              <w:bottom w:val="single" w:sz="4" w:space="0" w:color="000000"/>
            </w:tcBorders>
          </w:tcPr>
          <w:p w14:paraId="3F159001"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Ширина</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полосы</w:t>
            </w:r>
            <w:r w:rsidRPr="001A42DE">
              <w:rPr>
                <w:rFonts w:ascii="Times New Roman" w:hAnsi="Times New Roman" w:cs="Times New Roman"/>
                <w:spacing w:val="1"/>
                <w:sz w:val="16"/>
                <w:szCs w:val="16"/>
              </w:rPr>
              <w:t xml:space="preserve"> </w:t>
            </w:r>
            <w:r w:rsidRPr="001A42DE">
              <w:rPr>
                <w:rFonts w:ascii="Times New Roman" w:hAnsi="Times New Roman" w:cs="Times New Roman"/>
                <w:spacing w:val="-1"/>
                <w:sz w:val="16"/>
                <w:szCs w:val="16"/>
              </w:rPr>
              <w:t>движения,</w:t>
            </w:r>
            <w:r w:rsidRPr="001A42DE">
              <w:rPr>
                <w:rFonts w:ascii="Times New Roman" w:hAnsi="Times New Roman" w:cs="Times New Roman"/>
                <w:spacing w:val="-45"/>
                <w:sz w:val="16"/>
                <w:szCs w:val="16"/>
              </w:rPr>
              <w:t xml:space="preserve"> </w:t>
            </w:r>
            <w:r w:rsidRPr="001A42DE">
              <w:rPr>
                <w:rFonts w:ascii="Times New Roman" w:hAnsi="Times New Roman" w:cs="Times New Roman"/>
                <w:sz w:val="16"/>
                <w:szCs w:val="16"/>
              </w:rPr>
              <w:t>м</w:t>
            </w:r>
          </w:p>
        </w:tc>
        <w:tc>
          <w:tcPr>
            <w:tcW w:w="1418" w:type="dxa"/>
            <w:tcBorders>
              <w:bottom w:val="single" w:sz="4" w:space="0" w:color="000000"/>
            </w:tcBorders>
          </w:tcPr>
          <w:p w14:paraId="394259B8" w14:textId="77777777" w:rsidR="00052C3E" w:rsidRPr="001A42DE" w:rsidRDefault="00052C3E" w:rsidP="00EF1FA1">
            <w:pPr>
              <w:pStyle w:val="a3"/>
              <w:tabs>
                <w:tab w:val="left" w:pos="1168"/>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Число</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полос</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движения</w:t>
            </w:r>
            <w:r w:rsidRPr="001A42DE">
              <w:rPr>
                <w:rFonts w:ascii="Times New Roman" w:hAnsi="Times New Roman" w:cs="Times New Roman"/>
                <w:spacing w:val="1"/>
                <w:sz w:val="16"/>
                <w:szCs w:val="16"/>
              </w:rPr>
              <w:t xml:space="preserve"> </w:t>
            </w:r>
            <w:r w:rsidRPr="001A42DE">
              <w:rPr>
                <w:rFonts w:ascii="Times New Roman" w:hAnsi="Times New Roman" w:cs="Times New Roman"/>
                <w:spacing w:val="-1"/>
                <w:sz w:val="16"/>
                <w:szCs w:val="16"/>
              </w:rPr>
              <w:t xml:space="preserve">(суммарно </w:t>
            </w:r>
            <w:r w:rsidRPr="001A42DE">
              <w:rPr>
                <w:rFonts w:ascii="Times New Roman" w:hAnsi="Times New Roman" w:cs="Times New Roman"/>
                <w:sz w:val="16"/>
                <w:szCs w:val="16"/>
              </w:rPr>
              <w:t>в</w:t>
            </w:r>
            <w:r w:rsidRPr="001A42DE">
              <w:rPr>
                <w:rFonts w:ascii="Times New Roman" w:hAnsi="Times New Roman" w:cs="Times New Roman"/>
                <w:spacing w:val="11"/>
                <w:sz w:val="16"/>
                <w:szCs w:val="16"/>
              </w:rPr>
              <w:t xml:space="preserve"> </w:t>
            </w:r>
            <w:r w:rsidRPr="001A42DE">
              <w:rPr>
                <w:rFonts w:ascii="Times New Roman" w:hAnsi="Times New Roman" w:cs="Times New Roman"/>
                <w:sz w:val="16"/>
                <w:szCs w:val="16"/>
              </w:rPr>
              <w:t>двух</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направлениях)</w:t>
            </w:r>
          </w:p>
        </w:tc>
        <w:tc>
          <w:tcPr>
            <w:tcW w:w="1134" w:type="dxa"/>
            <w:tcBorders>
              <w:bottom w:val="single" w:sz="4" w:space="0" w:color="000000"/>
            </w:tcBorders>
          </w:tcPr>
          <w:p w14:paraId="4178BC23"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Наименьший</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радиус</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кривых</w:t>
            </w:r>
            <w:r w:rsidRPr="001A42DE">
              <w:rPr>
                <w:rFonts w:ascii="Times New Roman" w:hAnsi="Times New Roman" w:cs="Times New Roman"/>
                <w:spacing w:val="7"/>
                <w:sz w:val="16"/>
                <w:szCs w:val="16"/>
              </w:rPr>
              <w:t xml:space="preserve"> </w:t>
            </w:r>
            <w:r w:rsidRPr="001A42DE">
              <w:rPr>
                <w:rFonts w:ascii="Times New Roman" w:hAnsi="Times New Roman" w:cs="Times New Roman"/>
                <w:sz w:val="16"/>
                <w:szCs w:val="16"/>
              </w:rPr>
              <w:t>в</w:t>
            </w:r>
            <w:r w:rsidRPr="001A42DE">
              <w:rPr>
                <w:rFonts w:ascii="Times New Roman" w:hAnsi="Times New Roman" w:cs="Times New Roman"/>
                <w:spacing w:val="-45"/>
                <w:sz w:val="16"/>
                <w:szCs w:val="16"/>
              </w:rPr>
              <w:t xml:space="preserve"> </w:t>
            </w:r>
            <w:r w:rsidRPr="001A42DE">
              <w:rPr>
                <w:rFonts w:ascii="Times New Roman" w:hAnsi="Times New Roman" w:cs="Times New Roman"/>
                <w:sz w:val="16"/>
                <w:szCs w:val="16"/>
              </w:rPr>
              <w:t>плане,</w:t>
            </w:r>
            <w:r w:rsidRPr="001A42DE">
              <w:rPr>
                <w:rFonts w:ascii="Times New Roman" w:hAnsi="Times New Roman" w:cs="Times New Roman"/>
                <w:spacing w:val="5"/>
                <w:sz w:val="16"/>
                <w:szCs w:val="16"/>
              </w:rPr>
              <w:t xml:space="preserve"> </w:t>
            </w:r>
            <w:r w:rsidRPr="001A42DE">
              <w:rPr>
                <w:rFonts w:ascii="Times New Roman" w:hAnsi="Times New Roman" w:cs="Times New Roman"/>
                <w:sz w:val="16"/>
                <w:szCs w:val="16"/>
              </w:rPr>
              <w:t>м</w:t>
            </w:r>
          </w:p>
        </w:tc>
        <w:tc>
          <w:tcPr>
            <w:tcW w:w="992" w:type="dxa"/>
            <w:tcBorders>
              <w:bottom w:val="single" w:sz="4" w:space="0" w:color="000000"/>
            </w:tcBorders>
          </w:tcPr>
          <w:p w14:paraId="4FD671D1" w14:textId="77777777" w:rsidR="00052C3E" w:rsidRPr="001A42DE" w:rsidRDefault="00052C3E" w:rsidP="00EF1FA1">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Наибольший</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продольный</w:t>
            </w:r>
            <w:r w:rsidRPr="001A42DE">
              <w:rPr>
                <w:rFonts w:ascii="Times New Roman" w:hAnsi="Times New Roman" w:cs="Times New Roman"/>
                <w:spacing w:val="-8"/>
                <w:sz w:val="16"/>
                <w:szCs w:val="16"/>
              </w:rPr>
              <w:t xml:space="preserve"> </w:t>
            </w:r>
            <w:r w:rsidRPr="001A42DE">
              <w:rPr>
                <w:rFonts w:ascii="Times New Roman" w:hAnsi="Times New Roman" w:cs="Times New Roman"/>
                <w:sz w:val="16"/>
                <w:szCs w:val="16"/>
              </w:rPr>
              <w:t xml:space="preserve">уклон, </w:t>
            </w:r>
          </w:p>
          <w:p w14:paraId="70D9365D"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Borders>
              <w:bottom w:val="single" w:sz="4" w:space="0" w:color="000000"/>
            </w:tcBorders>
          </w:tcPr>
          <w:p w14:paraId="58078D03"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pacing w:val="-1"/>
                <w:sz w:val="16"/>
                <w:szCs w:val="16"/>
              </w:rPr>
              <w:t>Наименьш</w:t>
            </w:r>
            <w:r w:rsidRPr="001A42DE">
              <w:rPr>
                <w:rFonts w:ascii="Times New Roman" w:hAnsi="Times New Roman" w:cs="Times New Roman"/>
                <w:sz w:val="16"/>
                <w:szCs w:val="16"/>
              </w:rPr>
              <w:t>ий</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радиус</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вертикальной</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выпуклой</w:t>
            </w:r>
            <w:r w:rsidRPr="001A42DE">
              <w:rPr>
                <w:rFonts w:ascii="Times New Roman" w:hAnsi="Times New Roman" w:cs="Times New Roman"/>
                <w:spacing w:val="-45"/>
                <w:sz w:val="16"/>
                <w:szCs w:val="16"/>
              </w:rPr>
              <w:t xml:space="preserve"> </w:t>
            </w:r>
            <w:r w:rsidRPr="001A42DE">
              <w:rPr>
                <w:rFonts w:ascii="Times New Roman" w:hAnsi="Times New Roman" w:cs="Times New Roman"/>
                <w:sz w:val="16"/>
                <w:szCs w:val="16"/>
              </w:rPr>
              <w:t>кривой,</w:t>
            </w:r>
            <w:r w:rsidRPr="001A42DE">
              <w:rPr>
                <w:rFonts w:ascii="Times New Roman" w:hAnsi="Times New Roman" w:cs="Times New Roman"/>
                <w:spacing w:val="-5"/>
                <w:sz w:val="16"/>
                <w:szCs w:val="16"/>
              </w:rPr>
              <w:t xml:space="preserve"> </w:t>
            </w:r>
            <w:r w:rsidRPr="001A42DE">
              <w:rPr>
                <w:rFonts w:ascii="Times New Roman" w:hAnsi="Times New Roman" w:cs="Times New Roman"/>
                <w:sz w:val="16"/>
                <w:szCs w:val="16"/>
              </w:rPr>
              <w:t>м</w:t>
            </w:r>
          </w:p>
        </w:tc>
        <w:tc>
          <w:tcPr>
            <w:tcW w:w="1134" w:type="dxa"/>
            <w:tcBorders>
              <w:bottom w:val="single" w:sz="4" w:space="0" w:color="000000"/>
            </w:tcBorders>
          </w:tcPr>
          <w:p w14:paraId="34B9966A"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pacing w:val="-2"/>
                <w:sz w:val="16"/>
                <w:szCs w:val="16"/>
              </w:rPr>
              <w:t>Наимень</w:t>
            </w:r>
            <w:r w:rsidRPr="001A42DE">
              <w:rPr>
                <w:rFonts w:ascii="Times New Roman" w:hAnsi="Times New Roman" w:cs="Times New Roman"/>
                <w:sz w:val="16"/>
                <w:szCs w:val="16"/>
              </w:rPr>
              <w:t>ший</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радиус</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вертикальной</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вогнутой</w:t>
            </w:r>
            <w:r w:rsidRPr="001A42DE">
              <w:rPr>
                <w:rFonts w:ascii="Times New Roman" w:hAnsi="Times New Roman" w:cs="Times New Roman"/>
                <w:spacing w:val="1"/>
                <w:sz w:val="16"/>
                <w:szCs w:val="16"/>
              </w:rPr>
              <w:t xml:space="preserve"> </w:t>
            </w:r>
            <w:r w:rsidRPr="001A42DE">
              <w:rPr>
                <w:rFonts w:ascii="Times New Roman" w:hAnsi="Times New Roman" w:cs="Times New Roman"/>
                <w:spacing w:val="-1"/>
                <w:sz w:val="16"/>
                <w:szCs w:val="16"/>
              </w:rPr>
              <w:t>кривой,</w:t>
            </w:r>
            <w:r w:rsidRPr="001A42DE">
              <w:rPr>
                <w:rFonts w:ascii="Times New Roman" w:hAnsi="Times New Roman" w:cs="Times New Roman"/>
                <w:spacing w:val="-8"/>
                <w:sz w:val="16"/>
                <w:szCs w:val="16"/>
              </w:rPr>
              <w:t xml:space="preserve"> </w:t>
            </w:r>
            <w:r w:rsidRPr="001A42DE">
              <w:rPr>
                <w:rFonts w:ascii="Times New Roman" w:hAnsi="Times New Roman" w:cs="Times New Roman"/>
                <w:sz w:val="16"/>
                <w:szCs w:val="16"/>
              </w:rPr>
              <w:t>м</w:t>
            </w:r>
          </w:p>
        </w:tc>
        <w:tc>
          <w:tcPr>
            <w:tcW w:w="879" w:type="dxa"/>
            <w:tcBorders>
              <w:bottom w:val="single" w:sz="4" w:space="0" w:color="000000"/>
            </w:tcBorders>
          </w:tcPr>
          <w:p w14:paraId="4ECC30AE"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Ширина</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пешеходной</w:t>
            </w:r>
            <w:r w:rsidRPr="001A42DE">
              <w:rPr>
                <w:rFonts w:ascii="Times New Roman" w:hAnsi="Times New Roman" w:cs="Times New Roman"/>
                <w:spacing w:val="7"/>
                <w:sz w:val="16"/>
                <w:szCs w:val="16"/>
              </w:rPr>
              <w:t xml:space="preserve"> </w:t>
            </w:r>
            <w:r w:rsidRPr="001A42DE">
              <w:rPr>
                <w:rFonts w:ascii="Times New Roman" w:hAnsi="Times New Roman" w:cs="Times New Roman"/>
                <w:sz w:val="16"/>
                <w:szCs w:val="16"/>
              </w:rPr>
              <w:t>части</w:t>
            </w:r>
            <w:r w:rsidRPr="001A42DE">
              <w:rPr>
                <w:rFonts w:ascii="Times New Roman" w:hAnsi="Times New Roman" w:cs="Times New Roman"/>
                <w:spacing w:val="1"/>
                <w:sz w:val="16"/>
                <w:szCs w:val="16"/>
              </w:rPr>
              <w:t xml:space="preserve"> </w:t>
            </w:r>
            <w:r w:rsidRPr="001A42DE">
              <w:rPr>
                <w:rFonts w:ascii="Times New Roman" w:hAnsi="Times New Roman" w:cs="Times New Roman"/>
                <w:sz w:val="16"/>
                <w:szCs w:val="16"/>
              </w:rPr>
              <w:t>тротуара,</w:t>
            </w:r>
            <w:r w:rsidRPr="001A42DE">
              <w:rPr>
                <w:rFonts w:ascii="Times New Roman" w:hAnsi="Times New Roman" w:cs="Times New Roman"/>
                <w:spacing w:val="-4"/>
                <w:sz w:val="16"/>
                <w:szCs w:val="16"/>
              </w:rPr>
              <w:t xml:space="preserve"> </w:t>
            </w:r>
            <w:r w:rsidRPr="001A42DE">
              <w:rPr>
                <w:rFonts w:ascii="Times New Roman" w:hAnsi="Times New Roman" w:cs="Times New Roman"/>
                <w:sz w:val="16"/>
                <w:szCs w:val="16"/>
              </w:rPr>
              <w:t>м</w:t>
            </w:r>
          </w:p>
        </w:tc>
      </w:tr>
    </w:tbl>
    <w:p w14:paraId="2F2DB5DC" w14:textId="77777777" w:rsidR="00052C3E" w:rsidRPr="001A42DE" w:rsidRDefault="00052C3E" w:rsidP="00052C3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1A42DE" w:rsidRPr="001A42DE" w14:paraId="4C911D1E" w14:textId="77777777" w:rsidTr="00EF1FA1">
        <w:trPr>
          <w:tblHeader/>
        </w:trPr>
        <w:tc>
          <w:tcPr>
            <w:tcW w:w="1668" w:type="dxa"/>
            <w:tcBorders>
              <w:bottom w:val="single" w:sz="4" w:space="0" w:color="000000"/>
            </w:tcBorders>
          </w:tcPr>
          <w:p w14:paraId="07A67D2F"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992" w:type="dxa"/>
            <w:tcBorders>
              <w:bottom w:val="single" w:sz="4" w:space="0" w:color="000000"/>
            </w:tcBorders>
          </w:tcPr>
          <w:p w14:paraId="191D39C3"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850" w:type="dxa"/>
            <w:tcBorders>
              <w:bottom w:val="single" w:sz="4" w:space="0" w:color="000000"/>
            </w:tcBorders>
          </w:tcPr>
          <w:p w14:paraId="113D9E79"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1418" w:type="dxa"/>
            <w:tcBorders>
              <w:bottom w:val="single" w:sz="4" w:space="0" w:color="000000"/>
            </w:tcBorders>
          </w:tcPr>
          <w:p w14:paraId="03F53704"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1134" w:type="dxa"/>
            <w:tcBorders>
              <w:bottom w:val="single" w:sz="4" w:space="0" w:color="000000"/>
            </w:tcBorders>
          </w:tcPr>
          <w:p w14:paraId="714C4AA0"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992" w:type="dxa"/>
            <w:tcBorders>
              <w:bottom w:val="single" w:sz="4" w:space="0" w:color="000000"/>
            </w:tcBorders>
          </w:tcPr>
          <w:p w14:paraId="16D7C27B"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c>
          <w:tcPr>
            <w:tcW w:w="1134" w:type="dxa"/>
            <w:tcBorders>
              <w:bottom w:val="single" w:sz="4" w:space="0" w:color="000000"/>
            </w:tcBorders>
          </w:tcPr>
          <w:p w14:paraId="6E4CA0F4"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7</w:t>
            </w:r>
          </w:p>
        </w:tc>
        <w:tc>
          <w:tcPr>
            <w:tcW w:w="1134" w:type="dxa"/>
            <w:tcBorders>
              <w:bottom w:val="single" w:sz="4" w:space="0" w:color="000000"/>
            </w:tcBorders>
          </w:tcPr>
          <w:p w14:paraId="0CC79A4B"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w:t>
            </w:r>
          </w:p>
        </w:tc>
        <w:tc>
          <w:tcPr>
            <w:tcW w:w="879" w:type="dxa"/>
            <w:tcBorders>
              <w:bottom w:val="single" w:sz="4" w:space="0" w:color="000000"/>
            </w:tcBorders>
          </w:tcPr>
          <w:p w14:paraId="6076E737"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9</w:t>
            </w:r>
          </w:p>
        </w:tc>
      </w:tr>
      <w:tr w:rsidR="001A42DE" w:rsidRPr="001A42DE" w14:paraId="69FDFD61" w14:textId="77777777" w:rsidTr="00EF1FA1">
        <w:trPr>
          <w:trHeight w:val="66"/>
        </w:trPr>
        <w:tc>
          <w:tcPr>
            <w:tcW w:w="10201" w:type="dxa"/>
            <w:gridSpan w:val="9"/>
          </w:tcPr>
          <w:p w14:paraId="7616F691"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Парковые дороги</w:t>
            </w:r>
          </w:p>
        </w:tc>
      </w:tr>
      <w:tr w:rsidR="001A42DE" w:rsidRPr="001A42DE" w14:paraId="717478F1" w14:textId="77777777" w:rsidTr="00EF1FA1">
        <w:trPr>
          <w:trHeight w:val="53"/>
        </w:trPr>
        <w:tc>
          <w:tcPr>
            <w:tcW w:w="1668" w:type="dxa"/>
          </w:tcPr>
          <w:p w14:paraId="4FEE50DF" w14:textId="77777777" w:rsidR="00052C3E" w:rsidRPr="001A42DE"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Парковые дороги</w:t>
            </w:r>
          </w:p>
        </w:tc>
        <w:tc>
          <w:tcPr>
            <w:tcW w:w="992" w:type="dxa"/>
          </w:tcPr>
          <w:p w14:paraId="04A164AA"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40</w:t>
            </w:r>
          </w:p>
        </w:tc>
        <w:tc>
          <w:tcPr>
            <w:tcW w:w="850" w:type="dxa"/>
          </w:tcPr>
          <w:p w14:paraId="3E9F8594"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3,0</w:t>
            </w:r>
          </w:p>
        </w:tc>
        <w:tc>
          <w:tcPr>
            <w:tcW w:w="1418" w:type="dxa"/>
          </w:tcPr>
          <w:p w14:paraId="08D464F9"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134" w:type="dxa"/>
          </w:tcPr>
          <w:p w14:paraId="57324EA4"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75</w:t>
            </w:r>
          </w:p>
        </w:tc>
        <w:tc>
          <w:tcPr>
            <w:tcW w:w="992" w:type="dxa"/>
          </w:tcPr>
          <w:p w14:paraId="3FFFCD88"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80</w:t>
            </w:r>
          </w:p>
        </w:tc>
        <w:tc>
          <w:tcPr>
            <w:tcW w:w="1134" w:type="dxa"/>
          </w:tcPr>
          <w:p w14:paraId="537CC015"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600</w:t>
            </w:r>
          </w:p>
        </w:tc>
        <w:tc>
          <w:tcPr>
            <w:tcW w:w="1134" w:type="dxa"/>
          </w:tcPr>
          <w:p w14:paraId="73E1D21F"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250</w:t>
            </w:r>
          </w:p>
        </w:tc>
        <w:tc>
          <w:tcPr>
            <w:tcW w:w="879" w:type="dxa"/>
          </w:tcPr>
          <w:p w14:paraId="3946F010"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5B62CC96" w14:textId="77777777" w:rsidTr="00EF1FA1">
        <w:tc>
          <w:tcPr>
            <w:tcW w:w="10201" w:type="dxa"/>
            <w:gridSpan w:val="9"/>
            <w:tcBorders>
              <w:bottom w:val="single" w:sz="4" w:space="0" w:color="000000"/>
            </w:tcBorders>
          </w:tcPr>
          <w:p w14:paraId="1C509B4E" w14:textId="77777777" w:rsidR="00052C3E" w:rsidRPr="001A42DE" w:rsidRDefault="00052C3E" w:rsidP="00EF1FA1">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Велосипедные дорожки</w:t>
            </w:r>
          </w:p>
        </w:tc>
      </w:tr>
      <w:tr w:rsidR="001A42DE" w:rsidRPr="001A42DE" w14:paraId="5B69592F" w14:textId="77777777" w:rsidTr="00EF1FA1">
        <w:tc>
          <w:tcPr>
            <w:tcW w:w="1668" w:type="dxa"/>
            <w:vMerge w:val="restart"/>
          </w:tcPr>
          <w:p w14:paraId="784F7ABE" w14:textId="77777777" w:rsidR="00052C3E" w:rsidRPr="001A42DE"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В составе поперечного профиля УДС</w:t>
            </w:r>
          </w:p>
        </w:tc>
        <w:tc>
          <w:tcPr>
            <w:tcW w:w="992" w:type="dxa"/>
            <w:tcBorders>
              <w:bottom w:val="single" w:sz="4" w:space="0" w:color="000000"/>
            </w:tcBorders>
          </w:tcPr>
          <w:p w14:paraId="1C24CC94"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w:t>
            </w:r>
          </w:p>
        </w:tc>
        <w:tc>
          <w:tcPr>
            <w:tcW w:w="850" w:type="dxa"/>
            <w:tcBorders>
              <w:bottom w:val="single" w:sz="4" w:space="0" w:color="000000"/>
            </w:tcBorders>
          </w:tcPr>
          <w:p w14:paraId="4AC8FF7D"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1,50*</w:t>
            </w:r>
          </w:p>
        </w:tc>
        <w:tc>
          <w:tcPr>
            <w:tcW w:w="1418" w:type="dxa"/>
            <w:tcBorders>
              <w:bottom w:val="single" w:sz="4" w:space="0" w:color="000000"/>
            </w:tcBorders>
          </w:tcPr>
          <w:p w14:paraId="1BFE4151"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1-2</w:t>
            </w:r>
          </w:p>
        </w:tc>
        <w:tc>
          <w:tcPr>
            <w:tcW w:w="1134" w:type="dxa"/>
            <w:tcBorders>
              <w:bottom w:val="single" w:sz="4" w:space="0" w:color="000000"/>
            </w:tcBorders>
          </w:tcPr>
          <w:p w14:paraId="041C9147"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bottom w:val="single" w:sz="4" w:space="0" w:color="000000"/>
            </w:tcBorders>
          </w:tcPr>
          <w:p w14:paraId="56FE03E5"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Borders>
              <w:bottom w:val="single" w:sz="4" w:space="0" w:color="000000"/>
            </w:tcBorders>
          </w:tcPr>
          <w:p w14:paraId="69E83D62"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Borders>
              <w:bottom w:val="single" w:sz="4" w:space="0" w:color="000000"/>
            </w:tcBorders>
          </w:tcPr>
          <w:p w14:paraId="0D87C69A"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79" w:type="dxa"/>
            <w:tcBorders>
              <w:bottom w:val="single" w:sz="4" w:space="0" w:color="000000"/>
            </w:tcBorders>
          </w:tcPr>
          <w:p w14:paraId="2CDAA7EF"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6C8522D9" w14:textId="77777777" w:rsidTr="00EF1FA1">
        <w:tc>
          <w:tcPr>
            <w:tcW w:w="1668" w:type="dxa"/>
            <w:vMerge/>
          </w:tcPr>
          <w:p w14:paraId="738F4659" w14:textId="77777777" w:rsidR="00052C3E" w:rsidRPr="001A42DE"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p>
        </w:tc>
        <w:tc>
          <w:tcPr>
            <w:tcW w:w="992" w:type="dxa"/>
          </w:tcPr>
          <w:p w14:paraId="5A8AC236"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b/>
                <w:sz w:val="16"/>
                <w:szCs w:val="16"/>
              </w:rPr>
              <w:t>-</w:t>
            </w:r>
          </w:p>
        </w:tc>
        <w:tc>
          <w:tcPr>
            <w:tcW w:w="850" w:type="dxa"/>
          </w:tcPr>
          <w:p w14:paraId="18497174"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1,00**</w:t>
            </w:r>
          </w:p>
        </w:tc>
        <w:tc>
          <w:tcPr>
            <w:tcW w:w="1418" w:type="dxa"/>
          </w:tcPr>
          <w:p w14:paraId="54922ED4"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134" w:type="dxa"/>
          </w:tcPr>
          <w:p w14:paraId="071B63FE"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25</w:t>
            </w:r>
          </w:p>
        </w:tc>
        <w:tc>
          <w:tcPr>
            <w:tcW w:w="992" w:type="dxa"/>
          </w:tcPr>
          <w:p w14:paraId="40D7CD1B"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70</w:t>
            </w:r>
          </w:p>
        </w:tc>
        <w:tc>
          <w:tcPr>
            <w:tcW w:w="1134" w:type="dxa"/>
          </w:tcPr>
          <w:p w14:paraId="31E469BD"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Pr>
          <w:p w14:paraId="22B944D7"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79" w:type="dxa"/>
          </w:tcPr>
          <w:p w14:paraId="3892A307"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051A549" w14:textId="77777777" w:rsidTr="00EF1FA1">
        <w:tc>
          <w:tcPr>
            <w:tcW w:w="1668" w:type="dxa"/>
            <w:vMerge w:val="restart"/>
          </w:tcPr>
          <w:p w14:paraId="4A96E0D5" w14:textId="77777777" w:rsidR="00052C3E" w:rsidRPr="001A42DE"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На рекреационных </w:t>
            </w:r>
            <w:r w:rsidRPr="001A42DE">
              <w:rPr>
                <w:rFonts w:ascii="Times New Roman" w:hAnsi="Times New Roman" w:cs="Times New Roman"/>
                <w:sz w:val="16"/>
                <w:szCs w:val="16"/>
              </w:rPr>
              <w:lastRenderedPageBreak/>
              <w:t>территориях в жилых зонах и т.п.</w:t>
            </w:r>
          </w:p>
        </w:tc>
        <w:tc>
          <w:tcPr>
            <w:tcW w:w="992" w:type="dxa"/>
            <w:tcBorders>
              <w:bottom w:val="single" w:sz="4" w:space="0" w:color="000000"/>
            </w:tcBorders>
          </w:tcPr>
          <w:p w14:paraId="193C2AEA"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lastRenderedPageBreak/>
              <w:t>20</w:t>
            </w:r>
          </w:p>
        </w:tc>
        <w:tc>
          <w:tcPr>
            <w:tcW w:w="850" w:type="dxa"/>
            <w:tcBorders>
              <w:bottom w:val="single" w:sz="4" w:space="0" w:color="000000"/>
            </w:tcBorders>
          </w:tcPr>
          <w:p w14:paraId="34471D30"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1,50*</w:t>
            </w:r>
          </w:p>
        </w:tc>
        <w:tc>
          <w:tcPr>
            <w:tcW w:w="1418" w:type="dxa"/>
            <w:tcBorders>
              <w:bottom w:val="single" w:sz="4" w:space="0" w:color="000000"/>
            </w:tcBorders>
          </w:tcPr>
          <w:p w14:paraId="27378D89"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1-2</w:t>
            </w:r>
          </w:p>
        </w:tc>
        <w:tc>
          <w:tcPr>
            <w:tcW w:w="1134" w:type="dxa"/>
            <w:tcBorders>
              <w:bottom w:val="single" w:sz="4" w:space="0" w:color="000000"/>
            </w:tcBorders>
          </w:tcPr>
          <w:p w14:paraId="193D851B"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25</w:t>
            </w:r>
          </w:p>
        </w:tc>
        <w:tc>
          <w:tcPr>
            <w:tcW w:w="992" w:type="dxa"/>
            <w:tcBorders>
              <w:bottom w:val="single" w:sz="4" w:space="0" w:color="000000"/>
            </w:tcBorders>
          </w:tcPr>
          <w:p w14:paraId="68282975"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70</w:t>
            </w:r>
          </w:p>
        </w:tc>
        <w:tc>
          <w:tcPr>
            <w:tcW w:w="1134" w:type="dxa"/>
            <w:tcBorders>
              <w:bottom w:val="single" w:sz="4" w:space="0" w:color="000000"/>
            </w:tcBorders>
          </w:tcPr>
          <w:p w14:paraId="67CB66BC"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Borders>
              <w:bottom w:val="single" w:sz="4" w:space="0" w:color="000000"/>
            </w:tcBorders>
          </w:tcPr>
          <w:p w14:paraId="01313675"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79" w:type="dxa"/>
            <w:tcBorders>
              <w:bottom w:val="single" w:sz="4" w:space="0" w:color="000000"/>
            </w:tcBorders>
          </w:tcPr>
          <w:p w14:paraId="5802D927"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r w:rsidR="001A42DE" w:rsidRPr="001A42DE" w14:paraId="0F91ED1D" w14:textId="77777777" w:rsidTr="00EF1FA1">
        <w:trPr>
          <w:trHeight w:val="85"/>
        </w:trPr>
        <w:tc>
          <w:tcPr>
            <w:tcW w:w="1668" w:type="dxa"/>
            <w:vMerge/>
            <w:tcBorders>
              <w:bottom w:val="single" w:sz="4" w:space="0" w:color="000000"/>
            </w:tcBorders>
          </w:tcPr>
          <w:p w14:paraId="573E809D"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Borders>
              <w:bottom w:val="single" w:sz="4" w:space="0" w:color="000000"/>
            </w:tcBorders>
          </w:tcPr>
          <w:p w14:paraId="13D8EF7D"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b/>
                <w:sz w:val="16"/>
                <w:szCs w:val="16"/>
              </w:rPr>
              <w:t>-</w:t>
            </w:r>
          </w:p>
        </w:tc>
        <w:tc>
          <w:tcPr>
            <w:tcW w:w="850" w:type="dxa"/>
            <w:tcBorders>
              <w:bottom w:val="single" w:sz="4" w:space="0" w:color="000000"/>
            </w:tcBorders>
          </w:tcPr>
          <w:p w14:paraId="04685838"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1,00**</w:t>
            </w:r>
          </w:p>
        </w:tc>
        <w:tc>
          <w:tcPr>
            <w:tcW w:w="1418" w:type="dxa"/>
            <w:tcBorders>
              <w:bottom w:val="single" w:sz="4" w:space="0" w:color="000000"/>
            </w:tcBorders>
          </w:tcPr>
          <w:p w14:paraId="320D0C99"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134" w:type="dxa"/>
            <w:tcBorders>
              <w:bottom w:val="single" w:sz="4" w:space="0" w:color="000000"/>
            </w:tcBorders>
          </w:tcPr>
          <w:p w14:paraId="39A92286"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992" w:type="dxa"/>
            <w:tcBorders>
              <w:bottom w:val="single" w:sz="4" w:space="0" w:color="000000"/>
            </w:tcBorders>
          </w:tcPr>
          <w:p w14:paraId="289E3976"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Borders>
              <w:bottom w:val="single" w:sz="4" w:space="0" w:color="000000"/>
            </w:tcBorders>
          </w:tcPr>
          <w:p w14:paraId="590F21FB"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134" w:type="dxa"/>
            <w:tcBorders>
              <w:bottom w:val="single" w:sz="4" w:space="0" w:color="000000"/>
            </w:tcBorders>
          </w:tcPr>
          <w:p w14:paraId="34978A47"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879" w:type="dxa"/>
            <w:tcBorders>
              <w:bottom w:val="single" w:sz="4" w:space="0" w:color="000000"/>
            </w:tcBorders>
          </w:tcPr>
          <w:p w14:paraId="34A09571" w14:textId="77777777" w:rsidR="00052C3E" w:rsidRPr="001A42DE"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r>
    </w:tbl>
    <w:p w14:paraId="6C423BF0" w14:textId="77777777" w:rsidR="00052C3E" w:rsidRPr="001A42DE"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317F989E" w14:textId="77777777" w:rsidTr="00EF1FA1">
        <w:tc>
          <w:tcPr>
            <w:tcW w:w="10201" w:type="dxa"/>
          </w:tcPr>
          <w:p w14:paraId="44024E30" w14:textId="77777777" w:rsidR="00052C3E" w:rsidRPr="001A42DE" w:rsidRDefault="00052C3E" w:rsidP="00EF1FA1">
            <w:pPr>
              <w:pStyle w:val="a3"/>
              <w:tabs>
                <w:tab w:val="left" w:pos="451"/>
                <w:tab w:val="left" w:pos="993"/>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При движении в одном направлении.</w:t>
            </w:r>
          </w:p>
          <w:p w14:paraId="277E65C6" w14:textId="77777777" w:rsidR="00052C3E" w:rsidRPr="001A42DE" w:rsidRDefault="00052C3E" w:rsidP="00EF1FA1">
            <w:pPr>
              <w:pStyle w:val="a3"/>
              <w:tabs>
                <w:tab w:val="left" w:pos="451"/>
                <w:tab w:val="left" w:pos="993"/>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При движении в двух направлениях.</w:t>
            </w:r>
          </w:p>
          <w:p w14:paraId="37132AB5" w14:textId="77777777" w:rsidR="00052C3E" w:rsidRPr="001A42DE" w:rsidRDefault="00052C3E" w:rsidP="00EF1FA1">
            <w:pPr>
              <w:pStyle w:val="a3"/>
              <w:tabs>
                <w:tab w:val="left" w:pos="451"/>
                <w:tab w:val="left" w:pos="993"/>
              </w:tabs>
              <w:ind w:left="0" w:right="33" w:firstLine="284"/>
              <w:rPr>
                <w:rFonts w:ascii="Times New Roman" w:hAnsi="Times New Roman" w:cs="Times New Roman"/>
                <w:sz w:val="16"/>
                <w:szCs w:val="16"/>
              </w:rPr>
            </w:pPr>
          </w:p>
          <w:p w14:paraId="755A2A0F" w14:textId="77777777" w:rsidR="00052C3E" w:rsidRPr="001A42DE" w:rsidRDefault="00052C3E" w:rsidP="00EF1FA1">
            <w:pPr>
              <w:tabs>
                <w:tab w:val="left" w:pos="451"/>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1F0C6628" w14:textId="77777777" w:rsidR="00052C3E" w:rsidRPr="001A42DE"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 зонах массового отдыха населения и на других озеленённых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39B7C4CE" w14:textId="77777777" w:rsidR="00052C3E" w:rsidRPr="001A42DE"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1A42DE">
              <w:rPr>
                <w:rFonts w:ascii="Times New Roman" w:hAnsi="Times New Roman" w:cs="Times New Roman"/>
                <w:sz w:val="16"/>
                <w:szCs w:val="16"/>
              </w:rPr>
              <w:t>0,75 – до проезжей части, опор, деревьев;</w:t>
            </w:r>
          </w:p>
          <w:p w14:paraId="5A05D61F" w14:textId="77777777" w:rsidR="00052C3E" w:rsidRPr="001A42DE"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1A42DE">
              <w:rPr>
                <w:rFonts w:ascii="Times New Roman" w:hAnsi="Times New Roman" w:cs="Times New Roman"/>
                <w:sz w:val="16"/>
                <w:szCs w:val="16"/>
              </w:rPr>
              <w:t>0,5 – до тротуаров.</w:t>
            </w:r>
          </w:p>
          <w:p w14:paraId="2CF44173" w14:textId="77777777" w:rsidR="00052C3E" w:rsidRPr="001A42DE"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bl>
    <w:p w14:paraId="1A750DA2" w14:textId="77777777" w:rsidR="007F6B53" w:rsidRPr="001A42DE" w:rsidRDefault="007F6B53" w:rsidP="007F6B53">
      <w:pPr>
        <w:pStyle w:val="a3"/>
        <w:tabs>
          <w:tab w:val="left" w:pos="851"/>
          <w:tab w:val="left" w:pos="9356"/>
          <w:tab w:val="left" w:pos="15309"/>
        </w:tabs>
        <w:ind w:left="567" w:firstLine="0"/>
        <w:rPr>
          <w:rFonts w:ascii="Times New Roman" w:hAnsi="Times New Roman" w:cs="Times New Roman"/>
          <w:sz w:val="26"/>
          <w:szCs w:val="26"/>
        </w:rPr>
      </w:pPr>
    </w:p>
    <w:p w14:paraId="3622E44F" w14:textId="33BE8CA3" w:rsidR="00596D24" w:rsidRPr="001A42DE" w:rsidRDefault="00596D24" w:rsidP="00596D24">
      <w:pPr>
        <w:pStyle w:val="3"/>
        <w:rPr>
          <w:sz w:val="26"/>
          <w:szCs w:val="26"/>
        </w:rPr>
      </w:pPr>
      <w:r w:rsidRPr="001A42DE">
        <w:rPr>
          <w:sz w:val="26"/>
          <w:szCs w:val="26"/>
        </w:rPr>
        <w:t>СТАТЬЯ 21. СЕТЬ ОБЩЕСТВЕННОГО ПАССАЖИРСКОГО ТРАНСПОРТА И ПЕШЕХОДНОГО ДВИЖЕНИЯ</w:t>
      </w:r>
    </w:p>
    <w:p w14:paraId="739D79F8" w14:textId="77777777" w:rsidR="00596D24" w:rsidRPr="001A42DE" w:rsidRDefault="00596D24" w:rsidP="00596D24">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7B5D2609" w14:textId="77777777" w:rsidR="00596D24" w:rsidRPr="001A42DE"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Вид общественного пассажирского транспорта следует выбирать на основании расчётных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расчётный срок от 3 до 4 чел./м свободной площади пола пассажирского салона для обычных видов наземного транспорта и 3 чел./м - для скоростного транспорта. </w:t>
      </w:r>
    </w:p>
    <w:p w14:paraId="3F892CB8" w14:textId="53E472D5" w:rsidR="00596D24" w:rsidRPr="001A42DE"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Линии наземного общественного пассажирского транспорта следует предусматривать на </w:t>
      </w:r>
      <w:r w:rsidR="00A65A57" w:rsidRPr="001A42DE">
        <w:rPr>
          <w:rFonts w:ascii="Times New Roman" w:hAnsi="Times New Roman" w:cs="Times New Roman"/>
          <w:sz w:val="26"/>
          <w:szCs w:val="26"/>
        </w:rPr>
        <w:t>основных улицах</w:t>
      </w:r>
      <w:r w:rsidRPr="001A42DE">
        <w:rPr>
          <w:rFonts w:ascii="Times New Roman" w:hAnsi="Times New Roman" w:cs="Times New Roman"/>
          <w:sz w:val="26"/>
          <w:szCs w:val="26"/>
        </w:rPr>
        <w:t xml:space="preserve"> сельских </w:t>
      </w:r>
      <w:r w:rsidR="00A65A57" w:rsidRPr="001A42DE">
        <w:rPr>
          <w:rFonts w:ascii="Times New Roman" w:hAnsi="Times New Roman" w:cs="Times New Roman"/>
          <w:sz w:val="26"/>
          <w:szCs w:val="26"/>
        </w:rPr>
        <w:t>населенных пунктов</w:t>
      </w:r>
      <w:r w:rsidRPr="001A42DE">
        <w:rPr>
          <w:rFonts w:ascii="Times New Roman" w:hAnsi="Times New Roman" w:cs="Times New Roman"/>
          <w:sz w:val="26"/>
          <w:szCs w:val="26"/>
        </w:rPr>
        <w:t xml:space="preserve"> с организацией движения транспортных средств в общем потоке, по выделенной полосе проезжей части или на обособленном полотне.</w:t>
      </w:r>
    </w:p>
    <w:p w14:paraId="0C8555A8" w14:textId="77777777" w:rsidR="00596D24" w:rsidRPr="001A42DE"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1A42DE">
        <w:rPr>
          <w:rFonts w:ascii="Times New Roman" w:hAnsi="Times New Roman" w:cs="Times New Roman"/>
          <w:sz w:val="26"/>
          <w:szCs w:val="26"/>
        </w:rPr>
        <w:t>Через межмагистральные территории площадью свыше 100 га (в условиях реконструкции – свыше 50 га) допускается прокладывать линии общественного пассажирского транспорта по улицам местного значения или обособленному полотну. Интенсивность движения средств общественного транспорта не должна превышать 30 ед./ч в двух направлениях, а расчетная скорость движения – 40 км/ч.</w:t>
      </w:r>
    </w:p>
    <w:p w14:paraId="7233B418" w14:textId="77777777" w:rsidR="00596D24" w:rsidRPr="001A42DE"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1A42DE">
        <w:rPr>
          <w:rFonts w:ascii="Times New Roman" w:hAnsi="Times New Roman" w:cs="Times New Roman"/>
          <w:sz w:val="26"/>
          <w:szCs w:val="26"/>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p>
    <w:p w14:paraId="4490E10C" w14:textId="77777777" w:rsidR="00596D24" w:rsidRPr="001A42DE" w:rsidRDefault="00596D24" w:rsidP="00596D24">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Пешеходная инфраструктура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тротуары, пешеходные галереи, пешеходные эспланады, пешеходные переходы в одном и разных уровнях.</w:t>
      </w:r>
    </w:p>
    <w:p w14:paraId="05166B98" w14:textId="77777777" w:rsidR="00596D24" w:rsidRPr="001A42DE"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При проектировании объектов дорожно-транспортного строительства (автомобильных тоннелей мелкого заложения, сооружений на транспортных развязках (эстакады, съезды, развороты), транспортно-пересадочных узлов и др.), в том числе размещаемых вблизи друг от друга, но вводимых в различные проектные сроки, следует учитывать возможность устройства пешеходных переходов в едином комплексе с учётом требований </w:t>
      </w:r>
      <w:hyperlink r:id="rId29" w:anchor="7D20K3" w:history="1">
        <w:r w:rsidRPr="001A42DE">
          <w:rPr>
            <w:rFonts w:ascii="Times New Roman" w:hAnsi="Times New Roman" w:cs="Times New Roman"/>
            <w:sz w:val="26"/>
            <w:szCs w:val="26"/>
          </w:rPr>
          <w:t>СП 396.1325800</w:t>
        </w:r>
      </w:hyperlink>
      <w:r w:rsidRPr="001A42DE">
        <w:rPr>
          <w:rFonts w:ascii="Times New Roman" w:hAnsi="Times New Roman" w:cs="Times New Roman"/>
          <w:sz w:val="26"/>
          <w:szCs w:val="26"/>
        </w:rPr>
        <w:t>.</w:t>
      </w:r>
    </w:p>
    <w:p w14:paraId="482A5EB7" w14:textId="77777777" w:rsidR="00596D24" w:rsidRPr="001A42DE"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учётом функциональных и планировочных особенностей конкретных территорий.</w:t>
      </w:r>
    </w:p>
    <w:p w14:paraId="1C806AAC" w14:textId="77777777" w:rsidR="00596D24" w:rsidRPr="001A42DE"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1A42DE">
        <w:rPr>
          <w:rFonts w:ascii="Times New Roman" w:hAnsi="Times New Roman" w:cs="Times New Roman"/>
          <w:sz w:val="26"/>
          <w:szCs w:val="26"/>
        </w:rPr>
        <w:t xml:space="preserve">При проектировании пешеходных пространств (пешеходных улиц, площадей, зон) и пешеходных коммуникаций (тротуаров, дорог, мостов и т.п.) на территориях УДС следует учитывать требования </w:t>
      </w:r>
      <w:hyperlink r:id="rId30" w:anchor="7D20K3" w:history="1">
        <w:r w:rsidRPr="001A42DE">
          <w:rPr>
            <w:rFonts w:ascii="Times New Roman" w:hAnsi="Times New Roman" w:cs="Times New Roman"/>
            <w:sz w:val="26"/>
            <w:szCs w:val="26"/>
          </w:rPr>
          <w:t>СП 396.1325800.</w:t>
        </w:r>
      </w:hyperlink>
      <w:r w:rsidRPr="001A42DE">
        <w:rPr>
          <w:rFonts w:ascii="Times New Roman" w:hAnsi="Times New Roman" w:cs="Times New Roman"/>
          <w:sz w:val="26"/>
          <w:szCs w:val="26"/>
        </w:rPr>
        <w:t xml:space="preserve"> </w:t>
      </w:r>
    </w:p>
    <w:p w14:paraId="05891A4F" w14:textId="77777777" w:rsidR="00596D24" w:rsidRPr="001A42DE"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1A42DE">
        <w:rPr>
          <w:rFonts w:ascii="Times New Roman" w:hAnsi="Times New Roman" w:cs="Times New Roman"/>
          <w:sz w:val="26"/>
          <w:szCs w:val="26"/>
        </w:rPr>
        <w:t xml:space="preserve">При формировании многоуровневых многофункциональных пространств </w:t>
      </w:r>
      <w:r w:rsidRPr="001A42DE">
        <w:rPr>
          <w:rFonts w:ascii="Times New Roman" w:hAnsi="Times New Roman" w:cs="Times New Roman"/>
          <w:sz w:val="26"/>
          <w:szCs w:val="26"/>
        </w:rPr>
        <w:lastRenderedPageBreak/>
        <w:t>пешеходное движение целесообразно устраивать в уровне поверхности земли и (или) на ближайшем к нему уровне.</w:t>
      </w:r>
    </w:p>
    <w:p w14:paraId="77C309A9" w14:textId="77777777" w:rsidR="00596D24" w:rsidRPr="001A42DE"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1A42DE">
        <w:rPr>
          <w:rFonts w:ascii="Times New Roman" w:hAnsi="Times New Roman" w:cs="Times New Roman"/>
          <w:sz w:val="26"/>
          <w:szCs w:val="26"/>
          <w:vertAlign w:val="superscript"/>
        </w:rPr>
        <w:t>2</w:t>
      </w:r>
      <w:r w:rsidRPr="001A42DE">
        <w:rPr>
          <w:rFonts w:ascii="Times New Roman" w:hAnsi="Times New Roman" w:cs="Times New Roman"/>
          <w:sz w:val="26"/>
          <w:szCs w:val="26"/>
        </w:rPr>
        <w:t>; на площадях перед производственными объектами, у спортивно-зрелищных учреждений, кинотеатров, вокзалов – 0,8 чел./м</w:t>
      </w:r>
      <w:r w:rsidRPr="001A42DE">
        <w:rPr>
          <w:rFonts w:ascii="Times New Roman" w:hAnsi="Times New Roman" w:cs="Times New Roman"/>
          <w:sz w:val="26"/>
          <w:szCs w:val="26"/>
          <w:vertAlign w:val="superscript"/>
        </w:rPr>
        <w:t>2</w:t>
      </w:r>
      <w:r w:rsidRPr="001A42DE">
        <w:rPr>
          <w:rFonts w:ascii="Times New Roman" w:hAnsi="Times New Roman" w:cs="Times New Roman"/>
          <w:sz w:val="26"/>
          <w:szCs w:val="26"/>
        </w:rPr>
        <w:t>.</w:t>
      </w:r>
    </w:p>
    <w:p w14:paraId="105684BE" w14:textId="77777777" w:rsidR="00596D24" w:rsidRPr="001A42DE"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На путях движения пешеходов следует предусматривать условия безопасного и комфортного передвижения МГН в соответствии с СП 59.13330. Подходы к специализированным парковочным местам и остановочным пунктам общественного транспорта должны быть беспрепятственными и удобными.</w:t>
      </w:r>
    </w:p>
    <w:p w14:paraId="622F39AC" w14:textId="77777777" w:rsidR="00596D24" w:rsidRPr="001A42DE"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1A42DE">
        <w:rPr>
          <w:rFonts w:ascii="Times New Roman" w:hAnsi="Times New Roman" w:cs="Times New Roman"/>
          <w:sz w:val="26"/>
          <w:szCs w:val="26"/>
        </w:rPr>
        <w:t>Ширину тротуаров и внеуличных пешеходных переходов следует принимать согласно СП 396.1325800. Пропускную способность пешеходных коммуникаций следует рассчитывать согласно СП 396.1325800.</w:t>
      </w:r>
    </w:p>
    <w:p w14:paraId="295B7EF9" w14:textId="77777777" w:rsidR="00596D24" w:rsidRPr="001A42DE" w:rsidRDefault="00596D24" w:rsidP="00052C3E">
      <w:pPr>
        <w:pStyle w:val="a3"/>
        <w:tabs>
          <w:tab w:val="left" w:pos="851"/>
          <w:tab w:val="left" w:pos="9356"/>
          <w:tab w:val="left" w:pos="15309"/>
        </w:tabs>
        <w:ind w:left="567" w:firstLine="0"/>
        <w:rPr>
          <w:rFonts w:ascii="Times New Roman" w:hAnsi="Times New Roman" w:cs="Times New Roman"/>
          <w:sz w:val="26"/>
          <w:szCs w:val="26"/>
        </w:rPr>
      </w:pPr>
    </w:p>
    <w:p w14:paraId="62007F66" w14:textId="77777777" w:rsidR="00967E4E" w:rsidRPr="001A42DE" w:rsidRDefault="00967E4E" w:rsidP="005F1C0B">
      <w:pPr>
        <w:pStyle w:val="3"/>
        <w:ind w:left="1134" w:right="1681"/>
        <w:rPr>
          <w:sz w:val="26"/>
          <w:szCs w:val="26"/>
        </w:rPr>
      </w:pPr>
      <w:r w:rsidRPr="001A42DE">
        <w:rPr>
          <w:sz w:val="26"/>
          <w:szCs w:val="26"/>
        </w:rPr>
        <w:t>СТАТЬЯ 22. ТРАНСПОРТНАЯ ИНФРАСТРУКТУРА (ХРАНЕНИЕ ТРАНСПОРТНЫХ СРЕДСТВ)</w:t>
      </w:r>
    </w:p>
    <w:p w14:paraId="482464FD" w14:textId="77777777" w:rsidR="00625A27" w:rsidRPr="001A42DE" w:rsidRDefault="00625A27"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37431E32" w14:textId="1B8861F9" w:rsidR="009E3B0F" w:rsidRPr="001A42DE" w:rsidRDefault="00967E4E" w:rsidP="00502290">
      <w:pPr>
        <w:pStyle w:val="a3"/>
        <w:numPr>
          <w:ilvl w:val="0"/>
          <w:numId w:val="48"/>
        </w:numPr>
        <w:tabs>
          <w:tab w:val="left" w:pos="851"/>
          <w:tab w:val="left" w:pos="9356"/>
        </w:tabs>
        <w:ind w:left="0" w:right="-23" w:firstLine="567"/>
        <w:rPr>
          <w:rFonts w:ascii="Times New Roman" w:hAnsi="Times New Roman" w:cs="Times New Roman"/>
          <w:sz w:val="26"/>
          <w:szCs w:val="26"/>
        </w:rPr>
      </w:pPr>
      <w:r w:rsidRPr="001A42DE">
        <w:rPr>
          <w:rFonts w:ascii="Times New Roman" w:hAnsi="Times New Roman" w:cs="Times New Roman"/>
          <w:sz w:val="26"/>
          <w:szCs w:val="26"/>
        </w:rPr>
        <w:t xml:space="preserve">Для размещения </w:t>
      </w:r>
      <w:r w:rsidR="000F5B6F" w:rsidRPr="001A42DE">
        <w:rPr>
          <w:rFonts w:ascii="Times New Roman" w:hAnsi="Times New Roman" w:cs="Times New Roman"/>
          <w:sz w:val="26"/>
          <w:szCs w:val="26"/>
        </w:rPr>
        <w:t>легкового транспорта</w:t>
      </w:r>
      <w:r w:rsidRPr="001A42DE">
        <w:rPr>
          <w:rFonts w:ascii="Times New Roman" w:hAnsi="Times New Roman" w:cs="Times New Roman"/>
          <w:sz w:val="26"/>
          <w:szCs w:val="26"/>
        </w:rPr>
        <w:t xml:space="preserve"> на территории </w:t>
      </w:r>
      <w:r w:rsidR="0019403A" w:rsidRPr="001A42DE">
        <w:rPr>
          <w:rFonts w:ascii="Times New Roman" w:hAnsi="Times New Roman" w:cs="Times New Roman"/>
          <w:sz w:val="26"/>
          <w:szCs w:val="26"/>
        </w:rPr>
        <w:t>Истоминск</w:t>
      </w:r>
      <w:r w:rsidR="00F73BDE" w:rsidRPr="001A42DE">
        <w:rPr>
          <w:rFonts w:ascii="Times New Roman" w:hAnsi="Times New Roman" w:cs="Times New Roman"/>
          <w:sz w:val="26"/>
          <w:szCs w:val="26"/>
        </w:rPr>
        <w:t>ого сельского поселения</w:t>
      </w:r>
      <w:r w:rsidR="006254B0" w:rsidRPr="001A42DE">
        <w:rPr>
          <w:rFonts w:ascii="Times New Roman" w:hAnsi="Times New Roman" w:cs="Times New Roman"/>
          <w:sz w:val="26"/>
          <w:szCs w:val="26"/>
        </w:rPr>
        <w:t xml:space="preserve"> предусматриваются</w:t>
      </w:r>
      <w:r w:rsidRPr="001A42DE">
        <w:rPr>
          <w:rFonts w:ascii="Times New Roman" w:hAnsi="Times New Roman" w:cs="Times New Roman"/>
          <w:sz w:val="26"/>
          <w:szCs w:val="26"/>
        </w:rPr>
        <w:t>:</w:t>
      </w:r>
    </w:p>
    <w:p w14:paraId="3A4A66B1" w14:textId="65491E73" w:rsidR="00221086" w:rsidRPr="001A42DE"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1A42DE">
        <w:rPr>
          <w:rFonts w:ascii="Times New Roman" w:hAnsi="Times New Roman" w:cs="Times New Roman"/>
          <w:sz w:val="26"/>
          <w:szCs w:val="26"/>
        </w:rPr>
        <w:t>стоянки постоянного хранения легковых автомобилей для жилой застройки;</w:t>
      </w:r>
    </w:p>
    <w:p w14:paraId="53525DBB" w14:textId="41221431" w:rsidR="00221086" w:rsidRPr="001A42DE"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1A42DE">
        <w:rPr>
          <w:rFonts w:ascii="Times New Roman" w:hAnsi="Times New Roman" w:cs="Times New Roman"/>
          <w:sz w:val="26"/>
          <w:szCs w:val="26"/>
        </w:rPr>
        <w:t>гостевые стоянки, предназначенные для жилой застройки;</w:t>
      </w:r>
    </w:p>
    <w:p w14:paraId="1BC9F089" w14:textId="2D1D7BA8" w:rsidR="005A5C15" w:rsidRPr="001A42DE" w:rsidRDefault="005A5C15" w:rsidP="005A5C15">
      <w:pPr>
        <w:pStyle w:val="a3"/>
        <w:numPr>
          <w:ilvl w:val="0"/>
          <w:numId w:val="79"/>
        </w:numPr>
        <w:tabs>
          <w:tab w:val="left" w:pos="851"/>
          <w:tab w:val="left" w:pos="9356"/>
        </w:tabs>
        <w:ind w:left="0" w:right="-23" w:firstLine="567"/>
        <w:rPr>
          <w:rFonts w:ascii="Times New Roman" w:hAnsi="Times New Roman" w:cs="Times New Roman"/>
          <w:sz w:val="26"/>
          <w:szCs w:val="26"/>
        </w:rPr>
      </w:pPr>
      <w:r w:rsidRPr="001A42DE">
        <w:rPr>
          <w:rFonts w:ascii="Times New Roman" w:hAnsi="Times New Roman" w:cs="Times New Roman"/>
          <w:sz w:val="26"/>
          <w:szCs w:val="26"/>
        </w:rPr>
        <w:t xml:space="preserve">стоянки постоянного хранения легковых автомобилей для объектов различного функционального назначения. </w:t>
      </w:r>
    </w:p>
    <w:p w14:paraId="19E2A913" w14:textId="536D83A7" w:rsidR="00221086" w:rsidRPr="001A42DE"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1A42DE">
        <w:rPr>
          <w:rFonts w:ascii="Times New Roman" w:hAnsi="Times New Roman" w:cs="Times New Roman"/>
          <w:sz w:val="26"/>
          <w:szCs w:val="26"/>
        </w:rPr>
        <w:t>гостевые стоянки, предназначенные для объектов различного функционального назначения;</w:t>
      </w:r>
    </w:p>
    <w:p w14:paraId="4EB14C2E" w14:textId="5795A30B" w:rsidR="002B0447" w:rsidRPr="001A42DE"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На территории жилой застройки и (или) на прилегающих к ним территориях</w:t>
      </w:r>
      <w:r w:rsidR="00A35769" w:rsidRPr="001A42DE">
        <w:rPr>
          <w:rFonts w:ascii="Times New Roman" w:hAnsi="Times New Roman" w:cs="Times New Roman"/>
          <w:sz w:val="26"/>
          <w:szCs w:val="26"/>
        </w:rPr>
        <w:t xml:space="preserve"> </w:t>
      </w:r>
      <w:r w:rsidR="00C748FA" w:rsidRPr="001A42DE">
        <w:rPr>
          <w:rFonts w:ascii="Times New Roman" w:hAnsi="Times New Roman" w:cs="Times New Roman"/>
          <w:sz w:val="26"/>
          <w:szCs w:val="26"/>
        </w:rPr>
        <w:t>(</w:t>
      </w:r>
      <w:r w:rsidR="00A35769" w:rsidRPr="001A42DE">
        <w:rPr>
          <w:rFonts w:ascii="Times New Roman" w:hAnsi="Times New Roman" w:cs="Times New Roman"/>
          <w:sz w:val="26"/>
          <w:szCs w:val="26"/>
        </w:rPr>
        <w:t>в радиусе</w:t>
      </w:r>
      <w:r w:rsidR="00C748FA" w:rsidRPr="001A42DE">
        <w:rPr>
          <w:rFonts w:ascii="Times New Roman" w:hAnsi="Times New Roman" w:cs="Times New Roman"/>
          <w:sz w:val="26"/>
          <w:szCs w:val="26"/>
        </w:rPr>
        <w:t xml:space="preserve"> пешеходной доступности не более 500 м)</w:t>
      </w:r>
      <w:r w:rsidR="00A35769" w:rsidRPr="001A42DE">
        <w:rPr>
          <w:rFonts w:ascii="Times New Roman" w:hAnsi="Times New Roman" w:cs="Times New Roman"/>
          <w:sz w:val="26"/>
          <w:szCs w:val="26"/>
        </w:rPr>
        <w:t xml:space="preserve"> </w:t>
      </w:r>
      <w:r w:rsidRPr="001A42DE">
        <w:rPr>
          <w:rFonts w:ascii="Times New Roman" w:hAnsi="Times New Roman" w:cs="Times New Roman"/>
          <w:sz w:val="26"/>
          <w:szCs w:val="26"/>
        </w:rPr>
        <w:t xml:space="preserve">рекомендуется предусматривать гостевые стоянки, предназначенные для посетителей жилой застройки, из расчёта не </w:t>
      </w:r>
      <w:r w:rsidR="00762227" w:rsidRPr="001A42DE">
        <w:rPr>
          <w:rFonts w:ascii="Times New Roman" w:hAnsi="Times New Roman" w:cs="Times New Roman"/>
          <w:sz w:val="26"/>
          <w:szCs w:val="26"/>
        </w:rPr>
        <w:t>менее 30</w:t>
      </w:r>
      <w:r w:rsidRPr="001A42DE">
        <w:rPr>
          <w:rFonts w:ascii="Times New Roman" w:hAnsi="Times New Roman" w:cs="Times New Roman"/>
          <w:sz w:val="26"/>
          <w:szCs w:val="26"/>
        </w:rPr>
        <w:t xml:space="preserve"> мест на 1000 жителей.</w:t>
      </w:r>
    </w:p>
    <w:p w14:paraId="02C46BB6" w14:textId="53EA7AFA" w:rsidR="00420363" w:rsidRPr="001A42DE" w:rsidRDefault="00420363"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Стоянки постоянного хранения легковых автомобилей для объектов малоэтажно</w:t>
      </w:r>
      <w:r w:rsidR="008A6574" w:rsidRPr="001A42DE">
        <w:rPr>
          <w:rFonts w:ascii="Times New Roman" w:hAnsi="Times New Roman" w:cs="Times New Roman"/>
          <w:sz w:val="26"/>
          <w:szCs w:val="26"/>
        </w:rPr>
        <w:t>й</w:t>
      </w:r>
      <w:r w:rsidR="004734F0" w:rsidRPr="001A42DE">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1A42DE">
        <w:rPr>
          <w:rFonts w:ascii="Times New Roman" w:hAnsi="Times New Roman" w:cs="Times New Roman"/>
          <w:sz w:val="26"/>
          <w:szCs w:val="26"/>
        </w:rPr>
        <w:t>, среднеэтажной, многоэтажной и</w:t>
      </w:r>
      <w:r w:rsidRPr="001A42DE">
        <w:rPr>
          <w:rFonts w:ascii="Times New Roman" w:hAnsi="Times New Roman" w:cs="Times New Roman"/>
          <w:sz w:val="26"/>
          <w:szCs w:val="26"/>
        </w:rPr>
        <w:t xml:space="preserve"> смешанной жилой застройки должны быть оснащены зарядной инфраструктурой для электромобилей в объеме не менее 5% об общего числа мест размещения транспортных средств.</w:t>
      </w:r>
    </w:p>
    <w:p w14:paraId="4464E747" w14:textId="6A03146C" w:rsidR="00967E4E" w:rsidRPr="001A42DE"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Расчётные показатели минимально допустимого уровня обеспеченности стоянками постоянного хранения легковых автомобилей для объектов малоэтажной, среднеэтажной</w:t>
      </w:r>
      <w:r w:rsidR="008A6574" w:rsidRPr="001A42DE">
        <w:rPr>
          <w:rFonts w:ascii="Times New Roman" w:hAnsi="Times New Roman" w:cs="Times New Roman"/>
          <w:sz w:val="26"/>
          <w:szCs w:val="26"/>
        </w:rPr>
        <w:t xml:space="preserve"> и</w:t>
      </w:r>
      <w:r w:rsidRPr="001A42DE">
        <w:rPr>
          <w:rFonts w:ascii="Times New Roman" w:hAnsi="Times New Roman" w:cs="Times New Roman"/>
          <w:sz w:val="26"/>
          <w:szCs w:val="26"/>
        </w:rPr>
        <w:t xml:space="preserve"> многоэтажной жилой застройки определяются в зависимости от </w:t>
      </w:r>
      <w:r w:rsidR="00491DDD" w:rsidRPr="001A42DE">
        <w:rPr>
          <w:rFonts w:ascii="Times New Roman" w:hAnsi="Times New Roman" w:cs="Times New Roman"/>
          <w:sz w:val="26"/>
          <w:szCs w:val="26"/>
        </w:rPr>
        <w:t>уровня автомобилизации населения личным транспортом</w:t>
      </w:r>
      <w:r w:rsidRPr="001A42DE">
        <w:rPr>
          <w:rFonts w:ascii="Times New Roman" w:hAnsi="Times New Roman" w:cs="Times New Roman"/>
          <w:sz w:val="26"/>
          <w:szCs w:val="26"/>
        </w:rPr>
        <w:t>, приведённого в таблице 22.1</w:t>
      </w:r>
    </w:p>
    <w:p w14:paraId="2A29CB51" w14:textId="77777777" w:rsidR="00EC7106" w:rsidRPr="001A42DE" w:rsidRDefault="00EC7106" w:rsidP="00EC7106">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22.1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1A42DE" w:rsidRPr="001A42DE" w14:paraId="73874D6C" w14:textId="77777777" w:rsidTr="003B5469">
        <w:tc>
          <w:tcPr>
            <w:tcW w:w="3652" w:type="dxa"/>
            <w:vMerge w:val="restart"/>
          </w:tcPr>
          <w:p w14:paraId="6A7B7DF8" w14:textId="17DBED8F" w:rsidR="00A55F2B" w:rsidRPr="001A42DE" w:rsidRDefault="00EC7106"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Транспортные средства / </w:t>
            </w:r>
          </w:p>
        </w:tc>
        <w:tc>
          <w:tcPr>
            <w:tcW w:w="6662" w:type="dxa"/>
            <w:gridSpan w:val="4"/>
          </w:tcPr>
          <w:p w14:paraId="1E9C76D3" w14:textId="77B4FCE0" w:rsidR="00A55F2B" w:rsidRPr="001A42DE" w:rsidRDefault="00EC7106" w:rsidP="00EC7106">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Уровень автомобилизации</w:t>
            </w:r>
            <w:r w:rsidR="00A55F2B" w:rsidRPr="001A42DE">
              <w:rPr>
                <w:rFonts w:ascii="Times New Roman" w:hAnsi="Times New Roman" w:cs="Times New Roman"/>
                <w:sz w:val="16"/>
                <w:szCs w:val="16"/>
              </w:rPr>
              <w:t xml:space="preserve"> на 1000 жителей</w:t>
            </w:r>
          </w:p>
        </w:tc>
      </w:tr>
      <w:tr w:rsidR="001A42DE" w:rsidRPr="001A42DE" w14:paraId="1B9BBF1A" w14:textId="77777777" w:rsidTr="003B5469">
        <w:tc>
          <w:tcPr>
            <w:tcW w:w="3652" w:type="dxa"/>
            <w:vMerge/>
          </w:tcPr>
          <w:p w14:paraId="28B22118" w14:textId="77777777" w:rsidR="00A55F2B" w:rsidRPr="001A42D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tcPr>
          <w:p w14:paraId="54AC6F1B" w14:textId="1E72605C" w:rsidR="00A55F2B" w:rsidRPr="001A42DE" w:rsidRDefault="00A55F2B" w:rsidP="00EC7106">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2024</w:t>
            </w:r>
            <w:r w:rsidR="00EC7106" w:rsidRPr="001A42DE">
              <w:rPr>
                <w:rFonts w:ascii="Times New Roman" w:hAnsi="Times New Roman" w:cs="Times New Roman"/>
                <w:sz w:val="16"/>
                <w:szCs w:val="16"/>
              </w:rPr>
              <w:t xml:space="preserve"> год</w:t>
            </w:r>
          </w:p>
        </w:tc>
        <w:tc>
          <w:tcPr>
            <w:tcW w:w="1701" w:type="dxa"/>
          </w:tcPr>
          <w:p w14:paraId="762F5365" w14:textId="4D25137D" w:rsidR="00A55F2B" w:rsidRPr="001A42DE" w:rsidRDefault="00EC7106" w:rsidP="00EC7106">
            <w:pPr>
              <w:pStyle w:val="TableParagraph"/>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с 2025 по </w:t>
            </w:r>
            <w:r w:rsidR="00A55F2B" w:rsidRPr="001A42DE">
              <w:rPr>
                <w:rFonts w:ascii="Times New Roman" w:hAnsi="Times New Roman" w:cs="Times New Roman"/>
                <w:sz w:val="16"/>
                <w:szCs w:val="16"/>
              </w:rPr>
              <w:t>2</w:t>
            </w:r>
            <w:r w:rsidRPr="001A42DE">
              <w:rPr>
                <w:rFonts w:ascii="Times New Roman" w:hAnsi="Times New Roman" w:cs="Times New Roman"/>
                <w:sz w:val="16"/>
                <w:szCs w:val="16"/>
              </w:rPr>
              <w:t>02</w:t>
            </w:r>
            <w:r w:rsidR="00A55F2B" w:rsidRPr="001A42DE">
              <w:rPr>
                <w:rFonts w:ascii="Times New Roman" w:hAnsi="Times New Roman" w:cs="Times New Roman"/>
                <w:sz w:val="16"/>
                <w:szCs w:val="16"/>
              </w:rPr>
              <w:t>6</w:t>
            </w:r>
            <w:r w:rsidRPr="001A42DE">
              <w:rPr>
                <w:rFonts w:ascii="Times New Roman" w:hAnsi="Times New Roman" w:cs="Times New Roman"/>
                <w:sz w:val="16"/>
                <w:szCs w:val="16"/>
              </w:rPr>
              <w:t xml:space="preserve"> год</w:t>
            </w:r>
          </w:p>
        </w:tc>
        <w:tc>
          <w:tcPr>
            <w:tcW w:w="1701" w:type="dxa"/>
          </w:tcPr>
          <w:p w14:paraId="109F3BCF" w14:textId="05BB06EB" w:rsidR="00A55F2B" w:rsidRPr="001A42DE" w:rsidRDefault="00EC7106" w:rsidP="00EC7106">
            <w:pPr>
              <w:pStyle w:val="TableParagraph"/>
              <w:ind w:left="-108" w:right="-108"/>
              <w:jc w:val="center"/>
              <w:rPr>
                <w:rFonts w:ascii="Times New Roman" w:hAnsi="Times New Roman" w:cs="Times New Roman"/>
                <w:sz w:val="16"/>
                <w:szCs w:val="16"/>
              </w:rPr>
            </w:pPr>
            <w:r w:rsidRPr="001A42DE">
              <w:rPr>
                <w:rFonts w:ascii="Times New Roman" w:hAnsi="Times New Roman" w:cs="Times New Roman"/>
                <w:sz w:val="16"/>
                <w:szCs w:val="16"/>
              </w:rPr>
              <w:t>с 2027 по 20</w:t>
            </w:r>
            <w:r w:rsidR="00A55F2B" w:rsidRPr="001A42DE">
              <w:rPr>
                <w:rFonts w:ascii="Times New Roman" w:hAnsi="Times New Roman" w:cs="Times New Roman"/>
                <w:sz w:val="16"/>
                <w:szCs w:val="16"/>
              </w:rPr>
              <w:t>28</w:t>
            </w:r>
            <w:r w:rsidRPr="001A42DE">
              <w:rPr>
                <w:rFonts w:ascii="Times New Roman" w:hAnsi="Times New Roman" w:cs="Times New Roman"/>
                <w:sz w:val="16"/>
                <w:szCs w:val="16"/>
              </w:rPr>
              <w:t xml:space="preserve"> год</w:t>
            </w:r>
          </w:p>
        </w:tc>
        <w:tc>
          <w:tcPr>
            <w:tcW w:w="1701" w:type="dxa"/>
          </w:tcPr>
          <w:p w14:paraId="47C64040" w14:textId="7C2D2511" w:rsidR="00A55F2B" w:rsidRPr="001A42DE" w:rsidRDefault="00EC7106" w:rsidP="00EC7106">
            <w:pPr>
              <w:pStyle w:val="a3"/>
              <w:tabs>
                <w:tab w:val="left" w:pos="851"/>
                <w:tab w:val="left" w:pos="9356"/>
              </w:tabs>
              <w:ind w:left="-108" w:right="-108" w:firstLine="0"/>
              <w:jc w:val="center"/>
              <w:rPr>
                <w:rFonts w:ascii="Times New Roman" w:hAnsi="Times New Roman" w:cs="Times New Roman"/>
                <w:sz w:val="16"/>
                <w:szCs w:val="16"/>
              </w:rPr>
            </w:pPr>
            <w:r w:rsidRPr="001A42DE">
              <w:rPr>
                <w:rFonts w:ascii="Times New Roman" w:hAnsi="Times New Roman" w:cs="Times New Roman"/>
                <w:sz w:val="16"/>
                <w:szCs w:val="16"/>
              </w:rPr>
              <w:t>с 2029 по 20</w:t>
            </w:r>
            <w:r w:rsidR="00A55F2B" w:rsidRPr="001A42DE">
              <w:rPr>
                <w:rFonts w:ascii="Times New Roman" w:hAnsi="Times New Roman" w:cs="Times New Roman"/>
                <w:sz w:val="16"/>
                <w:szCs w:val="16"/>
              </w:rPr>
              <w:t>30</w:t>
            </w:r>
            <w:r w:rsidRPr="001A42DE">
              <w:rPr>
                <w:rFonts w:ascii="Times New Roman" w:hAnsi="Times New Roman" w:cs="Times New Roman"/>
                <w:sz w:val="16"/>
                <w:szCs w:val="16"/>
              </w:rPr>
              <w:t xml:space="preserve"> год</w:t>
            </w:r>
          </w:p>
        </w:tc>
      </w:tr>
    </w:tbl>
    <w:p w14:paraId="40FF18D8" w14:textId="77777777" w:rsidR="00A55F2B" w:rsidRPr="001A42DE" w:rsidRDefault="00A55F2B" w:rsidP="00A55F2B">
      <w:pPr>
        <w:pStyle w:val="a3"/>
        <w:tabs>
          <w:tab w:val="left" w:pos="1134"/>
          <w:tab w:val="left" w:pos="1276"/>
          <w:tab w:val="left" w:pos="1560"/>
          <w:tab w:val="left" w:pos="9356"/>
        </w:tabs>
        <w:ind w:left="0" w:firstLine="0"/>
        <w:jc w:val="right"/>
        <w:rPr>
          <w:rFonts w:ascii="Arial" w:hAnsi="Arial" w:cs="Arial"/>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1A42DE" w:rsidRPr="001A42DE" w14:paraId="14DED191" w14:textId="77777777" w:rsidTr="003B5469">
        <w:trPr>
          <w:tblHeader/>
        </w:trPr>
        <w:tc>
          <w:tcPr>
            <w:tcW w:w="3652" w:type="dxa"/>
            <w:tcBorders>
              <w:bottom w:val="single" w:sz="4" w:space="0" w:color="000000"/>
            </w:tcBorders>
          </w:tcPr>
          <w:p w14:paraId="1568EC7D" w14:textId="77777777" w:rsidR="00A55F2B" w:rsidRPr="001A42D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1559" w:type="dxa"/>
            <w:tcBorders>
              <w:bottom w:val="single" w:sz="4" w:space="0" w:color="000000"/>
              <w:right w:val="single" w:sz="4" w:space="0" w:color="000000"/>
            </w:tcBorders>
          </w:tcPr>
          <w:p w14:paraId="75453EF7" w14:textId="77777777" w:rsidR="00A55F2B" w:rsidRPr="001A42D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701" w:type="dxa"/>
            <w:tcBorders>
              <w:left w:val="single" w:sz="4" w:space="0" w:color="000000"/>
              <w:bottom w:val="single" w:sz="4" w:space="0" w:color="000000"/>
            </w:tcBorders>
          </w:tcPr>
          <w:p w14:paraId="7C8D7579" w14:textId="77777777" w:rsidR="00A55F2B" w:rsidRPr="001A42D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1701" w:type="dxa"/>
            <w:tcBorders>
              <w:bottom w:val="single" w:sz="4" w:space="0" w:color="000000"/>
              <w:right w:val="single" w:sz="4" w:space="0" w:color="000000"/>
            </w:tcBorders>
          </w:tcPr>
          <w:p w14:paraId="59E0AAF3" w14:textId="77777777" w:rsidR="00A55F2B" w:rsidRPr="001A42DE" w:rsidRDefault="00A55F2B" w:rsidP="00EC7106">
            <w:pPr>
              <w:pStyle w:val="a3"/>
              <w:tabs>
                <w:tab w:val="left" w:pos="1134"/>
                <w:tab w:val="left" w:pos="1276"/>
                <w:tab w:val="left" w:pos="1560"/>
                <w:tab w:val="left" w:pos="9356"/>
              </w:tabs>
              <w:ind w:left="0" w:firstLine="34"/>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1701" w:type="dxa"/>
            <w:tcBorders>
              <w:left w:val="single" w:sz="4" w:space="0" w:color="000000"/>
              <w:bottom w:val="single" w:sz="4" w:space="0" w:color="000000"/>
            </w:tcBorders>
          </w:tcPr>
          <w:p w14:paraId="1B0B2032" w14:textId="77777777" w:rsidR="00A55F2B" w:rsidRPr="001A42DE"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r>
      <w:tr w:rsidR="001A42DE" w:rsidRPr="001A42DE" w14:paraId="4923435A"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B04187A" w14:textId="4FDCC83B" w:rsidR="00E222F8" w:rsidRPr="001A42DE" w:rsidRDefault="00EC7106" w:rsidP="00E222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Всего автотранспортных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14:paraId="772BE492" w14:textId="3D881B72" w:rsidR="00E222F8" w:rsidRPr="001A42DE"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420</w:t>
            </w:r>
          </w:p>
        </w:tc>
        <w:tc>
          <w:tcPr>
            <w:tcW w:w="1701" w:type="dxa"/>
            <w:tcBorders>
              <w:top w:val="single" w:sz="4" w:space="0" w:color="000000"/>
              <w:left w:val="single" w:sz="4" w:space="0" w:color="000000"/>
              <w:bottom w:val="single" w:sz="4" w:space="0" w:color="000000"/>
            </w:tcBorders>
          </w:tcPr>
          <w:p w14:paraId="69ECB696" w14:textId="2991B41A" w:rsidR="00E222F8" w:rsidRPr="001A42DE"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447</w:t>
            </w:r>
          </w:p>
        </w:tc>
        <w:tc>
          <w:tcPr>
            <w:tcW w:w="1701" w:type="dxa"/>
            <w:tcBorders>
              <w:top w:val="single" w:sz="4" w:space="0" w:color="000000"/>
              <w:bottom w:val="single" w:sz="4" w:space="0" w:color="000000"/>
              <w:right w:val="single" w:sz="4" w:space="0" w:color="000000"/>
            </w:tcBorders>
          </w:tcPr>
          <w:p w14:paraId="39259AF1" w14:textId="55B716C5" w:rsidR="00E222F8" w:rsidRPr="001A42DE"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473</w:t>
            </w:r>
          </w:p>
        </w:tc>
        <w:tc>
          <w:tcPr>
            <w:tcW w:w="1701" w:type="dxa"/>
            <w:tcBorders>
              <w:top w:val="single" w:sz="4" w:space="0" w:color="000000"/>
              <w:left w:val="single" w:sz="4" w:space="0" w:color="000000"/>
              <w:bottom w:val="single" w:sz="4" w:space="0" w:color="000000"/>
              <w:right w:val="single" w:sz="4" w:space="0" w:color="000000"/>
            </w:tcBorders>
          </w:tcPr>
          <w:p w14:paraId="72B5F274" w14:textId="6BF16EC9" w:rsidR="00E222F8" w:rsidRPr="001A42DE"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500</w:t>
            </w:r>
          </w:p>
        </w:tc>
      </w:tr>
      <w:tr w:rsidR="001A42DE" w:rsidRPr="001A42DE" w14:paraId="6CBF1F5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52E71CC" w14:textId="133B2E43" w:rsidR="00E222F8" w:rsidRPr="001A42DE"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Всего индивидуальных легковых автомобилей</w:t>
            </w:r>
          </w:p>
        </w:tc>
        <w:tc>
          <w:tcPr>
            <w:tcW w:w="1559" w:type="dxa"/>
            <w:tcBorders>
              <w:top w:val="single" w:sz="4" w:space="0" w:color="000000"/>
              <w:left w:val="single" w:sz="4" w:space="0" w:color="000000"/>
              <w:bottom w:val="single" w:sz="4" w:space="0" w:color="000000"/>
              <w:right w:val="single" w:sz="4" w:space="0" w:color="000000"/>
            </w:tcBorders>
          </w:tcPr>
          <w:p w14:paraId="21D07A39" w14:textId="28421CF8" w:rsidR="00E222F8" w:rsidRPr="001A42DE"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358</w:t>
            </w:r>
          </w:p>
        </w:tc>
        <w:tc>
          <w:tcPr>
            <w:tcW w:w="1701" w:type="dxa"/>
            <w:tcBorders>
              <w:top w:val="single" w:sz="4" w:space="0" w:color="000000"/>
              <w:left w:val="single" w:sz="4" w:space="0" w:color="000000"/>
              <w:bottom w:val="single" w:sz="4" w:space="0" w:color="000000"/>
            </w:tcBorders>
          </w:tcPr>
          <w:p w14:paraId="55EDB1C0" w14:textId="0B5E1DF4" w:rsidR="00E222F8" w:rsidRPr="001A42DE"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381</w:t>
            </w:r>
          </w:p>
        </w:tc>
        <w:tc>
          <w:tcPr>
            <w:tcW w:w="1701" w:type="dxa"/>
            <w:tcBorders>
              <w:top w:val="single" w:sz="4" w:space="0" w:color="000000"/>
              <w:bottom w:val="single" w:sz="4" w:space="0" w:color="000000"/>
              <w:right w:val="single" w:sz="4" w:space="0" w:color="000000"/>
            </w:tcBorders>
          </w:tcPr>
          <w:p w14:paraId="1AC8F2D0" w14:textId="34AFD489" w:rsidR="00E222F8" w:rsidRPr="001A42DE"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404</w:t>
            </w:r>
          </w:p>
        </w:tc>
        <w:tc>
          <w:tcPr>
            <w:tcW w:w="1701" w:type="dxa"/>
            <w:tcBorders>
              <w:top w:val="single" w:sz="4" w:space="0" w:color="000000"/>
              <w:left w:val="single" w:sz="4" w:space="0" w:color="000000"/>
              <w:bottom w:val="single" w:sz="4" w:space="0" w:color="000000"/>
              <w:right w:val="single" w:sz="4" w:space="0" w:color="000000"/>
            </w:tcBorders>
          </w:tcPr>
          <w:p w14:paraId="2A17C3CC" w14:textId="58795CC4" w:rsidR="00E222F8" w:rsidRPr="001A42DE"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427</w:t>
            </w:r>
          </w:p>
        </w:tc>
      </w:tr>
      <w:tr w:rsidR="001A42DE" w:rsidRPr="001A42DE" w14:paraId="3AAC3C7E"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695100A" w14:textId="46C75D74" w:rsidR="00EC7106" w:rsidRPr="001A42DE"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Индивидуальных легковых автомобилей, находящихся в личном пользования населения (уровень автомобилизации населения личным транспортом)</w:t>
            </w:r>
          </w:p>
        </w:tc>
        <w:tc>
          <w:tcPr>
            <w:tcW w:w="1559" w:type="dxa"/>
            <w:tcBorders>
              <w:top w:val="single" w:sz="4" w:space="0" w:color="000000"/>
              <w:left w:val="single" w:sz="4" w:space="0" w:color="000000"/>
              <w:bottom w:val="single" w:sz="4" w:space="0" w:color="000000"/>
              <w:right w:val="single" w:sz="4" w:space="0" w:color="000000"/>
            </w:tcBorders>
          </w:tcPr>
          <w:p w14:paraId="5F953755" w14:textId="3FC4AAA5" w:rsidR="00EC7106" w:rsidRPr="001A42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350</w:t>
            </w:r>
          </w:p>
        </w:tc>
        <w:tc>
          <w:tcPr>
            <w:tcW w:w="1701" w:type="dxa"/>
            <w:tcBorders>
              <w:top w:val="single" w:sz="4" w:space="0" w:color="000000"/>
              <w:left w:val="single" w:sz="4" w:space="0" w:color="000000"/>
              <w:bottom w:val="single" w:sz="4" w:space="0" w:color="000000"/>
            </w:tcBorders>
          </w:tcPr>
          <w:p w14:paraId="7A78A0B3" w14:textId="4F5C1CDF" w:rsidR="00EC7106" w:rsidRPr="001A42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372</w:t>
            </w:r>
          </w:p>
        </w:tc>
        <w:tc>
          <w:tcPr>
            <w:tcW w:w="1701" w:type="dxa"/>
            <w:tcBorders>
              <w:top w:val="single" w:sz="4" w:space="0" w:color="000000"/>
              <w:bottom w:val="single" w:sz="4" w:space="0" w:color="000000"/>
              <w:right w:val="single" w:sz="4" w:space="0" w:color="000000"/>
            </w:tcBorders>
          </w:tcPr>
          <w:p w14:paraId="00B9F7A8" w14:textId="1011AA57" w:rsidR="00EC7106" w:rsidRPr="001A42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394</w:t>
            </w:r>
          </w:p>
        </w:tc>
        <w:tc>
          <w:tcPr>
            <w:tcW w:w="1701" w:type="dxa"/>
            <w:tcBorders>
              <w:top w:val="single" w:sz="4" w:space="0" w:color="000000"/>
              <w:left w:val="single" w:sz="4" w:space="0" w:color="000000"/>
              <w:bottom w:val="single" w:sz="4" w:space="0" w:color="000000"/>
              <w:right w:val="single" w:sz="4" w:space="0" w:color="000000"/>
            </w:tcBorders>
          </w:tcPr>
          <w:p w14:paraId="795E889F" w14:textId="459B65FF" w:rsidR="00EC7106" w:rsidRPr="001A42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416</w:t>
            </w:r>
          </w:p>
        </w:tc>
      </w:tr>
      <w:tr w:rsidR="001A42DE" w:rsidRPr="001A42DE" w14:paraId="0380A23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1EC14CD9" w14:textId="24386264" w:rsidR="00EC7106" w:rsidRPr="001A42DE" w:rsidRDefault="00EC7106" w:rsidP="00491D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Индивидуальных</w:t>
            </w:r>
            <w:r w:rsidR="00491DDD" w:rsidRPr="001A42DE">
              <w:rPr>
                <w:rFonts w:ascii="Times New Roman" w:hAnsi="Times New Roman" w:cs="Times New Roman"/>
                <w:sz w:val="16"/>
                <w:szCs w:val="16"/>
              </w:rPr>
              <w:t xml:space="preserve"> легковых автомобилей, являющихся </w:t>
            </w:r>
            <w:r w:rsidRPr="001A42DE">
              <w:rPr>
                <w:rFonts w:ascii="Times New Roman" w:hAnsi="Times New Roman" w:cs="Times New Roman"/>
                <w:sz w:val="16"/>
                <w:szCs w:val="16"/>
              </w:rPr>
              <w:t>ведомственным транспортом, включая транспорт таксомоторного парка</w:t>
            </w:r>
          </w:p>
        </w:tc>
        <w:tc>
          <w:tcPr>
            <w:tcW w:w="1559" w:type="dxa"/>
            <w:tcBorders>
              <w:top w:val="single" w:sz="4" w:space="0" w:color="000000"/>
              <w:left w:val="single" w:sz="4" w:space="0" w:color="000000"/>
              <w:bottom w:val="single" w:sz="4" w:space="0" w:color="000000"/>
              <w:right w:val="single" w:sz="4" w:space="0" w:color="000000"/>
            </w:tcBorders>
          </w:tcPr>
          <w:p w14:paraId="78ADE6D0" w14:textId="2223501A" w:rsidR="00EC7106" w:rsidRPr="001A42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w:t>
            </w:r>
          </w:p>
        </w:tc>
        <w:tc>
          <w:tcPr>
            <w:tcW w:w="1701" w:type="dxa"/>
            <w:tcBorders>
              <w:top w:val="single" w:sz="4" w:space="0" w:color="000000"/>
              <w:left w:val="single" w:sz="4" w:space="0" w:color="000000"/>
              <w:bottom w:val="single" w:sz="4" w:space="0" w:color="000000"/>
            </w:tcBorders>
          </w:tcPr>
          <w:p w14:paraId="427CAC6E" w14:textId="1BCC84DC" w:rsidR="00EC7106" w:rsidRPr="001A42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9</w:t>
            </w:r>
          </w:p>
        </w:tc>
        <w:tc>
          <w:tcPr>
            <w:tcW w:w="1701" w:type="dxa"/>
            <w:tcBorders>
              <w:top w:val="single" w:sz="4" w:space="0" w:color="000000"/>
              <w:bottom w:val="single" w:sz="4" w:space="0" w:color="000000"/>
              <w:right w:val="single" w:sz="4" w:space="0" w:color="000000"/>
            </w:tcBorders>
          </w:tcPr>
          <w:p w14:paraId="43EFBCF8" w14:textId="10C08AD9" w:rsidR="00EC7106" w:rsidRPr="001A42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10</w:t>
            </w:r>
          </w:p>
        </w:tc>
        <w:tc>
          <w:tcPr>
            <w:tcW w:w="1701" w:type="dxa"/>
            <w:tcBorders>
              <w:top w:val="single" w:sz="4" w:space="0" w:color="000000"/>
              <w:left w:val="single" w:sz="4" w:space="0" w:color="000000"/>
              <w:bottom w:val="single" w:sz="4" w:space="0" w:color="000000"/>
              <w:right w:val="single" w:sz="4" w:space="0" w:color="000000"/>
            </w:tcBorders>
          </w:tcPr>
          <w:p w14:paraId="5F315B18" w14:textId="75A4C631" w:rsidR="00EC7106" w:rsidRPr="001A42DE"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11</w:t>
            </w:r>
          </w:p>
        </w:tc>
      </w:tr>
    </w:tbl>
    <w:p w14:paraId="29BD5D42" w14:textId="47C2122C" w:rsidR="000A19EA" w:rsidRPr="001A42DE" w:rsidRDefault="000A19EA" w:rsidP="00B27806">
      <w:pPr>
        <w:pStyle w:val="a3"/>
        <w:numPr>
          <w:ilvl w:val="0"/>
          <w:numId w:val="48"/>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На последующих стадиях</w:t>
      </w:r>
      <w:r w:rsidR="00F91976" w:rsidRPr="001A42DE">
        <w:rPr>
          <w:rFonts w:ascii="Times New Roman" w:hAnsi="Times New Roman" w:cs="Times New Roman"/>
          <w:sz w:val="26"/>
          <w:szCs w:val="26"/>
        </w:rPr>
        <w:t xml:space="preserve"> проектирования, строительства </w:t>
      </w:r>
      <w:r w:rsidRPr="001A42DE">
        <w:rPr>
          <w:rFonts w:ascii="Times New Roman" w:hAnsi="Times New Roman" w:cs="Times New Roman"/>
          <w:sz w:val="26"/>
          <w:szCs w:val="26"/>
        </w:rPr>
        <w:t>и эксплуатации объектов</w:t>
      </w:r>
      <w:r w:rsidR="00F91976" w:rsidRPr="001A42DE">
        <w:rPr>
          <w:rFonts w:ascii="Times New Roman" w:hAnsi="Times New Roman" w:cs="Times New Roman"/>
          <w:sz w:val="26"/>
          <w:szCs w:val="26"/>
        </w:rPr>
        <w:t xml:space="preserve"> показатели минимально допустимого уровня обеспеченности стоянками постоянного хранения легковых автомобилей,</w:t>
      </w:r>
      <w:r w:rsidR="00B27806" w:rsidRPr="001A42DE">
        <w:rPr>
          <w:rFonts w:ascii="Times New Roman" w:hAnsi="Times New Roman" w:cs="Times New Roman"/>
          <w:sz w:val="26"/>
          <w:szCs w:val="26"/>
        </w:rPr>
        <w:t xml:space="preserve"> рассчитанные</w:t>
      </w:r>
      <w:r w:rsidRPr="001A42DE">
        <w:rPr>
          <w:rFonts w:ascii="Times New Roman" w:hAnsi="Times New Roman" w:cs="Times New Roman"/>
          <w:sz w:val="26"/>
          <w:szCs w:val="26"/>
        </w:rPr>
        <w:t xml:space="preserve"> на</w:t>
      </w:r>
      <w:r w:rsidR="00F91976" w:rsidRPr="001A42DE">
        <w:rPr>
          <w:rFonts w:ascii="Times New Roman" w:hAnsi="Times New Roman" w:cs="Times New Roman"/>
          <w:sz w:val="26"/>
          <w:szCs w:val="26"/>
        </w:rPr>
        <w:t xml:space="preserve"> дату утверждения документации </w:t>
      </w:r>
      <w:r w:rsidRPr="001A42DE">
        <w:rPr>
          <w:rFonts w:ascii="Times New Roman" w:hAnsi="Times New Roman" w:cs="Times New Roman"/>
          <w:sz w:val="26"/>
          <w:szCs w:val="26"/>
        </w:rPr>
        <w:t>по</w:t>
      </w:r>
      <w:r w:rsidR="00B27806" w:rsidRPr="001A42DE">
        <w:rPr>
          <w:rFonts w:ascii="Times New Roman" w:hAnsi="Times New Roman" w:cs="Times New Roman"/>
          <w:sz w:val="26"/>
          <w:szCs w:val="26"/>
        </w:rPr>
        <w:t xml:space="preserve"> </w:t>
      </w:r>
      <w:r w:rsidR="00B27806" w:rsidRPr="001A42DE">
        <w:rPr>
          <w:rFonts w:ascii="Times New Roman" w:hAnsi="Times New Roman" w:cs="Times New Roman"/>
          <w:sz w:val="26"/>
          <w:szCs w:val="26"/>
        </w:rPr>
        <w:lastRenderedPageBreak/>
        <w:t>планировке территории, принимаю</w:t>
      </w:r>
      <w:r w:rsidRPr="001A42DE">
        <w:rPr>
          <w:rFonts w:ascii="Times New Roman" w:hAnsi="Times New Roman" w:cs="Times New Roman"/>
          <w:sz w:val="26"/>
          <w:szCs w:val="26"/>
        </w:rPr>
        <w:t>тся в соответствии с периодом подготовки и утверждения документации п</w:t>
      </w:r>
      <w:r w:rsidR="00B27806" w:rsidRPr="001A42DE">
        <w:rPr>
          <w:rFonts w:ascii="Times New Roman" w:hAnsi="Times New Roman" w:cs="Times New Roman"/>
          <w:sz w:val="26"/>
          <w:szCs w:val="26"/>
        </w:rPr>
        <w:t>о планировке территории и считаю</w:t>
      </w:r>
      <w:r w:rsidRPr="001A42DE">
        <w:rPr>
          <w:rFonts w:ascii="Times New Roman" w:hAnsi="Times New Roman" w:cs="Times New Roman"/>
          <w:sz w:val="26"/>
          <w:szCs w:val="26"/>
        </w:rPr>
        <w:t>тся соответствующими Нормативам на всех последующих стадиях проектирования, строительства и эксплуатации независимо от их периода реализации</w:t>
      </w:r>
      <w:r w:rsidR="00F91976" w:rsidRPr="001A42DE">
        <w:rPr>
          <w:rFonts w:ascii="Times New Roman" w:hAnsi="Times New Roman" w:cs="Times New Roman"/>
          <w:sz w:val="26"/>
          <w:szCs w:val="26"/>
        </w:rPr>
        <w:t>.</w:t>
      </w:r>
    </w:p>
    <w:p w14:paraId="402EB449" w14:textId="70C1D3FF" w:rsidR="00967E4E" w:rsidRPr="001A42DE"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1A42DE">
        <w:rPr>
          <w:rFonts w:ascii="Times New Roman" w:hAnsi="Times New Roman" w:cs="Times New Roman"/>
          <w:sz w:val="26"/>
          <w:szCs w:val="26"/>
        </w:rPr>
        <w:t>й</w:t>
      </w:r>
      <w:r w:rsidR="001B5937" w:rsidRPr="001A42DE">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1A42DE">
        <w:rPr>
          <w:rFonts w:ascii="Times New Roman" w:hAnsi="Times New Roman" w:cs="Times New Roman"/>
          <w:sz w:val="26"/>
          <w:szCs w:val="26"/>
        </w:rPr>
        <w:t xml:space="preserve">, среднеэтажной, многоэтажной </w:t>
      </w:r>
      <w:r w:rsidRPr="001A42DE">
        <w:rPr>
          <w:rFonts w:ascii="Times New Roman" w:hAnsi="Times New Roman" w:cs="Times New Roman"/>
          <w:sz w:val="26"/>
          <w:szCs w:val="26"/>
        </w:rPr>
        <w:t>и смешанной жилой застройки (объектов нового строительства, характеристики которых подлежат утверждению документацией по планировке территории) приведены в таблице 22.2</w:t>
      </w:r>
    </w:p>
    <w:p w14:paraId="5AC71E19" w14:textId="77777777" w:rsidR="00967E4E" w:rsidRPr="001A42DE"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22.2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1A42DE" w:rsidRPr="001A42DE" w14:paraId="5BC19CBC" w14:textId="77777777" w:rsidTr="00FE186E">
        <w:tc>
          <w:tcPr>
            <w:tcW w:w="3936" w:type="dxa"/>
            <w:vMerge w:val="restart"/>
          </w:tcPr>
          <w:p w14:paraId="23DA8D2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Предельные значения расчётных показателей</w:t>
            </w:r>
          </w:p>
          <w:p w14:paraId="12661CD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726D0765" w14:textId="0F960FA9" w:rsidR="00967E4E" w:rsidRPr="001A42DE" w:rsidRDefault="00967E4E" w:rsidP="00D37F6B">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w:t>
            </w:r>
            <w:r w:rsidR="0007187F" w:rsidRPr="001A42DE">
              <w:rPr>
                <w:rFonts w:ascii="Times New Roman" w:hAnsi="Times New Roman" w:cs="Times New Roman"/>
                <w:sz w:val="16"/>
                <w:szCs w:val="16"/>
              </w:rPr>
              <w:t xml:space="preserve"> населения личным транспортом</w:t>
            </w:r>
            <w:r w:rsidRPr="001A42DE">
              <w:rPr>
                <w:rFonts w:ascii="Times New Roman" w:hAnsi="Times New Roman" w:cs="Times New Roman"/>
                <w:sz w:val="16"/>
                <w:szCs w:val="16"/>
              </w:rPr>
              <w:t>, предусмотренного на расчётный период, % от общего количества мест</w:t>
            </w:r>
            <w:r w:rsidR="0027515A" w:rsidRPr="001A42DE">
              <w:rPr>
                <w:rFonts w:ascii="Times New Roman" w:hAnsi="Times New Roman" w:cs="Times New Roman"/>
                <w:sz w:val="16"/>
                <w:szCs w:val="16"/>
              </w:rPr>
              <w:t xml:space="preserve"> </w:t>
            </w:r>
            <w:r w:rsidR="00A40D43" w:rsidRPr="001A42DE">
              <w:rPr>
                <w:rFonts w:ascii="Times New Roman" w:hAnsi="Times New Roman" w:cs="Times New Roman"/>
                <w:sz w:val="16"/>
                <w:szCs w:val="16"/>
              </w:rPr>
              <w:t>раз</w:t>
            </w:r>
            <w:r w:rsidR="000F5B6F" w:rsidRPr="001A42DE">
              <w:rPr>
                <w:rFonts w:ascii="Times New Roman" w:hAnsi="Times New Roman" w:cs="Times New Roman"/>
                <w:sz w:val="16"/>
                <w:szCs w:val="16"/>
              </w:rPr>
              <w:t>мещения транспортных средств</w:t>
            </w:r>
          </w:p>
        </w:tc>
      </w:tr>
      <w:tr w:rsidR="001A42DE" w:rsidRPr="001A42DE" w14:paraId="2BCED30B" w14:textId="77777777" w:rsidTr="00FE186E">
        <w:tc>
          <w:tcPr>
            <w:tcW w:w="3936" w:type="dxa"/>
            <w:vMerge/>
          </w:tcPr>
          <w:p w14:paraId="2DA6B9A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702C2D74"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Престижный</w:t>
            </w:r>
            <w:r w:rsidR="00A43CFC" w:rsidRPr="001A42DE">
              <w:rPr>
                <w:rFonts w:ascii="Times New Roman" w:hAnsi="Times New Roman" w:cs="Times New Roman"/>
                <w:sz w:val="16"/>
                <w:szCs w:val="16"/>
              </w:rPr>
              <w:t xml:space="preserve"> </w:t>
            </w:r>
            <w:r w:rsidR="00A43CFC" w:rsidRPr="001A42DE">
              <w:rPr>
                <w:rFonts w:ascii="Times New Roman" w:hAnsi="Times New Roman" w:cs="Times New Roman"/>
                <w:sz w:val="16"/>
                <w:szCs w:val="16"/>
              </w:rPr>
              <w:br/>
              <w:t>(бизнес-класс)</w:t>
            </w:r>
          </w:p>
        </w:tc>
        <w:tc>
          <w:tcPr>
            <w:tcW w:w="1984" w:type="dxa"/>
          </w:tcPr>
          <w:p w14:paraId="69D89E6B"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Стандартный</w:t>
            </w:r>
          </w:p>
        </w:tc>
        <w:tc>
          <w:tcPr>
            <w:tcW w:w="2268" w:type="dxa"/>
          </w:tcPr>
          <w:p w14:paraId="364262A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Муниципальный</w:t>
            </w:r>
          </w:p>
        </w:tc>
      </w:tr>
    </w:tbl>
    <w:p w14:paraId="38831FF1"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1A42DE" w:rsidRPr="001A42DE" w14:paraId="360005BB" w14:textId="77777777" w:rsidTr="00FE186E">
        <w:trPr>
          <w:tblHeader/>
        </w:trPr>
        <w:tc>
          <w:tcPr>
            <w:tcW w:w="3936" w:type="dxa"/>
            <w:tcBorders>
              <w:bottom w:val="single" w:sz="4" w:space="0" w:color="000000"/>
            </w:tcBorders>
          </w:tcPr>
          <w:p w14:paraId="196D3D5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ED5FAF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42095B2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7BF9B77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r>
      <w:tr w:rsidR="001A42DE" w:rsidRPr="001A42DE" w14:paraId="08290CC9" w14:textId="77777777" w:rsidTr="00FA7E20">
        <w:trPr>
          <w:trHeight w:val="96"/>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A516" w14:textId="4490BC68"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В границах земельного участка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1201C7" w14:textId="2B4565C3" w:rsidR="00967E4E" w:rsidRPr="001A42D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8</w:t>
            </w:r>
            <w:r w:rsidR="00967E4E" w:rsidRPr="001A42DE">
              <w:rPr>
                <w:rFonts w:ascii="Times New Roman" w:hAnsi="Times New Roman" w:cs="Times New Roman"/>
                <w:sz w:val="16"/>
                <w:szCs w:val="16"/>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DAFF65" w14:textId="0C6E1FD3" w:rsidR="00967E4E" w:rsidRPr="001A42D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7</w:t>
            </w:r>
            <w:r w:rsidR="00967E4E" w:rsidRPr="001A42DE">
              <w:rPr>
                <w:rFonts w:ascii="Times New Roman" w:hAnsi="Times New Roman" w:cs="Times New Roman"/>
                <w:sz w:val="16"/>
                <w:szCs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847FD6" w14:textId="47C64065" w:rsidR="00967E4E" w:rsidRPr="001A42D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5</w:t>
            </w:r>
            <w:r w:rsidR="00967E4E" w:rsidRPr="001A42DE">
              <w:rPr>
                <w:rFonts w:ascii="Times New Roman" w:hAnsi="Times New Roman" w:cs="Times New Roman"/>
                <w:sz w:val="16"/>
                <w:szCs w:val="16"/>
              </w:rPr>
              <w:t>0%</w:t>
            </w:r>
          </w:p>
        </w:tc>
      </w:tr>
      <w:tr w:rsidR="001A42DE" w:rsidRPr="001A42DE" w14:paraId="06C3A6A9" w14:textId="77777777" w:rsidTr="00FA7E20">
        <w:trPr>
          <w:trHeight w:val="96"/>
        </w:trPr>
        <w:tc>
          <w:tcPr>
            <w:tcW w:w="3936" w:type="dxa"/>
            <w:shd w:val="clear" w:color="auto" w:fill="auto"/>
          </w:tcPr>
          <w:p w14:paraId="29DC3EE8" w14:textId="28D2A628" w:rsidR="00967E4E" w:rsidRPr="001A42DE" w:rsidRDefault="008D7C11" w:rsidP="008D7C1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В радиусе пешеходной доступности не более 300 м</w:t>
            </w:r>
            <w:r w:rsidR="003C6A47" w:rsidRPr="001A42DE">
              <w:rPr>
                <w:rFonts w:ascii="Times New Roman" w:hAnsi="Times New Roman" w:cs="Times New Roman"/>
                <w:sz w:val="16"/>
                <w:szCs w:val="16"/>
              </w:rPr>
              <w:t>етров</w:t>
            </w:r>
            <w:r w:rsidRPr="001A42DE">
              <w:rPr>
                <w:rFonts w:ascii="Times New Roman" w:hAnsi="Times New Roman" w:cs="Times New Roman"/>
                <w:sz w:val="16"/>
                <w:szCs w:val="16"/>
              </w:rPr>
              <w:t xml:space="preserve"> – в границах элемента планировочной структуры (микрорайона, квартала)</w:t>
            </w:r>
          </w:p>
        </w:tc>
        <w:tc>
          <w:tcPr>
            <w:tcW w:w="2126" w:type="dxa"/>
            <w:shd w:val="clear" w:color="auto" w:fill="auto"/>
          </w:tcPr>
          <w:p w14:paraId="0166137E" w14:textId="46850EC4"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w:t>
            </w:r>
            <w:r w:rsidR="003C5DCA" w:rsidRPr="001A42DE">
              <w:rPr>
                <w:rFonts w:ascii="Times New Roman" w:hAnsi="Times New Roman" w:cs="Times New Roman"/>
                <w:sz w:val="16"/>
                <w:szCs w:val="16"/>
              </w:rPr>
              <w:t>е более 2</w:t>
            </w:r>
            <w:r w:rsidRPr="001A42DE">
              <w:rPr>
                <w:rFonts w:ascii="Times New Roman" w:hAnsi="Times New Roman" w:cs="Times New Roman"/>
                <w:sz w:val="16"/>
                <w:szCs w:val="16"/>
              </w:rPr>
              <w:t>0%</w:t>
            </w:r>
          </w:p>
        </w:tc>
        <w:tc>
          <w:tcPr>
            <w:tcW w:w="1984" w:type="dxa"/>
            <w:shd w:val="clear" w:color="auto" w:fill="auto"/>
          </w:tcPr>
          <w:p w14:paraId="440667A5" w14:textId="41D5C073" w:rsidR="00967E4E" w:rsidRPr="001A42D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более 3</w:t>
            </w:r>
            <w:r w:rsidR="00967E4E" w:rsidRPr="001A42DE">
              <w:rPr>
                <w:rFonts w:ascii="Times New Roman" w:hAnsi="Times New Roman" w:cs="Times New Roman"/>
                <w:sz w:val="16"/>
                <w:szCs w:val="16"/>
              </w:rPr>
              <w:t>0%</w:t>
            </w:r>
          </w:p>
        </w:tc>
        <w:tc>
          <w:tcPr>
            <w:tcW w:w="2268" w:type="dxa"/>
            <w:shd w:val="clear" w:color="auto" w:fill="auto"/>
          </w:tcPr>
          <w:p w14:paraId="44C2F87D" w14:textId="13D57C7F" w:rsidR="00967E4E" w:rsidRPr="001A42DE"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более 5</w:t>
            </w:r>
            <w:r w:rsidR="00967E4E" w:rsidRPr="001A42DE">
              <w:rPr>
                <w:rFonts w:ascii="Times New Roman" w:hAnsi="Times New Roman" w:cs="Times New Roman"/>
                <w:sz w:val="16"/>
                <w:szCs w:val="16"/>
              </w:rPr>
              <w:t>0%</w:t>
            </w:r>
          </w:p>
        </w:tc>
      </w:tr>
      <w:tr w:rsidR="001A42DE" w:rsidRPr="001A42DE" w14:paraId="5EC87EC9" w14:textId="77777777" w:rsidTr="0007187F">
        <w:trPr>
          <w:trHeight w:val="480"/>
        </w:trPr>
        <w:tc>
          <w:tcPr>
            <w:tcW w:w="3936" w:type="dxa"/>
            <w:shd w:val="clear" w:color="auto" w:fill="auto"/>
          </w:tcPr>
          <w:p w14:paraId="00DE0C03" w14:textId="343D0939" w:rsidR="0007187F" w:rsidRPr="001A42DE" w:rsidRDefault="008D7C11" w:rsidP="008D7C11">
            <w:pPr>
              <w:pStyle w:val="TableParagraph"/>
              <w:rPr>
                <w:rFonts w:ascii="Times New Roman" w:hAnsi="Times New Roman" w:cs="Times New Roman"/>
                <w:sz w:val="16"/>
                <w:szCs w:val="16"/>
              </w:rPr>
            </w:pPr>
            <w:r w:rsidRPr="001A42DE">
              <w:rPr>
                <w:rFonts w:ascii="Times New Roman" w:hAnsi="Times New Roman" w:cs="Times New Roman"/>
                <w:sz w:val="16"/>
                <w:szCs w:val="16"/>
              </w:rPr>
              <w:t>В радиусе пешеходной доступности не более 800 м</w:t>
            </w:r>
            <w:r w:rsidR="003C6A47" w:rsidRPr="001A42DE">
              <w:rPr>
                <w:rFonts w:ascii="Times New Roman" w:hAnsi="Times New Roman" w:cs="Times New Roman"/>
                <w:sz w:val="16"/>
                <w:szCs w:val="16"/>
              </w:rPr>
              <w:t>етров</w:t>
            </w:r>
            <w:r w:rsidRPr="001A42DE">
              <w:rPr>
                <w:rFonts w:ascii="Times New Roman" w:hAnsi="Times New Roman" w:cs="Times New Roman"/>
                <w:sz w:val="16"/>
                <w:szCs w:val="16"/>
              </w:rPr>
              <w:t xml:space="preserve"> – з</w:t>
            </w:r>
            <w:r w:rsidR="00967E4E" w:rsidRPr="001A42DE">
              <w:rPr>
                <w:rFonts w:ascii="Times New Roman" w:hAnsi="Times New Roman" w:cs="Times New Roman"/>
                <w:sz w:val="16"/>
                <w:szCs w:val="16"/>
              </w:rPr>
              <w:t>а границами элемента планировочной стру</w:t>
            </w:r>
            <w:r w:rsidR="0007187F" w:rsidRPr="001A42DE">
              <w:rPr>
                <w:rFonts w:ascii="Times New Roman" w:hAnsi="Times New Roman" w:cs="Times New Roman"/>
                <w:sz w:val="16"/>
                <w:szCs w:val="16"/>
              </w:rPr>
              <w:t xml:space="preserve">ктуры (микрорайона, квартала) </w:t>
            </w:r>
          </w:p>
        </w:tc>
        <w:tc>
          <w:tcPr>
            <w:tcW w:w="2126" w:type="dxa"/>
            <w:shd w:val="clear" w:color="auto" w:fill="auto"/>
          </w:tcPr>
          <w:p w14:paraId="617F7779" w14:textId="3326B9C0"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w:t>
            </w:r>
            <w:r w:rsidR="00112F20" w:rsidRPr="001A42DE">
              <w:rPr>
                <w:rFonts w:ascii="Times New Roman" w:hAnsi="Times New Roman" w:cs="Times New Roman"/>
                <w:sz w:val="16"/>
                <w:szCs w:val="16"/>
              </w:rPr>
              <w:t>е более 1</w:t>
            </w:r>
            <w:r w:rsidRPr="001A42DE">
              <w:rPr>
                <w:rFonts w:ascii="Times New Roman" w:hAnsi="Times New Roman" w:cs="Times New Roman"/>
                <w:sz w:val="16"/>
                <w:szCs w:val="16"/>
              </w:rPr>
              <w:t>0%</w:t>
            </w:r>
          </w:p>
        </w:tc>
        <w:tc>
          <w:tcPr>
            <w:tcW w:w="1984" w:type="dxa"/>
            <w:shd w:val="clear" w:color="auto" w:fill="auto"/>
          </w:tcPr>
          <w:p w14:paraId="7217597C" w14:textId="6A1E2176" w:rsidR="00967E4E" w:rsidRPr="001A42DE"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более 2</w:t>
            </w:r>
            <w:r w:rsidR="00967E4E" w:rsidRPr="001A42DE">
              <w:rPr>
                <w:rFonts w:ascii="Times New Roman" w:hAnsi="Times New Roman" w:cs="Times New Roman"/>
                <w:sz w:val="16"/>
                <w:szCs w:val="16"/>
              </w:rPr>
              <w:t>0%</w:t>
            </w:r>
          </w:p>
        </w:tc>
        <w:tc>
          <w:tcPr>
            <w:tcW w:w="2268" w:type="dxa"/>
            <w:shd w:val="clear" w:color="auto" w:fill="auto"/>
          </w:tcPr>
          <w:p w14:paraId="04D0F15F" w14:textId="303A16F9" w:rsidR="00967E4E" w:rsidRPr="001A42DE"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более 4</w:t>
            </w:r>
            <w:r w:rsidR="00967E4E" w:rsidRPr="001A42DE">
              <w:rPr>
                <w:rFonts w:ascii="Times New Roman" w:hAnsi="Times New Roman" w:cs="Times New Roman"/>
                <w:sz w:val="16"/>
                <w:szCs w:val="16"/>
              </w:rPr>
              <w:t>0%</w:t>
            </w:r>
          </w:p>
        </w:tc>
      </w:tr>
    </w:tbl>
    <w:p w14:paraId="706F54CE" w14:textId="77777777" w:rsidR="00620897" w:rsidRPr="001A42DE" w:rsidRDefault="00620897" w:rsidP="00620897">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1A42DE" w:rsidRPr="001A42DE" w14:paraId="40175046" w14:textId="77777777" w:rsidTr="00620897">
        <w:tc>
          <w:tcPr>
            <w:tcW w:w="10343" w:type="dxa"/>
          </w:tcPr>
          <w:p w14:paraId="64BC57AE" w14:textId="77777777" w:rsidR="00620897" w:rsidRPr="001A42DE" w:rsidRDefault="00620897" w:rsidP="003B5469">
            <w:pPr>
              <w:tabs>
                <w:tab w:val="left" w:pos="451"/>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00726848" w14:textId="59C3C8E7" w:rsidR="00620897" w:rsidRPr="001A42DE" w:rsidRDefault="00620897" w:rsidP="00620897">
            <w:pPr>
              <w:pStyle w:val="a3"/>
              <w:numPr>
                <w:ilvl w:val="0"/>
                <w:numId w:val="103"/>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жилой застройки, указанных в настоящем пункте, не допускается учитывать существующие стоянки постоянного хранения легковых автомобилей, за исключением стоянок, предусмотренных</w:t>
            </w:r>
            <w:r w:rsidR="005C5749" w:rsidRPr="001A42DE">
              <w:rPr>
                <w:rFonts w:ascii="Times New Roman" w:hAnsi="Times New Roman" w:cs="Times New Roman"/>
                <w:sz w:val="16"/>
                <w:szCs w:val="16"/>
              </w:rPr>
              <w:t xml:space="preserve"> ранее утвержденной документацией</w:t>
            </w:r>
            <w:r w:rsidRPr="001A42DE">
              <w:rPr>
                <w:rFonts w:ascii="Times New Roman" w:hAnsi="Times New Roman" w:cs="Times New Roman"/>
                <w:sz w:val="16"/>
                <w:szCs w:val="16"/>
              </w:rPr>
              <w:t xml:space="preserve"> по планировке территории</w:t>
            </w:r>
          </w:p>
        </w:tc>
      </w:tr>
    </w:tbl>
    <w:p w14:paraId="4CB4C47A" w14:textId="77777777" w:rsidR="00967E4E" w:rsidRPr="001A42DE"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1A42DE">
        <w:rPr>
          <w:rFonts w:ascii="Times New Roman" w:hAnsi="Times New Roman" w:cs="Times New Roman"/>
          <w:sz w:val="26"/>
          <w:szCs w:val="26"/>
        </w:rPr>
        <w:t xml:space="preserve">й, среднеэтажной, многоэтажной </w:t>
      </w:r>
      <w:r w:rsidRPr="001A42DE">
        <w:rPr>
          <w:rFonts w:ascii="Times New Roman" w:hAnsi="Times New Roman" w:cs="Times New Roman"/>
          <w:sz w:val="26"/>
          <w:szCs w:val="26"/>
        </w:rPr>
        <w:t>и смешанной жилой застройки (существующих и реконструируемых объектов, обоснование обеспеченности которых осуществляется в составе документации по планировке территории) приведены в таблице 22.3</w:t>
      </w:r>
    </w:p>
    <w:p w14:paraId="4DE265E5" w14:textId="77777777" w:rsidR="00967E4E" w:rsidRPr="001A42DE"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22.3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1A42DE" w:rsidRPr="001A42DE" w14:paraId="6857DC29" w14:textId="77777777" w:rsidTr="00480E85">
        <w:tc>
          <w:tcPr>
            <w:tcW w:w="3936" w:type="dxa"/>
            <w:vMerge w:val="restart"/>
          </w:tcPr>
          <w:p w14:paraId="016BD96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Предельные значения расчётных показателей</w:t>
            </w:r>
          </w:p>
          <w:p w14:paraId="2180551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534DBCFB" w14:textId="56298C6F" w:rsidR="00967E4E" w:rsidRPr="001A42DE" w:rsidRDefault="00AF2E06"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 населения личным транспортом, предусмотренного на расчётный период, % от общего количества мест размещения транспортных средств</w:t>
            </w:r>
          </w:p>
        </w:tc>
      </w:tr>
      <w:tr w:rsidR="001A42DE" w:rsidRPr="001A42DE" w14:paraId="36DCE91B" w14:textId="77777777" w:rsidTr="00FE186E">
        <w:tc>
          <w:tcPr>
            <w:tcW w:w="3936" w:type="dxa"/>
            <w:vMerge/>
          </w:tcPr>
          <w:p w14:paraId="0DA5F38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327B50D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Престижный</w:t>
            </w:r>
          </w:p>
          <w:p w14:paraId="3FD90BB1" w14:textId="77777777" w:rsidR="00A43CFC" w:rsidRPr="001A42DE" w:rsidRDefault="00A43CFC" w:rsidP="005B0EF7">
            <w:pPr>
              <w:jc w:val="center"/>
              <w:rPr>
                <w:rFonts w:ascii="Times New Roman" w:hAnsi="Times New Roman" w:cs="Times New Roman"/>
                <w:sz w:val="16"/>
                <w:szCs w:val="16"/>
              </w:rPr>
            </w:pPr>
            <w:r w:rsidRPr="001A42DE">
              <w:rPr>
                <w:rFonts w:ascii="Times New Roman" w:hAnsi="Times New Roman" w:cs="Times New Roman"/>
                <w:sz w:val="16"/>
                <w:szCs w:val="16"/>
              </w:rPr>
              <w:t>(бизнес-класс)</w:t>
            </w:r>
          </w:p>
        </w:tc>
        <w:tc>
          <w:tcPr>
            <w:tcW w:w="1984" w:type="dxa"/>
          </w:tcPr>
          <w:p w14:paraId="04A25900"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Стандартный</w:t>
            </w:r>
          </w:p>
        </w:tc>
        <w:tc>
          <w:tcPr>
            <w:tcW w:w="2268" w:type="dxa"/>
          </w:tcPr>
          <w:p w14:paraId="633D045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Муниципальный</w:t>
            </w:r>
          </w:p>
        </w:tc>
      </w:tr>
    </w:tbl>
    <w:p w14:paraId="53E786AD"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1A42DE" w:rsidRPr="001A42DE" w14:paraId="7A3175A5" w14:textId="77777777" w:rsidTr="00FE186E">
        <w:trPr>
          <w:tblHeader/>
        </w:trPr>
        <w:tc>
          <w:tcPr>
            <w:tcW w:w="3936" w:type="dxa"/>
            <w:tcBorders>
              <w:bottom w:val="single" w:sz="4" w:space="0" w:color="000000"/>
            </w:tcBorders>
          </w:tcPr>
          <w:p w14:paraId="74267AD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3430B0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3E0A061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2198B3A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r>
      <w:tr w:rsidR="001A42DE" w:rsidRPr="001A42DE" w14:paraId="48A20051" w14:textId="77777777" w:rsidTr="00FE186E">
        <w:trPr>
          <w:trHeight w:val="96"/>
        </w:trPr>
        <w:tc>
          <w:tcPr>
            <w:tcW w:w="3936" w:type="dxa"/>
          </w:tcPr>
          <w:p w14:paraId="567B2291" w14:textId="7AF030ED" w:rsidR="00AF2E06" w:rsidRPr="001A42DE" w:rsidRDefault="00AF2E06" w:rsidP="00AF2E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В границах элемента планировочной структуры (микрорайона, квартала)</w:t>
            </w:r>
          </w:p>
        </w:tc>
        <w:tc>
          <w:tcPr>
            <w:tcW w:w="2126" w:type="dxa"/>
          </w:tcPr>
          <w:p w14:paraId="4CE9F69B" w14:textId="77777777" w:rsidR="00AF2E06" w:rsidRPr="001A42D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80%</w:t>
            </w:r>
          </w:p>
          <w:p w14:paraId="46A681A8" w14:textId="77777777" w:rsidR="00AF2E06" w:rsidRPr="001A42D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984" w:type="dxa"/>
          </w:tcPr>
          <w:p w14:paraId="7CC8F2B4" w14:textId="77777777" w:rsidR="00AF2E06" w:rsidRPr="001A42D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70%</w:t>
            </w:r>
          </w:p>
        </w:tc>
        <w:tc>
          <w:tcPr>
            <w:tcW w:w="2268" w:type="dxa"/>
          </w:tcPr>
          <w:p w14:paraId="4413DA14" w14:textId="217959BF" w:rsidR="00AF2E06" w:rsidRPr="001A42D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менее 50%</w:t>
            </w:r>
          </w:p>
        </w:tc>
      </w:tr>
      <w:tr w:rsidR="001A42DE" w:rsidRPr="001A42DE" w14:paraId="785726B1" w14:textId="77777777" w:rsidTr="00FE186E">
        <w:trPr>
          <w:trHeight w:val="96"/>
        </w:trPr>
        <w:tc>
          <w:tcPr>
            <w:tcW w:w="3936" w:type="dxa"/>
          </w:tcPr>
          <w:p w14:paraId="6A586DED" w14:textId="4FFFF123" w:rsidR="00AF2E06" w:rsidRPr="001A42DE" w:rsidRDefault="008D7C11" w:rsidP="008D7C11">
            <w:pPr>
              <w:pStyle w:val="TableParagraph"/>
              <w:tabs>
                <w:tab w:val="left" w:pos="281"/>
                <w:tab w:val="left" w:pos="851"/>
                <w:tab w:val="left" w:pos="993"/>
              </w:tabs>
              <w:rPr>
                <w:rFonts w:ascii="Times New Roman" w:hAnsi="Times New Roman" w:cs="Times New Roman"/>
                <w:sz w:val="16"/>
                <w:szCs w:val="16"/>
              </w:rPr>
            </w:pPr>
            <w:r w:rsidRPr="001A42DE">
              <w:rPr>
                <w:rFonts w:ascii="Times New Roman" w:hAnsi="Times New Roman" w:cs="Times New Roman"/>
                <w:sz w:val="16"/>
                <w:szCs w:val="16"/>
              </w:rPr>
              <w:t>В радиусе пешеходной доступности не более 800 м</w:t>
            </w:r>
            <w:r w:rsidR="003C6A47" w:rsidRPr="001A42DE">
              <w:rPr>
                <w:rFonts w:ascii="Times New Roman" w:hAnsi="Times New Roman" w:cs="Times New Roman"/>
                <w:sz w:val="16"/>
                <w:szCs w:val="16"/>
              </w:rPr>
              <w:t>етров</w:t>
            </w:r>
            <w:r w:rsidRPr="001A42DE">
              <w:rPr>
                <w:rFonts w:ascii="Times New Roman" w:hAnsi="Times New Roman" w:cs="Times New Roman"/>
                <w:sz w:val="16"/>
                <w:szCs w:val="16"/>
              </w:rPr>
              <w:t xml:space="preserve"> – за границами элемента планировочной структуры (микрорайона, квартала)</w:t>
            </w:r>
          </w:p>
        </w:tc>
        <w:tc>
          <w:tcPr>
            <w:tcW w:w="2126" w:type="dxa"/>
          </w:tcPr>
          <w:p w14:paraId="5D7E179B" w14:textId="7ECB5FB7" w:rsidR="00AF2E06" w:rsidRPr="001A42DE"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w:t>
            </w:r>
            <w:r w:rsidR="00295D22" w:rsidRPr="001A42DE">
              <w:rPr>
                <w:rFonts w:ascii="Times New Roman" w:hAnsi="Times New Roman" w:cs="Times New Roman"/>
                <w:sz w:val="16"/>
                <w:szCs w:val="16"/>
              </w:rPr>
              <w:t>е более 2</w:t>
            </w:r>
            <w:r w:rsidRPr="001A42DE">
              <w:rPr>
                <w:rFonts w:ascii="Times New Roman" w:hAnsi="Times New Roman" w:cs="Times New Roman"/>
                <w:sz w:val="16"/>
                <w:szCs w:val="16"/>
              </w:rPr>
              <w:t>0%</w:t>
            </w:r>
          </w:p>
        </w:tc>
        <w:tc>
          <w:tcPr>
            <w:tcW w:w="1984" w:type="dxa"/>
          </w:tcPr>
          <w:p w14:paraId="495C6E79" w14:textId="0A5EB8F7" w:rsidR="00AF2E06" w:rsidRPr="001A42DE"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более 3</w:t>
            </w:r>
            <w:r w:rsidR="00AF2E06" w:rsidRPr="001A42DE">
              <w:rPr>
                <w:rFonts w:ascii="Times New Roman" w:hAnsi="Times New Roman" w:cs="Times New Roman"/>
                <w:sz w:val="16"/>
                <w:szCs w:val="16"/>
              </w:rPr>
              <w:t>0%</w:t>
            </w:r>
          </w:p>
        </w:tc>
        <w:tc>
          <w:tcPr>
            <w:tcW w:w="2268" w:type="dxa"/>
          </w:tcPr>
          <w:p w14:paraId="7A06F7A3" w14:textId="615967D5" w:rsidR="00AF2E06" w:rsidRPr="001A42DE"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Не более 50</w:t>
            </w:r>
            <w:r w:rsidR="00AF2E06" w:rsidRPr="001A42DE">
              <w:rPr>
                <w:rFonts w:ascii="Times New Roman" w:hAnsi="Times New Roman" w:cs="Times New Roman"/>
                <w:sz w:val="16"/>
                <w:szCs w:val="16"/>
              </w:rPr>
              <w:t>%</w:t>
            </w:r>
          </w:p>
        </w:tc>
      </w:tr>
    </w:tbl>
    <w:p w14:paraId="42744585"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1A42DE" w:rsidRPr="001A42DE" w14:paraId="11726B76" w14:textId="77777777" w:rsidTr="00480E85">
        <w:tc>
          <w:tcPr>
            <w:tcW w:w="10314" w:type="dxa"/>
          </w:tcPr>
          <w:p w14:paraId="019BC47B" w14:textId="77777777" w:rsidR="00967E4E" w:rsidRPr="001A42DE" w:rsidRDefault="00967E4E" w:rsidP="00F72E7E">
            <w:pPr>
              <w:tabs>
                <w:tab w:val="left" w:pos="439"/>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4FCD48E5" w14:textId="77777777" w:rsidR="00967E4E" w:rsidRPr="001A42DE" w:rsidRDefault="00967E4E" w:rsidP="007322D1">
            <w:pPr>
              <w:pStyle w:val="a3"/>
              <w:numPr>
                <w:ilvl w:val="0"/>
                <w:numId w:val="7"/>
              </w:numPr>
              <w:tabs>
                <w:tab w:val="left" w:pos="439"/>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существующих объектов жилой застройки, обоснование обеспеченности которых осуществляется в составе документации по планировке территории, в случае отсутствия оснований для определения оснований для определения типа уровня комфорта данных жилых домов, тип уровня комфорта следует принимать как «стандартный» с применением соответствующего порядка расчёта.</w:t>
            </w:r>
          </w:p>
        </w:tc>
      </w:tr>
    </w:tbl>
    <w:p w14:paraId="66953CEC" w14:textId="0D53900A" w:rsidR="00967E4E" w:rsidRPr="001A42DE"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индивидуальной и блокированной жилой за</w:t>
      </w:r>
      <w:r w:rsidR="00666F24" w:rsidRPr="001A42DE">
        <w:rPr>
          <w:rFonts w:ascii="Times New Roman" w:hAnsi="Times New Roman" w:cs="Times New Roman"/>
          <w:sz w:val="26"/>
          <w:szCs w:val="26"/>
        </w:rPr>
        <w:t>стройки приведены в таблице 22.4</w:t>
      </w:r>
    </w:p>
    <w:p w14:paraId="064F15BF" w14:textId="774B26E7" w:rsidR="00967E4E" w:rsidRPr="001A42DE"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22</w:t>
      </w:r>
      <w:r w:rsidR="00666F24" w:rsidRPr="001A42DE">
        <w:rPr>
          <w:rFonts w:ascii="Times New Roman" w:hAnsi="Times New Roman" w:cs="Times New Roman"/>
          <w:sz w:val="26"/>
          <w:szCs w:val="26"/>
        </w:rPr>
        <w:t>.4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1A42DE" w:rsidRPr="001A42DE" w14:paraId="2F52E9B3" w14:textId="77777777" w:rsidTr="00480E85">
        <w:tc>
          <w:tcPr>
            <w:tcW w:w="3510" w:type="dxa"/>
            <w:vMerge w:val="restart"/>
          </w:tcPr>
          <w:p w14:paraId="230200A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Типы жилой застройки</w:t>
            </w:r>
          </w:p>
        </w:tc>
        <w:tc>
          <w:tcPr>
            <w:tcW w:w="6804" w:type="dxa"/>
            <w:gridSpan w:val="2"/>
          </w:tcPr>
          <w:p w14:paraId="1EE0C0D8"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Предельные значения расчётных показателей</w:t>
            </w:r>
          </w:p>
        </w:tc>
      </w:tr>
      <w:tr w:rsidR="001A42DE" w:rsidRPr="001A42DE" w14:paraId="4A52E363" w14:textId="77777777" w:rsidTr="00480E85">
        <w:tc>
          <w:tcPr>
            <w:tcW w:w="3510" w:type="dxa"/>
            <w:vMerge/>
          </w:tcPr>
          <w:p w14:paraId="1ADC399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3686" w:type="dxa"/>
          </w:tcPr>
          <w:p w14:paraId="0D9A2D3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минимально допустимого уровня обеспеченности, </w:t>
            </w:r>
            <w:r w:rsidR="00D37F6B" w:rsidRPr="001A42DE">
              <w:rPr>
                <w:rFonts w:ascii="Times New Roman" w:hAnsi="Times New Roman" w:cs="Times New Roman"/>
                <w:sz w:val="16"/>
                <w:szCs w:val="16"/>
              </w:rPr>
              <w:t>мест раз</w:t>
            </w:r>
            <w:r w:rsidR="000F5B6F" w:rsidRPr="001A42DE">
              <w:rPr>
                <w:rFonts w:ascii="Times New Roman" w:hAnsi="Times New Roman" w:cs="Times New Roman"/>
                <w:sz w:val="16"/>
                <w:szCs w:val="16"/>
              </w:rPr>
              <w:t>мещения транспортных средств</w:t>
            </w:r>
          </w:p>
        </w:tc>
        <w:tc>
          <w:tcPr>
            <w:tcW w:w="3118" w:type="dxa"/>
          </w:tcPr>
          <w:p w14:paraId="6EC5B59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максимально допустимого уровня </w:t>
            </w:r>
          </w:p>
          <w:p w14:paraId="31D4C33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территориальной доступности</w:t>
            </w:r>
          </w:p>
        </w:tc>
      </w:tr>
    </w:tbl>
    <w:p w14:paraId="68EA19D7"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1A42DE" w:rsidRPr="001A42DE" w14:paraId="1329540B" w14:textId="77777777" w:rsidTr="00480E85">
        <w:trPr>
          <w:tblHeader/>
        </w:trPr>
        <w:tc>
          <w:tcPr>
            <w:tcW w:w="3510" w:type="dxa"/>
            <w:tcBorders>
              <w:bottom w:val="single" w:sz="4" w:space="0" w:color="000000"/>
            </w:tcBorders>
          </w:tcPr>
          <w:p w14:paraId="77EE34E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3686" w:type="dxa"/>
            <w:tcBorders>
              <w:bottom w:val="single" w:sz="4" w:space="0" w:color="000000"/>
              <w:right w:val="single" w:sz="4" w:space="0" w:color="000000"/>
            </w:tcBorders>
          </w:tcPr>
          <w:p w14:paraId="086F8B8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3118" w:type="dxa"/>
            <w:tcBorders>
              <w:left w:val="single" w:sz="4" w:space="0" w:color="000000"/>
              <w:bottom w:val="single" w:sz="4" w:space="0" w:color="000000"/>
            </w:tcBorders>
          </w:tcPr>
          <w:p w14:paraId="3A48BA8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r>
      <w:tr w:rsidR="001A42DE" w:rsidRPr="001A42DE" w14:paraId="72E1B0F4" w14:textId="77777777" w:rsidTr="00480E85">
        <w:trPr>
          <w:trHeight w:val="96"/>
        </w:trPr>
        <w:tc>
          <w:tcPr>
            <w:tcW w:w="3510" w:type="dxa"/>
          </w:tcPr>
          <w:p w14:paraId="3389F2E7"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Индивидуальная жилая застройка</w:t>
            </w:r>
          </w:p>
        </w:tc>
        <w:tc>
          <w:tcPr>
            <w:tcW w:w="3686" w:type="dxa"/>
          </w:tcPr>
          <w:p w14:paraId="4E3857A4" w14:textId="7FCC3D57" w:rsidR="00967E4E" w:rsidRPr="001A42DE" w:rsidRDefault="005C5749" w:rsidP="00022D83">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 м</w:t>
            </w:r>
            <w:r w:rsidR="003C6A47" w:rsidRPr="001A42DE">
              <w:rPr>
                <w:rFonts w:ascii="Times New Roman" w:hAnsi="Times New Roman" w:cs="Times New Roman"/>
                <w:sz w:val="16"/>
                <w:szCs w:val="16"/>
              </w:rPr>
              <w:t>есто</w:t>
            </w:r>
            <w:r w:rsidR="00967E4E" w:rsidRPr="001A42DE">
              <w:rPr>
                <w:rFonts w:ascii="Times New Roman" w:hAnsi="Times New Roman" w:cs="Times New Roman"/>
                <w:sz w:val="16"/>
                <w:szCs w:val="16"/>
              </w:rPr>
              <w:t xml:space="preserve"> на 1 </w:t>
            </w:r>
            <w:r w:rsidR="00022D83" w:rsidRPr="001A42DE">
              <w:rPr>
                <w:rFonts w:ascii="Times New Roman" w:hAnsi="Times New Roman" w:cs="Times New Roman"/>
                <w:sz w:val="16"/>
                <w:szCs w:val="16"/>
              </w:rPr>
              <w:t>объект индивидуального жилищного строительства</w:t>
            </w:r>
          </w:p>
        </w:tc>
        <w:tc>
          <w:tcPr>
            <w:tcW w:w="3118" w:type="dxa"/>
          </w:tcPr>
          <w:p w14:paraId="6287129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В границах земельного участка</w:t>
            </w:r>
          </w:p>
        </w:tc>
      </w:tr>
      <w:tr w:rsidR="001A42DE" w:rsidRPr="001A42DE" w14:paraId="06E1493C" w14:textId="77777777" w:rsidTr="00480E85">
        <w:trPr>
          <w:trHeight w:val="70"/>
        </w:trPr>
        <w:tc>
          <w:tcPr>
            <w:tcW w:w="3510" w:type="dxa"/>
          </w:tcPr>
          <w:p w14:paraId="574E6904"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Блокированная жилая застройка</w:t>
            </w:r>
          </w:p>
        </w:tc>
        <w:tc>
          <w:tcPr>
            <w:tcW w:w="3686" w:type="dxa"/>
          </w:tcPr>
          <w:p w14:paraId="761F9957" w14:textId="71652316" w:rsidR="00967E4E" w:rsidRPr="001A42DE" w:rsidRDefault="00666F24" w:rsidP="004F5A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5C5749" w:rsidRPr="001A42DE">
              <w:rPr>
                <w:rFonts w:ascii="Times New Roman" w:hAnsi="Times New Roman" w:cs="Times New Roman"/>
                <w:sz w:val="16"/>
                <w:szCs w:val="16"/>
              </w:rPr>
              <w:t>м</w:t>
            </w:r>
            <w:r w:rsidR="003C6A47" w:rsidRPr="001A42DE">
              <w:rPr>
                <w:rFonts w:ascii="Times New Roman" w:hAnsi="Times New Roman" w:cs="Times New Roman"/>
                <w:sz w:val="16"/>
                <w:szCs w:val="16"/>
              </w:rPr>
              <w:t>есто</w:t>
            </w:r>
            <w:r w:rsidRPr="001A42DE">
              <w:rPr>
                <w:rFonts w:ascii="Times New Roman" w:hAnsi="Times New Roman" w:cs="Times New Roman"/>
                <w:sz w:val="16"/>
                <w:szCs w:val="16"/>
              </w:rPr>
              <w:t xml:space="preserve"> </w:t>
            </w:r>
            <w:r w:rsidR="004F5AA2" w:rsidRPr="001A42DE">
              <w:rPr>
                <w:rFonts w:ascii="Times New Roman" w:hAnsi="Times New Roman" w:cs="Times New Roman"/>
                <w:sz w:val="16"/>
                <w:szCs w:val="16"/>
              </w:rPr>
              <w:t>на 1 дом блокированной застройки</w:t>
            </w:r>
          </w:p>
        </w:tc>
        <w:tc>
          <w:tcPr>
            <w:tcW w:w="3118" w:type="dxa"/>
          </w:tcPr>
          <w:p w14:paraId="354A851C" w14:textId="05B528F5"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В границах земельного участка</w:t>
            </w:r>
            <w:r w:rsidR="005C5749" w:rsidRPr="001A42DE">
              <w:rPr>
                <w:rFonts w:ascii="Times New Roman" w:hAnsi="Times New Roman" w:cs="Times New Roman"/>
                <w:sz w:val="16"/>
                <w:szCs w:val="16"/>
              </w:rPr>
              <w:t>*</w:t>
            </w:r>
          </w:p>
        </w:tc>
      </w:tr>
      <w:tr w:rsidR="001A42DE" w:rsidRPr="001A42DE" w14:paraId="7EBF59BB" w14:textId="77777777" w:rsidTr="007B1B63">
        <w:trPr>
          <w:trHeight w:val="70"/>
        </w:trPr>
        <w:tc>
          <w:tcPr>
            <w:tcW w:w="10314" w:type="dxa"/>
            <w:gridSpan w:val="3"/>
          </w:tcPr>
          <w:p w14:paraId="7004AF20" w14:textId="2F6AA393" w:rsidR="005C5749" w:rsidRPr="001A42DE" w:rsidRDefault="005C5749" w:rsidP="005C5749">
            <w:pPr>
              <w:tabs>
                <w:tab w:val="left" w:pos="439"/>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lastRenderedPageBreak/>
              <w:t>* При разработке документации по планировке территории допускается размещение стоянок постоянного хранения легковых автомобилей в границах объектов капитального строительства и (или) в границах земельных участках с видами разрешенного использования, соответствующими кодам 2.7.1, 4.9.2, 12.0.1, при условии соблюдения допустимого уровня территориальной доступности стоянок не более 300 метров. 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блокированной застройки не допускается учитывать существующие стоянки постоянного хранения легковых автомобилей, за исключением стоянок, предусмотренных ранее утвержденной документацией по планировке территории</w:t>
            </w:r>
          </w:p>
        </w:tc>
      </w:tr>
    </w:tbl>
    <w:p w14:paraId="0DE2458F" w14:textId="2CDA6F9A" w:rsidR="00967E4E" w:rsidRPr="001A42DE" w:rsidRDefault="00967E4E" w:rsidP="00963986">
      <w:pPr>
        <w:pStyle w:val="a3"/>
        <w:numPr>
          <w:ilvl w:val="0"/>
          <w:numId w:val="48"/>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На всех стоянках (парковках) общего пользования около или в объёме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мест (но не менее одного места) для людей с инвалидностью, включая число специализированных мест для транспортных средств (с габаритами, указанн</w:t>
      </w:r>
      <w:r w:rsidR="007933BD" w:rsidRPr="001A42DE">
        <w:rPr>
          <w:rFonts w:ascii="Times New Roman" w:hAnsi="Times New Roman" w:cs="Times New Roman"/>
          <w:sz w:val="26"/>
          <w:szCs w:val="26"/>
        </w:rPr>
        <w:t>ыми в Примечаниях к таблице 22.5</w:t>
      </w:r>
      <w:r w:rsidRPr="001A42DE">
        <w:rPr>
          <w:rFonts w:ascii="Times New Roman" w:hAnsi="Times New Roman" w:cs="Times New Roman"/>
          <w:sz w:val="26"/>
          <w:szCs w:val="26"/>
        </w:rPr>
        <w:t>) инвалидов, в том числе передвигающихся на креслах-колясках, определяемых</w:t>
      </w:r>
      <w:r w:rsidR="007933BD" w:rsidRPr="001A42DE">
        <w:rPr>
          <w:rFonts w:ascii="Times New Roman" w:hAnsi="Times New Roman" w:cs="Times New Roman"/>
          <w:sz w:val="26"/>
          <w:szCs w:val="26"/>
        </w:rPr>
        <w:t xml:space="preserve"> в соответствии с таблицей 22.5</w:t>
      </w:r>
    </w:p>
    <w:p w14:paraId="3C9344B5" w14:textId="1619F061" w:rsidR="00967E4E" w:rsidRPr="001A42DE" w:rsidRDefault="007933BD"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22.5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1A42DE" w:rsidRPr="001A42DE" w14:paraId="5505D147" w14:textId="77777777" w:rsidTr="00DA6640">
        <w:tc>
          <w:tcPr>
            <w:tcW w:w="4786" w:type="dxa"/>
          </w:tcPr>
          <w:p w14:paraId="78BFB1B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Общее количество </w:t>
            </w:r>
            <w:r w:rsidR="000F5B6F" w:rsidRPr="001A42DE">
              <w:rPr>
                <w:rFonts w:ascii="Times New Roman" w:hAnsi="Times New Roman" w:cs="Times New Roman"/>
                <w:sz w:val="16"/>
                <w:szCs w:val="16"/>
              </w:rPr>
              <w:t>мест размещения транспортных средств</w:t>
            </w:r>
          </w:p>
        </w:tc>
        <w:tc>
          <w:tcPr>
            <w:tcW w:w="5528" w:type="dxa"/>
          </w:tcPr>
          <w:p w14:paraId="6D118AC6"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Количество </w:t>
            </w:r>
            <w:r w:rsidR="000F5B6F" w:rsidRPr="001A42DE">
              <w:rPr>
                <w:rFonts w:ascii="Times New Roman" w:hAnsi="Times New Roman" w:cs="Times New Roman"/>
                <w:sz w:val="16"/>
                <w:szCs w:val="16"/>
              </w:rPr>
              <w:t>мест размещения транспортных средств</w:t>
            </w:r>
          </w:p>
        </w:tc>
      </w:tr>
    </w:tbl>
    <w:p w14:paraId="5B3A7AAA" w14:textId="77777777" w:rsidR="00967E4E" w:rsidRPr="001A42DE" w:rsidRDefault="00967E4E" w:rsidP="003B298C">
      <w:pPr>
        <w:pStyle w:val="a3"/>
        <w:numPr>
          <w:ilvl w:val="0"/>
          <w:numId w:val="47"/>
        </w:numPr>
        <w:tabs>
          <w:tab w:val="left" w:pos="1134"/>
          <w:tab w:val="left" w:pos="1276"/>
          <w:tab w:val="left" w:pos="1560"/>
          <w:tab w:val="left" w:pos="9356"/>
        </w:tabs>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1A42DE" w:rsidRPr="001A42DE" w14:paraId="7EF0EC3A" w14:textId="77777777" w:rsidTr="00DA6640">
        <w:trPr>
          <w:tblHeader/>
        </w:trPr>
        <w:tc>
          <w:tcPr>
            <w:tcW w:w="4786" w:type="dxa"/>
            <w:tcBorders>
              <w:bottom w:val="single" w:sz="4" w:space="0" w:color="000000"/>
            </w:tcBorders>
          </w:tcPr>
          <w:p w14:paraId="6D80BED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5528" w:type="dxa"/>
            <w:tcBorders>
              <w:bottom w:val="single" w:sz="4" w:space="0" w:color="000000"/>
            </w:tcBorders>
          </w:tcPr>
          <w:p w14:paraId="7F2664A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r>
      <w:tr w:rsidR="001A42DE" w:rsidRPr="001A42DE" w14:paraId="5E434D28"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7BA373D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до 100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48A0DCCC" w14:textId="77777777" w:rsidR="00967E4E" w:rsidRPr="001A42DE" w:rsidRDefault="00967E4E" w:rsidP="005B0EF7">
            <w:pPr>
              <w:pStyle w:val="TableParagraph"/>
              <w:tabs>
                <w:tab w:val="left" w:pos="277"/>
              </w:tabs>
              <w:jc w:val="center"/>
              <w:rPr>
                <w:rFonts w:ascii="Times New Roman" w:hAnsi="Times New Roman" w:cs="Times New Roman"/>
                <w:sz w:val="16"/>
                <w:szCs w:val="16"/>
              </w:rPr>
            </w:pPr>
            <w:r w:rsidRPr="001A42DE">
              <w:rPr>
                <w:rFonts w:ascii="Times New Roman" w:hAnsi="Times New Roman" w:cs="Times New Roman"/>
                <w:sz w:val="16"/>
                <w:szCs w:val="16"/>
              </w:rPr>
              <w:t>5%, но не менее одного места</w:t>
            </w:r>
          </w:p>
        </w:tc>
      </w:tr>
      <w:tr w:rsidR="001A42DE" w:rsidRPr="001A42DE" w14:paraId="508FAE26"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56F3E992" w14:textId="77777777" w:rsidR="00967E4E" w:rsidRPr="001A42DE" w:rsidRDefault="00967E4E" w:rsidP="005B0EF7">
            <w:pPr>
              <w:widowControl/>
              <w:adjustRightInd w:val="0"/>
              <w:jc w:val="center"/>
              <w:rPr>
                <w:rFonts w:ascii="Times New Roman" w:hAnsi="Times New Roman" w:cs="Times New Roman"/>
                <w:sz w:val="16"/>
                <w:szCs w:val="16"/>
              </w:rPr>
            </w:pPr>
            <w:r w:rsidRPr="001A42DE">
              <w:rPr>
                <w:rFonts w:ascii="Times New Roman" w:hAnsi="Times New Roman" w:cs="Times New Roman"/>
                <w:sz w:val="16"/>
                <w:szCs w:val="16"/>
              </w:rPr>
              <w:t>от 101 до 200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66547169" w14:textId="77777777" w:rsidR="00967E4E" w:rsidRPr="001A42DE" w:rsidRDefault="00967E4E" w:rsidP="005B0EF7">
            <w:pPr>
              <w:widowControl/>
              <w:adjustRightInd w:val="0"/>
              <w:jc w:val="center"/>
              <w:rPr>
                <w:rFonts w:ascii="Times New Roman" w:hAnsi="Times New Roman" w:cs="Times New Roman"/>
                <w:sz w:val="16"/>
                <w:szCs w:val="16"/>
              </w:rPr>
            </w:pPr>
            <w:r w:rsidRPr="001A42DE">
              <w:rPr>
                <w:rFonts w:ascii="Times New Roman" w:hAnsi="Times New Roman" w:cs="Times New Roman"/>
                <w:sz w:val="16"/>
                <w:szCs w:val="16"/>
              </w:rPr>
              <w:t>5 мест и дополнительно 3% числа мест свыше 100</w:t>
            </w:r>
          </w:p>
        </w:tc>
      </w:tr>
      <w:tr w:rsidR="001A42DE" w:rsidRPr="001A42DE" w14:paraId="316EF8BC"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3318BBF3" w14:textId="77777777" w:rsidR="00967E4E" w:rsidRPr="001A42DE" w:rsidRDefault="00967E4E" w:rsidP="005B0EF7">
            <w:pPr>
              <w:widowControl/>
              <w:adjustRightInd w:val="0"/>
              <w:jc w:val="center"/>
              <w:rPr>
                <w:rFonts w:ascii="Times New Roman" w:hAnsi="Times New Roman" w:cs="Times New Roman"/>
                <w:sz w:val="16"/>
                <w:szCs w:val="16"/>
              </w:rPr>
            </w:pPr>
            <w:r w:rsidRPr="001A42DE">
              <w:rPr>
                <w:rFonts w:ascii="Times New Roman" w:hAnsi="Times New Roman" w:cs="Times New Roman"/>
                <w:sz w:val="16"/>
                <w:szCs w:val="16"/>
              </w:rPr>
              <w:t>от 201 до 500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56EF3271" w14:textId="77777777" w:rsidR="00967E4E" w:rsidRPr="001A42DE" w:rsidRDefault="00967E4E" w:rsidP="005B0EF7">
            <w:pPr>
              <w:widowControl/>
              <w:adjustRightInd w:val="0"/>
              <w:jc w:val="center"/>
              <w:rPr>
                <w:rFonts w:ascii="Times New Roman" w:hAnsi="Times New Roman" w:cs="Times New Roman"/>
                <w:sz w:val="16"/>
                <w:szCs w:val="16"/>
              </w:rPr>
            </w:pPr>
            <w:r w:rsidRPr="001A42DE">
              <w:rPr>
                <w:rFonts w:ascii="Times New Roman" w:hAnsi="Times New Roman" w:cs="Times New Roman"/>
                <w:sz w:val="16"/>
                <w:szCs w:val="16"/>
              </w:rPr>
              <w:t>8 мест и дополнительно 2% числа мест свыше 200</w:t>
            </w:r>
          </w:p>
        </w:tc>
      </w:tr>
      <w:tr w:rsidR="001A42DE" w:rsidRPr="001A42DE" w14:paraId="5E4689DE"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09491C6B" w14:textId="77777777" w:rsidR="00967E4E" w:rsidRPr="001A42DE" w:rsidRDefault="00967E4E" w:rsidP="005B0EF7">
            <w:pPr>
              <w:widowControl/>
              <w:adjustRightInd w:val="0"/>
              <w:jc w:val="center"/>
              <w:rPr>
                <w:rFonts w:ascii="Times New Roman" w:hAnsi="Times New Roman" w:cs="Times New Roman"/>
                <w:sz w:val="16"/>
                <w:szCs w:val="16"/>
              </w:rPr>
            </w:pPr>
            <w:r w:rsidRPr="001A42DE">
              <w:rPr>
                <w:rFonts w:ascii="Times New Roman" w:hAnsi="Times New Roman" w:cs="Times New Roman"/>
                <w:sz w:val="16"/>
                <w:szCs w:val="16"/>
              </w:rPr>
              <w:t>501 и более</w:t>
            </w:r>
          </w:p>
        </w:tc>
        <w:tc>
          <w:tcPr>
            <w:tcW w:w="5528" w:type="dxa"/>
            <w:tcBorders>
              <w:top w:val="single" w:sz="4" w:space="0" w:color="000000"/>
              <w:left w:val="single" w:sz="4" w:space="0" w:color="000000"/>
              <w:bottom w:val="single" w:sz="4" w:space="0" w:color="000000"/>
              <w:right w:val="single" w:sz="4" w:space="0" w:color="000000"/>
            </w:tcBorders>
          </w:tcPr>
          <w:p w14:paraId="54D3D95C" w14:textId="77777777" w:rsidR="00967E4E" w:rsidRPr="001A42DE" w:rsidRDefault="00967E4E" w:rsidP="005B0EF7">
            <w:pPr>
              <w:widowControl/>
              <w:adjustRightInd w:val="0"/>
              <w:jc w:val="center"/>
              <w:rPr>
                <w:rFonts w:ascii="Times New Roman" w:hAnsi="Times New Roman" w:cs="Times New Roman"/>
                <w:sz w:val="16"/>
                <w:szCs w:val="16"/>
              </w:rPr>
            </w:pPr>
            <w:r w:rsidRPr="001A42DE">
              <w:rPr>
                <w:rFonts w:ascii="Times New Roman" w:hAnsi="Times New Roman" w:cs="Times New Roman"/>
                <w:sz w:val="16"/>
                <w:szCs w:val="16"/>
              </w:rPr>
              <w:t>14 мест и дополнительно 1% числа мест свыше 500</w:t>
            </w:r>
          </w:p>
        </w:tc>
      </w:tr>
    </w:tbl>
    <w:p w14:paraId="5323F59F"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1A42DE" w:rsidRPr="001A42DE" w14:paraId="18BB54B4" w14:textId="77777777" w:rsidTr="00DA6640">
        <w:tc>
          <w:tcPr>
            <w:tcW w:w="10314" w:type="dxa"/>
          </w:tcPr>
          <w:p w14:paraId="2592A4C9" w14:textId="77777777" w:rsidR="00967E4E" w:rsidRPr="001A42DE" w:rsidRDefault="00967E4E" w:rsidP="00F72E7E">
            <w:pPr>
              <w:tabs>
                <w:tab w:val="left" w:pos="451"/>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05C88C90" w14:textId="77777777" w:rsidR="00967E4E" w:rsidRPr="001A42DE"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Габариты специализированного места для стоянки (парковки) транспортных средств инвалида на кресле-коляске следует предусматривать размерами 6,0х3,6 м, что даёт возможность создать безопасную зону сбоку и сзади машины. </w:t>
            </w:r>
          </w:p>
          <w:p w14:paraId="79C5261C" w14:textId="77777777" w:rsidR="00967E4E" w:rsidRPr="001A42DE"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 случае расположения парковочного места вдоль проезжей части его длина должна составлять 6,8 м.</w:t>
            </w:r>
          </w:p>
          <w:p w14:paraId="6C5AFB6A" w14:textId="77777777" w:rsidR="006F44BA" w:rsidRPr="001A42DE"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пешеходных путей в стеснённых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14:paraId="7D469B28" w14:textId="796BFDA0" w:rsidR="00967E4E" w:rsidRPr="001A42DE"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 стеснённых условиях прохожая часть для двух смежных машино-мест для инвалидов на креслах-колясках может быть объединена в одну с общей шириной 1,2 м.</w:t>
            </w:r>
          </w:p>
        </w:tc>
      </w:tr>
    </w:tbl>
    <w:p w14:paraId="65AD4AF0" w14:textId="77777777" w:rsidR="00967E4E" w:rsidRPr="001A42DE"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4420D951" w14:textId="77777777" w:rsidR="00967E4E" w:rsidRPr="001A42DE"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учётом градостроительной ситуации, архитектурно-планировочного решения участка строительства; расстояния обосновывать расчётами рассеивания загрязнений атмосферного воздуха и уровней шума, обеспечивая выполнение нормативных требований, приведённых в СП 51.13330, СанПиН 1.2.3685-21, СанПиН 2.1.3684-21, а также нормативных требований по пожарной безопасности.</w:t>
      </w:r>
    </w:p>
    <w:p w14:paraId="2EC74A5A" w14:textId="77777777" w:rsidR="00967E4E" w:rsidRPr="001A42DE"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Для помещений общественного назначения, пристроенных, встроенно-пристроенных и встроенных в жилые здания, 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следующих требований:</w:t>
      </w:r>
    </w:p>
    <w:p w14:paraId="2E7C2DF9" w14:textId="77777777" w:rsidR="00C33311" w:rsidRPr="001A42DE"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в</w:t>
      </w:r>
      <w:r w:rsidR="00967E4E" w:rsidRPr="001A42DE">
        <w:rPr>
          <w:rFonts w:ascii="Times New Roman" w:hAnsi="Times New Roman" w:cs="Times New Roman"/>
          <w:sz w:val="26"/>
          <w:szCs w:val="26"/>
        </w:rPr>
        <w:t>озможность беспрепятственного выезда транспортных средств из зоны стоянки;</w:t>
      </w:r>
    </w:p>
    <w:p w14:paraId="6CFC63AD" w14:textId="77777777" w:rsidR="00967E4E" w:rsidRPr="001A42DE"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о</w:t>
      </w:r>
      <w:r w:rsidR="00967E4E" w:rsidRPr="001A42DE">
        <w:rPr>
          <w:rFonts w:ascii="Times New Roman" w:hAnsi="Times New Roman" w:cs="Times New Roman"/>
          <w:sz w:val="26"/>
          <w:szCs w:val="26"/>
        </w:rPr>
        <w:t>борудование системой видео- и фотофиксации.</w:t>
      </w:r>
    </w:p>
    <w:p w14:paraId="2988C2DC" w14:textId="6571E5E5" w:rsidR="00967E4E" w:rsidRPr="001A42DE"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хранения легковых автомобилей для помещений общественного назначения, пристроенных, встроенно-пристроенных и встроенных в жилые здания следует принимат</w:t>
      </w:r>
      <w:r w:rsidR="004D37F5" w:rsidRPr="001A42DE">
        <w:rPr>
          <w:rFonts w:ascii="Times New Roman" w:hAnsi="Times New Roman" w:cs="Times New Roman"/>
          <w:sz w:val="26"/>
          <w:szCs w:val="26"/>
        </w:rPr>
        <w:t>ь в соответствии с таблицей 22.7</w:t>
      </w:r>
    </w:p>
    <w:p w14:paraId="7EA831AF" w14:textId="611809C4" w:rsidR="00967E4E" w:rsidRPr="001A42DE"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многофункционального назначения и общественных помещений с гибким функциональным назначением, пристроенных, встроенно-пристроенных и встроенных в жилые</w:t>
      </w:r>
      <w:r w:rsidR="004D37F5" w:rsidRPr="001A42DE">
        <w:rPr>
          <w:rFonts w:ascii="Times New Roman" w:hAnsi="Times New Roman" w:cs="Times New Roman"/>
          <w:sz w:val="26"/>
          <w:szCs w:val="26"/>
        </w:rPr>
        <w:t xml:space="preserve"> здания приведены в таблице </w:t>
      </w:r>
      <w:r w:rsidR="004D37F5" w:rsidRPr="001A42DE">
        <w:rPr>
          <w:rFonts w:ascii="Times New Roman" w:hAnsi="Times New Roman" w:cs="Times New Roman"/>
          <w:sz w:val="26"/>
          <w:szCs w:val="26"/>
        </w:rPr>
        <w:lastRenderedPageBreak/>
        <w:t>22.6</w:t>
      </w:r>
    </w:p>
    <w:p w14:paraId="1586F685" w14:textId="2292C12F" w:rsidR="00967E4E" w:rsidRPr="001A42DE"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22.6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1A42DE" w:rsidRPr="001A42DE" w14:paraId="53F2B93D" w14:textId="77777777" w:rsidTr="00066676">
        <w:trPr>
          <w:trHeight w:val="119"/>
        </w:trPr>
        <w:tc>
          <w:tcPr>
            <w:tcW w:w="2376" w:type="dxa"/>
            <w:vMerge w:val="restart"/>
          </w:tcPr>
          <w:p w14:paraId="75AC0E2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Наименование</w:t>
            </w:r>
          </w:p>
          <w:p w14:paraId="64A8C79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объекта  </w:t>
            </w:r>
          </w:p>
        </w:tc>
        <w:tc>
          <w:tcPr>
            <w:tcW w:w="7938" w:type="dxa"/>
            <w:gridSpan w:val="3"/>
          </w:tcPr>
          <w:p w14:paraId="39FDAD6B"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Предельные значения расчётных показателей </w:t>
            </w:r>
          </w:p>
        </w:tc>
      </w:tr>
      <w:tr w:rsidR="001A42DE" w:rsidRPr="001A42DE" w14:paraId="5A0A051B" w14:textId="77777777" w:rsidTr="00DA6640">
        <w:trPr>
          <w:trHeight w:val="148"/>
        </w:trPr>
        <w:tc>
          <w:tcPr>
            <w:tcW w:w="2376" w:type="dxa"/>
            <w:vMerge/>
          </w:tcPr>
          <w:p w14:paraId="21B92B0F" w14:textId="77777777" w:rsidR="00967E4E" w:rsidRPr="001A42DE" w:rsidRDefault="00967E4E" w:rsidP="005B0EF7">
            <w:pPr>
              <w:jc w:val="center"/>
              <w:rPr>
                <w:rFonts w:ascii="Times New Roman" w:hAnsi="Times New Roman" w:cs="Times New Roman"/>
                <w:sz w:val="16"/>
                <w:szCs w:val="16"/>
              </w:rPr>
            </w:pPr>
          </w:p>
        </w:tc>
        <w:tc>
          <w:tcPr>
            <w:tcW w:w="5529" w:type="dxa"/>
            <w:gridSpan w:val="2"/>
            <w:tcBorders>
              <w:right w:val="single" w:sz="4" w:space="0" w:color="000000"/>
            </w:tcBorders>
          </w:tcPr>
          <w:p w14:paraId="57B5A66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минимально допустимого уровня обеспеченности </w:t>
            </w:r>
          </w:p>
        </w:tc>
        <w:tc>
          <w:tcPr>
            <w:tcW w:w="2409" w:type="dxa"/>
            <w:vMerge w:val="restart"/>
            <w:tcBorders>
              <w:left w:val="single" w:sz="4" w:space="0" w:color="000000"/>
            </w:tcBorders>
          </w:tcPr>
          <w:p w14:paraId="6EBCBF7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максимально допустимого уровня территориальной доступности, м</w:t>
            </w:r>
          </w:p>
        </w:tc>
      </w:tr>
      <w:tr w:rsidR="001A42DE" w:rsidRPr="001A42DE" w14:paraId="18565F98" w14:textId="77777777" w:rsidTr="00DA6640">
        <w:trPr>
          <w:trHeight w:val="735"/>
        </w:trPr>
        <w:tc>
          <w:tcPr>
            <w:tcW w:w="2376" w:type="dxa"/>
            <w:vMerge/>
            <w:tcBorders>
              <w:bottom w:val="single" w:sz="4" w:space="0" w:color="000000"/>
            </w:tcBorders>
          </w:tcPr>
          <w:p w14:paraId="4D72C4BC" w14:textId="77777777" w:rsidR="00967E4E" w:rsidRPr="001A42DE" w:rsidRDefault="00967E4E" w:rsidP="005B0EF7">
            <w:pPr>
              <w:jc w:val="center"/>
              <w:rPr>
                <w:rFonts w:ascii="Times New Roman" w:hAnsi="Times New Roman" w:cs="Times New Roman"/>
                <w:sz w:val="16"/>
                <w:szCs w:val="16"/>
              </w:rPr>
            </w:pPr>
          </w:p>
        </w:tc>
        <w:tc>
          <w:tcPr>
            <w:tcW w:w="2977" w:type="dxa"/>
            <w:tcBorders>
              <w:bottom w:val="single" w:sz="4" w:space="0" w:color="000000"/>
              <w:right w:val="single" w:sz="4" w:space="0" w:color="000000"/>
            </w:tcBorders>
          </w:tcPr>
          <w:p w14:paraId="46F237A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1A42DE">
              <w:rPr>
                <w:rFonts w:ascii="Times New Roman" w:hAnsi="Times New Roman" w:cs="Times New Roman"/>
                <w:sz w:val="16"/>
                <w:szCs w:val="16"/>
              </w:rPr>
              <w:t>мест размещения транспортных средств</w:t>
            </w:r>
          </w:p>
        </w:tc>
        <w:tc>
          <w:tcPr>
            <w:tcW w:w="2552" w:type="dxa"/>
            <w:tcBorders>
              <w:left w:val="single" w:sz="4" w:space="0" w:color="000000"/>
              <w:right w:val="single" w:sz="4" w:space="0" w:color="000000"/>
            </w:tcBorders>
          </w:tcPr>
          <w:p w14:paraId="554E46A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для существующих объектов капитального строительства, </w:t>
            </w:r>
            <w:r w:rsidR="000F5B6F" w:rsidRPr="001A42DE">
              <w:rPr>
                <w:rFonts w:ascii="Times New Roman" w:hAnsi="Times New Roman" w:cs="Times New Roman"/>
                <w:sz w:val="16"/>
                <w:szCs w:val="16"/>
              </w:rPr>
              <w:t>мест размещения транспортных средств</w:t>
            </w:r>
          </w:p>
        </w:tc>
        <w:tc>
          <w:tcPr>
            <w:tcW w:w="2409" w:type="dxa"/>
            <w:vMerge/>
            <w:tcBorders>
              <w:left w:val="single" w:sz="4" w:space="0" w:color="000000"/>
            </w:tcBorders>
          </w:tcPr>
          <w:p w14:paraId="36F962F7" w14:textId="77777777" w:rsidR="00967E4E" w:rsidRPr="001A42DE" w:rsidRDefault="00967E4E" w:rsidP="005B0EF7">
            <w:pPr>
              <w:jc w:val="center"/>
              <w:rPr>
                <w:rFonts w:ascii="Times New Roman" w:hAnsi="Times New Roman" w:cs="Times New Roman"/>
                <w:sz w:val="16"/>
                <w:szCs w:val="16"/>
              </w:rPr>
            </w:pPr>
          </w:p>
        </w:tc>
      </w:tr>
    </w:tbl>
    <w:p w14:paraId="449E1718" w14:textId="77777777" w:rsidR="00967E4E" w:rsidRPr="001A42DE" w:rsidRDefault="00967E4E" w:rsidP="00967E4E">
      <w:pPr>
        <w:pStyle w:val="a3"/>
        <w:tabs>
          <w:tab w:val="left" w:pos="993"/>
          <w:tab w:val="left" w:pos="9356"/>
        </w:tabs>
        <w:ind w:left="567" w:right="112" w:firstLine="0"/>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1A42DE" w:rsidRPr="001A42DE" w14:paraId="6A55243A" w14:textId="77777777" w:rsidTr="00DA6640">
        <w:trPr>
          <w:tblHeader/>
        </w:trPr>
        <w:tc>
          <w:tcPr>
            <w:tcW w:w="2376" w:type="dxa"/>
            <w:tcBorders>
              <w:bottom w:val="single" w:sz="4" w:space="0" w:color="000000"/>
              <w:right w:val="single" w:sz="4" w:space="0" w:color="000000"/>
            </w:tcBorders>
          </w:tcPr>
          <w:p w14:paraId="7FE8DB7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2977" w:type="dxa"/>
            <w:tcBorders>
              <w:left w:val="single" w:sz="4" w:space="0" w:color="000000"/>
              <w:bottom w:val="single" w:sz="4" w:space="0" w:color="000000"/>
            </w:tcBorders>
          </w:tcPr>
          <w:p w14:paraId="2339609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2552" w:type="dxa"/>
            <w:tcBorders>
              <w:bottom w:val="single" w:sz="4" w:space="0" w:color="000000"/>
              <w:right w:val="single" w:sz="4" w:space="0" w:color="000000"/>
            </w:tcBorders>
          </w:tcPr>
          <w:p w14:paraId="6B3A74D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2409" w:type="dxa"/>
            <w:tcBorders>
              <w:left w:val="single" w:sz="4" w:space="0" w:color="000000"/>
              <w:bottom w:val="single" w:sz="4" w:space="0" w:color="000000"/>
            </w:tcBorders>
          </w:tcPr>
          <w:p w14:paraId="3CA03D1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r>
      <w:tr w:rsidR="001A42DE" w:rsidRPr="001A42DE" w14:paraId="52BBB1D0" w14:textId="77777777" w:rsidTr="00DA6640">
        <w:trPr>
          <w:trHeight w:val="96"/>
        </w:trPr>
        <w:tc>
          <w:tcPr>
            <w:tcW w:w="2376" w:type="dxa"/>
          </w:tcPr>
          <w:p w14:paraId="5F5BA2BB"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lang w:eastAsia="ru-RU"/>
              </w:rPr>
              <w:t>Здания и комплексы многофункциональные</w:t>
            </w:r>
          </w:p>
        </w:tc>
        <w:tc>
          <w:tcPr>
            <w:tcW w:w="5529" w:type="dxa"/>
            <w:gridSpan w:val="2"/>
          </w:tcPr>
          <w:p w14:paraId="597EBBB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Количество м/м определяется отдельно для каждого </w:t>
            </w:r>
          </w:p>
          <w:p w14:paraId="6DF46F3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функционального назначения, а затем суммируется</w:t>
            </w:r>
          </w:p>
        </w:tc>
        <w:tc>
          <w:tcPr>
            <w:tcW w:w="2409" w:type="dxa"/>
          </w:tcPr>
          <w:p w14:paraId="555C587E" w14:textId="4169D68D" w:rsidR="00967E4E" w:rsidRPr="001A42DE" w:rsidRDefault="004D37F5" w:rsidP="005B0EF7">
            <w:pPr>
              <w:jc w:val="center"/>
              <w:rPr>
                <w:rFonts w:ascii="Times New Roman" w:hAnsi="Times New Roman" w:cs="Times New Roman"/>
                <w:sz w:val="16"/>
                <w:szCs w:val="16"/>
              </w:rPr>
            </w:pPr>
            <w:r w:rsidRPr="001A42DE">
              <w:rPr>
                <w:rFonts w:ascii="Times New Roman" w:hAnsi="Times New Roman" w:cs="Times New Roman"/>
                <w:sz w:val="16"/>
                <w:szCs w:val="16"/>
              </w:rPr>
              <w:t>300</w:t>
            </w:r>
          </w:p>
        </w:tc>
      </w:tr>
      <w:tr w:rsidR="001A42DE" w:rsidRPr="001A42DE" w14:paraId="79CB2634" w14:textId="77777777" w:rsidTr="00DA6640">
        <w:trPr>
          <w:trHeight w:val="96"/>
        </w:trPr>
        <w:tc>
          <w:tcPr>
            <w:tcW w:w="2376" w:type="dxa"/>
          </w:tcPr>
          <w:p w14:paraId="05A162D1"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Общественные помещения с гибким функциональным назначением</w:t>
            </w:r>
          </w:p>
        </w:tc>
        <w:tc>
          <w:tcPr>
            <w:tcW w:w="2977" w:type="dxa"/>
          </w:tcPr>
          <w:p w14:paraId="1B588EC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1 м/м на 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2F69E0C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расчётной площади</w:t>
            </w:r>
          </w:p>
        </w:tc>
        <w:tc>
          <w:tcPr>
            <w:tcW w:w="2552" w:type="dxa"/>
          </w:tcPr>
          <w:p w14:paraId="0BE1EC0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1 м/м на 60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7528439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расчётной площади</w:t>
            </w:r>
          </w:p>
        </w:tc>
        <w:tc>
          <w:tcPr>
            <w:tcW w:w="2409" w:type="dxa"/>
          </w:tcPr>
          <w:p w14:paraId="24B61EDF" w14:textId="4CFF6256" w:rsidR="00967E4E" w:rsidRPr="001A42DE" w:rsidRDefault="004D37F5" w:rsidP="005B0EF7">
            <w:pPr>
              <w:jc w:val="center"/>
              <w:rPr>
                <w:rFonts w:ascii="Times New Roman" w:hAnsi="Times New Roman" w:cs="Times New Roman"/>
                <w:sz w:val="16"/>
                <w:szCs w:val="16"/>
              </w:rPr>
            </w:pPr>
            <w:r w:rsidRPr="001A42DE">
              <w:rPr>
                <w:rFonts w:ascii="Times New Roman" w:hAnsi="Times New Roman" w:cs="Times New Roman"/>
                <w:sz w:val="16"/>
                <w:szCs w:val="16"/>
              </w:rPr>
              <w:t>300</w:t>
            </w:r>
          </w:p>
        </w:tc>
      </w:tr>
    </w:tbl>
    <w:p w14:paraId="018586E4" w14:textId="717BA55A" w:rsidR="00967E4E" w:rsidRPr="001A42DE"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w:t>
      </w:r>
      <w:r w:rsidR="004D37F5" w:rsidRPr="001A42DE">
        <w:rPr>
          <w:rFonts w:ascii="Times New Roman" w:hAnsi="Times New Roman" w:cs="Times New Roman"/>
          <w:sz w:val="26"/>
          <w:szCs w:val="26"/>
        </w:rPr>
        <w:t>тройки приведены в таблице 22.7</w:t>
      </w:r>
    </w:p>
    <w:p w14:paraId="7A947ED0" w14:textId="5EF0EFC0" w:rsidR="00967E4E" w:rsidRPr="001A42DE"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1A42DE" w:rsidRPr="001A42DE" w14:paraId="55048EE3" w14:textId="77777777" w:rsidTr="00027297">
        <w:trPr>
          <w:trHeight w:val="281"/>
        </w:trPr>
        <w:tc>
          <w:tcPr>
            <w:tcW w:w="817" w:type="dxa"/>
            <w:vMerge w:val="restart"/>
          </w:tcPr>
          <w:p w14:paraId="2DD1F54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Код</w:t>
            </w:r>
          </w:p>
        </w:tc>
        <w:tc>
          <w:tcPr>
            <w:tcW w:w="1701" w:type="dxa"/>
            <w:vMerge w:val="restart"/>
          </w:tcPr>
          <w:p w14:paraId="6ABBE35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Наименование</w:t>
            </w:r>
          </w:p>
          <w:p w14:paraId="450D30B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функционального назначения объекта  </w:t>
            </w:r>
          </w:p>
        </w:tc>
        <w:tc>
          <w:tcPr>
            <w:tcW w:w="2977" w:type="dxa"/>
            <w:vMerge w:val="restart"/>
          </w:tcPr>
          <w:p w14:paraId="2612811F"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Наименования видов объектов в зависимости от их функционального назначения</w:t>
            </w:r>
          </w:p>
        </w:tc>
        <w:tc>
          <w:tcPr>
            <w:tcW w:w="4819" w:type="dxa"/>
            <w:gridSpan w:val="3"/>
          </w:tcPr>
          <w:p w14:paraId="2EF0554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Предельные значения расчётных показателей </w:t>
            </w:r>
          </w:p>
        </w:tc>
      </w:tr>
      <w:tr w:rsidR="001A42DE" w:rsidRPr="001A42DE" w14:paraId="68814989" w14:textId="77777777" w:rsidTr="00027297">
        <w:trPr>
          <w:trHeight w:val="148"/>
        </w:trPr>
        <w:tc>
          <w:tcPr>
            <w:tcW w:w="817" w:type="dxa"/>
            <w:vMerge/>
          </w:tcPr>
          <w:p w14:paraId="2AEA6B3D" w14:textId="77777777" w:rsidR="00967E4E" w:rsidRPr="001A42DE" w:rsidRDefault="00967E4E" w:rsidP="005B0EF7">
            <w:pPr>
              <w:jc w:val="center"/>
              <w:rPr>
                <w:rFonts w:ascii="Times New Roman" w:hAnsi="Times New Roman" w:cs="Times New Roman"/>
                <w:sz w:val="16"/>
                <w:szCs w:val="16"/>
              </w:rPr>
            </w:pPr>
          </w:p>
        </w:tc>
        <w:tc>
          <w:tcPr>
            <w:tcW w:w="1701" w:type="dxa"/>
            <w:vMerge/>
          </w:tcPr>
          <w:p w14:paraId="7E20D5A7" w14:textId="77777777" w:rsidR="00967E4E" w:rsidRPr="001A42DE" w:rsidRDefault="00967E4E" w:rsidP="005B0EF7">
            <w:pPr>
              <w:jc w:val="center"/>
              <w:rPr>
                <w:rFonts w:ascii="Times New Roman" w:hAnsi="Times New Roman" w:cs="Times New Roman"/>
                <w:sz w:val="16"/>
                <w:szCs w:val="16"/>
              </w:rPr>
            </w:pPr>
          </w:p>
        </w:tc>
        <w:tc>
          <w:tcPr>
            <w:tcW w:w="2977" w:type="dxa"/>
            <w:vMerge/>
          </w:tcPr>
          <w:p w14:paraId="4CB16758" w14:textId="77777777" w:rsidR="00967E4E" w:rsidRPr="001A42DE" w:rsidRDefault="00967E4E" w:rsidP="005B0EF7">
            <w:pPr>
              <w:jc w:val="center"/>
              <w:rPr>
                <w:rFonts w:ascii="Times New Roman" w:hAnsi="Times New Roman" w:cs="Times New Roman"/>
                <w:sz w:val="16"/>
                <w:szCs w:val="16"/>
              </w:rPr>
            </w:pPr>
          </w:p>
        </w:tc>
        <w:tc>
          <w:tcPr>
            <w:tcW w:w="3260" w:type="dxa"/>
            <w:gridSpan w:val="2"/>
            <w:tcBorders>
              <w:right w:val="single" w:sz="4" w:space="0" w:color="000000"/>
            </w:tcBorders>
          </w:tcPr>
          <w:p w14:paraId="4CD6889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минимально допустимого уровня обеспеченности </w:t>
            </w:r>
          </w:p>
        </w:tc>
        <w:tc>
          <w:tcPr>
            <w:tcW w:w="1559" w:type="dxa"/>
            <w:vMerge w:val="restart"/>
            <w:tcBorders>
              <w:left w:val="single" w:sz="4" w:space="0" w:color="000000"/>
            </w:tcBorders>
          </w:tcPr>
          <w:p w14:paraId="5D42D8B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максимально допустимого уровня территориальной доступности, м</w:t>
            </w:r>
          </w:p>
        </w:tc>
      </w:tr>
      <w:tr w:rsidR="001A42DE" w:rsidRPr="001A42DE" w14:paraId="32557A5D" w14:textId="77777777" w:rsidTr="00027297">
        <w:trPr>
          <w:trHeight w:val="735"/>
        </w:trPr>
        <w:tc>
          <w:tcPr>
            <w:tcW w:w="817" w:type="dxa"/>
            <w:vMerge/>
            <w:tcBorders>
              <w:bottom w:val="single" w:sz="4" w:space="0" w:color="000000"/>
            </w:tcBorders>
          </w:tcPr>
          <w:p w14:paraId="42EEF12C" w14:textId="77777777" w:rsidR="00967E4E" w:rsidRPr="001A42DE" w:rsidRDefault="00967E4E" w:rsidP="005B0EF7">
            <w:pPr>
              <w:jc w:val="center"/>
              <w:rPr>
                <w:rFonts w:ascii="Times New Roman" w:hAnsi="Times New Roman" w:cs="Times New Roman"/>
                <w:sz w:val="16"/>
                <w:szCs w:val="16"/>
              </w:rPr>
            </w:pPr>
          </w:p>
        </w:tc>
        <w:tc>
          <w:tcPr>
            <w:tcW w:w="1701" w:type="dxa"/>
            <w:vMerge/>
            <w:tcBorders>
              <w:bottom w:val="single" w:sz="4" w:space="0" w:color="000000"/>
            </w:tcBorders>
          </w:tcPr>
          <w:p w14:paraId="63A70E1B" w14:textId="77777777" w:rsidR="00967E4E" w:rsidRPr="001A42DE" w:rsidRDefault="00967E4E" w:rsidP="005B0EF7">
            <w:pPr>
              <w:jc w:val="center"/>
              <w:rPr>
                <w:rFonts w:ascii="Times New Roman" w:hAnsi="Times New Roman" w:cs="Times New Roman"/>
                <w:sz w:val="16"/>
                <w:szCs w:val="16"/>
              </w:rPr>
            </w:pPr>
          </w:p>
        </w:tc>
        <w:tc>
          <w:tcPr>
            <w:tcW w:w="2977" w:type="dxa"/>
            <w:vMerge/>
            <w:tcBorders>
              <w:bottom w:val="single" w:sz="4" w:space="0" w:color="000000"/>
            </w:tcBorders>
          </w:tcPr>
          <w:p w14:paraId="1AD51BF2" w14:textId="77777777" w:rsidR="00967E4E" w:rsidRPr="001A42DE" w:rsidRDefault="00967E4E" w:rsidP="005B0EF7">
            <w:pPr>
              <w:jc w:val="center"/>
              <w:rPr>
                <w:rFonts w:ascii="Times New Roman" w:hAnsi="Times New Roman" w:cs="Times New Roman"/>
                <w:sz w:val="16"/>
                <w:szCs w:val="16"/>
              </w:rPr>
            </w:pPr>
          </w:p>
        </w:tc>
        <w:tc>
          <w:tcPr>
            <w:tcW w:w="1701" w:type="dxa"/>
            <w:tcBorders>
              <w:bottom w:val="single" w:sz="4" w:space="0" w:color="000000"/>
              <w:right w:val="single" w:sz="4" w:space="0" w:color="000000"/>
            </w:tcBorders>
          </w:tcPr>
          <w:p w14:paraId="7C9DC93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1A42DE">
              <w:rPr>
                <w:rFonts w:ascii="Times New Roman" w:hAnsi="Times New Roman" w:cs="Times New Roman"/>
                <w:sz w:val="16"/>
                <w:szCs w:val="16"/>
              </w:rPr>
              <w:t>мест размещения транспортных средств</w:t>
            </w:r>
          </w:p>
        </w:tc>
        <w:tc>
          <w:tcPr>
            <w:tcW w:w="1559" w:type="dxa"/>
            <w:tcBorders>
              <w:left w:val="single" w:sz="4" w:space="0" w:color="000000"/>
              <w:right w:val="single" w:sz="4" w:space="0" w:color="000000"/>
            </w:tcBorders>
          </w:tcPr>
          <w:p w14:paraId="4C3DF71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для существующих объектов капитального строительства, </w:t>
            </w:r>
            <w:r w:rsidR="000F5B6F" w:rsidRPr="001A42DE">
              <w:rPr>
                <w:rFonts w:ascii="Times New Roman" w:hAnsi="Times New Roman" w:cs="Times New Roman"/>
                <w:sz w:val="16"/>
                <w:szCs w:val="16"/>
              </w:rPr>
              <w:t>мест размещения транспортных средств</w:t>
            </w:r>
          </w:p>
          <w:p w14:paraId="003CDD3D" w14:textId="77777777" w:rsidR="00967E4E" w:rsidRPr="001A42DE" w:rsidRDefault="00967E4E" w:rsidP="005B0EF7">
            <w:pPr>
              <w:jc w:val="center"/>
              <w:rPr>
                <w:rFonts w:ascii="Times New Roman" w:hAnsi="Times New Roman" w:cs="Times New Roman"/>
                <w:sz w:val="16"/>
                <w:szCs w:val="16"/>
              </w:rPr>
            </w:pPr>
          </w:p>
        </w:tc>
        <w:tc>
          <w:tcPr>
            <w:tcW w:w="1559" w:type="dxa"/>
            <w:vMerge/>
            <w:tcBorders>
              <w:left w:val="single" w:sz="4" w:space="0" w:color="000000"/>
            </w:tcBorders>
          </w:tcPr>
          <w:p w14:paraId="3A002342" w14:textId="77777777" w:rsidR="00967E4E" w:rsidRPr="001A42DE" w:rsidRDefault="00967E4E" w:rsidP="005B0EF7">
            <w:pPr>
              <w:jc w:val="center"/>
              <w:rPr>
                <w:rFonts w:ascii="Times New Roman" w:hAnsi="Times New Roman" w:cs="Times New Roman"/>
                <w:sz w:val="16"/>
                <w:szCs w:val="16"/>
              </w:rPr>
            </w:pPr>
          </w:p>
        </w:tc>
      </w:tr>
    </w:tbl>
    <w:p w14:paraId="14440C6B" w14:textId="77777777" w:rsidR="00967E4E" w:rsidRPr="001A42DE"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1A42DE" w:rsidRPr="001A42DE" w14:paraId="729EB223" w14:textId="77777777" w:rsidTr="00027297">
        <w:trPr>
          <w:tblHeader/>
        </w:trPr>
        <w:tc>
          <w:tcPr>
            <w:tcW w:w="817" w:type="dxa"/>
            <w:tcBorders>
              <w:bottom w:val="single" w:sz="4" w:space="0" w:color="000000"/>
            </w:tcBorders>
          </w:tcPr>
          <w:p w14:paraId="119D150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1701" w:type="dxa"/>
            <w:tcBorders>
              <w:bottom w:val="single" w:sz="4" w:space="0" w:color="000000"/>
            </w:tcBorders>
          </w:tcPr>
          <w:p w14:paraId="523D65B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2977" w:type="dxa"/>
            <w:tcBorders>
              <w:bottom w:val="single" w:sz="4" w:space="0" w:color="000000"/>
              <w:right w:val="single" w:sz="4" w:space="0" w:color="000000"/>
            </w:tcBorders>
          </w:tcPr>
          <w:p w14:paraId="18732C9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1701" w:type="dxa"/>
            <w:tcBorders>
              <w:left w:val="single" w:sz="4" w:space="0" w:color="000000"/>
              <w:bottom w:val="single" w:sz="4" w:space="0" w:color="000000"/>
            </w:tcBorders>
          </w:tcPr>
          <w:p w14:paraId="1581746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1559" w:type="dxa"/>
            <w:tcBorders>
              <w:bottom w:val="single" w:sz="4" w:space="0" w:color="000000"/>
              <w:right w:val="single" w:sz="4" w:space="0" w:color="000000"/>
            </w:tcBorders>
          </w:tcPr>
          <w:p w14:paraId="225BFA2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1559" w:type="dxa"/>
            <w:tcBorders>
              <w:left w:val="single" w:sz="4" w:space="0" w:color="000000"/>
              <w:bottom w:val="single" w:sz="4" w:space="0" w:color="000000"/>
            </w:tcBorders>
          </w:tcPr>
          <w:p w14:paraId="3D975B8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r>
      <w:tr w:rsidR="001A42DE" w:rsidRPr="001A42DE" w14:paraId="691D7BAC" w14:textId="77777777" w:rsidTr="00027297">
        <w:trPr>
          <w:trHeight w:val="96"/>
        </w:trPr>
        <w:tc>
          <w:tcPr>
            <w:tcW w:w="817" w:type="dxa"/>
          </w:tcPr>
          <w:p w14:paraId="4D24EB1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3.1.1</w:t>
            </w:r>
          </w:p>
        </w:tc>
        <w:tc>
          <w:tcPr>
            <w:tcW w:w="1701" w:type="dxa"/>
          </w:tcPr>
          <w:p w14:paraId="1C5BAD4C"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Предоставление коммунальных услуг</w:t>
            </w:r>
          </w:p>
        </w:tc>
        <w:tc>
          <w:tcPr>
            <w:tcW w:w="2977" w:type="dxa"/>
          </w:tcPr>
          <w:p w14:paraId="0413EB38" w14:textId="77777777" w:rsidR="00967E4E" w:rsidRPr="001A42DE" w:rsidRDefault="00967E4E" w:rsidP="005B0EF7">
            <w:pPr>
              <w:tabs>
                <w:tab w:val="left" w:pos="92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14:paraId="0B33761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5045694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11E3BED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1638D2C4" w14:textId="77777777" w:rsidTr="00027297">
        <w:trPr>
          <w:trHeight w:val="96"/>
        </w:trPr>
        <w:tc>
          <w:tcPr>
            <w:tcW w:w="817" w:type="dxa"/>
          </w:tcPr>
          <w:p w14:paraId="2B1E647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3.1.2</w:t>
            </w:r>
          </w:p>
        </w:tc>
        <w:tc>
          <w:tcPr>
            <w:tcW w:w="1701" w:type="dxa"/>
          </w:tcPr>
          <w:p w14:paraId="4800905B"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Административные здания организаций, обеспечивающих предоставление коммунальных услуг</w:t>
            </w:r>
          </w:p>
        </w:tc>
        <w:tc>
          <w:tcPr>
            <w:tcW w:w="2977" w:type="dxa"/>
          </w:tcPr>
          <w:p w14:paraId="58AEC135" w14:textId="77777777" w:rsidR="00967E4E" w:rsidRPr="001A42DE" w:rsidRDefault="00967E4E" w:rsidP="005B0EF7">
            <w:pPr>
              <w:tabs>
                <w:tab w:val="left" w:pos="921"/>
              </w:tabs>
              <w:rPr>
                <w:rFonts w:ascii="Times New Roman" w:hAnsi="Times New Roman" w:cs="Times New Roman"/>
                <w:sz w:val="16"/>
                <w:szCs w:val="16"/>
              </w:rPr>
            </w:pPr>
            <w:r w:rsidRPr="001A42DE">
              <w:rPr>
                <w:rFonts w:ascii="Times New Roman" w:hAnsi="Times New Roman" w:cs="Times New Roman"/>
                <w:sz w:val="16"/>
                <w:szCs w:val="16"/>
              </w:rPr>
              <w:t>Здания, предназначенные для приёма физических и юридических лиц в связи с предоставлением им коммунальных услуг</w:t>
            </w:r>
          </w:p>
        </w:tc>
        <w:tc>
          <w:tcPr>
            <w:tcW w:w="1701" w:type="dxa"/>
          </w:tcPr>
          <w:p w14:paraId="4336F967" w14:textId="0DCD987D"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2F0AB48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48BC0C76" w14:textId="28165E31"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60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7136E2E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61ABC88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19A33B65" w14:textId="77777777" w:rsidTr="00027297">
        <w:trPr>
          <w:trHeight w:val="96"/>
        </w:trPr>
        <w:tc>
          <w:tcPr>
            <w:tcW w:w="817" w:type="dxa"/>
          </w:tcPr>
          <w:p w14:paraId="1CFA560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3.2.1</w:t>
            </w:r>
          </w:p>
        </w:tc>
        <w:tc>
          <w:tcPr>
            <w:tcW w:w="1701" w:type="dxa"/>
          </w:tcPr>
          <w:p w14:paraId="4AC27C64" w14:textId="77777777" w:rsidR="00967E4E" w:rsidRPr="001A42DE" w:rsidRDefault="00967E4E" w:rsidP="005B0EF7">
            <w:pPr>
              <w:tabs>
                <w:tab w:val="left" w:pos="921"/>
              </w:tabs>
              <w:rPr>
                <w:rFonts w:ascii="Times New Roman" w:hAnsi="Times New Roman" w:cs="Times New Roman"/>
                <w:sz w:val="16"/>
                <w:szCs w:val="16"/>
              </w:rPr>
            </w:pPr>
            <w:r w:rsidRPr="001A42DE">
              <w:rPr>
                <w:rFonts w:ascii="Times New Roman" w:hAnsi="Times New Roman" w:cs="Times New Roman"/>
                <w:sz w:val="16"/>
                <w:szCs w:val="16"/>
              </w:rPr>
              <w:t>Дома социального обслуживания</w:t>
            </w:r>
          </w:p>
        </w:tc>
        <w:tc>
          <w:tcPr>
            <w:tcW w:w="2977" w:type="dxa"/>
          </w:tcPr>
          <w:p w14:paraId="222AF739" w14:textId="77777777" w:rsidR="00967E4E" w:rsidRPr="001A42DE" w:rsidRDefault="00967E4E" w:rsidP="005B0EF7">
            <w:pPr>
              <w:tabs>
                <w:tab w:val="left" w:pos="921"/>
              </w:tabs>
              <w:rPr>
                <w:rFonts w:ascii="Times New Roman" w:hAnsi="Times New Roman" w:cs="Times New Roman"/>
                <w:sz w:val="16"/>
                <w:szCs w:val="16"/>
              </w:rPr>
            </w:pPr>
            <w:r w:rsidRPr="001A42DE">
              <w:rPr>
                <w:rFonts w:ascii="Times New Roman" w:hAnsi="Times New Roman" w:cs="Times New Roman"/>
                <w:sz w:val="16"/>
                <w:szCs w:val="16"/>
              </w:rPr>
              <w:t>Здания, предназначенные для размещения домов престарелых, домов ребёнка, детских домов, пунктов ночлега для бездомных граждан</w:t>
            </w:r>
          </w:p>
          <w:p w14:paraId="655B18F3" w14:textId="77777777" w:rsidR="00967E4E" w:rsidRPr="001A42DE" w:rsidRDefault="00967E4E" w:rsidP="005B0EF7">
            <w:pPr>
              <w:tabs>
                <w:tab w:val="left" w:pos="921"/>
              </w:tabs>
              <w:rPr>
                <w:rFonts w:ascii="Times New Roman" w:hAnsi="Times New Roman" w:cs="Times New Roman"/>
                <w:sz w:val="16"/>
                <w:szCs w:val="16"/>
              </w:rPr>
            </w:pPr>
            <w:r w:rsidRPr="001A42DE">
              <w:rPr>
                <w:rFonts w:ascii="Times New Roman" w:hAnsi="Times New Roman" w:cs="Times New Roman"/>
                <w:sz w:val="16"/>
                <w:szCs w:val="16"/>
              </w:rPr>
              <w:t>Объекты для временного размещения вынужденных переселенцев, лиц, признанных беженцами</w:t>
            </w:r>
          </w:p>
        </w:tc>
        <w:tc>
          <w:tcPr>
            <w:tcW w:w="1701" w:type="dxa"/>
          </w:tcPr>
          <w:p w14:paraId="72D91AE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0DEA476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6FC2A790"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1A8FF877" w14:textId="77777777" w:rsidTr="00027297">
        <w:trPr>
          <w:trHeight w:val="96"/>
        </w:trPr>
        <w:tc>
          <w:tcPr>
            <w:tcW w:w="817" w:type="dxa"/>
          </w:tcPr>
          <w:p w14:paraId="262A63B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3.2.2</w:t>
            </w:r>
          </w:p>
        </w:tc>
        <w:tc>
          <w:tcPr>
            <w:tcW w:w="1701" w:type="dxa"/>
          </w:tcPr>
          <w:p w14:paraId="43411F87"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Оказание социальной помощи населению</w:t>
            </w:r>
          </w:p>
        </w:tc>
        <w:tc>
          <w:tcPr>
            <w:tcW w:w="2977" w:type="dxa"/>
          </w:tcPr>
          <w:p w14:paraId="34635E07" w14:textId="77777777" w:rsidR="00967E4E" w:rsidRPr="001A42DE" w:rsidRDefault="00967E4E" w:rsidP="005B0EF7">
            <w:pPr>
              <w:tabs>
                <w:tab w:val="left" w:pos="92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Здания, предназначенные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приём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701" w:type="dxa"/>
          </w:tcPr>
          <w:p w14:paraId="631B002B"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1DE2525B"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0E7E33A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104402CC" w14:textId="77777777" w:rsidTr="00E33B6A">
        <w:trPr>
          <w:trHeight w:val="96"/>
        </w:trPr>
        <w:tc>
          <w:tcPr>
            <w:tcW w:w="817" w:type="dxa"/>
            <w:shd w:val="clear" w:color="auto" w:fill="auto"/>
          </w:tcPr>
          <w:p w14:paraId="203BB79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3.2.3</w:t>
            </w:r>
          </w:p>
        </w:tc>
        <w:tc>
          <w:tcPr>
            <w:tcW w:w="1701" w:type="dxa"/>
            <w:shd w:val="clear" w:color="auto" w:fill="auto"/>
          </w:tcPr>
          <w:p w14:paraId="2DFDC9FC"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Оказание услуг связи</w:t>
            </w:r>
          </w:p>
        </w:tc>
        <w:tc>
          <w:tcPr>
            <w:tcW w:w="2977" w:type="dxa"/>
            <w:shd w:val="clear" w:color="auto" w:fill="auto"/>
          </w:tcPr>
          <w:p w14:paraId="7C3A84A3" w14:textId="77777777" w:rsidR="00967E4E" w:rsidRPr="001A42DE" w:rsidRDefault="00967E4E" w:rsidP="005B0EF7">
            <w:pPr>
              <w:tabs>
                <w:tab w:val="left" w:pos="92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Здания, предназначенные для размещения пунктов оказания услуг почтовой, телеграфной, междугородней и международной телефонной связи</w:t>
            </w:r>
          </w:p>
        </w:tc>
        <w:tc>
          <w:tcPr>
            <w:tcW w:w="1701" w:type="dxa"/>
            <w:shd w:val="clear" w:color="auto" w:fill="auto"/>
          </w:tcPr>
          <w:p w14:paraId="6BFF54F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shd w:val="clear" w:color="auto" w:fill="auto"/>
          </w:tcPr>
          <w:p w14:paraId="3D6BED1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shd w:val="clear" w:color="auto" w:fill="auto"/>
          </w:tcPr>
          <w:p w14:paraId="70733EFA" w14:textId="26850CBA" w:rsidR="00967E4E" w:rsidRPr="001A42DE" w:rsidRDefault="00E33B6A"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3752ABD9" w14:textId="77777777" w:rsidTr="00027297">
        <w:trPr>
          <w:trHeight w:val="96"/>
        </w:trPr>
        <w:tc>
          <w:tcPr>
            <w:tcW w:w="817" w:type="dxa"/>
          </w:tcPr>
          <w:p w14:paraId="1C2BF6E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lastRenderedPageBreak/>
              <w:t>3.2.4</w:t>
            </w:r>
          </w:p>
        </w:tc>
        <w:tc>
          <w:tcPr>
            <w:tcW w:w="1701" w:type="dxa"/>
          </w:tcPr>
          <w:p w14:paraId="5DAB7E2A"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Общежития</w:t>
            </w:r>
          </w:p>
        </w:tc>
        <w:tc>
          <w:tcPr>
            <w:tcW w:w="2977" w:type="dxa"/>
          </w:tcPr>
          <w:p w14:paraId="1713FC55" w14:textId="77777777" w:rsidR="00967E4E" w:rsidRPr="001A42DE" w:rsidRDefault="00967E4E" w:rsidP="005B0EF7">
            <w:pPr>
              <w:tabs>
                <w:tab w:val="left" w:pos="92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соответствующих коду 4.7</w:t>
            </w:r>
          </w:p>
        </w:tc>
        <w:tc>
          <w:tcPr>
            <w:tcW w:w="1701" w:type="dxa"/>
          </w:tcPr>
          <w:p w14:paraId="74C4120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20F3BB5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416769C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0C6C2201" w14:textId="77777777" w:rsidTr="00027297">
        <w:trPr>
          <w:trHeight w:val="96"/>
        </w:trPr>
        <w:tc>
          <w:tcPr>
            <w:tcW w:w="817" w:type="dxa"/>
            <w:vMerge w:val="restart"/>
          </w:tcPr>
          <w:p w14:paraId="79977D8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3.3</w:t>
            </w:r>
          </w:p>
        </w:tc>
        <w:tc>
          <w:tcPr>
            <w:tcW w:w="1701" w:type="dxa"/>
            <w:vMerge w:val="restart"/>
          </w:tcPr>
          <w:p w14:paraId="42AFA53C"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Бытовое обслуживание</w:t>
            </w:r>
          </w:p>
          <w:p w14:paraId="6762CE2E" w14:textId="77777777" w:rsidR="00F92B37" w:rsidRPr="001A42DE" w:rsidRDefault="00F92B37" w:rsidP="005B0EF7">
            <w:pPr>
              <w:rPr>
                <w:rFonts w:ascii="Times New Roman" w:hAnsi="Times New Roman" w:cs="Times New Roman"/>
                <w:sz w:val="16"/>
                <w:szCs w:val="16"/>
              </w:rPr>
            </w:pPr>
          </w:p>
          <w:p w14:paraId="43B7416A" w14:textId="317C07C4" w:rsidR="00F92B37" w:rsidRPr="001A42DE" w:rsidRDefault="00F92B37" w:rsidP="005B0EF7">
            <w:pPr>
              <w:rPr>
                <w:rFonts w:ascii="Times New Roman" w:hAnsi="Times New Roman" w:cs="Times New Roman"/>
                <w:sz w:val="16"/>
                <w:szCs w:val="16"/>
              </w:rPr>
            </w:pPr>
          </w:p>
        </w:tc>
        <w:tc>
          <w:tcPr>
            <w:tcW w:w="2977" w:type="dxa"/>
          </w:tcPr>
          <w:p w14:paraId="68556123" w14:textId="77777777" w:rsidR="00967E4E" w:rsidRPr="001A42DE" w:rsidRDefault="00967E4E" w:rsidP="005B0EF7">
            <w:pPr>
              <w:tabs>
                <w:tab w:val="left" w:pos="921"/>
              </w:tabs>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Бани</w:t>
            </w:r>
          </w:p>
        </w:tc>
        <w:tc>
          <w:tcPr>
            <w:tcW w:w="1701" w:type="dxa"/>
          </w:tcPr>
          <w:p w14:paraId="2E7C6F8E" w14:textId="0A3C3F5D"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5 </w:t>
            </w:r>
          </w:p>
          <w:p w14:paraId="76D06D6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Pr>
          <w:p w14:paraId="3501176D" w14:textId="6F27EE98"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6 </w:t>
            </w:r>
          </w:p>
          <w:p w14:paraId="05EC8DB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vMerge w:val="restart"/>
          </w:tcPr>
          <w:p w14:paraId="5F0636AB"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783F1F7F" w14:textId="77777777" w:rsidTr="00027297">
        <w:trPr>
          <w:trHeight w:val="96"/>
        </w:trPr>
        <w:tc>
          <w:tcPr>
            <w:tcW w:w="817" w:type="dxa"/>
            <w:vMerge/>
          </w:tcPr>
          <w:p w14:paraId="2B6138B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BC9685F" w14:textId="77777777" w:rsidR="00967E4E" w:rsidRPr="001A42DE" w:rsidRDefault="00967E4E" w:rsidP="005B0EF7">
            <w:pPr>
              <w:rPr>
                <w:rFonts w:ascii="Times New Roman" w:hAnsi="Times New Roman" w:cs="Times New Roman"/>
                <w:sz w:val="16"/>
                <w:szCs w:val="16"/>
              </w:rPr>
            </w:pPr>
          </w:p>
        </w:tc>
        <w:tc>
          <w:tcPr>
            <w:tcW w:w="2977" w:type="dxa"/>
          </w:tcPr>
          <w:p w14:paraId="08B5DE94" w14:textId="77777777" w:rsidR="00967E4E" w:rsidRPr="001A42DE" w:rsidRDefault="00967E4E" w:rsidP="00E40434">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Ателье</w:t>
            </w:r>
            <w:r w:rsidR="00E40434" w:rsidRPr="001A42DE">
              <w:rPr>
                <w:rFonts w:ascii="Times New Roman" w:hAnsi="Times New Roman" w:cs="Times New Roman"/>
                <w:sz w:val="16"/>
                <w:szCs w:val="16"/>
                <w:lang w:eastAsia="ru-RU"/>
              </w:rPr>
              <w:t xml:space="preserve">, парикмахерские, </w:t>
            </w:r>
            <w:r w:rsidR="00E40434" w:rsidRPr="001A42DE">
              <w:rPr>
                <w:rFonts w:ascii="Times New Roman" w:hAnsi="Times New Roman" w:cs="Times New Roman"/>
                <w:sz w:val="16"/>
                <w:szCs w:val="16"/>
              </w:rPr>
              <w:t>салоны красоты, солярии, свадебные салоны</w:t>
            </w:r>
          </w:p>
        </w:tc>
        <w:tc>
          <w:tcPr>
            <w:tcW w:w="1701" w:type="dxa"/>
          </w:tcPr>
          <w:p w14:paraId="442893FB" w14:textId="15329DF9"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63C1D13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1D83D3F8" w14:textId="107C471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6567924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vMerge/>
          </w:tcPr>
          <w:p w14:paraId="5163AF0B" w14:textId="77777777" w:rsidR="00967E4E" w:rsidRPr="001A42DE" w:rsidRDefault="00967E4E" w:rsidP="005B0EF7">
            <w:pPr>
              <w:jc w:val="center"/>
              <w:rPr>
                <w:rFonts w:ascii="Times New Roman" w:hAnsi="Times New Roman" w:cs="Times New Roman"/>
                <w:sz w:val="16"/>
                <w:szCs w:val="16"/>
              </w:rPr>
            </w:pPr>
          </w:p>
        </w:tc>
      </w:tr>
      <w:tr w:rsidR="001A42DE" w:rsidRPr="001A42DE" w14:paraId="533BAA53" w14:textId="77777777" w:rsidTr="007A570B">
        <w:trPr>
          <w:trHeight w:val="859"/>
        </w:trPr>
        <w:tc>
          <w:tcPr>
            <w:tcW w:w="817" w:type="dxa"/>
            <w:vMerge/>
          </w:tcPr>
          <w:p w14:paraId="28A8378F" w14:textId="77777777" w:rsidR="007A570B" w:rsidRPr="001A42DE" w:rsidRDefault="007A570B"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8683C7E" w14:textId="77777777" w:rsidR="007A570B" w:rsidRPr="001A42DE" w:rsidRDefault="007A570B" w:rsidP="005B0EF7">
            <w:pPr>
              <w:rPr>
                <w:rFonts w:ascii="Times New Roman" w:hAnsi="Times New Roman" w:cs="Times New Roman"/>
                <w:sz w:val="16"/>
                <w:szCs w:val="16"/>
              </w:rPr>
            </w:pPr>
          </w:p>
        </w:tc>
        <w:tc>
          <w:tcPr>
            <w:tcW w:w="2977" w:type="dxa"/>
          </w:tcPr>
          <w:p w14:paraId="31E59BEB" w14:textId="77777777" w:rsidR="007A570B" w:rsidRPr="001A42DE" w:rsidRDefault="007A570B" w:rsidP="007A570B">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Прачечные, химчистки, мастерские мелкого ремонта, </w:t>
            </w:r>
            <w:r w:rsidRPr="001A42DE">
              <w:rPr>
                <w:rFonts w:ascii="Times New Roman" w:hAnsi="Times New Roman" w:cs="Times New Roman"/>
                <w:sz w:val="16"/>
                <w:szCs w:val="16"/>
              </w:rPr>
              <w:t>ремонтные мастерские, специализированные центры по обслуживанию сложной бытовой техники и др.</w:t>
            </w:r>
          </w:p>
        </w:tc>
        <w:tc>
          <w:tcPr>
            <w:tcW w:w="1701" w:type="dxa"/>
          </w:tcPr>
          <w:p w14:paraId="509B60A9" w14:textId="03A8E8F9" w:rsidR="007A570B" w:rsidRPr="001A42DE" w:rsidRDefault="007A570B"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 </w:t>
            </w:r>
          </w:p>
          <w:p w14:paraId="73D80883" w14:textId="77777777" w:rsidR="007A570B" w:rsidRPr="001A42DE" w:rsidRDefault="007A570B" w:rsidP="005B0EF7">
            <w:pPr>
              <w:jc w:val="center"/>
              <w:rPr>
                <w:rFonts w:ascii="Times New Roman" w:hAnsi="Times New Roman" w:cs="Times New Roman"/>
                <w:sz w:val="16"/>
                <w:szCs w:val="16"/>
              </w:rPr>
            </w:pPr>
            <w:r w:rsidRPr="001A42DE">
              <w:rPr>
                <w:rFonts w:ascii="Times New Roman" w:hAnsi="Times New Roman" w:cs="Times New Roman"/>
                <w:sz w:val="16"/>
                <w:szCs w:val="16"/>
              </w:rPr>
              <w:t>рабочее место приёмщика</w:t>
            </w:r>
          </w:p>
        </w:tc>
        <w:tc>
          <w:tcPr>
            <w:tcW w:w="1559" w:type="dxa"/>
          </w:tcPr>
          <w:p w14:paraId="41CB709E" w14:textId="13CDC056" w:rsidR="007A570B" w:rsidRPr="001A42DE" w:rsidRDefault="007A570B"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2 </w:t>
            </w:r>
          </w:p>
          <w:p w14:paraId="34AC2DF3" w14:textId="77777777" w:rsidR="007A570B" w:rsidRPr="001A42DE" w:rsidRDefault="007A570B" w:rsidP="005B0EF7">
            <w:pPr>
              <w:jc w:val="center"/>
              <w:rPr>
                <w:rFonts w:ascii="Times New Roman" w:hAnsi="Times New Roman" w:cs="Times New Roman"/>
                <w:sz w:val="16"/>
                <w:szCs w:val="16"/>
              </w:rPr>
            </w:pPr>
            <w:r w:rsidRPr="001A42DE">
              <w:rPr>
                <w:rFonts w:ascii="Times New Roman" w:hAnsi="Times New Roman" w:cs="Times New Roman"/>
                <w:sz w:val="16"/>
                <w:szCs w:val="16"/>
              </w:rPr>
              <w:t>рабочих места приёмщика</w:t>
            </w:r>
          </w:p>
        </w:tc>
        <w:tc>
          <w:tcPr>
            <w:tcW w:w="1559" w:type="dxa"/>
            <w:vMerge/>
          </w:tcPr>
          <w:p w14:paraId="4C6B80DE" w14:textId="77777777" w:rsidR="007A570B" w:rsidRPr="001A42DE" w:rsidRDefault="007A570B" w:rsidP="005B0EF7">
            <w:pPr>
              <w:jc w:val="center"/>
              <w:rPr>
                <w:rFonts w:ascii="Times New Roman" w:hAnsi="Times New Roman" w:cs="Times New Roman"/>
                <w:sz w:val="16"/>
                <w:szCs w:val="16"/>
              </w:rPr>
            </w:pPr>
          </w:p>
        </w:tc>
      </w:tr>
      <w:tr w:rsidR="001A42DE" w:rsidRPr="001A42DE" w14:paraId="7381490B" w14:textId="77777777" w:rsidTr="00027297">
        <w:trPr>
          <w:trHeight w:val="96"/>
        </w:trPr>
        <w:tc>
          <w:tcPr>
            <w:tcW w:w="817" w:type="dxa"/>
            <w:vMerge/>
          </w:tcPr>
          <w:p w14:paraId="33021EA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35EA0BE" w14:textId="77777777" w:rsidR="00967E4E" w:rsidRPr="001A42DE" w:rsidRDefault="00967E4E" w:rsidP="005B0EF7">
            <w:pPr>
              <w:rPr>
                <w:rFonts w:ascii="Times New Roman" w:hAnsi="Times New Roman" w:cs="Times New Roman"/>
                <w:sz w:val="16"/>
                <w:szCs w:val="16"/>
              </w:rPr>
            </w:pPr>
          </w:p>
        </w:tc>
        <w:tc>
          <w:tcPr>
            <w:tcW w:w="2977" w:type="dxa"/>
          </w:tcPr>
          <w:p w14:paraId="10497C15" w14:textId="6FD2C3BC" w:rsidR="00803C2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Похоронные бюро (</w:t>
            </w:r>
            <w:r w:rsidRPr="001A42DE">
              <w:rPr>
                <w:rFonts w:ascii="Times New Roman" w:hAnsi="Times New Roman" w:cs="Times New Roman"/>
                <w:sz w:val="16"/>
                <w:szCs w:val="16"/>
              </w:rPr>
              <w:t>салоны ритуальных услуг</w:t>
            </w:r>
            <w:r w:rsidRPr="001A42DE">
              <w:rPr>
                <w:rFonts w:ascii="Times New Roman" w:hAnsi="Times New Roman" w:cs="Times New Roman"/>
                <w:sz w:val="16"/>
                <w:szCs w:val="16"/>
                <w:lang w:eastAsia="ru-RU"/>
              </w:rPr>
              <w:t>)</w:t>
            </w:r>
          </w:p>
        </w:tc>
        <w:tc>
          <w:tcPr>
            <w:tcW w:w="1701" w:type="dxa"/>
          </w:tcPr>
          <w:p w14:paraId="6E29EA33" w14:textId="73235818"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20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590A85AF"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03B77ECB" w14:textId="0B071BF0"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25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3187DAA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vMerge/>
          </w:tcPr>
          <w:p w14:paraId="43DC3F9D" w14:textId="77777777" w:rsidR="00967E4E" w:rsidRPr="001A42DE" w:rsidRDefault="00967E4E" w:rsidP="005B0EF7">
            <w:pPr>
              <w:jc w:val="center"/>
              <w:rPr>
                <w:rFonts w:ascii="Times New Roman" w:hAnsi="Times New Roman" w:cs="Times New Roman"/>
                <w:sz w:val="16"/>
                <w:szCs w:val="16"/>
              </w:rPr>
            </w:pPr>
          </w:p>
        </w:tc>
      </w:tr>
      <w:tr w:rsidR="001A42DE" w:rsidRPr="001A42DE" w14:paraId="69069D10" w14:textId="77777777" w:rsidTr="0008641D">
        <w:trPr>
          <w:trHeight w:val="1273"/>
        </w:trPr>
        <w:tc>
          <w:tcPr>
            <w:tcW w:w="817" w:type="dxa"/>
            <w:vMerge w:val="restart"/>
            <w:tcBorders>
              <w:top w:val="single" w:sz="4" w:space="0" w:color="000000"/>
              <w:right w:val="single" w:sz="4" w:space="0" w:color="000000"/>
            </w:tcBorders>
          </w:tcPr>
          <w:p w14:paraId="41DC112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3.4.1</w:t>
            </w:r>
          </w:p>
        </w:tc>
        <w:tc>
          <w:tcPr>
            <w:tcW w:w="1701" w:type="dxa"/>
            <w:vMerge w:val="restart"/>
            <w:tcBorders>
              <w:top w:val="single" w:sz="4" w:space="0" w:color="000000"/>
              <w:left w:val="single" w:sz="4" w:space="0" w:color="000000"/>
            </w:tcBorders>
          </w:tcPr>
          <w:p w14:paraId="3289C248"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Амбулаторно- поликлиническое обслуживание</w:t>
            </w:r>
          </w:p>
        </w:tc>
        <w:tc>
          <w:tcPr>
            <w:tcW w:w="2977" w:type="dxa"/>
            <w:tcBorders>
              <w:top w:val="single" w:sz="4" w:space="0" w:color="000000"/>
              <w:right w:val="single" w:sz="4" w:space="0" w:color="000000"/>
            </w:tcBorders>
          </w:tcPr>
          <w:p w14:paraId="69EF0CD6"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Объекты, предназначенные для оказания гражданам амбулаторно-поликлинической медицинской помощи (поликлиники, в том числе амбулатории) </w:t>
            </w:r>
          </w:p>
        </w:tc>
        <w:tc>
          <w:tcPr>
            <w:tcW w:w="1701" w:type="dxa"/>
            <w:tcBorders>
              <w:top w:val="single" w:sz="4" w:space="0" w:color="000000"/>
              <w:left w:val="single" w:sz="4" w:space="0" w:color="000000"/>
            </w:tcBorders>
          </w:tcPr>
          <w:p w14:paraId="12CC4EED" w14:textId="747F0F3A"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12 </w:t>
            </w:r>
            <w:r w:rsidR="00C244D7" w:rsidRPr="001A42DE">
              <w:rPr>
                <w:rFonts w:ascii="Times New Roman" w:hAnsi="Times New Roman" w:cs="Times New Roman"/>
                <w:sz w:val="16"/>
                <w:szCs w:val="16"/>
              </w:rPr>
              <w:t>мест</w:t>
            </w:r>
            <w:r w:rsidRPr="001A42DE">
              <w:rPr>
                <w:rFonts w:ascii="Times New Roman" w:hAnsi="Times New Roman" w:cs="Times New Roman"/>
                <w:sz w:val="16"/>
                <w:szCs w:val="16"/>
              </w:rPr>
              <w:t xml:space="preserve"> на 100</w:t>
            </w:r>
          </w:p>
          <w:p w14:paraId="42FCA42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сотрудников, занятых в одну смену</w:t>
            </w:r>
          </w:p>
          <w:p w14:paraId="71314B25" w14:textId="77777777" w:rsidR="00967E4E" w:rsidRPr="001A42DE" w:rsidRDefault="00967E4E" w:rsidP="005B0EF7">
            <w:pPr>
              <w:jc w:val="center"/>
              <w:rPr>
                <w:rFonts w:ascii="Times New Roman" w:hAnsi="Times New Roman" w:cs="Times New Roman"/>
                <w:sz w:val="16"/>
                <w:szCs w:val="16"/>
              </w:rPr>
            </w:pPr>
          </w:p>
          <w:p w14:paraId="0B1CBD63" w14:textId="5C7EF0A3"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6 </w:t>
            </w:r>
            <w:r w:rsidR="00C244D7" w:rsidRPr="001A42DE">
              <w:rPr>
                <w:rFonts w:ascii="Times New Roman" w:hAnsi="Times New Roman" w:cs="Times New Roman"/>
                <w:sz w:val="16"/>
                <w:szCs w:val="16"/>
              </w:rPr>
              <w:t>мест</w:t>
            </w:r>
            <w:r w:rsidRPr="001A42DE">
              <w:rPr>
                <w:rFonts w:ascii="Times New Roman" w:hAnsi="Times New Roman" w:cs="Times New Roman"/>
                <w:sz w:val="16"/>
                <w:szCs w:val="16"/>
              </w:rPr>
              <w:t xml:space="preserve"> на 100</w:t>
            </w:r>
          </w:p>
          <w:p w14:paraId="689A24A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посещений в смену</w:t>
            </w:r>
          </w:p>
        </w:tc>
        <w:tc>
          <w:tcPr>
            <w:tcW w:w="1559" w:type="dxa"/>
            <w:tcBorders>
              <w:top w:val="single" w:sz="4" w:space="0" w:color="000000"/>
              <w:right w:val="single" w:sz="4" w:space="0" w:color="000000"/>
            </w:tcBorders>
          </w:tcPr>
          <w:p w14:paraId="7C7D0284" w14:textId="1E31A47E"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10 </w:t>
            </w:r>
            <w:r w:rsidR="00C244D7" w:rsidRPr="001A42DE">
              <w:rPr>
                <w:rFonts w:ascii="Times New Roman" w:hAnsi="Times New Roman" w:cs="Times New Roman"/>
                <w:sz w:val="16"/>
                <w:szCs w:val="16"/>
              </w:rPr>
              <w:t>мест</w:t>
            </w:r>
            <w:r w:rsidRPr="001A42DE">
              <w:rPr>
                <w:rFonts w:ascii="Times New Roman" w:hAnsi="Times New Roman" w:cs="Times New Roman"/>
                <w:sz w:val="16"/>
                <w:szCs w:val="16"/>
              </w:rPr>
              <w:t xml:space="preserve"> на 100</w:t>
            </w:r>
          </w:p>
          <w:p w14:paraId="62D678B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сотрудников, занятых в одну смену</w:t>
            </w:r>
          </w:p>
          <w:p w14:paraId="58E1DA92" w14:textId="77777777" w:rsidR="00967E4E" w:rsidRPr="001A42DE" w:rsidRDefault="00967E4E" w:rsidP="005B0EF7">
            <w:pPr>
              <w:jc w:val="center"/>
              <w:rPr>
                <w:rFonts w:ascii="Times New Roman" w:hAnsi="Times New Roman" w:cs="Times New Roman"/>
                <w:sz w:val="16"/>
                <w:szCs w:val="16"/>
              </w:rPr>
            </w:pPr>
          </w:p>
          <w:p w14:paraId="6B8B07ED" w14:textId="68685576"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4 </w:t>
            </w:r>
            <w:r w:rsidR="0093236C" w:rsidRPr="001A42DE">
              <w:rPr>
                <w:rFonts w:ascii="Times New Roman" w:hAnsi="Times New Roman" w:cs="Times New Roman"/>
                <w:sz w:val="16"/>
                <w:szCs w:val="16"/>
              </w:rPr>
              <w:t>м</w:t>
            </w:r>
            <w:r w:rsidR="00C244D7" w:rsidRPr="001A42DE">
              <w:rPr>
                <w:rFonts w:ascii="Times New Roman" w:hAnsi="Times New Roman" w:cs="Times New Roman"/>
                <w:sz w:val="16"/>
                <w:szCs w:val="16"/>
              </w:rPr>
              <w:t>ест</w:t>
            </w:r>
            <w:r w:rsidRPr="001A42DE">
              <w:rPr>
                <w:rFonts w:ascii="Times New Roman" w:hAnsi="Times New Roman" w:cs="Times New Roman"/>
                <w:sz w:val="16"/>
                <w:szCs w:val="16"/>
              </w:rPr>
              <w:t xml:space="preserve"> на 100</w:t>
            </w:r>
          </w:p>
          <w:p w14:paraId="4FBBF6B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посещений в смену</w:t>
            </w:r>
          </w:p>
        </w:tc>
        <w:tc>
          <w:tcPr>
            <w:tcW w:w="1559" w:type="dxa"/>
            <w:tcBorders>
              <w:top w:val="single" w:sz="4" w:space="0" w:color="000000"/>
              <w:left w:val="single" w:sz="4" w:space="0" w:color="000000"/>
              <w:right w:val="single" w:sz="4" w:space="0" w:color="000000"/>
            </w:tcBorders>
          </w:tcPr>
          <w:p w14:paraId="78F4F923" w14:textId="3F08239F" w:rsidR="00967E4E" w:rsidRPr="001A42DE" w:rsidRDefault="00C244D7"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29FEEF72" w14:textId="77777777" w:rsidTr="00E33B6A">
        <w:trPr>
          <w:trHeight w:val="1360"/>
        </w:trPr>
        <w:tc>
          <w:tcPr>
            <w:tcW w:w="817" w:type="dxa"/>
            <w:vMerge/>
            <w:tcBorders>
              <w:right w:val="single" w:sz="4" w:space="0" w:color="000000"/>
            </w:tcBorders>
          </w:tcPr>
          <w:p w14:paraId="3DC457A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3062E67A" w14:textId="77777777" w:rsidR="00967E4E" w:rsidRPr="001A42DE" w:rsidRDefault="00967E4E"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5D309D20"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Объекты, предназначенные для оказания гражданам амбулаторно-поликлинической медицинской помощи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c>
          <w:tcPr>
            <w:tcW w:w="1701" w:type="dxa"/>
            <w:tcBorders>
              <w:top w:val="single" w:sz="4" w:space="0" w:color="000000"/>
              <w:left w:val="single" w:sz="4" w:space="0" w:color="000000"/>
            </w:tcBorders>
          </w:tcPr>
          <w:p w14:paraId="2D08C76B" w14:textId="77777777" w:rsidR="00967E4E" w:rsidRPr="001A42DE" w:rsidRDefault="00967E4E" w:rsidP="005B0EF7">
            <w:pPr>
              <w:jc w:val="center"/>
              <w:rPr>
                <w:rFonts w:ascii="Times New Roman" w:hAnsi="Times New Roman" w:cs="Times New Roman"/>
                <w:sz w:val="16"/>
                <w:szCs w:val="16"/>
                <w:u w:val="single"/>
                <w:lang w:eastAsia="ru-RU"/>
              </w:rPr>
            </w:pPr>
            <w:r w:rsidRPr="001A42DE">
              <w:rPr>
                <w:rFonts w:ascii="Times New Roman" w:hAnsi="Times New Roman" w:cs="Times New Roman"/>
                <w:sz w:val="16"/>
                <w:szCs w:val="16"/>
              </w:rPr>
              <w:t>Не устанавливается</w:t>
            </w:r>
          </w:p>
        </w:tc>
        <w:tc>
          <w:tcPr>
            <w:tcW w:w="1559" w:type="dxa"/>
            <w:tcBorders>
              <w:top w:val="single" w:sz="4" w:space="0" w:color="auto"/>
              <w:right w:val="single" w:sz="4" w:space="0" w:color="000000"/>
            </w:tcBorders>
          </w:tcPr>
          <w:p w14:paraId="4E9C730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p w14:paraId="62F50BFC" w14:textId="77777777" w:rsidR="00E33B6A" w:rsidRPr="001A42DE" w:rsidRDefault="00E33B6A" w:rsidP="005B0EF7">
            <w:pPr>
              <w:jc w:val="center"/>
              <w:rPr>
                <w:rFonts w:ascii="Times New Roman" w:hAnsi="Times New Roman" w:cs="Times New Roman"/>
                <w:sz w:val="16"/>
                <w:szCs w:val="16"/>
              </w:rPr>
            </w:pPr>
          </w:p>
          <w:p w14:paraId="6DD9B0D7" w14:textId="77777777" w:rsidR="00E33B6A" w:rsidRPr="001A42DE" w:rsidRDefault="00E33B6A" w:rsidP="005B0EF7">
            <w:pPr>
              <w:jc w:val="center"/>
              <w:rPr>
                <w:rFonts w:ascii="Times New Roman" w:hAnsi="Times New Roman" w:cs="Times New Roman"/>
                <w:sz w:val="16"/>
                <w:szCs w:val="16"/>
              </w:rPr>
            </w:pPr>
          </w:p>
          <w:p w14:paraId="53621054" w14:textId="77777777" w:rsidR="00E33B6A" w:rsidRPr="001A42DE" w:rsidRDefault="00E33B6A" w:rsidP="005B0EF7">
            <w:pPr>
              <w:jc w:val="center"/>
              <w:rPr>
                <w:rFonts w:ascii="Times New Roman" w:hAnsi="Times New Roman" w:cs="Times New Roman"/>
                <w:sz w:val="16"/>
                <w:szCs w:val="16"/>
              </w:rPr>
            </w:pPr>
          </w:p>
          <w:p w14:paraId="741959D4" w14:textId="77777777" w:rsidR="00E33B6A" w:rsidRPr="001A42DE" w:rsidRDefault="00E33B6A" w:rsidP="005B0EF7">
            <w:pPr>
              <w:jc w:val="center"/>
              <w:rPr>
                <w:rFonts w:ascii="Times New Roman" w:hAnsi="Times New Roman" w:cs="Times New Roman"/>
                <w:sz w:val="16"/>
                <w:szCs w:val="16"/>
              </w:rPr>
            </w:pPr>
          </w:p>
          <w:p w14:paraId="44D711D6" w14:textId="77777777" w:rsidR="00E33B6A" w:rsidRPr="001A42DE" w:rsidRDefault="00E33B6A" w:rsidP="005B0EF7">
            <w:pPr>
              <w:jc w:val="center"/>
              <w:rPr>
                <w:rFonts w:ascii="Times New Roman" w:hAnsi="Times New Roman" w:cs="Times New Roman"/>
                <w:sz w:val="16"/>
                <w:szCs w:val="16"/>
                <w:u w:val="single"/>
                <w:lang w:eastAsia="ru-RU"/>
              </w:rPr>
            </w:pPr>
          </w:p>
        </w:tc>
        <w:tc>
          <w:tcPr>
            <w:tcW w:w="1559" w:type="dxa"/>
            <w:tcBorders>
              <w:top w:val="single" w:sz="4" w:space="0" w:color="auto"/>
              <w:left w:val="single" w:sz="4" w:space="0" w:color="000000"/>
              <w:right w:val="single" w:sz="4" w:space="0" w:color="000000"/>
            </w:tcBorders>
          </w:tcPr>
          <w:p w14:paraId="09D420E7" w14:textId="1CD265EA" w:rsidR="00967E4E" w:rsidRPr="001A42DE" w:rsidRDefault="00E33B6A"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7DEECAFD" w14:textId="77777777" w:rsidTr="00E33B6A">
        <w:trPr>
          <w:trHeight w:val="96"/>
        </w:trPr>
        <w:tc>
          <w:tcPr>
            <w:tcW w:w="817" w:type="dxa"/>
            <w:vMerge w:val="restart"/>
            <w:tcBorders>
              <w:top w:val="single" w:sz="4" w:space="0" w:color="000000"/>
              <w:right w:val="single" w:sz="4" w:space="0" w:color="000000"/>
            </w:tcBorders>
          </w:tcPr>
          <w:p w14:paraId="3434C4B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3.4.2</w:t>
            </w:r>
          </w:p>
        </w:tc>
        <w:tc>
          <w:tcPr>
            <w:tcW w:w="1701" w:type="dxa"/>
            <w:vMerge w:val="restart"/>
            <w:tcBorders>
              <w:top w:val="single" w:sz="4" w:space="0" w:color="000000"/>
              <w:left w:val="single" w:sz="4" w:space="0" w:color="000000"/>
            </w:tcBorders>
          </w:tcPr>
          <w:p w14:paraId="676BE504" w14:textId="77777777" w:rsidR="00967E4E" w:rsidRPr="001A42DE" w:rsidRDefault="00967E4E" w:rsidP="00D60243">
            <w:pPr>
              <w:rPr>
                <w:rFonts w:ascii="Times New Roman" w:hAnsi="Times New Roman" w:cs="Times New Roman"/>
                <w:sz w:val="16"/>
                <w:szCs w:val="16"/>
              </w:rPr>
            </w:pPr>
            <w:r w:rsidRPr="001A42DE">
              <w:rPr>
                <w:rFonts w:ascii="Times New Roman" w:hAnsi="Times New Roman" w:cs="Times New Roman"/>
                <w:sz w:val="16"/>
                <w:szCs w:val="16"/>
              </w:rPr>
              <w:t xml:space="preserve">Стационарное медицинское </w:t>
            </w:r>
            <w:r w:rsidR="00D60243" w:rsidRPr="001A42DE">
              <w:rPr>
                <w:rFonts w:ascii="Times New Roman" w:hAnsi="Times New Roman" w:cs="Times New Roman"/>
                <w:sz w:val="16"/>
                <w:szCs w:val="16"/>
              </w:rPr>
              <w:t>о</w:t>
            </w:r>
            <w:r w:rsidRPr="001A42DE">
              <w:rPr>
                <w:rFonts w:ascii="Times New Roman" w:hAnsi="Times New Roman" w:cs="Times New Roman"/>
                <w:sz w:val="16"/>
                <w:szCs w:val="16"/>
              </w:rPr>
              <w:t>бслуживание</w:t>
            </w:r>
          </w:p>
        </w:tc>
        <w:tc>
          <w:tcPr>
            <w:tcW w:w="2977" w:type="dxa"/>
            <w:tcBorders>
              <w:top w:val="single" w:sz="4" w:space="0" w:color="000000"/>
              <w:bottom w:val="single" w:sz="4" w:space="0" w:color="000000"/>
            </w:tcBorders>
          </w:tcPr>
          <w:p w14:paraId="313DB54D"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Объекты, предназначенные для оказания гражданам медицинской помощи в стационарах городского, районного, участкового уровня (больницы, родильные дома, диспансеры, научно-медицинские учреждения и прочие объекты, обеспечивающие оказание услуги по лечению в стационаре)</w:t>
            </w:r>
          </w:p>
        </w:tc>
        <w:tc>
          <w:tcPr>
            <w:tcW w:w="1701" w:type="dxa"/>
            <w:tcBorders>
              <w:top w:val="single" w:sz="4" w:space="0" w:color="000000"/>
              <w:bottom w:val="single" w:sz="4" w:space="0" w:color="000000"/>
            </w:tcBorders>
          </w:tcPr>
          <w:p w14:paraId="27612590" w14:textId="0770716D"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12 </w:t>
            </w:r>
            <w:r w:rsidR="00C244D7" w:rsidRPr="001A42DE">
              <w:rPr>
                <w:rFonts w:ascii="Times New Roman" w:hAnsi="Times New Roman" w:cs="Times New Roman"/>
                <w:sz w:val="16"/>
                <w:szCs w:val="16"/>
              </w:rPr>
              <w:t>мест</w:t>
            </w:r>
            <w:r w:rsidRPr="001A42DE">
              <w:rPr>
                <w:rFonts w:ascii="Times New Roman" w:hAnsi="Times New Roman" w:cs="Times New Roman"/>
                <w:sz w:val="16"/>
                <w:szCs w:val="16"/>
              </w:rPr>
              <w:t xml:space="preserve"> на 100</w:t>
            </w:r>
          </w:p>
          <w:p w14:paraId="54EACFF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сотрудников, занятых в одну смену</w:t>
            </w:r>
          </w:p>
          <w:p w14:paraId="4F382718" w14:textId="77777777" w:rsidR="00967E4E" w:rsidRPr="001A42DE" w:rsidRDefault="00967E4E" w:rsidP="005B0EF7">
            <w:pPr>
              <w:jc w:val="center"/>
              <w:rPr>
                <w:rFonts w:ascii="Times New Roman" w:hAnsi="Times New Roman" w:cs="Times New Roman"/>
                <w:sz w:val="16"/>
                <w:szCs w:val="16"/>
              </w:rPr>
            </w:pPr>
          </w:p>
          <w:p w14:paraId="384095B1" w14:textId="475A48CB" w:rsidR="00967E4E" w:rsidRPr="001A42DE" w:rsidRDefault="00967E4E" w:rsidP="005B0EF7">
            <w:pPr>
              <w:jc w:val="center"/>
              <w:rPr>
                <w:rFonts w:ascii="Times New Roman" w:hAnsi="Times New Roman" w:cs="Times New Roman"/>
                <w:sz w:val="16"/>
                <w:szCs w:val="16"/>
                <w:u w:val="single"/>
                <w:lang w:eastAsia="ru-RU"/>
              </w:rPr>
            </w:pPr>
            <w:r w:rsidRPr="001A42DE">
              <w:rPr>
                <w:rFonts w:ascii="Times New Roman" w:hAnsi="Times New Roman" w:cs="Times New Roman"/>
                <w:sz w:val="16"/>
                <w:szCs w:val="16"/>
              </w:rPr>
              <w:t xml:space="preserve">10 </w:t>
            </w:r>
            <w:r w:rsidR="00C244D7" w:rsidRPr="001A42DE">
              <w:rPr>
                <w:rFonts w:ascii="Times New Roman" w:hAnsi="Times New Roman" w:cs="Times New Roman"/>
                <w:sz w:val="16"/>
                <w:szCs w:val="16"/>
              </w:rPr>
              <w:t>мест</w:t>
            </w:r>
            <w:r w:rsidRPr="001A42DE">
              <w:rPr>
                <w:rFonts w:ascii="Times New Roman" w:hAnsi="Times New Roman" w:cs="Times New Roman"/>
                <w:sz w:val="16"/>
                <w:szCs w:val="16"/>
              </w:rPr>
              <w:t xml:space="preserve"> на 100 коек</w:t>
            </w:r>
          </w:p>
        </w:tc>
        <w:tc>
          <w:tcPr>
            <w:tcW w:w="1559" w:type="dxa"/>
            <w:tcBorders>
              <w:top w:val="single" w:sz="4" w:space="0" w:color="000000"/>
              <w:bottom w:val="single" w:sz="4" w:space="0" w:color="auto"/>
              <w:right w:val="single" w:sz="4" w:space="0" w:color="000000"/>
            </w:tcBorders>
          </w:tcPr>
          <w:p w14:paraId="20BB7634" w14:textId="6D264E64"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10 </w:t>
            </w:r>
            <w:r w:rsidR="00C244D7" w:rsidRPr="001A42DE">
              <w:rPr>
                <w:rFonts w:ascii="Times New Roman" w:hAnsi="Times New Roman" w:cs="Times New Roman"/>
                <w:sz w:val="16"/>
                <w:szCs w:val="16"/>
              </w:rPr>
              <w:t>мест</w:t>
            </w:r>
            <w:r w:rsidRPr="001A42DE">
              <w:rPr>
                <w:rFonts w:ascii="Times New Roman" w:hAnsi="Times New Roman" w:cs="Times New Roman"/>
                <w:sz w:val="16"/>
                <w:szCs w:val="16"/>
              </w:rPr>
              <w:t xml:space="preserve"> на 100</w:t>
            </w:r>
          </w:p>
          <w:p w14:paraId="52B266A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сотрудников, занятых в одну смену</w:t>
            </w:r>
          </w:p>
          <w:p w14:paraId="2118221B" w14:textId="77777777" w:rsidR="00967E4E" w:rsidRPr="001A42DE" w:rsidRDefault="00967E4E" w:rsidP="005B0EF7">
            <w:pPr>
              <w:jc w:val="center"/>
              <w:rPr>
                <w:rFonts w:ascii="Times New Roman" w:hAnsi="Times New Roman" w:cs="Times New Roman"/>
                <w:sz w:val="16"/>
                <w:szCs w:val="16"/>
              </w:rPr>
            </w:pPr>
          </w:p>
          <w:p w14:paraId="35E123B3" w14:textId="4A382FC5"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10 </w:t>
            </w:r>
            <w:r w:rsidR="00C244D7" w:rsidRPr="001A42DE">
              <w:rPr>
                <w:rFonts w:ascii="Times New Roman" w:hAnsi="Times New Roman" w:cs="Times New Roman"/>
                <w:sz w:val="16"/>
                <w:szCs w:val="16"/>
              </w:rPr>
              <w:t>мест</w:t>
            </w:r>
            <w:r w:rsidRPr="001A42DE">
              <w:rPr>
                <w:rFonts w:ascii="Times New Roman" w:hAnsi="Times New Roman" w:cs="Times New Roman"/>
                <w:sz w:val="16"/>
                <w:szCs w:val="16"/>
              </w:rPr>
              <w:t xml:space="preserve"> на 100 коек</w:t>
            </w:r>
          </w:p>
        </w:tc>
        <w:tc>
          <w:tcPr>
            <w:tcW w:w="1559" w:type="dxa"/>
            <w:tcBorders>
              <w:top w:val="single" w:sz="4" w:space="0" w:color="000000"/>
              <w:left w:val="single" w:sz="4" w:space="0" w:color="000000"/>
              <w:bottom w:val="single" w:sz="4" w:space="0" w:color="auto"/>
              <w:right w:val="single" w:sz="4" w:space="0" w:color="000000"/>
            </w:tcBorders>
          </w:tcPr>
          <w:p w14:paraId="19236538" w14:textId="715723E6" w:rsidR="00967E4E" w:rsidRPr="001A42DE" w:rsidRDefault="00C244D7"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3944EEB7" w14:textId="77777777" w:rsidTr="00E33B6A">
        <w:trPr>
          <w:trHeight w:val="96"/>
        </w:trPr>
        <w:tc>
          <w:tcPr>
            <w:tcW w:w="817" w:type="dxa"/>
            <w:vMerge/>
            <w:tcBorders>
              <w:bottom w:val="single" w:sz="4" w:space="0" w:color="000000"/>
              <w:right w:val="single" w:sz="4" w:space="0" w:color="000000"/>
            </w:tcBorders>
          </w:tcPr>
          <w:p w14:paraId="4CEE4E3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bottom w:val="single" w:sz="4" w:space="0" w:color="000000"/>
            </w:tcBorders>
          </w:tcPr>
          <w:p w14:paraId="6D3B42A9" w14:textId="77777777" w:rsidR="00967E4E" w:rsidRPr="001A42DE"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15792D75"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Станции скорой помощи</w:t>
            </w:r>
          </w:p>
        </w:tc>
        <w:tc>
          <w:tcPr>
            <w:tcW w:w="1701" w:type="dxa"/>
            <w:tcBorders>
              <w:top w:val="single" w:sz="4" w:space="0" w:color="000000"/>
              <w:left w:val="single" w:sz="4" w:space="0" w:color="000000"/>
              <w:bottom w:val="single" w:sz="4" w:space="0" w:color="000000"/>
            </w:tcBorders>
          </w:tcPr>
          <w:p w14:paraId="64D18FE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Borders>
              <w:top w:val="single" w:sz="4" w:space="0" w:color="auto"/>
              <w:bottom w:val="single" w:sz="4" w:space="0" w:color="000000"/>
              <w:right w:val="single" w:sz="4" w:space="0" w:color="000000"/>
            </w:tcBorders>
          </w:tcPr>
          <w:p w14:paraId="5689BBA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Borders>
              <w:top w:val="single" w:sz="4" w:space="0" w:color="auto"/>
              <w:left w:val="single" w:sz="4" w:space="0" w:color="000000"/>
              <w:bottom w:val="single" w:sz="4" w:space="0" w:color="000000"/>
              <w:right w:val="single" w:sz="4" w:space="0" w:color="000000"/>
            </w:tcBorders>
          </w:tcPr>
          <w:p w14:paraId="7CF0B461" w14:textId="7EAC2462" w:rsidR="00967E4E" w:rsidRPr="001A42DE" w:rsidRDefault="00E33B6A"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1F68025F" w14:textId="77777777" w:rsidTr="00027297">
        <w:trPr>
          <w:trHeight w:val="96"/>
        </w:trPr>
        <w:tc>
          <w:tcPr>
            <w:tcW w:w="817" w:type="dxa"/>
            <w:tcBorders>
              <w:top w:val="single" w:sz="4" w:space="0" w:color="000000"/>
              <w:bottom w:val="single" w:sz="4" w:space="0" w:color="000000"/>
              <w:right w:val="single" w:sz="4" w:space="0" w:color="000000"/>
            </w:tcBorders>
          </w:tcPr>
          <w:p w14:paraId="2486B78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3.4.3</w:t>
            </w:r>
          </w:p>
        </w:tc>
        <w:tc>
          <w:tcPr>
            <w:tcW w:w="1701" w:type="dxa"/>
            <w:tcBorders>
              <w:top w:val="single" w:sz="4" w:space="0" w:color="000000"/>
              <w:left w:val="single" w:sz="4" w:space="0" w:color="000000"/>
              <w:bottom w:val="single" w:sz="4" w:space="0" w:color="000000"/>
            </w:tcBorders>
          </w:tcPr>
          <w:p w14:paraId="5F3B6FBC"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Медицинские организации особого назначения</w:t>
            </w:r>
          </w:p>
        </w:tc>
        <w:tc>
          <w:tcPr>
            <w:tcW w:w="2977" w:type="dxa"/>
            <w:tcBorders>
              <w:top w:val="single" w:sz="4" w:space="0" w:color="000000"/>
              <w:bottom w:val="single" w:sz="4" w:space="0" w:color="000000"/>
              <w:right w:val="single" w:sz="4" w:space="0" w:color="000000"/>
            </w:tcBorders>
          </w:tcPr>
          <w:p w14:paraId="063A7A4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Медицинские организации, осуществляющие проведение судебно-медицинской и патолого-анатомической экспертизы (морги)</w:t>
            </w:r>
          </w:p>
        </w:tc>
        <w:tc>
          <w:tcPr>
            <w:tcW w:w="1701" w:type="dxa"/>
            <w:tcBorders>
              <w:top w:val="single" w:sz="4" w:space="0" w:color="000000"/>
              <w:left w:val="single" w:sz="4" w:space="0" w:color="000000"/>
              <w:bottom w:val="single" w:sz="4" w:space="0" w:color="000000"/>
            </w:tcBorders>
          </w:tcPr>
          <w:p w14:paraId="0C70EC3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6323340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88FCAE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2EB1726D" w14:textId="77777777" w:rsidTr="00027297">
        <w:trPr>
          <w:trHeight w:val="96"/>
        </w:trPr>
        <w:tc>
          <w:tcPr>
            <w:tcW w:w="817" w:type="dxa"/>
          </w:tcPr>
          <w:p w14:paraId="742FB30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3.5.1</w:t>
            </w:r>
          </w:p>
        </w:tc>
        <w:tc>
          <w:tcPr>
            <w:tcW w:w="1701" w:type="dxa"/>
          </w:tcPr>
          <w:p w14:paraId="64F4F0EF"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Дошкольное, начальное и среднее общее образование</w:t>
            </w:r>
          </w:p>
        </w:tc>
        <w:tc>
          <w:tcPr>
            <w:tcW w:w="2977" w:type="dxa"/>
          </w:tcPr>
          <w:p w14:paraId="23CBDA5E"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Объекты,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1701" w:type="dxa"/>
          </w:tcPr>
          <w:p w14:paraId="5E84FDF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С учётом требований</w:t>
            </w:r>
          </w:p>
          <w:p w14:paraId="2F0F16C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СП 251.1325800, </w:t>
            </w:r>
          </w:p>
          <w:p w14:paraId="70EA101B"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СП 252.1325800</w:t>
            </w:r>
          </w:p>
        </w:tc>
        <w:tc>
          <w:tcPr>
            <w:tcW w:w="1559" w:type="dxa"/>
          </w:tcPr>
          <w:p w14:paraId="5E78DC0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5D9D30D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С учётом требований</w:t>
            </w:r>
          </w:p>
          <w:p w14:paraId="7267621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СП 251.1325800, </w:t>
            </w:r>
          </w:p>
          <w:p w14:paraId="032B498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СП 252.1325800</w:t>
            </w:r>
          </w:p>
        </w:tc>
      </w:tr>
      <w:tr w:rsidR="001A42DE" w:rsidRPr="001A42DE" w14:paraId="253F3E7A" w14:textId="77777777" w:rsidTr="00027297">
        <w:trPr>
          <w:trHeight w:val="96"/>
        </w:trPr>
        <w:tc>
          <w:tcPr>
            <w:tcW w:w="817" w:type="dxa"/>
            <w:vMerge w:val="restart"/>
          </w:tcPr>
          <w:p w14:paraId="687F8F0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3.5.2</w:t>
            </w:r>
          </w:p>
        </w:tc>
        <w:tc>
          <w:tcPr>
            <w:tcW w:w="1701" w:type="dxa"/>
            <w:vMerge w:val="restart"/>
          </w:tcPr>
          <w:p w14:paraId="009EB858"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Среднее и высшее профессиональное образование</w:t>
            </w:r>
          </w:p>
        </w:tc>
        <w:tc>
          <w:tcPr>
            <w:tcW w:w="2977" w:type="dxa"/>
          </w:tcPr>
          <w:p w14:paraId="6412AF4E"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Университеты, институты и иные организации, реализующие программы высшего образования</w:t>
            </w:r>
          </w:p>
          <w:p w14:paraId="3BDC2B0A" w14:textId="77777777" w:rsidR="00967E4E" w:rsidRPr="001A42DE" w:rsidRDefault="00967E4E" w:rsidP="005B0EF7">
            <w:pPr>
              <w:rPr>
                <w:rFonts w:ascii="Times New Roman" w:hAnsi="Times New Roman" w:cs="Times New Roman"/>
                <w:sz w:val="16"/>
                <w:szCs w:val="16"/>
              </w:rPr>
            </w:pPr>
          </w:p>
          <w:p w14:paraId="086BEC90"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701" w:type="dxa"/>
          </w:tcPr>
          <w:p w14:paraId="2F5F0031" w14:textId="57353085"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2</w:t>
            </w:r>
          </w:p>
          <w:p w14:paraId="6A97344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преподавателей (сотрудников), занятых в одну смену</w:t>
            </w:r>
          </w:p>
          <w:p w14:paraId="45BCCDB9" w14:textId="77777777" w:rsidR="00967E4E" w:rsidRPr="001A42DE" w:rsidRDefault="00967E4E" w:rsidP="005B0EF7">
            <w:pPr>
              <w:jc w:val="center"/>
              <w:rPr>
                <w:rFonts w:ascii="Times New Roman" w:hAnsi="Times New Roman" w:cs="Times New Roman"/>
                <w:sz w:val="16"/>
                <w:szCs w:val="16"/>
              </w:rPr>
            </w:pPr>
          </w:p>
          <w:p w14:paraId="772D14CF" w14:textId="645EFFDA"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w:t>
            </w:r>
          </w:p>
          <w:p w14:paraId="17844AE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студентов, обучающихся в одну смену</w:t>
            </w:r>
          </w:p>
        </w:tc>
        <w:tc>
          <w:tcPr>
            <w:tcW w:w="1559" w:type="dxa"/>
          </w:tcPr>
          <w:p w14:paraId="493A4394" w14:textId="70E653A4"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4</w:t>
            </w:r>
          </w:p>
          <w:p w14:paraId="5B3F5F6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преподавателей (сотрудников), занятых в одну смену</w:t>
            </w:r>
          </w:p>
          <w:p w14:paraId="293CD08F" w14:textId="77777777" w:rsidR="00967E4E" w:rsidRPr="001A42DE" w:rsidRDefault="00967E4E" w:rsidP="005B0EF7">
            <w:pPr>
              <w:jc w:val="center"/>
              <w:rPr>
                <w:rFonts w:ascii="Times New Roman" w:hAnsi="Times New Roman" w:cs="Times New Roman"/>
                <w:sz w:val="16"/>
                <w:szCs w:val="16"/>
              </w:rPr>
            </w:pPr>
          </w:p>
          <w:p w14:paraId="1D19D05F" w14:textId="28B5DCEC"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w:t>
            </w:r>
          </w:p>
          <w:p w14:paraId="025B9ED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студентов, обучающихся в одну смену</w:t>
            </w:r>
          </w:p>
        </w:tc>
        <w:tc>
          <w:tcPr>
            <w:tcW w:w="1559" w:type="dxa"/>
            <w:vMerge w:val="restart"/>
          </w:tcPr>
          <w:p w14:paraId="0FEA294E" w14:textId="3AACA62A" w:rsidR="00967E4E" w:rsidRPr="001A42DE" w:rsidRDefault="00241672"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133E3085" w14:textId="77777777" w:rsidTr="00027297">
        <w:trPr>
          <w:trHeight w:val="1097"/>
        </w:trPr>
        <w:tc>
          <w:tcPr>
            <w:tcW w:w="817" w:type="dxa"/>
            <w:vMerge/>
          </w:tcPr>
          <w:p w14:paraId="064C8E1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1F3AB92" w14:textId="77777777" w:rsidR="00967E4E" w:rsidRPr="001A42DE" w:rsidRDefault="00967E4E" w:rsidP="005B0EF7">
            <w:pPr>
              <w:rPr>
                <w:rFonts w:ascii="Times New Roman" w:hAnsi="Times New Roman" w:cs="Times New Roman"/>
                <w:sz w:val="16"/>
                <w:szCs w:val="16"/>
              </w:rPr>
            </w:pPr>
          </w:p>
        </w:tc>
        <w:tc>
          <w:tcPr>
            <w:tcW w:w="2977" w:type="dxa"/>
          </w:tcPr>
          <w:p w14:paraId="3C09E81D"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Профессиональные технические училища, колледжи, художественные, музыкальные училища, общества знаний и иные организации, реализующие программы среднего профессионального образования</w:t>
            </w:r>
          </w:p>
        </w:tc>
        <w:tc>
          <w:tcPr>
            <w:tcW w:w="1701" w:type="dxa"/>
          </w:tcPr>
          <w:p w14:paraId="631A85D6" w14:textId="7FB94A95"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2</w:t>
            </w:r>
          </w:p>
          <w:p w14:paraId="0B8D52C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преподавателей (сотрудников), занятых в одну смену</w:t>
            </w:r>
          </w:p>
          <w:p w14:paraId="47ACCB85" w14:textId="77777777" w:rsidR="00967E4E" w:rsidRPr="001A42DE" w:rsidRDefault="00967E4E" w:rsidP="005B0EF7">
            <w:pPr>
              <w:jc w:val="center"/>
              <w:rPr>
                <w:rFonts w:ascii="Times New Roman" w:hAnsi="Times New Roman" w:cs="Times New Roman"/>
                <w:sz w:val="16"/>
                <w:szCs w:val="16"/>
              </w:rPr>
            </w:pPr>
          </w:p>
        </w:tc>
        <w:tc>
          <w:tcPr>
            <w:tcW w:w="1559" w:type="dxa"/>
          </w:tcPr>
          <w:p w14:paraId="4B088E80" w14:textId="7F928BE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3</w:t>
            </w:r>
          </w:p>
          <w:p w14:paraId="224F8E8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преподавателей (сотрудников), занятых в одну смену</w:t>
            </w:r>
          </w:p>
          <w:p w14:paraId="611BBC90" w14:textId="77777777" w:rsidR="00967E4E" w:rsidRPr="001A42DE" w:rsidRDefault="00967E4E" w:rsidP="005B0EF7">
            <w:pPr>
              <w:jc w:val="center"/>
              <w:rPr>
                <w:rFonts w:ascii="Times New Roman" w:hAnsi="Times New Roman" w:cs="Times New Roman"/>
                <w:sz w:val="16"/>
                <w:szCs w:val="16"/>
              </w:rPr>
            </w:pPr>
          </w:p>
        </w:tc>
        <w:tc>
          <w:tcPr>
            <w:tcW w:w="1559" w:type="dxa"/>
            <w:vMerge/>
          </w:tcPr>
          <w:p w14:paraId="001DD342" w14:textId="77777777" w:rsidR="00967E4E" w:rsidRPr="001A42DE" w:rsidRDefault="00967E4E" w:rsidP="005B0EF7">
            <w:pPr>
              <w:jc w:val="center"/>
              <w:rPr>
                <w:rFonts w:ascii="Times New Roman" w:hAnsi="Times New Roman" w:cs="Times New Roman"/>
                <w:sz w:val="16"/>
                <w:szCs w:val="16"/>
              </w:rPr>
            </w:pPr>
          </w:p>
        </w:tc>
      </w:tr>
      <w:tr w:rsidR="001A42DE" w:rsidRPr="001A42DE" w14:paraId="3CA3CE21" w14:textId="77777777" w:rsidTr="00027297">
        <w:trPr>
          <w:trHeight w:val="96"/>
        </w:trPr>
        <w:tc>
          <w:tcPr>
            <w:tcW w:w="817" w:type="dxa"/>
            <w:vMerge w:val="restart"/>
            <w:tcBorders>
              <w:top w:val="single" w:sz="4" w:space="0" w:color="000000"/>
              <w:right w:val="single" w:sz="4" w:space="0" w:color="000000"/>
            </w:tcBorders>
          </w:tcPr>
          <w:p w14:paraId="53D811D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3.6.1</w:t>
            </w:r>
          </w:p>
        </w:tc>
        <w:tc>
          <w:tcPr>
            <w:tcW w:w="1701" w:type="dxa"/>
            <w:vMerge w:val="restart"/>
            <w:tcBorders>
              <w:top w:val="single" w:sz="4" w:space="0" w:color="000000"/>
              <w:left w:val="single" w:sz="4" w:space="0" w:color="000000"/>
            </w:tcBorders>
          </w:tcPr>
          <w:p w14:paraId="233258A8"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Объекты культурно-</w:t>
            </w:r>
          </w:p>
          <w:p w14:paraId="5D7FFD5F"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досуговой деятельности</w:t>
            </w:r>
          </w:p>
        </w:tc>
        <w:tc>
          <w:tcPr>
            <w:tcW w:w="2977" w:type="dxa"/>
            <w:tcBorders>
              <w:top w:val="single" w:sz="4" w:space="0" w:color="000000"/>
              <w:bottom w:val="single" w:sz="4" w:space="0" w:color="000000"/>
              <w:right w:val="single" w:sz="4" w:space="0" w:color="000000"/>
            </w:tcBorders>
          </w:tcPr>
          <w:p w14:paraId="12280546"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Музеи, выставочные залы, художественные галереи</w:t>
            </w:r>
          </w:p>
        </w:tc>
        <w:tc>
          <w:tcPr>
            <w:tcW w:w="1701" w:type="dxa"/>
            <w:tcBorders>
              <w:top w:val="single" w:sz="4" w:space="0" w:color="000000"/>
              <w:left w:val="single" w:sz="4" w:space="0" w:color="000000"/>
              <w:bottom w:val="single" w:sz="4" w:space="0" w:color="000000"/>
            </w:tcBorders>
          </w:tcPr>
          <w:p w14:paraId="245F0727" w14:textId="19585B5B"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6 </w:t>
            </w:r>
          </w:p>
          <w:p w14:paraId="6CA229E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242E4861" w14:textId="63B4628D"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8 </w:t>
            </w:r>
          </w:p>
          <w:p w14:paraId="1E9B736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CA6F8CE" w14:textId="3973388E" w:rsidR="00967E4E" w:rsidRPr="001A42DE" w:rsidRDefault="00473BC5"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4414894A" w14:textId="77777777" w:rsidTr="00027297">
        <w:trPr>
          <w:trHeight w:val="96"/>
        </w:trPr>
        <w:tc>
          <w:tcPr>
            <w:tcW w:w="817" w:type="dxa"/>
            <w:vMerge/>
            <w:tcBorders>
              <w:right w:val="single" w:sz="4" w:space="0" w:color="000000"/>
            </w:tcBorders>
          </w:tcPr>
          <w:p w14:paraId="732792E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03C0D6C" w14:textId="77777777" w:rsidR="00967E4E" w:rsidRPr="001A42DE"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2ADBD029"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Библиотеки</w:t>
            </w:r>
          </w:p>
        </w:tc>
        <w:tc>
          <w:tcPr>
            <w:tcW w:w="1701" w:type="dxa"/>
            <w:tcBorders>
              <w:top w:val="single" w:sz="4" w:space="0" w:color="000000"/>
              <w:left w:val="single" w:sz="4" w:space="0" w:color="000000"/>
              <w:bottom w:val="single" w:sz="4" w:space="0" w:color="000000"/>
            </w:tcBorders>
          </w:tcPr>
          <w:p w14:paraId="4DCD8C43" w14:textId="17283B85"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6 </w:t>
            </w:r>
          </w:p>
          <w:p w14:paraId="618AB83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постоянных мест</w:t>
            </w:r>
          </w:p>
        </w:tc>
        <w:tc>
          <w:tcPr>
            <w:tcW w:w="1559" w:type="dxa"/>
            <w:tcBorders>
              <w:top w:val="single" w:sz="4" w:space="0" w:color="000000"/>
              <w:bottom w:val="single" w:sz="4" w:space="0" w:color="000000"/>
              <w:right w:val="single" w:sz="4" w:space="0" w:color="000000"/>
            </w:tcBorders>
          </w:tcPr>
          <w:p w14:paraId="21CAC418" w14:textId="34A3D255"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8 </w:t>
            </w:r>
          </w:p>
          <w:p w14:paraId="7AD18E94"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постоянных мест</w:t>
            </w:r>
          </w:p>
        </w:tc>
        <w:tc>
          <w:tcPr>
            <w:tcW w:w="1559" w:type="dxa"/>
            <w:tcBorders>
              <w:top w:val="single" w:sz="4" w:space="0" w:color="000000"/>
              <w:left w:val="single" w:sz="4" w:space="0" w:color="000000"/>
              <w:bottom w:val="single" w:sz="4" w:space="0" w:color="000000"/>
              <w:right w:val="single" w:sz="4" w:space="0" w:color="000000"/>
            </w:tcBorders>
          </w:tcPr>
          <w:p w14:paraId="5457B701" w14:textId="69D41FF4" w:rsidR="00967E4E" w:rsidRPr="001A42DE" w:rsidRDefault="00473BC5"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6C1731F8" w14:textId="77777777" w:rsidTr="003B5469">
        <w:trPr>
          <w:trHeight w:val="4048"/>
        </w:trPr>
        <w:tc>
          <w:tcPr>
            <w:tcW w:w="817" w:type="dxa"/>
            <w:vMerge/>
            <w:tcBorders>
              <w:right w:val="single" w:sz="4" w:space="0" w:color="000000"/>
            </w:tcBorders>
          </w:tcPr>
          <w:p w14:paraId="62E3B33F" w14:textId="77777777" w:rsidR="00473BC5" w:rsidRPr="001A42DE" w:rsidRDefault="00473BC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4607025" w14:textId="77777777" w:rsidR="00473BC5" w:rsidRPr="001A42DE" w:rsidRDefault="00473BC5"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09DABC52" w14:textId="493946C4" w:rsidR="00473BC5" w:rsidRPr="001A42DE" w:rsidRDefault="00473BC5" w:rsidP="005B0EF7">
            <w:pPr>
              <w:rPr>
                <w:rFonts w:ascii="Times New Roman" w:hAnsi="Times New Roman" w:cs="Times New Roman"/>
                <w:sz w:val="16"/>
                <w:szCs w:val="16"/>
              </w:rPr>
            </w:pPr>
            <w:r w:rsidRPr="001A42DE">
              <w:rPr>
                <w:rFonts w:ascii="Times New Roman" w:hAnsi="Times New Roman" w:cs="Times New Roman"/>
                <w:sz w:val="16"/>
                <w:szCs w:val="16"/>
              </w:rPr>
              <w:t>Театры, филармонии, концертные залы, кинотеатры и кинозалы, театры, планетарии</w:t>
            </w:r>
          </w:p>
          <w:p w14:paraId="27773FC0" w14:textId="77777777" w:rsidR="00473BC5" w:rsidRPr="001A42DE" w:rsidRDefault="00473BC5" w:rsidP="005B0EF7">
            <w:pPr>
              <w:rPr>
                <w:rFonts w:ascii="Times New Roman" w:hAnsi="Times New Roman" w:cs="Times New Roman"/>
                <w:sz w:val="16"/>
                <w:szCs w:val="16"/>
              </w:rPr>
            </w:pPr>
          </w:p>
          <w:p w14:paraId="24D577CD" w14:textId="77777777" w:rsidR="00473BC5" w:rsidRPr="001A42DE" w:rsidRDefault="00473BC5" w:rsidP="005B0EF7">
            <w:pPr>
              <w:rPr>
                <w:rFonts w:ascii="Times New Roman" w:hAnsi="Times New Roman" w:cs="Times New Roman"/>
                <w:sz w:val="16"/>
                <w:szCs w:val="16"/>
              </w:rPr>
            </w:pPr>
          </w:p>
          <w:p w14:paraId="12BB29BD" w14:textId="77777777" w:rsidR="00473BC5" w:rsidRPr="001A42DE" w:rsidRDefault="00473BC5" w:rsidP="00473BC5">
            <w:pPr>
              <w:pStyle w:val="af4"/>
              <w:spacing w:before="0" w:beforeAutospacing="0" w:after="0" w:afterAutospacing="0"/>
              <w:jc w:val="center"/>
              <w:rPr>
                <w:sz w:val="16"/>
                <w:szCs w:val="16"/>
              </w:rPr>
            </w:pPr>
          </w:p>
        </w:tc>
        <w:tc>
          <w:tcPr>
            <w:tcW w:w="1701" w:type="dxa"/>
            <w:tcBorders>
              <w:top w:val="single" w:sz="4" w:space="0" w:color="000000"/>
              <w:left w:val="single" w:sz="4" w:space="0" w:color="000000"/>
            </w:tcBorders>
          </w:tcPr>
          <w:p w14:paraId="313CF986" w14:textId="77777777" w:rsidR="00473BC5" w:rsidRPr="001A42DE" w:rsidRDefault="006F1CDB" w:rsidP="005B0EF7">
            <w:pPr>
              <w:jc w:val="center"/>
              <w:rPr>
                <w:rFonts w:ascii="Times New Roman" w:hAnsi="Times New Roman" w:cs="Times New Roman"/>
                <w:sz w:val="16"/>
                <w:szCs w:val="16"/>
              </w:rPr>
            </w:pPr>
            <w:hyperlink r:id="rId31" w:anchor="7D20K3" w:history="1">
              <w:r w:rsidR="00473BC5" w:rsidRPr="001A42DE">
                <w:rPr>
                  <w:rFonts w:ascii="Times New Roman" w:hAnsi="Times New Roman" w:cs="Times New Roman"/>
                  <w:sz w:val="16"/>
                  <w:szCs w:val="16"/>
                </w:rPr>
                <w:t>При</w:t>
              </w:r>
            </w:hyperlink>
            <w:r w:rsidR="00473BC5" w:rsidRPr="001A42DE">
              <w:rPr>
                <w:rFonts w:ascii="Times New Roman" w:hAnsi="Times New Roman" w:cs="Times New Roman"/>
                <w:sz w:val="16"/>
                <w:szCs w:val="16"/>
              </w:rPr>
              <w:t xml:space="preserve"> новом строительстве:</w:t>
            </w:r>
          </w:p>
          <w:p w14:paraId="0B3D568F" w14:textId="34C93FDC" w:rsidR="00473BC5" w:rsidRPr="001A42DE" w:rsidRDefault="00473BC5"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место на 7 </w:t>
            </w:r>
          </w:p>
          <w:p w14:paraId="4B2E6D5C" w14:textId="77777777" w:rsidR="00473BC5" w:rsidRPr="001A42DE" w:rsidRDefault="00473BC5" w:rsidP="005B0EF7">
            <w:pPr>
              <w:jc w:val="center"/>
              <w:rPr>
                <w:rFonts w:ascii="Times New Roman" w:hAnsi="Times New Roman" w:cs="Times New Roman"/>
                <w:sz w:val="16"/>
                <w:szCs w:val="16"/>
              </w:rPr>
            </w:pPr>
            <w:r w:rsidRPr="001A42DE">
              <w:rPr>
                <w:rFonts w:ascii="Times New Roman" w:hAnsi="Times New Roman" w:cs="Times New Roman"/>
                <w:sz w:val="16"/>
                <w:szCs w:val="16"/>
              </w:rPr>
              <w:t>зрительских мест для объектов 1-го уровня комфорта;</w:t>
            </w:r>
          </w:p>
          <w:p w14:paraId="4F265237" w14:textId="4F0CA67E" w:rsidR="00473BC5" w:rsidRPr="001A42DE" w:rsidRDefault="00473BC5"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место на 10 </w:t>
            </w:r>
          </w:p>
          <w:p w14:paraId="0C2CE21F" w14:textId="77777777" w:rsidR="00473BC5" w:rsidRPr="001A42DE" w:rsidRDefault="00473BC5" w:rsidP="005B0EF7">
            <w:pPr>
              <w:jc w:val="center"/>
              <w:rPr>
                <w:rFonts w:ascii="Times New Roman" w:hAnsi="Times New Roman" w:cs="Times New Roman"/>
                <w:sz w:val="16"/>
                <w:szCs w:val="16"/>
              </w:rPr>
            </w:pPr>
            <w:r w:rsidRPr="001A42DE">
              <w:rPr>
                <w:rFonts w:ascii="Times New Roman" w:hAnsi="Times New Roman" w:cs="Times New Roman"/>
                <w:sz w:val="16"/>
                <w:szCs w:val="16"/>
              </w:rPr>
              <w:t>зрительских мест для объектов 2-го уровня комфорта;</w:t>
            </w:r>
          </w:p>
          <w:p w14:paraId="30EB8672" w14:textId="6ECC87FA" w:rsidR="00473BC5" w:rsidRPr="001A42DE" w:rsidRDefault="00473BC5"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место на 12 </w:t>
            </w:r>
          </w:p>
          <w:p w14:paraId="56918C51" w14:textId="5F250F77" w:rsidR="00473BC5" w:rsidRPr="001A42DE" w:rsidRDefault="008907AB" w:rsidP="005B0EF7">
            <w:pPr>
              <w:jc w:val="center"/>
              <w:rPr>
                <w:rFonts w:ascii="Times New Roman" w:hAnsi="Times New Roman" w:cs="Times New Roman"/>
                <w:sz w:val="16"/>
                <w:szCs w:val="16"/>
              </w:rPr>
            </w:pPr>
            <w:r w:rsidRPr="001A42DE">
              <w:rPr>
                <w:rFonts w:ascii="Times New Roman" w:hAnsi="Times New Roman" w:cs="Times New Roman"/>
                <w:sz w:val="16"/>
                <w:szCs w:val="16"/>
              </w:rPr>
              <w:t>зрительских мест для объектов 3</w:t>
            </w:r>
            <w:r w:rsidR="00473BC5" w:rsidRPr="001A42DE">
              <w:rPr>
                <w:rFonts w:ascii="Times New Roman" w:hAnsi="Times New Roman" w:cs="Times New Roman"/>
                <w:sz w:val="16"/>
                <w:szCs w:val="16"/>
              </w:rPr>
              <w:t>-го уровня комфорта;</w:t>
            </w:r>
          </w:p>
          <w:p w14:paraId="28C0F584" w14:textId="77777777" w:rsidR="00473BC5" w:rsidRPr="001A42DE" w:rsidRDefault="00473BC5" w:rsidP="005B0EF7">
            <w:pPr>
              <w:jc w:val="center"/>
              <w:rPr>
                <w:rFonts w:ascii="Times New Roman" w:hAnsi="Times New Roman" w:cs="Times New Roman"/>
                <w:sz w:val="16"/>
                <w:szCs w:val="16"/>
              </w:rPr>
            </w:pPr>
          </w:p>
          <w:p w14:paraId="0D97869F" w14:textId="30F7B5CF" w:rsidR="00473BC5" w:rsidRPr="001A42DE" w:rsidRDefault="00473BC5" w:rsidP="005B0EF7">
            <w:pPr>
              <w:jc w:val="center"/>
              <w:rPr>
                <w:rFonts w:ascii="Times New Roman" w:hAnsi="Times New Roman" w:cs="Times New Roman"/>
                <w:sz w:val="16"/>
                <w:szCs w:val="16"/>
              </w:rPr>
            </w:pPr>
            <w:r w:rsidRPr="001A42DE">
              <w:rPr>
                <w:rFonts w:ascii="Times New Roman" w:hAnsi="Times New Roman" w:cs="Times New Roman"/>
                <w:sz w:val="16"/>
                <w:szCs w:val="16"/>
              </w:rPr>
              <w:t>1 место на 10</w:t>
            </w:r>
          </w:p>
          <w:p w14:paraId="0914480C" w14:textId="77777777" w:rsidR="00473BC5" w:rsidRPr="001A42DE" w:rsidRDefault="00473BC5" w:rsidP="005B0EF7">
            <w:pPr>
              <w:jc w:val="center"/>
              <w:rPr>
                <w:rFonts w:ascii="Times New Roman" w:hAnsi="Times New Roman" w:cs="Times New Roman"/>
                <w:sz w:val="16"/>
                <w:szCs w:val="16"/>
              </w:rPr>
            </w:pPr>
            <w:r w:rsidRPr="001A42DE">
              <w:rPr>
                <w:rFonts w:ascii="Times New Roman" w:hAnsi="Times New Roman" w:cs="Times New Roman"/>
                <w:sz w:val="16"/>
                <w:szCs w:val="16"/>
              </w:rPr>
              <w:t>сотрудников, занятых в одну смену</w:t>
            </w:r>
          </w:p>
          <w:p w14:paraId="6A1CB65E" w14:textId="77777777" w:rsidR="00473BC5" w:rsidRPr="001A42DE" w:rsidRDefault="00473BC5" w:rsidP="005B0EF7">
            <w:pPr>
              <w:jc w:val="center"/>
              <w:rPr>
                <w:rFonts w:ascii="Times New Roman" w:hAnsi="Times New Roman" w:cs="Times New Roman"/>
                <w:sz w:val="16"/>
                <w:szCs w:val="16"/>
              </w:rPr>
            </w:pPr>
          </w:p>
          <w:p w14:paraId="6A8D3553" w14:textId="77777777" w:rsidR="00473BC5" w:rsidRPr="001A42DE" w:rsidRDefault="00473BC5"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При реконструкции: </w:t>
            </w:r>
          </w:p>
          <w:p w14:paraId="464390B0" w14:textId="77777777" w:rsidR="00473BC5" w:rsidRPr="001A42DE" w:rsidRDefault="00473BC5" w:rsidP="005B0EF7">
            <w:pPr>
              <w:jc w:val="center"/>
              <w:rPr>
                <w:rFonts w:ascii="Times New Roman" w:hAnsi="Times New Roman" w:cs="Times New Roman"/>
                <w:sz w:val="16"/>
                <w:szCs w:val="16"/>
              </w:rPr>
            </w:pPr>
            <w:r w:rsidRPr="001A42DE">
              <w:rPr>
                <w:rFonts w:ascii="Times New Roman" w:hAnsi="Times New Roman" w:cs="Times New Roman"/>
                <w:sz w:val="16"/>
                <w:szCs w:val="16"/>
              </w:rPr>
              <w:t>по заданию на проектирование</w:t>
            </w:r>
          </w:p>
        </w:tc>
        <w:tc>
          <w:tcPr>
            <w:tcW w:w="1559" w:type="dxa"/>
            <w:tcBorders>
              <w:top w:val="single" w:sz="4" w:space="0" w:color="000000"/>
              <w:right w:val="single" w:sz="4" w:space="0" w:color="000000"/>
            </w:tcBorders>
          </w:tcPr>
          <w:p w14:paraId="29127A1E" w14:textId="77777777" w:rsidR="00473BC5" w:rsidRPr="001A42DE" w:rsidRDefault="00473BC5"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right w:val="single" w:sz="4" w:space="0" w:color="000000"/>
            </w:tcBorders>
          </w:tcPr>
          <w:p w14:paraId="44E3A3FE" w14:textId="5A0BFFC8" w:rsidR="00473BC5" w:rsidRPr="001A42DE" w:rsidRDefault="00473BC5"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714325AB" w14:textId="77777777" w:rsidTr="00027297">
        <w:trPr>
          <w:trHeight w:val="96"/>
        </w:trPr>
        <w:tc>
          <w:tcPr>
            <w:tcW w:w="817" w:type="dxa"/>
            <w:tcBorders>
              <w:top w:val="single" w:sz="4" w:space="0" w:color="000000"/>
              <w:bottom w:val="single" w:sz="4" w:space="0" w:color="000000"/>
              <w:right w:val="single" w:sz="4" w:space="0" w:color="000000"/>
            </w:tcBorders>
          </w:tcPr>
          <w:p w14:paraId="649B56E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3.6.2</w:t>
            </w:r>
          </w:p>
        </w:tc>
        <w:tc>
          <w:tcPr>
            <w:tcW w:w="1701" w:type="dxa"/>
            <w:tcBorders>
              <w:top w:val="single" w:sz="4" w:space="0" w:color="000000"/>
              <w:left w:val="single" w:sz="4" w:space="0" w:color="000000"/>
              <w:bottom w:val="single" w:sz="4" w:space="0" w:color="000000"/>
            </w:tcBorders>
          </w:tcPr>
          <w:p w14:paraId="36630B6E"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Парки культуры и отдыха</w:t>
            </w:r>
          </w:p>
        </w:tc>
        <w:tc>
          <w:tcPr>
            <w:tcW w:w="2977" w:type="dxa"/>
            <w:tcBorders>
              <w:top w:val="single" w:sz="4" w:space="0" w:color="000000"/>
              <w:bottom w:val="single" w:sz="4" w:space="0" w:color="000000"/>
              <w:right w:val="single" w:sz="4" w:space="0" w:color="000000"/>
            </w:tcBorders>
          </w:tcPr>
          <w:p w14:paraId="10BA576D"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Парки культуры и отдыха</w:t>
            </w:r>
          </w:p>
        </w:tc>
        <w:tc>
          <w:tcPr>
            <w:tcW w:w="1701" w:type="dxa"/>
            <w:tcBorders>
              <w:top w:val="single" w:sz="4" w:space="0" w:color="000000"/>
              <w:left w:val="single" w:sz="4" w:space="0" w:color="000000"/>
              <w:bottom w:val="single" w:sz="4" w:space="0" w:color="000000"/>
            </w:tcBorders>
          </w:tcPr>
          <w:p w14:paraId="57B8A99E" w14:textId="57B87986"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20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624FF50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307702B4" w14:textId="33DEBCBC"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60AF76F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6742884"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400</w:t>
            </w:r>
          </w:p>
        </w:tc>
      </w:tr>
      <w:tr w:rsidR="001A42DE" w:rsidRPr="001A42DE" w14:paraId="6EE05C44" w14:textId="77777777" w:rsidTr="00027297">
        <w:trPr>
          <w:trHeight w:val="96"/>
        </w:trPr>
        <w:tc>
          <w:tcPr>
            <w:tcW w:w="817" w:type="dxa"/>
            <w:tcBorders>
              <w:top w:val="single" w:sz="4" w:space="0" w:color="000000"/>
              <w:bottom w:val="single" w:sz="4" w:space="0" w:color="000000"/>
              <w:right w:val="single" w:sz="4" w:space="0" w:color="000000"/>
            </w:tcBorders>
          </w:tcPr>
          <w:p w14:paraId="3809098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3.6.3</w:t>
            </w:r>
          </w:p>
        </w:tc>
        <w:tc>
          <w:tcPr>
            <w:tcW w:w="1701" w:type="dxa"/>
            <w:tcBorders>
              <w:top w:val="single" w:sz="4" w:space="0" w:color="000000"/>
              <w:left w:val="single" w:sz="4" w:space="0" w:color="000000"/>
              <w:bottom w:val="single" w:sz="4" w:space="0" w:color="000000"/>
            </w:tcBorders>
          </w:tcPr>
          <w:p w14:paraId="4DBF7C59"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Цирки и зверинцы</w:t>
            </w:r>
          </w:p>
        </w:tc>
        <w:tc>
          <w:tcPr>
            <w:tcW w:w="2977" w:type="dxa"/>
            <w:tcBorders>
              <w:top w:val="single" w:sz="4" w:space="0" w:color="000000"/>
              <w:bottom w:val="single" w:sz="4" w:space="0" w:color="000000"/>
              <w:right w:val="single" w:sz="4" w:space="0" w:color="000000"/>
            </w:tcBorders>
          </w:tcPr>
          <w:p w14:paraId="46124949"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Цирки, зверинцы, зоопарки, зоосады, океанариумы</w:t>
            </w:r>
          </w:p>
        </w:tc>
        <w:tc>
          <w:tcPr>
            <w:tcW w:w="1701" w:type="dxa"/>
            <w:tcBorders>
              <w:top w:val="single" w:sz="4" w:space="0" w:color="000000"/>
              <w:left w:val="single" w:sz="4" w:space="0" w:color="000000"/>
              <w:bottom w:val="single" w:sz="4" w:space="0" w:color="000000"/>
            </w:tcBorders>
          </w:tcPr>
          <w:p w14:paraId="46923F0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7388AA4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CF99BF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400</w:t>
            </w:r>
          </w:p>
        </w:tc>
      </w:tr>
      <w:tr w:rsidR="001A42DE" w:rsidRPr="001A42DE" w14:paraId="2B4A25CE" w14:textId="77777777" w:rsidTr="00027297">
        <w:trPr>
          <w:trHeight w:val="96"/>
        </w:trPr>
        <w:tc>
          <w:tcPr>
            <w:tcW w:w="817" w:type="dxa"/>
            <w:tcBorders>
              <w:top w:val="single" w:sz="4" w:space="0" w:color="000000"/>
              <w:bottom w:val="single" w:sz="4" w:space="0" w:color="000000"/>
              <w:right w:val="single" w:sz="4" w:space="0" w:color="000000"/>
            </w:tcBorders>
          </w:tcPr>
          <w:p w14:paraId="3040963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3.7.1</w:t>
            </w:r>
          </w:p>
        </w:tc>
        <w:tc>
          <w:tcPr>
            <w:tcW w:w="1701" w:type="dxa"/>
            <w:tcBorders>
              <w:top w:val="single" w:sz="4" w:space="0" w:color="000000"/>
              <w:left w:val="single" w:sz="4" w:space="0" w:color="000000"/>
              <w:bottom w:val="single" w:sz="4" w:space="0" w:color="000000"/>
            </w:tcBorders>
          </w:tcPr>
          <w:p w14:paraId="38D06D9D"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Осуществление религиозных обрядов</w:t>
            </w:r>
          </w:p>
        </w:tc>
        <w:tc>
          <w:tcPr>
            <w:tcW w:w="2977" w:type="dxa"/>
            <w:tcBorders>
              <w:top w:val="single" w:sz="4" w:space="0" w:color="000000"/>
              <w:bottom w:val="single" w:sz="4" w:space="0" w:color="000000"/>
              <w:right w:val="single" w:sz="4" w:space="0" w:color="000000"/>
            </w:tcBorders>
          </w:tcPr>
          <w:p w14:paraId="2F09F681"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Объекты, предназначенные для совершения религиозных обрядов и церемоний (в том числе церкви, соборы, храмы, часовни, мечети, молельные дома, синагоги)</w:t>
            </w:r>
          </w:p>
        </w:tc>
        <w:tc>
          <w:tcPr>
            <w:tcW w:w="1701" w:type="dxa"/>
            <w:tcBorders>
              <w:top w:val="single" w:sz="4" w:space="0" w:color="000000"/>
              <w:left w:val="single" w:sz="4" w:space="0" w:color="000000"/>
              <w:bottom w:val="single" w:sz="4" w:space="0" w:color="000000"/>
            </w:tcBorders>
          </w:tcPr>
          <w:p w14:paraId="2C427DDE" w14:textId="7F962E5B"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8 </w:t>
            </w:r>
          </w:p>
          <w:p w14:paraId="0DE380A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единовременных посетителей, но не менее </w:t>
            </w:r>
          </w:p>
          <w:p w14:paraId="6BCC03D9" w14:textId="5A3BFE4E"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10 </w:t>
            </w:r>
            <w:r w:rsidR="00AD424B" w:rsidRPr="001A42DE">
              <w:rPr>
                <w:rFonts w:ascii="Times New Roman" w:hAnsi="Times New Roman" w:cs="Times New Roman"/>
                <w:sz w:val="16"/>
                <w:szCs w:val="16"/>
              </w:rPr>
              <w:t>мест</w:t>
            </w:r>
            <w:r w:rsidRPr="001A42DE">
              <w:rPr>
                <w:rFonts w:ascii="Times New Roman" w:hAnsi="Times New Roman" w:cs="Times New Roman"/>
                <w:sz w:val="16"/>
                <w:szCs w:val="16"/>
              </w:rPr>
              <w:t xml:space="preserve"> на объект</w:t>
            </w:r>
          </w:p>
        </w:tc>
        <w:tc>
          <w:tcPr>
            <w:tcW w:w="1559" w:type="dxa"/>
            <w:tcBorders>
              <w:top w:val="single" w:sz="4" w:space="0" w:color="000000"/>
              <w:bottom w:val="single" w:sz="4" w:space="0" w:color="000000"/>
              <w:right w:val="single" w:sz="4" w:space="0" w:color="000000"/>
            </w:tcBorders>
          </w:tcPr>
          <w:p w14:paraId="0CBC92F9" w14:textId="6100680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w:t>
            </w:r>
          </w:p>
          <w:p w14:paraId="395F06B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единовременных посетителей, но не менее </w:t>
            </w:r>
          </w:p>
          <w:p w14:paraId="0D9267EA" w14:textId="3C1A4B88"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10 </w:t>
            </w:r>
            <w:r w:rsidR="00AD424B" w:rsidRPr="001A42DE">
              <w:rPr>
                <w:rFonts w:ascii="Times New Roman" w:hAnsi="Times New Roman" w:cs="Times New Roman"/>
                <w:sz w:val="16"/>
                <w:szCs w:val="16"/>
              </w:rPr>
              <w:t>мест</w:t>
            </w:r>
            <w:r w:rsidRPr="001A42DE">
              <w:rPr>
                <w:rFonts w:ascii="Times New Roman" w:hAnsi="Times New Roman" w:cs="Times New Roman"/>
                <w:sz w:val="16"/>
                <w:szCs w:val="16"/>
              </w:rPr>
              <w:t xml:space="preserve"> на объект</w:t>
            </w:r>
          </w:p>
        </w:tc>
        <w:tc>
          <w:tcPr>
            <w:tcW w:w="1559" w:type="dxa"/>
            <w:tcBorders>
              <w:top w:val="single" w:sz="4" w:space="0" w:color="000000"/>
              <w:left w:val="single" w:sz="4" w:space="0" w:color="000000"/>
              <w:bottom w:val="single" w:sz="4" w:space="0" w:color="000000"/>
              <w:right w:val="single" w:sz="4" w:space="0" w:color="000000"/>
            </w:tcBorders>
          </w:tcPr>
          <w:p w14:paraId="44A93B06" w14:textId="213C7E99" w:rsidR="00967E4E" w:rsidRPr="001A42DE" w:rsidRDefault="00AD424B"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0A835E26" w14:textId="77777777" w:rsidTr="00027297">
        <w:trPr>
          <w:trHeight w:val="96"/>
        </w:trPr>
        <w:tc>
          <w:tcPr>
            <w:tcW w:w="817" w:type="dxa"/>
            <w:tcBorders>
              <w:top w:val="single" w:sz="4" w:space="0" w:color="000000"/>
              <w:bottom w:val="single" w:sz="4" w:space="0" w:color="000000"/>
              <w:right w:val="single" w:sz="4" w:space="0" w:color="000000"/>
            </w:tcBorders>
          </w:tcPr>
          <w:p w14:paraId="5699146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3.7.2</w:t>
            </w:r>
          </w:p>
        </w:tc>
        <w:tc>
          <w:tcPr>
            <w:tcW w:w="1701" w:type="dxa"/>
            <w:tcBorders>
              <w:top w:val="single" w:sz="4" w:space="0" w:color="000000"/>
              <w:left w:val="single" w:sz="4" w:space="0" w:color="000000"/>
              <w:bottom w:val="single" w:sz="4" w:space="0" w:color="000000"/>
            </w:tcBorders>
          </w:tcPr>
          <w:p w14:paraId="49B0483F"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Религиозное управление и образование</w:t>
            </w:r>
          </w:p>
        </w:tc>
        <w:tc>
          <w:tcPr>
            <w:tcW w:w="2977" w:type="dxa"/>
            <w:tcBorders>
              <w:top w:val="single" w:sz="4" w:space="0" w:color="000000"/>
              <w:bottom w:val="single" w:sz="4" w:space="0" w:color="000000"/>
              <w:right w:val="single" w:sz="4" w:space="0" w:color="000000"/>
            </w:tcBorders>
          </w:tcPr>
          <w:p w14:paraId="0AD085C3"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Здания, предназначенные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701" w:type="dxa"/>
            <w:tcBorders>
              <w:top w:val="single" w:sz="4" w:space="0" w:color="000000"/>
              <w:left w:val="single" w:sz="4" w:space="0" w:color="000000"/>
              <w:bottom w:val="single" w:sz="4" w:space="0" w:color="000000"/>
            </w:tcBorders>
          </w:tcPr>
          <w:p w14:paraId="7CA83A64"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5CD50324"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72E65CCF"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714502D1" w14:textId="77777777" w:rsidTr="00027297">
        <w:trPr>
          <w:trHeight w:val="96"/>
        </w:trPr>
        <w:tc>
          <w:tcPr>
            <w:tcW w:w="817" w:type="dxa"/>
            <w:tcBorders>
              <w:top w:val="single" w:sz="4" w:space="0" w:color="000000"/>
              <w:bottom w:val="single" w:sz="4" w:space="0" w:color="000000"/>
              <w:right w:val="single" w:sz="4" w:space="0" w:color="000000"/>
            </w:tcBorders>
          </w:tcPr>
          <w:p w14:paraId="6CBF8F7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3.8</w:t>
            </w:r>
          </w:p>
        </w:tc>
        <w:tc>
          <w:tcPr>
            <w:tcW w:w="1701" w:type="dxa"/>
            <w:tcBorders>
              <w:top w:val="single" w:sz="4" w:space="0" w:color="000000"/>
              <w:left w:val="single" w:sz="4" w:space="0" w:color="000000"/>
              <w:bottom w:val="single" w:sz="4" w:space="0" w:color="000000"/>
            </w:tcBorders>
          </w:tcPr>
          <w:p w14:paraId="0BF01397"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Общественное управление</w:t>
            </w:r>
          </w:p>
          <w:p w14:paraId="142C3A6F" w14:textId="77777777" w:rsidR="00967E4E" w:rsidRPr="001A42DE"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7FCA7F19"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lang w:eastAsia="ru-RU"/>
              </w:rPr>
              <w:t>Здания, предназначенные для размещения органов и организаций общественного управления</w:t>
            </w:r>
          </w:p>
        </w:tc>
        <w:tc>
          <w:tcPr>
            <w:tcW w:w="1701" w:type="dxa"/>
            <w:tcBorders>
              <w:top w:val="single" w:sz="4" w:space="0" w:color="000000"/>
              <w:left w:val="single" w:sz="4" w:space="0" w:color="000000"/>
              <w:bottom w:val="single" w:sz="4" w:space="0" w:color="000000"/>
            </w:tcBorders>
          </w:tcPr>
          <w:p w14:paraId="167AECED" w14:textId="642BAF8D"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04E009E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Borders>
              <w:top w:val="single" w:sz="4" w:space="0" w:color="000000"/>
              <w:bottom w:val="single" w:sz="4" w:space="0" w:color="000000"/>
              <w:right w:val="single" w:sz="4" w:space="0" w:color="000000"/>
            </w:tcBorders>
          </w:tcPr>
          <w:p w14:paraId="21E8B98A" w14:textId="7A5C5FA5"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120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782295B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Borders>
              <w:top w:val="single" w:sz="4" w:space="0" w:color="000000"/>
              <w:left w:val="single" w:sz="4" w:space="0" w:color="000000"/>
              <w:bottom w:val="single" w:sz="4" w:space="0" w:color="000000"/>
              <w:right w:val="single" w:sz="4" w:space="0" w:color="000000"/>
            </w:tcBorders>
          </w:tcPr>
          <w:p w14:paraId="61D631E5" w14:textId="7705632E" w:rsidR="00967E4E" w:rsidRPr="001A42DE" w:rsidRDefault="00AA0756"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6BA591F2" w14:textId="77777777" w:rsidTr="0093236C">
        <w:trPr>
          <w:trHeight w:val="973"/>
        </w:trPr>
        <w:tc>
          <w:tcPr>
            <w:tcW w:w="817" w:type="dxa"/>
            <w:vMerge w:val="restart"/>
          </w:tcPr>
          <w:p w14:paraId="7F8A09F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3.8.1</w:t>
            </w:r>
          </w:p>
        </w:tc>
        <w:tc>
          <w:tcPr>
            <w:tcW w:w="1701" w:type="dxa"/>
            <w:vMerge w:val="restart"/>
          </w:tcPr>
          <w:p w14:paraId="6DACC38F"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Государственное управление</w:t>
            </w:r>
          </w:p>
        </w:tc>
        <w:tc>
          <w:tcPr>
            <w:tcW w:w="2977" w:type="dxa"/>
            <w:shd w:val="clear" w:color="auto" w:fill="auto"/>
          </w:tcPr>
          <w:p w14:paraId="17D730C6"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Государственные органы, органы местного самоуправления, а также организации, непосредственно обеспечивающих их деятельность или оказывающих государственные и (или) муниципальные услуги</w:t>
            </w:r>
          </w:p>
        </w:tc>
        <w:tc>
          <w:tcPr>
            <w:tcW w:w="1701" w:type="dxa"/>
            <w:shd w:val="clear" w:color="auto" w:fill="auto"/>
          </w:tcPr>
          <w:p w14:paraId="3576DE18" w14:textId="3426E78E"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200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2C33011B"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shd w:val="clear" w:color="auto" w:fill="auto"/>
          </w:tcPr>
          <w:p w14:paraId="3BBE401A" w14:textId="0AD5EAE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220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0CADF06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shd w:val="clear" w:color="auto" w:fill="auto"/>
          </w:tcPr>
          <w:p w14:paraId="07EB5EEE" w14:textId="4917E6C2" w:rsidR="00967E4E" w:rsidRPr="001A42DE" w:rsidRDefault="0093236C"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1CCBD055" w14:textId="77777777" w:rsidTr="00027297">
        <w:trPr>
          <w:trHeight w:val="77"/>
        </w:trPr>
        <w:tc>
          <w:tcPr>
            <w:tcW w:w="817" w:type="dxa"/>
            <w:vMerge/>
          </w:tcPr>
          <w:p w14:paraId="49DCE7A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B0ADF1" w14:textId="77777777" w:rsidR="00967E4E" w:rsidRPr="001A42DE" w:rsidRDefault="00967E4E" w:rsidP="005B0EF7">
            <w:pPr>
              <w:rPr>
                <w:rFonts w:ascii="Times New Roman" w:hAnsi="Times New Roman" w:cs="Times New Roman"/>
                <w:sz w:val="16"/>
                <w:szCs w:val="16"/>
              </w:rPr>
            </w:pPr>
          </w:p>
        </w:tc>
        <w:tc>
          <w:tcPr>
            <w:tcW w:w="2977" w:type="dxa"/>
          </w:tcPr>
          <w:p w14:paraId="270DC514"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Суды</w:t>
            </w:r>
          </w:p>
        </w:tc>
        <w:tc>
          <w:tcPr>
            <w:tcW w:w="1701" w:type="dxa"/>
          </w:tcPr>
          <w:p w14:paraId="564E5187" w14:textId="08E925C5"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7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w:t>
            </w:r>
          </w:p>
          <w:p w14:paraId="159A89E7" w14:textId="77777777" w:rsidR="00967E4E" w:rsidRPr="001A42DE" w:rsidRDefault="00967E4E" w:rsidP="005B0EF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работников</w:t>
            </w:r>
          </w:p>
          <w:p w14:paraId="64A91EEF"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для личного автотранспорта работников суда</w:t>
            </w:r>
          </w:p>
          <w:p w14:paraId="4714A39F" w14:textId="7882166F" w:rsidR="00967E4E" w:rsidRPr="001A42DE" w:rsidRDefault="00967E4E" w:rsidP="005B0EF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1,4 </w:t>
            </w:r>
            <w:r w:rsidR="0093236C" w:rsidRPr="001A42DE">
              <w:rPr>
                <w:rFonts w:ascii="Times New Roman" w:hAnsi="Times New Roman" w:cs="Times New Roman"/>
                <w:sz w:val="16"/>
                <w:szCs w:val="16"/>
                <w:lang w:eastAsia="ru-RU"/>
              </w:rPr>
              <w:t>место</w:t>
            </w:r>
            <w:r w:rsidRPr="001A42DE">
              <w:rPr>
                <w:rFonts w:ascii="Times New Roman" w:hAnsi="Times New Roman" w:cs="Times New Roman"/>
                <w:sz w:val="16"/>
                <w:szCs w:val="16"/>
                <w:lang w:eastAsia="ru-RU"/>
              </w:rPr>
              <w:t xml:space="preserve"> на 1 судью</w:t>
            </w:r>
          </w:p>
          <w:p w14:paraId="7DD5DAB5" w14:textId="77777777" w:rsidR="00967E4E" w:rsidRPr="001A42DE" w:rsidRDefault="00967E4E" w:rsidP="005B0EF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для личного автотранспорта посетителей</w:t>
            </w:r>
          </w:p>
          <w:p w14:paraId="10344AB1" w14:textId="77777777" w:rsidR="00967E4E" w:rsidRPr="001A42DE" w:rsidRDefault="00967E4E" w:rsidP="005B0EF7">
            <w:pPr>
              <w:tabs>
                <w:tab w:val="left" w:pos="617"/>
                <w:tab w:val="center" w:pos="1453"/>
              </w:tabs>
              <w:rPr>
                <w:rFonts w:ascii="Times New Roman" w:hAnsi="Times New Roman" w:cs="Times New Roman"/>
                <w:sz w:val="16"/>
                <w:szCs w:val="16"/>
              </w:rPr>
            </w:pPr>
          </w:p>
          <w:p w14:paraId="4122225F"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lang w:eastAsia="ru-RU"/>
              </w:rPr>
              <w:t>По заданию на проектирование для служебного автотранспорта работников</w:t>
            </w:r>
            <w:r w:rsidRPr="001A42DE">
              <w:rPr>
                <w:rFonts w:ascii="Times New Roman" w:hAnsi="Times New Roman" w:cs="Times New Roman"/>
                <w:sz w:val="16"/>
                <w:szCs w:val="16"/>
              </w:rPr>
              <w:t xml:space="preserve"> </w:t>
            </w:r>
          </w:p>
        </w:tc>
        <w:tc>
          <w:tcPr>
            <w:tcW w:w="1559" w:type="dxa"/>
          </w:tcPr>
          <w:p w14:paraId="558D679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2CCBAD80" w14:textId="2B301B36" w:rsidR="00967E4E" w:rsidRPr="001A42DE" w:rsidRDefault="00E91B09"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4AC84E48" w14:textId="77777777" w:rsidTr="00027297">
        <w:trPr>
          <w:trHeight w:val="193"/>
        </w:trPr>
        <w:tc>
          <w:tcPr>
            <w:tcW w:w="817" w:type="dxa"/>
            <w:vMerge/>
          </w:tcPr>
          <w:p w14:paraId="520415A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BED002" w14:textId="77777777" w:rsidR="00967E4E" w:rsidRPr="001A42DE" w:rsidRDefault="00967E4E" w:rsidP="005B0EF7">
            <w:pPr>
              <w:rPr>
                <w:rFonts w:ascii="Times New Roman" w:hAnsi="Times New Roman" w:cs="Times New Roman"/>
                <w:sz w:val="16"/>
                <w:szCs w:val="16"/>
              </w:rPr>
            </w:pPr>
          </w:p>
        </w:tc>
        <w:tc>
          <w:tcPr>
            <w:tcW w:w="2977" w:type="dxa"/>
          </w:tcPr>
          <w:p w14:paraId="103E7C46"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Следственные органы</w:t>
            </w:r>
          </w:p>
        </w:tc>
        <w:tc>
          <w:tcPr>
            <w:tcW w:w="1701" w:type="dxa"/>
          </w:tcPr>
          <w:p w14:paraId="48324EF7" w14:textId="6952DAD4"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3</w:t>
            </w:r>
          </w:p>
          <w:p w14:paraId="4D0C39C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lang w:eastAsia="ru-RU"/>
              </w:rPr>
              <w:t>сотрудников</w:t>
            </w:r>
          </w:p>
        </w:tc>
        <w:tc>
          <w:tcPr>
            <w:tcW w:w="1559" w:type="dxa"/>
          </w:tcPr>
          <w:p w14:paraId="6911CEF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6B3E296E" w14:textId="44E6DD93" w:rsidR="00967E4E" w:rsidRPr="001A42DE" w:rsidRDefault="00E91B09"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231250DE" w14:textId="77777777" w:rsidTr="00027297">
        <w:trPr>
          <w:trHeight w:val="96"/>
        </w:trPr>
        <w:tc>
          <w:tcPr>
            <w:tcW w:w="817" w:type="dxa"/>
          </w:tcPr>
          <w:p w14:paraId="016FFA9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3.8.2</w:t>
            </w:r>
          </w:p>
        </w:tc>
        <w:tc>
          <w:tcPr>
            <w:tcW w:w="1701" w:type="dxa"/>
          </w:tcPr>
          <w:p w14:paraId="3FED7C46"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Представительская деятельность</w:t>
            </w:r>
          </w:p>
        </w:tc>
        <w:tc>
          <w:tcPr>
            <w:tcW w:w="2977" w:type="dxa"/>
          </w:tcPr>
          <w:p w14:paraId="14C56838"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Дипломатические представительства иностранных государств и субъектов Российской Федерации, консульские учреждения в Российской Федерации</w:t>
            </w:r>
          </w:p>
        </w:tc>
        <w:tc>
          <w:tcPr>
            <w:tcW w:w="1701" w:type="dxa"/>
          </w:tcPr>
          <w:p w14:paraId="743BE2AA" w14:textId="1F34B7F2"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3873880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43370A9A" w14:textId="36E882A9"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120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319E926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2B637F2B" w14:textId="7022AD75" w:rsidR="00967E4E" w:rsidRPr="001A42DE" w:rsidRDefault="00AA0756"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3A59D676" w14:textId="77777777" w:rsidTr="00027297">
        <w:trPr>
          <w:trHeight w:val="96"/>
        </w:trPr>
        <w:tc>
          <w:tcPr>
            <w:tcW w:w="817" w:type="dxa"/>
          </w:tcPr>
          <w:p w14:paraId="10B509A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3.9.1</w:t>
            </w:r>
          </w:p>
        </w:tc>
        <w:tc>
          <w:tcPr>
            <w:tcW w:w="1701" w:type="dxa"/>
          </w:tcPr>
          <w:p w14:paraId="0C3F02B7"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Обеспечение деятельности в области гидрометеорологии и смежных с ней областях</w:t>
            </w:r>
          </w:p>
        </w:tc>
        <w:tc>
          <w:tcPr>
            <w:tcW w:w="2977" w:type="dxa"/>
          </w:tcPr>
          <w:p w14:paraId="6857D3CF"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Объекты, предназначенные для обеспечения деятельности в области гидрометеорологии и смежных с ней областях</w:t>
            </w:r>
          </w:p>
        </w:tc>
        <w:tc>
          <w:tcPr>
            <w:tcW w:w="1701" w:type="dxa"/>
          </w:tcPr>
          <w:p w14:paraId="0C65A84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32F5A434"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14A934C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354BA336" w14:textId="77777777" w:rsidTr="002D029E">
        <w:trPr>
          <w:trHeight w:val="96"/>
        </w:trPr>
        <w:tc>
          <w:tcPr>
            <w:tcW w:w="817" w:type="dxa"/>
            <w:shd w:val="clear" w:color="auto" w:fill="auto"/>
          </w:tcPr>
          <w:p w14:paraId="23853A7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3.9.2</w:t>
            </w:r>
          </w:p>
        </w:tc>
        <w:tc>
          <w:tcPr>
            <w:tcW w:w="1701" w:type="dxa"/>
            <w:shd w:val="clear" w:color="auto" w:fill="auto"/>
          </w:tcPr>
          <w:p w14:paraId="4921D481"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Проведение научных </w:t>
            </w:r>
            <w:r w:rsidRPr="001A42DE">
              <w:rPr>
                <w:rFonts w:ascii="Times New Roman" w:hAnsi="Times New Roman" w:cs="Times New Roman"/>
                <w:sz w:val="16"/>
                <w:szCs w:val="16"/>
              </w:rPr>
              <w:lastRenderedPageBreak/>
              <w:t>исследований</w:t>
            </w:r>
          </w:p>
        </w:tc>
        <w:tc>
          <w:tcPr>
            <w:tcW w:w="2977" w:type="dxa"/>
            <w:shd w:val="clear" w:color="auto" w:fill="auto"/>
          </w:tcPr>
          <w:p w14:paraId="31E245CF"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lastRenderedPageBreak/>
              <w:t xml:space="preserve">Научно-исследовательские и проектные </w:t>
            </w:r>
            <w:r w:rsidRPr="001A42DE">
              <w:rPr>
                <w:rFonts w:ascii="Times New Roman" w:hAnsi="Times New Roman" w:cs="Times New Roman"/>
                <w:sz w:val="16"/>
                <w:szCs w:val="16"/>
              </w:rPr>
              <w:lastRenderedPageBreak/>
              <w:t>институты, научные центры, инновационные центры, государственные академии наук, опытно-конструкторские центры, в том числе отраслевые, и иные организации, выполняющие научные изыскания, исследования и разработки</w:t>
            </w:r>
          </w:p>
        </w:tc>
        <w:tc>
          <w:tcPr>
            <w:tcW w:w="1701" w:type="dxa"/>
            <w:shd w:val="clear" w:color="auto" w:fill="auto"/>
          </w:tcPr>
          <w:p w14:paraId="509CF415" w14:textId="66AE4902"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lastRenderedPageBreak/>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140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304CBA5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lastRenderedPageBreak/>
              <w:t>общей площади</w:t>
            </w:r>
          </w:p>
        </w:tc>
        <w:tc>
          <w:tcPr>
            <w:tcW w:w="1559" w:type="dxa"/>
            <w:shd w:val="clear" w:color="auto" w:fill="auto"/>
          </w:tcPr>
          <w:p w14:paraId="0A94BCD3" w14:textId="27156B26"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lastRenderedPageBreak/>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170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071CA6C0"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lastRenderedPageBreak/>
              <w:t>общей площади</w:t>
            </w:r>
          </w:p>
        </w:tc>
        <w:tc>
          <w:tcPr>
            <w:tcW w:w="1559" w:type="dxa"/>
            <w:shd w:val="clear" w:color="auto" w:fill="auto"/>
          </w:tcPr>
          <w:p w14:paraId="7135BAC9" w14:textId="6EF49E05" w:rsidR="00967E4E" w:rsidRPr="001A42DE" w:rsidRDefault="002D029E" w:rsidP="005B0EF7">
            <w:pPr>
              <w:jc w:val="center"/>
              <w:rPr>
                <w:rFonts w:ascii="Times New Roman" w:hAnsi="Times New Roman" w:cs="Times New Roman"/>
                <w:sz w:val="16"/>
                <w:szCs w:val="16"/>
              </w:rPr>
            </w:pPr>
            <w:r w:rsidRPr="001A42DE">
              <w:rPr>
                <w:rFonts w:ascii="Times New Roman" w:hAnsi="Times New Roman" w:cs="Times New Roman"/>
                <w:sz w:val="16"/>
                <w:szCs w:val="16"/>
              </w:rPr>
              <w:lastRenderedPageBreak/>
              <w:t>250</w:t>
            </w:r>
          </w:p>
        </w:tc>
      </w:tr>
      <w:tr w:rsidR="001A42DE" w:rsidRPr="001A42DE" w14:paraId="2CF5388E" w14:textId="77777777" w:rsidTr="002D029E">
        <w:trPr>
          <w:trHeight w:val="96"/>
        </w:trPr>
        <w:tc>
          <w:tcPr>
            <w:tcW w:w="817" w:type="dxa"/>
            <w:shd w:val="clear" w:color="auto" w:fill="auto"/>
          </w:tcPr>
          <w:p w14:paraId="31C1219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lastRenderedPageBreak/>
              <w:t>3.9.3</w:t>
            </w:r>
          </w:p>
        </w:tc>
        <w:tc>
          <w:tcPr>
            <w:tcW w:w="1701" w:type="dxa"/>
            <w:shd w:val="clear" w:color="auto" w:fill="auto"/>
          </w:tcPr>
          <w:p w14:paraId="59316E13"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Проведение научных испытаний</w:t>
            </w:r>
          </w:p>
        </w:tc>
        <w:tc>
          <w:tcPr>
            <w:tcW w:w="2977" w:type="dxa"/>
            <w:shd w:val="clear" w:color="auto" w:fill="auto"/>
          </w:tcPr>
          <w:p w14:paraId="5858A3CC"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Организации, выполняющие изыскания, осуществляющие испытания опытных промышленных образцов, научные изыскания, исследования и разработки, научные и селекционные работы, ведение сельского и лесного хозяйства</w:t>
            </w:r>
          </w:p>
        </w:tc>
        <w:tc>
          <w:tcPr>
            <w:tcW w:w="1701" w:type="dxa"/>
            <w:shd w:val="clear" w:color="auto" w:fill="auto"/>
          </w:tcPr>
          <w:p w14:paraId="5B909B3B" w14:textId="01F5DFED"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140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55A0034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shd w:val="clear" w:color="auto" w:fill="auto"/>
          </w:tcPr>
          <w:p w14:paraId="76AA49ED" w14:textId="133839D3"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170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7DE2FD7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shd w:val="clear" w:color="auto" w:fill="auto"/>
          </w:tcPr>
          <w:p w14:paraId="08227528" w14:textId="4CC6D415" w:rsidR="00967E4E" w:rsidRPr="001A42DE" w:rsidRDefault="002D029E"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3A52F6E1" w14:textId="77777777" w:rsidTr="00027297">
        <w:trPr>
          <w:trHeight w:val="96"/>
        </w:trPr>
        <w:tc>
          <w:tcPr>
            <w:tcW w:w="817" w:type="dxa"/>
          </w:tcPr>
          <w:p w14:paraId="56875BD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3.10.1</w:t>
            </w:r>
          </w:p>
        </w:tc>
        <w:tc>
          <w:tcPr>
            <w:tcW w:w="1701" w:type="dxa"/>
          </w:tcPr>
          <w:p w14:paraId="21DAAF5B"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Амбулаторное ветеринарное обслуживание</w:t>
            </w:r>
          </w:p>
        </w:tc>
        <w:tc>
          <w:tcPr>
            <w:tcW w:w="2977" w:type="dxa"/>
          </w:tcPr>
          <w:p w14:paraId="5D85F9A4"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Объекты, предназначенные для оказания ветеринарных услуг без содержания животных</w:t>
            </w:r>
          </w:p>
        </w:tc>
        <w:tc>
          <w:tcPr>
            <w:tcW w:w="1701" w:type="dxa"/>
          </w:tcPr>
          <w:p w14:paraId="77C702A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28BCFCEF"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75402ED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72A5803A" w14:textId="77777777" w:rsidTr="00027297">
        <w:trPr>
          <w:trHeight w:val="96"/>
        </w:trPr>
        <w:tc>
          <w:tcPr>
            <w:tcW w:w="817" w:type="dxa"/>
          </w:tcPr>
          <w:p w14:paraId="1BD5F5E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3.10.2</w:t>
            </w:r>
          </w:p>
        </w:tc>
        <w:tc>
          <w:tcPr>
            <w:tcW w:w="1701" w:type="dxa"/>
          </w:tcPr>
          <w:p w14:paraId="7A46479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Приюты для животных</w:t>
            </w:r>
          </w:p>
        </w:tc>
        <w:tc>
          <w:tcPr>
            <w:tcW w:w="2977" w:type="dxa"/>
          </w:tcPr>
          <w:p w14:paraId="7534AAE4"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Объекты, предназначенные для оказания ветеринарных услуг в стационаре; для организации гостиниц для животных</w:t>
            </w:r>
          </w:p>
        </w:tc>
        <w:tc>
          <w:tcPr>
            <w:tcW w:w="1701" w:type="dxa"/>
          </w:tcPr>
          <w:p w14:paraId="008CDA9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36AAFD7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58CAAEE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47191D54" w14:textId="77777777" w:rsidTr="00027297">
        <w:trPr>
          <w:trHeight w:val="96"/>
        </w:trPr>
        <w:tc>
          <w:tcPr>
            <w:tcW w:w="817" w:type="dxa"/>
          </w:tcPr>
          <w:p w14:paraId="523531D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4.1</w:t>
            </w:r>
          </w:p>
        </w:tc>
        <w:tc>
          <w:tcPr>
            <w:tcW w:w="1701" w:type="dxa"/>
          </w:tcPr>
          <w:p w14:paraId="5DC71B24"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Деловое управление</w:t>
            </w:r>
          </w:p>
        </w:tc>
        <w:tc>
          <w:tcPr>
            <w:tcW w:w="2977" w:type="dxa"/>
          </w:tcPr>
          <w:p w14:paraId="3A6919D5"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Объекты управленческой деятельности, не связанной с государственным или муниципальным управлением и оказанием услуг</w:t>
            </w:r>
          </w:p>
          <w:p w14:paraId="6D10CD7A"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Здания, предназначенные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14:paraId="38A7BE00" w14:textId="2D9CF9A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1630E96F"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6D77FC39" w14:textId="12E965E2"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60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2F13F9B0"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2C5EACD4" w14:textId="418E5C5A" w:rsidR="00967E4E" w:rsidRPr="001A42DE" w:rsidRDefault="0093236C"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1BD120B5" w14:textId="77777777" w:rsidTr="00027297">
        <w:trPr>
          <w:trHeight w:val="96"/>
        </w:trPr>
        <w:tc>
          <w:tcPr>
            <w:tcW w:w="817" w:type="dxa"/>
          </w:tcPr>
          <w:p w14:paraId="2986F0F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4.2</w:t>
            </w:r>
          </w:p>
        </w:tc>
        <w:tc>
          <w:tcPr>
            <w:tcW w:w="1701" w:type="dxa"/>
          </w:tcPr>
          <w:p w14:paraId="38D6F837"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Объекты торговли (торговые центры, торгово-</w:t>
            </w:r>
            <w:r w:rsidRPr="001A42DE">
              <w:rPr>
                <w:rFonts w:ascii="Times New Roman" w:hAnsi="Times New Roman" w:cs="Times New Roman"/>
                <w:sz w:val="16"/>
                <w:szCs w:val="16"/>
              </w:rPr>
              <w:br/>
              <w:t>развлекательные центры, комплексы)</w:t>
            </w:r>
          </w:p>
        </w:tc>
        <w:tc>
          <w:tcPr>
            <w:tcW w:w="2977" w:type="dxa"/>
          </w:tcPr>
          <w:p w14:paraId="29FD309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Объекты, предназначенные для размещения одной или нескольких организаций, осуществляющих продажу товаров, соответствующих коду 4.4, и (или) оказание услуг, соответствующих коду 4.5, 4.6, 4.8.1, 4.8.2, общая площадь которых превышает </w:t>
            </w:r>
            <w:r w:rsidRPr="001A42DE">
              <w:rPr>
                <w:rFonts w:ascii="Times New Roman" w:hAnsi="Times New Roman" w:cs="Times New Roman"/>
                <w:sz w:val="16"/>
                <w:szCs w:val="16"/>
                <w:lang w:eastAsia="ru-RU"/>
              </w:rPr>
              <w:t xml:space="preserve">5 000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tc>
        <w:tc>
          <w:tcPr>
            <w:tcW w:w="3260" w:type="dxa"/>
            <w:gridSpan w:val="2"/>
          </w:tcPr>
          <w:p w14:paraId="713D1BAA" w14:textId="6A47E3B5"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Количество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определяется отдельно для каждой организации с соответствующим кодом, а затем суммируется.</w:t>
            </w:r>
          </w:p>
          <w:p w14:paraId="505B45AA" w14:textId="77777777" w:rsidR="00967E4E" w:rsidRPr="001A42DE" w:rsidRDefault="00967E4E" w:rsidP="005B0EF7">
            <w:pPr>
              <w:jc w:val="center"/>
              <w:rPr>
                <w:rFonts w:ascii="Times New Roman" w:hAnsi="Times New Roman" w:cs="Times New Roman"/>
                <w:sz w:val="16"/>
                <w:szCs w:val="16"/>
              </w:rPr>
            </w:pPr>
          </w:p>
        </w:tc>
        <w:tc>
          <w:tcPr>
            <w:tcW w:w="1559" w:type="dxa"/>
          </w:tcPr>
          <w:p w14:paraId="588C5CC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200</w:t>
            </w:r>
          </w:p>
        </w:tc>
      </w:tr>
      <w:tr w:rsidR="001A42DE" w:rsidRPr="001A42DE" w14:paraId="6DB8BA3A" w14:textId="77777777" w:rsidTr="00027297">
        <w:trPr>
          <w:trHeight w:val="96"/>
        </w:trPr>
        <w:tc>
          <w:tcPr>
            <w:tcW w:w="817" w:type="dxa"/>
            <w:vMerge w:val="restart"/>
          </w:tcPr>
          <w:p w14:paraId="40E0796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4.3</w:t>
            </w:r>
          </w:p>
        </w:tc>
        <w:tc>
          <w:tcPr>
            <w:tcW w:w="1701" w:type="dxa"/>
            <w:vMerge w:val="restart"/>
          </w:tcPr>
          <w:p w14:paraId="7E9D257F"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Рынки</w:t>
            </w:r>
          </w:p>
        </w:tc>
        <w:tc>
          <w:tcPr>
            <w:tcW w:w="2977" w:type="dxa"/>
          </w:tcPr>
          <w:p w14:paraId="6DB4803B" w14:textId="4EE35291" w:rsidR="009F2BF9"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Объекты, предназначенные для организации постоянной торговли (универсальные и (или) непродовольственные)</w:t>
            </w:r>
          </w:p>
        </w:tc>
        <w:tc>
          <w:tcPr>
            <w:tcW w:w="1701" w:type="dxa"/>
          </w:tcPr>
          <w:p w14:paraId="40A84474" w14:textId="4F10CA8E"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30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1256FB1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2DEAAEB7" w14:textId="37F0304E"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40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1F3D7FC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155B6184" w14:textId="4C63985C" w:rsidR="00967E4E" w:rsidRPr="001A42DE" w:rsidRDefault="00D220D0"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2F92BD75" w14:textId="77777777" w:rsidTr="00027297">
        <w:trPr>
          <w:trHeight w:val="96"/>
        </w:trPr>
        <w:tc>
          <w:tcPr>
            <w:tcW w:w="817" w:type="dxa"/>
            <w:vMerge/>
          </w:tcPr>
          <w:p w14:paraId="62CD228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2B27EC4" w14:textId="77777777" w:rsidR="00967E4E" w:rsidRPr="001A42DE" w:rsidRDefault="00967E4E" w:rsidP="005B0EF7">
            <w:pPr>
              <w:rPr>
                <w:rFonts w:ascii="Times New Roman" w:hAnsi="Times New Roman" w:cs="Times New Roman"/>
                <w:sz w:val="16"/>
                <w:szCs w:val="16"/>
              </w:rPr>
            </w:pPr>
          </w:p>
        </w:tc>
        <w:tc>
          <w:tcPr>
            <w:tcW w:w="2977" w:type="dxa"/>
          </w:tcPr>
          <w:p w14:paraId="44B60A5B" w14:textId="0A8B412E" w:rsidR="009F2BF9" w:rsidRPr="001A42DE" w:rsidRDefault="00967E4E" w:rsidP="009F2BF9">
            <w:pPr>
              <w:rPr>
                <w:rFonts w:ascii="Times New Roman" w:hAnsi="Times New Roman" w:cs="Times New Roman"/>
                <w:sz w:val="16"/>
                <w:szCs w:val="16"/>
              </w:rPr>
            </w:pPr>
            <w:r w:rsidRPr="001A42DE">
              <w:rPr>
                <w:rFonts w:ascii="Times New Roman" w:hAnsi="Times New Roman" w:cs="Times New Roman"/>
                <w:sz w:val="16"/>
                <w:szCs w:val="16"/>
              </w:rPr>
              <w:t>Объекты, предназначенные для организации постоянной торговли (продовольственные и (или) сельскохозяйственные)</w:t>
            </w:r>
          </w:p>
        </w:tc>
        <w:tc>
          <w:tcPr>
            <w:tcW w:w="1701" w:type="dxa"/>
          </w:tcPr>
          <w:p w14:paraId="16B8274B" w14:textId="22F8CAA1"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40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31C820B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659CF136" w14:textId="4B7EE6CF"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50DE9CC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07324BCD" w14:textId="14E6E362" w:rsidR="00967E4E" w:rsidRPr="001A42DE" w:rsidRDefault="00D220D0"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444BAEF5" w14:textId="77777777" w:rsidTr="00027297">
        <w:trPr>
          <w:trHeight w:val="96"/>
        </w:trPr>
        <w:tc>
          <w:tcPr>
            <w:tcW w:w="817" w:type="dxa"/>
            <w:vMerge w:val="restart"/>
          </w:tcPr>
          <w:p w14:paraId="2B7AFE0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4.4</w:t>
            </w:r>
          </w:p>
        </w:tc>
        <w:tc>
          <w:tcPr>
            <w:tcW w:w="1701" w:type="dxa"/>
            <w:vMerge w:val="restart"/>
          </w:tcPr>
          <w:p w14:paraId="286F57AA"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Магазины</w:t>
            </w:r>
          </w:p>
        </w:tc>
        <w:tc>
          <w:tcPr>
            <w:tcW w:w="2977" w:type="dxa"/>
          </w:tcPr>
          <w:p w14:paraId="5282CC6E" w14:textId="0E28AA40" w:rsidR="002D029E" w:rsidRPr="001A42DE" w:rsidRDefault="00967E4E" w:rsidP="005B0EF7">
            <w:pPr>
              <w:rPr>
                <w:rFonts w:ascii="Times New Roman" w:hAnsi="Times New Roman" w:cs="Times New Roman"/>
                <w:sz w:val="16"/>
                <w:szCs w:val="16"/>
                <w:vertAlign w:val="superscript"/>
              </w:rPr>
            </w:pPr>
            <w:r w:rsidRPr="001A42DE">
              <w:rPr>
                <w:rFonts w:ascii="Times New Roman" w:hAnsi="Times New Roman" w:cs="Times New Roman"/>
                <w:sz w:val="16"/>
                <w:szCs w:val="16"/>
                <w:lang w:eastAsia="ru-RU"/>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торговая площадь которых составляет до 5 000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c>
          <w:tcPr>
            <w:tcW w:w="1701" w:type="dxa"/>
          </w:tcPr>
          <w:p w14:paraId="7EE97039" w14:textId="10298C0C"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40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5C8339D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расчётной площади</w:t>
            </w:r>
          </w:p>
        </w:tc>
        <w:tc>
          <w:tcPr>
            <w:tcW w:w="1559" w:type="dxa"/>
          </w:tcPr>
          <w:p w14:paraId="314F9034" w14:textId="666B7C3E"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545BE83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расчётной площади</w:t>
            </w:r>
          </w:p>
        </w:tc>
        <w:tc>
          <w:tcPr>
            <w:tcW w:w="1559" w:type="dxa"/>
          </w:tcPr>
          <w:p w14:paraId="64E87133" w14:textId="314A1E0B" w:rsidR="00967E4E" w:rsidRPr="001A42DE" w:rsidRDefault="002D029E"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4DB2517D" w14:textId="77777777" w:rsidTr="00027297">
        <w:trPr>
          <w:trHeight w:val="96"/>
        </w:trPr>
        <w:tc>
          <w:tcPr>
            <w:tcW w:w="817" w:type="dxa"/>
            <w:vMerge/>
          </w:tcPr>
          <w:p w14:paraId="2683C96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8D1D9BF" w14:textId="77777777" w:rsidR="00967E4E" w:rsidRPr="001A42DE" w:rsidRDefault="00967E4E" w:rsidP="005B0EF7">
            <w:pPr>
              <w:rPr>
                <w:rFonts w:ascii="Times New Roman" w:hAnsi="Times New Roman" w:cs="Times New Roman"/>
                <w:sz w:val="16"/>
                <w:szCs w:val="16"/>
              </w:rPr>
            </w:pPr>
          </w:p>
        </w:tc>
        <w:tc>
          <w:tcPr>
            <w:tcW w:w="2977" w:type="dxa"/>
          </w:tcPr>
          <w:p w14:paraId="159B34C1" w14:textId="1A44E6B4" w:rsidR="002D029E" w:rsidRPr="001A42DE" w:rsidRDefault="00967E4E" w:rsidP="002D029E">
            <w:pPr>
              <w:rPr>
                <w:rFonts w:ascii="Times New Roman" w:hAnsi="Times New Roman" w:cs="Times New Roman"/>
                <w:sz w:val="16"/>
                <w:szCs w:val="16"/>
                <w:vertAlign w:val="superscript"/>
              </w:rPr>
            </w:pPr>
            <w:r w:rsidRPr="001A42DE">
              <w:rPr>
                <w:rFonts w:ascii="Times New Roman" w:hAnsi="Times New Roman" w:cs="Times New Roman"/>
                <w:sz w:val="16"/>
                <w:szCs w:val="16"/>
                <w:lang w:eastAsia="ru-RU"/>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торговая площадь которых составляет до 5 000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c>
          <w:tcPr>
            <w:tcW w:w="1701" w:type="dxa"/>
          </w:tcPr>
          <w:p w14:paraId="7E4384B6" w14:textId="054E6760"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60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7F47279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расчётной площади</w:t>
            </w:r>
          </w:p>
        </w:tc>
        <w:tc>
          <w:tcPr>
            <w:tcW w:w="1559" w:type="dxa"/>
          </w:tcPr>
          <w:p w14:paraId="67C68DDD" w14:textId="5C90453B"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70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473D588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расчётной площади</w:t>
            </w:r>
          </w:p>
        </w:tc>
        <w:tc>
          <w:tcPr>
            <w:tcW w:w="1559" w:type="dxa"/>
          </w:tcPr>
          <w:p w14:paraId="177A6646" w14:textId="20CA4E02" w:rsidR="00967E4E" w:rsidRPr="001A42DE" w:rsidRDefault="002D029E"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28AD4BC0" w14:textId="77777777" w:rsidTr="00027297">
        <w:trPr>
          <w:trHeight w:val="96"/>
        </w:trPr>
        <w:tc>
          <w:tcPr>
            <w:tcW w:w="817" w:type="dxa"/>
            <w:vMerge/>
          </w:tcPr>
          <w:p w14:paraId="4CECFBE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87CDEA" w14:textId="77777777" w:rsidR="00967E4E" w:rsidRPr="001A42DE" w:rsidRDefault="00967E4E" w:rsidP="005B0EF7">
            <w:pPr>
              <w:rPr>
                <w:rFonts w:ascii="Times New Roman" w:hAnsi="Times New Roman" w:cs="Times New Roman"/>
                <w:sz w:val="16"/>
                <w:szCs w:val="16"/>
              </w:rPr>
            </w:pPr>
          </w:p>
        </w:tc>
        <w:tc>
          <w:tcPr>
            <w:tcW w:w="2977" w:type="dxa"/>
          </w:tcPr>
          <w:p w14:paraId="06F3686C"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lang w:eastAsia="ru-RU"/>
              </w:rPr>
              <w:t xml:space="preserve">Магазины-склады (мелкооптовой и розничной торговли, гипермаркеты), торговая площадь которых составляет до 5 000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c>
          <w:tcPr>
            <w:tcW w:w="1701" w:type="dxa"/>
          </w:tcPr>
          <w:p w14:paraId="42F9A59D" w14:textId="582D69CE"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30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7E536294"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расчётной площади</w:t>
            </w:r>
          </w:p>
        </w:tc>
        <w:tc>
          <w:tcPr>
            <w:tcW w:w="1559" w:type="dxa"/>
          </w:tcPr>
          <w:p w14:paraId="5FF9D335" w14:textId="1079880A"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35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0E28737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расчётной площади</w:t>
            </w:r>
          </w:p>
        </w:tc>
        <w:tc>
          <w:tcPr>
            <w:tcW w:w="1559" w:type="dxa"/>
          </w:tcPr>
          <w:p w14:paraId="40E19210" w14:textId="66E4BFD1" w:rsidR="00967E4E" w:rsidRPr="001A42DE" w:rsidRDefault="002D029E"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77867102" w14:textId="77777777" w:rsidTr="00027297">
        <w:trPr>
          <w:trHeight w:val="96"/>
        </w:trPr>
        <w:tc>
          <w:tcPr>
            <w:tcW w:w="817" w:type="dxa"/>
            <w:vMerge w:val="restart"/>
          </w:tcPr>
          <w:p w14:paraId="1B3FD9B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4.5</w:t>
            </w:r>
          </w:p>
        </w:tc>
        <w:tc>
          <w:tcPr>
            <w:tcW w:w="1701" w:type="dxa"/>
            <w:vMerge w:val="restart"/>
          </w:tcPr>
          <w:p w14:paraId="7B9040EE"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Банковская и страховая деятельность</w:t>
            </w:r>
          </w:p>
        </w:tc>
        <w:tc>
          <w:tcPr>
            <w:tcW w:w="2977" w:type="dxa"/>
          </w:tcPr>
          <w:p w14:paraId="6817E98A"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Организации, оказывающие страховые услуги</w:t>
            </w:r>
          </w:p>
        </w:tc>
        <w:tc>
          <w:tcPr>
            <w:tcW w:w="1701" w:type="dxa"/>
          </w:tcPr>
          <w:p w14:paraId="78672F5E" w14:textId="2E06772B"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299119F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3E9EEE07" w14:textId="00312E8B"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60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721E6AB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13EFF493" w14:textId="2DF21650" w:rsidR="00967E4E" w:rsidRPr="001A42DE" w:rsidRDefault="002D029E"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1432937F" w14:textId="77777777" w:rsidTr="00027297">
        <w:trPr>
          <w:trHeight w:val="96"/>
        </w:trPr>
        <w:tc>
          <w:tcPr>
            <w:tcW w:w="817" w:type="dxa"/>
            <w:vMerge/>
          </w:tcPr>
          <w:p w14:paraId="7BAA501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FD04213" w14:textId="77777777" w:rsidR="00967E4E" w:rsidRPr="001A42DE" w:rsidRDefault="00967E4E" w:rsidP="005B0EF7">
            <w:pPr>
              <w:rPr>
                <w:rFonts w:ascii="Times New Roman" w:hAnsi="Times New Roman" w:cs="Times New Roman"/>
                <w:sz w:val="16"/>
                <w:szCs w:val="16"/>
              </w:rPr>
            </w:pPr>
          </w:p>
        </w:tc>
        <w:tc>
          <w:tcPr>
            <w:tcW w:w="2977" w:type="dxa"/>
            <w:tcBorders>
              <w:bottom w:val="nil"/>
            </w:tcBorders>
          </w:tcPr>
          <w:p w14:paraId="0383AF25"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Организации, оказывающие банковские услуги:</w:t>
            </w:r>
          </w:p>
        </w:tc>
        <w:tc>
          <w:tcPr>
            <w:tcW w:w="1701" w:type="dxa"/>
            <w:tcBorders>
              <w:bottom w:val="nil"/>
            </w:tcBorders>
          </w:tcPr>
          <w:p w14:paraId="6DE2C28E" w14:textId="77777777" w:rsidR="00967E4E" w:rsidRPr="001A42DE" w:rsidRDefault="00967E4E" w:rsidP="005B0EF7">
            <w:pPr>
              <w:jc w:val="center"/>
              <w:rPr>
                <w:rFonts w:ascii="Times New Roman" w:hAnsi="Times New Roman" w:cs="Times New Roman"/>
                <w:sz w:val="16"/>
                <w:szCs w:val="16"/>
              </w:rPr>
            </w:pPr>
          </w:p>
        </w:tc>
        <w:tc>
          <w:tcPr>
            <w:tcW w:w="1559" w:type="dxa"/>
            <w:tcBorders>
              <w:bottom w:val="nil"/>
            </w:tcBorders>
          </w:tcPr>
          <w:p w14:paraId="2F4EB08E" w14:textId="77777777" w:rsidR="00967E4E" w:rsidRPr="001A42DE" w:rsidRDefault="00967E4E" w:rsidP="005B0EF7">
            <w:pPr>
              <w:jc w:val="center"/>
              <w:rPr>
                <w:rFonts w:ascii="Times New Roman" w:hAnsi="Times New Roman" w:cs="Times New Roman"/>
                <w:sz w:val="16"/>
                <w:szCs w:val="16"/>
              </w:rPr>
            </w:pPr>
          </w:p>
        </w:tc>
        <w:tc>
          <w:tcPr>
            <w:tcW w:w="1559" w:type="dxa"/>
            <w:tcBorders>
              <w:bottom w:val="nil"/>
            </w:tcBorders>
          </w:tcPr>
          <w:p w14:paraId="78D811DF" w14:textId="77777777" w:rsidR="00967E4E" w:rsidRPr="001A42DE" w:rsidRDefault="00967E4E" w:rsidP="005B0EF7">
            <w:pPr>
              <w:jc w:val="center"/>
              <w:rPr>
                <w:rFonts w:ascii="Times New Roman" w:hAnsi="Times New Roman" w:cs="Times New Roman"/>
                <w:sz w:val="16"/>
                <w:szCs w:val="16"/>
              </w:rPr>
            </w:pPr>
          </w:p>
        </w:tc>
      </w:tr>
      <w:tr w:rsidR="001A42DE" w:rsidRPr="001A42DE" w14:paraId="38242CA1" w14:textId="77777777" w:rsidTr="00027297">
        <w:trPr>
          <w:trHeight w:val="96"/>
        </w:trPr>
        <w:tc>
          <w:tcPr>
            <w:tcW w:w="817" w:type="dxa"/>
            <w:vMerge/>
          </w:tcPr>
          <w:p w14:paraId="73512FC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CA39BF3" w14:textId="77777777" w:rsidR="00967E4E" w:rsidRPr="001A42DE" w:rsidRDefault="00967E4E" w:rsidP="005B0EF7">
            <w:pPr>
              <w:rPr>
                <w:rFonts w:ascii="Times New Roman" w:hAnsi="Times New Roman" w:cs="Times New Roman"/>
                <w:sz w:val="16"/>
                <w:szCs w:val="16"/>
              </w:rPr>
            </w:pPr>
          </w:p>
        </w:tc>
        <w:tc>
          <w:tcPr>
            <w:tcW w:w="2977" w:type="dxa"/>
            <w:tcBorders>
              <w:top w:val="nil"/>
              <w:bottom w:val="nil"/>
            </w:tcBorders>
          </w:tcPr>
          <w:p w14:paraId="7BA2700C"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lang w:eastAsia="ru-RU"/>
              </w:rPr>
              <w:t>- с операционными залами</w:t>
            </w:r>
          </w:p>
        </w:tc>
        <w:tc>
          <w:tcPr>
            <w:tcW w:w="1701" w:type="dxa"/>
            <w:tcBorders>
              <w:top w:val="nil"/>
              <w:bottom w:val="nil"/>
            </w:tcBorders>
          </w:tcPr>
          <w:p w14:paraId="21B17419" w14:textId="37EC0BE8"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30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2FBFA0C0"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Borders>
              <w:top w:val="nil"/>
              <w:bottom w:val="nil"/>
            </w:tcBorders>
          </w:tcPr>
          <w:p w14:paraId="6586AC08" w14:textId="6E50FF6A"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35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7A82974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Borders>
              <w:top w:val="nil"/>
              <w:bottom w:val="nil"/>
            </w:tcBorders>
          </w:tcPr>
          <w:p w14:paraId="7EF27FF7" w14:textId="0DA86C68" w:rsidR="00967E4E" w:rsidRPr="001A42DE" w:rsidRDefault="002D029E"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6305D94D" w14:textId="77777777" w:rsidTr="00027297">
        <w:trPr>
          <w:trHeight w:val="96"/>
        </w:trPr>
        <w:tc>
          <w:tcPr>
            <w:tcW w:w="817" w:type="dxa"/>
            <w:vMerge/>
          </w:tcPr>
          <w:p w14:paraId="5ED0E6B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F30E117" w14:textId="77777777" w:rsidR="00967E4E" w:rsidRPr="001A42DE" w:rsidRDefault="00967E4E" w:rsidP="005B0EF7">
            <w:pPr>
              <w:rPr>
                <w:rFonts w:ascii="Times New Roman" w:hAnsi="Times New Roman" w:cs="Times New Roman"/>
                <w:sz w:val="16"/>
                <w:szCs w:val="16"/>
              </w:rPr>
            </w:pPr>
          </w:p>
        </w:tc>
        <w:tc>
          <w:tcPr>
            <w:tcW w:w="2977" w:type="dxa"/>
            <w:tcBorders>
              <w:top w:val="nil"/>
            </w:tcBorders>
          </w:tcPr>
          <w:p w14:paraId="6137EF91"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без операционных залов</w:t>
            </w:r>
          </w:p>
        </w:tc>
        <w:tc>
          <w:tcPr>
            <w:tcW w:w="1701" w:type="dxa"/>
            <w:tcBorders>
              <w:top w:val="nil"/>
            </w:tcBorders>
          </w:tcPr>
          <w:p w14:paraId="39EE8111" w14:textId="668985D5"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55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0DDA388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Borders>
              <w:top w:val="nil"/>
            </w:tcBorders>
          </w:tcPr>
          <w:p w14:paraId="07B7543C" w14:textId="651744A0"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60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1F27365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Borders>
              <w:top w:val="nil"/>
            </w:tcBorders>
          </w:tcPr>
          <w:p w14:paraId="3E5BCE4B" w14:textId="38B8C280" w:rsidR="00967E4E" w:rsidRPr="001A42DE" w:rsidRDefault="002D029E"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73A6EB02" w14:textId="77777777" w:rsidTr="00027297">
        <w:trPr>
          <w:trHeight w:val="96"/>
        </w:trPr>
        <w:tc>
          <w:tcPr>
            <w:tcW w:w="817" w:type="dxa"/>
            <w:vMerge w:val="restart"/>
          </w:tcPr>
          <w:p w14:paraId="726E58C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4.6</w:t>
            </w:r>
          </w:p>
        </w:tc>
        <w:tc>
          <w:tcPr>
            <w:tcW w:w="1701" w:type="dxa"/>
            <w:vMerge w:val="restart"/>
          </w:tcPr>
          <w:p w14:paraId="0E51BE04"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Общественное питание</w:t>
            </w:r>
          </w:p>
        </w:tc>
        <w:tc>
          <w:tcPr>
            <w:tcW w:w="2977" w:type="dxa"/>
          </w:tcPr>
          <w:p w14:paraId="70F35792"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Столовые</w:t>
            </w:r>
          </w:p>
        </w:tc>
        <w:tc>
          <w:tcPr>
            <w:tcW w:w="1701" w:type="dxa"/>
          </w:tcPr>
          <w:p w14:paraId="42737E1D" w14:textId="388AB2D3"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 </w:t>
            </w:r>
          </w:p>
          <w:p w14:paraId="63BA04F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посадочных мест</w:t>
            </w:r>
          </w:p>
        </w:tc>
        <w:tc>
          <w:tcPr>
            <w:tcW w:w="1559" w:type="dxa"/>
          </w:tcPr>
          <w:p w14:paraId="725D36D1" w14:textId="2ABAC0B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15 </w:t>
            </w:r>
          </w:p>
          <w:p w14:paraId="7D0CEDE0"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посадочных мест</w:t>
            </w:r>
          </w:p>
        </w:tc>
        <w:tc>
          <w:tcPr>
            <w:tcW w:w="1559" w:type="dxa"/>
          </w:tcPr>
          <w:p w14:paraId="740EB79D" w14:textId="14E1E59C" w:rsidR="00967E4E" w:rsidRPr="001A42DE" w:rsidRDefault="009B12BD"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10E705B3" w14:textId="77777777" w:rsidTr="00027297">
        <w:trPr>
          <w:trHeight w:val="96"/>
        </w:trPr>
        <w:tc>
          <w:tcPr>
            <w:tcW w:w="817" w:type="dxa"/>
            <w:vMerge/>
          </w:tcPr>
          <w:p w14:paraId="659297F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3DDFD9C" w14:textId="77777777" w:rsidR="00967E4E" w:rsidRPr="001A42DE" w:rsidRDefault="00967E4E" w:rsidP="005B0EF7">
            <w:pPr>
              <w:rPr>
                <w:rFonts w:ascii="Times New Roman" w:hAnsi="Times New Roman" w:cs="Times New Roman"/>
                <w:sz w:val="16"/>
                <w:szCs w:val="16"/>
              </w:rPr>
            </w:pPr>
          </w:p>
        </w:tc>
        <w:tc>
          <w:tcPr>
            <w:tcW w:w="2977" w:type="dxa"/>
          </w:tcPr>
          <w:p w14:paraId="365719B2"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Рестораны, кафе</w:t>
            </w:r>
          </w:p>
        </w:tc>
        <w:tc>
          <w:tcPr>
            <w:tcW w:w="1701" w:type="dxa"/>
          </w:tcPr>
          <w:p w14:paraId="46819B34" w14:textId="1F76A9DA"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4 </w:t>
            </w:r>
          </w:p>
          <w:p w14:paraId="752BF60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посадочных места</w:t>
            </w:r>
          </w:p>
        </w:tc>
        <w:tc>
          <w:tcPr>
            <w:tcW w:w="1559" w:type="dxa"/>
          </w:tcPr>
          <w:p w14:paraId="328B3A99" w14:textId="1E4E7A99"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5 </w:t>
            </w:r>
          </w:p>
          <w:p w14:paraId="2253CC6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посадочных мест</w:t>
            </w:r>
          </w:p>
        </w:tc>
        <w:tc>
          <w:tcPr>
            <w:tcW w:w="1559" w:type="dxa"/>
          </w:tcPr>
          <w:p w14:paraId="03D4AC6A" w14:textId="393245D3" w:rsidR="00967E4E" w:rsidRPr="001A42DE" w:rsidRDefault="009B12BD"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4F66A3B0" w14:textId="77777777" w:rsidTr="00027297">
        <w:trPr>
          <w:trHeight w:val="96"/>
        </w:trPr>
        <w:tc>
          <w:tcPr>
            <w:tcW w:w="817" w:type="dxa"/>
            <w:vMerge w:val="restart"/>
          </w:tcPr>
          <w:p w14:paraId="09D2576F" w14:textId="77777777" w:rsidR="00986D19" w:rsidRPr="001A42DE" w:rsidRDefault="00986D19"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lastRenderedPageBreak/>
              <w:t>4.7</w:t>
            </w:r>
          </w:p>
        </w:tc>
        <w:tc>
          <w:tcPr>
            <w:tcW w:w="1701" w:type="dxa"/>
            <w:vMerge w:val="restart"/>
          </w:tcPr>
          <w:p w14:paraId="6570E1AA" w14:textId="77777777" w:rsidR="00986D19" w:rsidRPr="001A42DE" w:rsidRDefault="00986D19" w:rsidP="005B0EF7">
            <w:pPr>
              <w:rPr>
                <w:rFonts w:ascii="Times New Roman" w:hAnsi="Times New Roman" w:cs="Times New Roman"/>
                <w:sz w:val="16"/>
                <w:szCs w:val="16"/>
              </w:rPr>
            </w:pPr>
            <w:r w:rsidRPr="001A42DE">
              <w:rPr>
                <w:rFonts w:ascii="Times New Roman" w:hAnsi="Times New Roman" w:cs="Times New Roman"/>
                <w:sz w:val="16"/>
                <w:szCs w:val="16"/>
              </w:rPr>
              <w:t>Гостиничное обслуживание</w:t>
            </w:r>
          </w:p>
        </w:tc>
        <w:tc>
          <w:tcPr>
            <w:tcW w:w="2977" w:type="dxa"/>
          </w:tcPr>
          <w:p w14:paraId="368E1445" w14:textId="237060AC" w:rsidR="00986D19" w:rsidRPr="001A42DE" w:rsidRDefault="00986D19"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Гостиницы категории «четыре звезды» и выше</w:t>
            </w:r>
          </w:p>
        </w:tc>
        <w:tc>
          <w:tcPr>
            <w:tcW w:w="1701" w:type="dxa"/>
          </w:tcPr>
          <w:p w14:paraId="03AC68EC" w14:textId="0E6BE1A3" w:rsidR="00986D19" w:rsidRPr="001A42DE" w:rsidRDefault="00986D19" w:rsidP="005B0EF7">
            <w:pPr>
              <w:jc w:val="center"/>
              <w:rPr>
                <w:rFonts w:ascii="Times New Roman" w:hAnsi="Times New Roman" w:cs="Times New Roman"/>
                <w:sz w:val="16"/>
                <w:szCs w:val="16"/>
              </w:rPr>
            </w:pPr>
            <w:r w:rsidRPr="001A42DE">
              <w:rPr>
                <w:rFonts w:ascii="Times New Roman" w:hAnsi="Times New Roman" w:cs="Times New Roman"/>
                <w:sz w:val="16"/>
                <w:szCs w:val="16"/>
              </w:rPr>
              <w:t>13 мест на 100 гостиничных мест</w:t>
            </w:r>
          </w:p>
        </w:tc>
        <w:tc>
          <w:tcPr>
            <w:tcW w:w="1559" w:type="dxa"/>
          </w:tcPr>
          <w:p w14:paraId="0841CEA6" w14:textId="524CC2A7" w:rsidR="00986D19" w:rsidRPr="001A42DE" w:rsidRDefault="00986D19"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5FA17086" w14:textId="58AD7350" w:rsidR="00986D19" w:rsidRPr="001A42DE" w:rsidRDefault="00986D19"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14ACE491" w14:textId="77777777" w:rsidTr="00027297">
        <w:trPr>
          <w:trHeight w:val="96"/>
        </w:trPr>
        <w:tc>
          <w:tcPr>
            <w:tcW w:w="817" w:type="dxa"/>
            <w:vMerge/>
          </w:tcPr>
          <w:p w14:paraId="5764AC76" w14:textId="77777777" w:rsidR="00986D19" w:rsidRPr="001A42DE" w:rsidRDefault="00986D19" w:rsidP="00986D1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391989" w14:textId="77777777" w:rsidR="00986D19" w:rsidRPr="001A42DE" w:rsidRDefault="00986D19" w:rsidP="00986D19">
            <w:pPr>
              <w:rPr>
                <w:rFonts w:ascii="Times New Roman" w:hAnsi="Times New Roman" w:cs="Times New Roman"/>
                <w:sz w:val="16"/>
                <w:szCs w:val="16"/>
              </w:rPr>
            </w:pPr>
          </w:p>
        </w:tc>
        <w:tc>
          <w:tcPr>
            <w:tcW w:w="2977" w:type="dxa"/>
          </w:tcPr>
          <w:p w14:paraId="45958179" w14:textId="2D1D01E1" w:rsidR="00986D19" w:rsidRPr="001A42DE" w:rsidRDefault="00986D19" w:rsidP="00986D19">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Гостиницы категории «три звезды» и ниже</w:t>
            </w:r>
          </w:p>
        </w:tc>
        <w:tc>
          <w:tcPr>
            <w:tcW w:w="1701" w:type="dxa"/>
          </w:tcPr>
          <w:p w14:paraId="1394DD98" w14:textId="3AC15266" w:rsidR="00986D19" w:rsidRPr="001A42DE" w:rsidRDefault="00986D19" w:rsidP="00986D19">
            <w:pPr>
              <w:jc w:val="center"/>
              <w:rPr>
                <w:rFonts w:ascii="Times New Roman" w:hAnsi="Times New Roman" w:cs="Times New Roman"/>
                <w:sz w:val="16"/>
                <w:szCs w:val="16"/>
              </w:rPr>
            </w:pPr>
            <w:r w:rsidRPr="001A42DE">
              <w:rPr>
                <w:rFonts w:ascii="Times New Roman" w:hAnsi="Times New Roman" w:cs="Times New Roman"/>
                <w:sz w:val="16"/>
                <w:szCs w:val="16"/>
              </w:rPr>
              <w:t>9 мест на 100 гостиничных мест</w:t>
            </w:r>
          </w:p>
        </w:tc>
        <w:tc>
          <w:tcPr>
            <w:tcW w:w="1559" w:type="dxa"/>
          </w:tcPr>
          <w:p w14:paraId="5105D381" w14:textId="1CD35C2E" w:rsidR="00986D19" w:rsidRPr="001A42DE" w:rsidRDefault="00986D19" w:rsidP="00986D19">
            <w:pPr>
              <w:jc w:val="center"/>
              <w:rPr>
                <w:rFonts w:ascii="Times New Roman" w:hAnsi="Times New Roman" w:cs="Times New Roman"/>
                <w:sz w:val="16"/>
                <w:szCs w:val="16"/>
              </w:rPr>
            </w:pPr>
            <w:r w:rsidRPr="001A42DE">
              <w:rPr>
                <w:rFonts w:ascii="Times New Roman" w:hAnsi="Times New Roman" w:cs="Times New Roman"/>
                <w:sz w:val="16"/>
                <w:szCs w:val="16"/>
              </w:rPr>
              <w:t xml:space="preserve">Не </w:t>
            </w:r>
            <w:r w:rsidR="003B5469" w:rsidRPr="001A42DE">
              <w:rPr>
                <w:rFonts w:ascii="Times New Roman" w:hAnsi="Times New Roman" w:cs="Times New Roman"/>
                <w:sz w:val="16"/>
                <w:szCs w:val="16"/>
              </w:rPr>
              <w:t>устанавливается</w:t>
            </w:r>
          </w:p>
        </w:tc>
        <w:tc>
          <w:tcPr>
            <w:tcW w:w="1559" w:type="dxa"/>
          </w:tcPr>
          <w:p w14:paraId="678FDA0C" w14:textId="2D640CF2" w:rsidR="00986D19" w:rsidRPr="001A42DE" w:rsidRDefault="00986D19" w:rsidP="00986D19">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5C0DD06B" w14:textId="77777777" w:rsidTr="00CD403E">
        <w:trPr>
          <w:trHeight w:val="96"/>
        </w:trPr>
        <w:tc>
          <w:tcPr>
            <w:tcW w:w="817" w:type="dxa"/>
            <w:vMerge w:val="restart"/>
            <w:shd w:val="clear" w:color="auto" w:fill="auto"/>
          </w:tcPr>
          <w:p w14:paraId="2FA27D1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4.8.1</w:t>
            </w:r>
          </w:p>
        </w:tc>
        <w:tc>
          <w:tcPr>
            <w:tcW w:w="1701" w:type="dxa"/>
            <w:vMerge w:val="restart"/>
            <w:shd w:val="clear" w:color="auto" w:fill="auto"/>
          </w:tcPr>
          <w:p w14:paraId="07A4BEC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Развлекательные мероприятия</w:t>
            </w:r>
          </w:p>
        </w:tc>
        <w:tc>
          <w:tcPr>
            <w:tcW w:w="2977" w:type="dxa"/>
            <w:shd w:val="clear" w:color="auto" w:fill="auto"/>
          </w:tcPr>
          <w:p w14:paraId="5636DA30"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Объекты, предназначенные для организации развлекательных мероприятий, путешествий, для размещения дискотек и танцевальных площадок, ночных клубов, аттракционов и т.п., игровых автоматов (кроме игрового оборудования, используемого для проведения азартных игр), игровых площадок</w:t>
            </w:r>
          </w:p>
        </w:tc>
        <w:tc>
          <w:tcPr>
            <w:tcW w:w="1701" w:type="dxa"/>
            <w:shd w:val="clear" w:color="auto" w:fill="auto"/>
          </w:tcPr>
          <w:p w14:paraId="115D48BE" w14:textId="020F3E34"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4 </w:t>
            </w:r>
          </w:p>
          <w:p w14:paraId="42BC6AA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shd w:val="clear" w:color="auto" w:fill="auto"/>
          </w:tcPr>
          <w:p w14:paraId="51555DE4" w14:textId="1D34F95E"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7 </w:t>
            </w:r>
          </w:p>
          <w:p w14:paraId="52FFD50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shd w:val="clear" w:color="auto" w:fill="auto"/>
          </w:tcPr>
          <w:p w14:paraId="3B9B9E1F" w14:textId="176AF983" w:rsidR="00967E4E" w:rsidRPr="001A42DE" w:rsidRDefault="00CD403E"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3437E666" w14:textId="77777777" w:rsidTr="00027297">
        <w:trPr>
          <w:trHeight w:val="96"/>
        </w:trPr>
        <w:tc>
          <w:tcPr>
            <w:tcW w:w="817" w:type="dxa"/>
            <w:vMerge/>
          </w:tcPr>
          <w:p w14:paraId="19018BD0" w14:textId="77777777" w:rsidR="00967E4E" w:rsidRPr="001A42DE" w:rsidRDefault="00967E4E" w:rsidP="005B0EF7">
            <w:pPr>
              <w:pStyle w:val="a3"/>
              <w:tabs>
                <w:tab w:val="left" w:pos="1134"/>
                <w:tab w:val="left" w:pos="1276"/>
                <w:tab w:val="left" w:pos="1560"/>
                <w:tab w:val="left" w:pos="9356"/>
              </w:tabs>
              <w:ind w:left="0" w:firstLine="0"/>
              <w:rPr>
                <w:rFonts w:ascii="Times New Roman" w:hAnsi="Times New Roman" w:cs="Times New Roman"/>
                <w:sz w:val="16"/>
                <w:szCs w:val="16"/>
              </w:rPr>
            </w:pPr>
          </w:p>
        </w:tc>
        <w:tc>
          <w:tcPr>
            <w:tcW w:w="1701" w:type="dxa"/>
            <w:vMerge/>
          </w:tcPr>
          <w:p w14:paraId="6B5D7676" w14:textId="77777777" w:rsidR="00967E4E" w:rsidRPr="001A42DE" w:rsidRDefault="00967E4E" w:rsidP="005B0EF7">
            <w:pPr>
              <w:rPr>
                <w:rFonts w:ascii="Times New Roman" w:hAnsi="Times New Roman" w:cs="Times New Roman"/>
                <w:sz w:val="16"/>
                <w:szCs w:val="16"/>
              </w:rPr>
            </w:pPr>
          </w:p>
        </w:tc>
        <w:tc>
          <w:tcPr>
            <w:tcW w:w="2977" w:type="dxa"/>
          </w:tcPr>
          <w:p w14:paraId="7B968D24"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Аквапарки</w:t>
            </w:r>
          </w:p>
        </w:tc>
        <w:tc>
          <w:tcPr>
            <w:tcW w:w="1701" w:type="dxa"/>
          </w:tcPr>
          <w:p w14:paraId="59B19D15" w14:textId="42472D96"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5 </w:t>
            </w:r>
          </w:p>
          <w:p w14:paraId="0DE403F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посещений</w:t>
            </w:r>
          </w:p>
        </w:tc>
        <w:tc>
          <w:tcPr>
            <w:tcW w:w="1559" w:type="dxa"/>
          </w:tcPr>
          <w:p w14:paraId="7F793D06" w14:textId="5DFE2D80"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7 </w:t>
            </w:r>
          </w:p>
          <w:p w14:paraId="6926F9A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посещений</w:t>
            </w:r>
          </w:p>
        </w:tc>
        <w:tc>
          <w:tcPr>
            <w:tcW w:w="1559" w:type="dxa"/>
          </w:tcPr>
          <w:p w14:paraId="174459DB" w14:textId="4283D7BE" w:rsidR="00967E4E" w:rsidRPr="001A42DE" w:rsidRDefault="00CD403E"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220D306C" w14:textId="77777777" w:rsidTr="00027297">
        <w:trPr>
          <w:trHeight w:val="96"/>
        </w:trPr>
        <w:tc>
          <w:tcPr>
            <w:tcW w:w="817" w:type="dxa"/>
            <w:vMerge/>
          </w:tcPr>
          <w:p w14:paraId="5F8EA79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EC0A2E5" w14:textId="77777777" w:rsidR="00967E4E" w:rsidRPr="001A42DE" w:rsidRDefault="00967E4E" w:rsidP="005B0EF7">
            <w:pPr>
              <w:rPr>
                <w:rFonts w:ascii="Times New Roman" w:hAnsi="Times New Roman" w:cs="Times New Roman"/>
                <w:sz w:val="16"/>
                <w:szCs w:val="16"/>
              </w:rPr>
            </w:pPr>
          </w:p>
        </w:tc>
        <w:tc>
          <w:tcPr>
            <w:tcW w:w="2977" w:type="dxa"/>
          </w:tcPr>
          <w:p w14:paraId="3F36373C"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Бильярдные, боулинги</w:t>
            </w:r>
          </w:p>
        </w:tc>
        <w:tc>
          <w:tcPr>
            <w:tcW w:w="1701" w:type="dxa"/>
          </w:tcPr>
          <w:p w14:paraId="1DF1BF02" w14:textId="3D4F9CEF"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3 </w:t>
            </w:r>
          </w:p>
          <w:p w14:paraId="5E396AC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Pr>
          <w:p w14:paraId="5BC1E680" w14:textId="01EE92BF"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4 </w:t>
            </w:r>
          </w:p>
          <w:p w14:paraId="38B49BA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Pr>
          <w:p w14:paraId="03C47019" w14:textId="69486C13" w:rsidR="00967E4E" w:rsidRPr="001A42DE" w:rsidRDefault="003B501B"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1628CD7F" w14:textId="77777777" w:rsidTr="00027297">
        <w:trPr>
          <w:trHeight w:val="96"/>
        </w:trPr>
        <w:tc>
          <w:tcPr>
            <w:tcW w:w="817" w:type="dxa"/>
            <w:vMerge w:val="restart"/>
          </w:tcPr>
          <w:p w14:paraId="6FD4CCED" w14:textId="77777777" w:rsidR="00C20401" w:rsidRPr="001A42DE"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4.9.1</w:t>
            </w:r>
          </w:p>
        </w:tc>
        <w:tc>
          <w:tcPr>
            <w:tcW w:w="1701" w:type="dxa"/>
            <w:vMerge w:val="restart"/>
          </w:tcPr>
          <w:p w14:paraId="51C6A65E" w14:textId="77777777" w:rsidR="00C20401" w:rsidRPr="001A42DE" w:rsidRDefault="00C20401" w:rsidP="00C20401">
            <w:pPr>
              <w:rPr>
                <w:rFonts w:ascii="Times New Roman" w:hAnsi="Times New Roman" w:cs="Times New Roman"/>
                <w:sz w:val="16"/>
                <w:szCs w:val="16"/>
              </w:rPr>
            </w:pPr>
            <w:r w:rsidRPr="001A42DE">
              <w:rPr>
                <w:rFonts w:ascii="Times New Roman" w:hAnsi="Times New Roman" w:cs="Times New Roman"/>
                <w:sz w:val="16"/>
                <w:szCs w:val="16"/>
              </w:rPr>
              <w:t>Объекты дорожного сервиса</w:t>
            </w:r>
          </w:p>
        </w:tc>
        <w:tc>
          <w:tcPr>
            <w:tcW w:w="2977" w:type="dxa"/>
          </w:tcPr>
          <w:p w14:paraId="4CE9512B" w14:textId="77777777" w:rsidR="00C20401" w:rsidRPr="001A42DE" w:rsidRDefault="00C20401" w:rsidP="00C20401">
            <w:pPr>
              <w:rPr>
                <w:rFonts w:ascii="Times New Roman" w:hAnsi="Times New Roman" w:cs="Times New Roman"/>
                <w:sz w:val="16"/>
                <w:szCs w:val="16"/>
                <w:lang w:eastAsia="ru-RU"/>
              </w:rPr>
            </w:pPr>
            <w:r w:rsidRPr="001A42DE">
              <w:rPr>
                <w:rFonts w:ascii="Times New Roman" w:hAnsi="Times New Roman" w:cs="Times New Roman"/>
                <w:sz w:val="16"/>
                <w:szCs w:val="16"/>
              </w:rPr>
              <w:t xml:space="preserve">Магазины сопутствующей торговли </w:t>
            </w:r>
          </w:p>
        </w:tc>
        <w:tc>
          <w:tcPr>
            <w:tcW w:w="1701" w:type="dxa"/>
          </w:tcPr>
          <w:p w14:paraId="3DDBC75D" w14:textId="77777777" w:rsidR="00C20401" w:rsidRPr="001A42DE" w:rsidRDefault="00C20401" w:rsidP="00C20401">
            <w:pPr>
              <w:jc w:val="center"/>
              <w:rPr>
                <w:rFonts w:ascii="Times New Roman" w:hAnsi="Times New Roman" w:cs="Times New Roman"/>
                <w:sz w:val="16"/>
                <w:szCs w:val="16"/>
              </w:rPr>
            </w:pPr>
            <w:r w:rsidRPr="001A42DE">
              <w:rPr>
                <w:rFonts w:ascii="Times New Roman" w:hAnsi="Times New Roman" w:cs="Times New Roman"/>
                <w:sz w:val="16"/>
                <w:szCs w:val="16"/>
              </w:rPr>
              <w:t>1 место на 40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62E6E587" w14:textId="337C21BD" w:rsidR="00C20401" w:rsidRPr="001A42DE" w:rsidRDefault="00C20401" w:rsidP="00C20401">
            <w:pPr>
              <w:jc w:val="center"/>
              <w:rPr>
                <w:rFonts w:ascii="Times New Roman" w:hAnsi="Times New Roman" w:cs="Times New Roman"/>
                <w:sz w:val="16"/>
                <w:szCs w:val="16"/>
              </w:rPr>
            </w:pPr>
            <w:r w:rsidRPr="001A42DE">
              <w:rPr>
                <w:rFonts w:ascii="Times New Roman" w:hAnsi="Times New Roman" w:cs="Times New Roman"/>
                <w:sz w:val="16"/>
                <w:szCs w:val="16"/>
              </w:rPr>
              <w:t>расчётной площади</w:t>
            </w:r>
          </w:p>
        </w:tc>
        <w:tc>
          <w:tcPr>
            <w:tcW w:w="1559" w:type="dxa"/>
          </w:tcPr>
          <w:p w14:paraId="42FD415D" w14:textId="77777777" w:rsidR="00C20401" w:rsidRPr="001A42DE" w:rsidRDefault="00C20401" w:rsidP="00C20401">
            <w:pPr>
              <w:jc w:val="center"/>
              <w:rPr>
                <w:rFonts w:ascii="Times New Roman" w:hAnsi="Times New Roman" w:cs="Times New Roman"/>
                <w:sz w:val="16"/>
                <w:szCs w:val="16"/>
              </w:rPr>
            </w:pPr>
            <w:r w:rsidRPr="001A42DE">
              <w:rPr>
                <w:rFonts w:ascii="Times New Roman" w:hAnsi="Times New Roman" w:cs="Times New Roman"/>
                <w:sz w:val="16"/>
                <w:szCs w:val="16"/>
              </w:rPr>
              <w:t>1 место на 50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59A813B6" w14:textId="08C17637" w:rsidR="00C20401" w:rsidRPr="001A42DE" w:rsidRDefault="00C20401" w:rsidP="00C20401">
            <w:pPr>
              <w:jc w:val="center"/>
              <w:rPr>
                <w:rFonts w:ascii="Times New Roman" w:hAnsi="Times New Roman" w:cs="Times New Roman"/>
                <w:sz w:val="16"/>
                <w:szCs w:val="16"/>
              </w:rPr>
            </w:pPr>
            <w:r w:rsidRPr="001A42DE">
              <w:rPr>
                <w:rFonts w:ascii="Times New Roman" w:hAnsi="Times New Roman" w:cs="Times New Roman"/>
                <w:sz w:val="16"/>
                <w:szCs w:val="16"/>
              </w:rPr>
              <w:t>расчётной площади</w:t>
            </w:r>
          </w:p>
        </w:tc>
        <w:tc>
          <w:tcPr>
            <w:tcW w:w="1559" w:type="dxa"/>
          </w:tcPr>
          <w:p w14:paraId="20090C47" w14:textId="5E0266E6" w:rsidR="00C20401" w:rsidRPr="001A42DE" w:rsidRDefault="00C20401" w:rsidP="00C20401">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35A763C3" w14:textId="77777777" w:rsidTr="00027297">
        <w:trPr>
          <w:trHeight w:val="96"/>
        </w:trPr>
        <w:tc>
          <w:tcPr>
            <w:tcW w:w="817" w:type="dxa"/>
            <w:vMerge/>
          </w:tcPr>
          <w:p w14:paraId="3660427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5E304C9" w14:textId="77777777" w:rsidR="00967E4E" w:rsidRPr="001A42DE" w:rsidRDefault="00967E4E" w:rsidP="005B0EF7">
            <w:pPr>
              <w:rPr>
                <w:rFonts w:ascii="Times New Roman" w:hAnsi="Times New Roman" w:cs="Times New Roman"/>
                <w:sz w:val="16"/>
                <w:szCs w:val="16"/>
              </w:rPr>
            </w:pPr>
          </w:p>
        </w:tc>
        <w:tc>
          <w:tcPr>
            <w:tcW w:w="2977" w:type="dxa"/>
          </w:tcPr>
          <w:p w14:paraId="113B4AEB"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rPr>
              <w:t>Здания для организации общественного питания в качестве объектов дорожного сервиса</w:t>
            </w:r>
          </w:p>
        </w:tc>
        <w:tc>
          <w:tcPr>
            <w:tcW w:w="1701" w:type="dxa"/>
          </w:tcPr>
          <w:p w14:paraId="2AB5E02E" w14:textId="77654B22"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4 </w:t>
            </w:r>
          </w:p>
          <w:p w14:paraId="1E661124"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посадочных места</w:t>
            </w:r>
          </w:p>
        </w:tc>
        <w:tc>
          <w:tcPr>
            <w:tcW w:w="1559" w:type="dxa"/>
          </w:tcPr>
          <w:p w14:paraId="4CAC500B" w14:textId="1C904FE2"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5 </w:t>
            </w:r>
          </w:p>
          <w:p w14:paraId="0987982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посадочных мест</w:t>
            </w:r>
          </w:p>
        </w:tc>
        <w:tc>
          <w:tcPr>
            <w:tcW w:w="1559" w:type="dxa"/>
          </w:tcPr>
          <w:p w14:paraId="31E4E80F" w14:textId="64297744" w:rsidR="00967E4E" w:rsidRPr="001A42DE" w:rsidRDefault="00C20401"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77C9A1CE" w14:textId="77777777" w:rsidTr="00027297">
        <w:trPr>
          <w:trHeight w:val="96"/>
        </w:trPr>
        <w:tc>
          <w:tcPr>
            <w:tcW w:w="817" w:type="dxa"/>
          </w:tcPr>
          <w:p w14:paraId="71AB014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4.9.1.1</w:t>
            </w:r>
          </w:p>
        </w:tc>
        <w:tc>
          <w:tcPr>
            <w:tcW w:w="1701" w:type="dxa"/>
          </w:tcPr>
          <w:p w14:paraId="485D385E"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Заправка транспортных средств</w:t>
            </w:r>
          </w:p>
        </w:tc>
        <w:tc>
          <w:tcPr>
            <w:tcW w:w="2977" w:type="dxa"/>
          </w:tcPr>
          <w:p w14:paraId="3B4848E3"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Автозаправочные станции </w:t>
            </w:r>
          </w:p>
          <w:p w14:paraId="5F210507" w14:textId="77777777" w:rsidR="00967E4E" w:rsidRPr="001A42DE" w:rsidRDefault="00967E4E" w:rsidP="005B0EF7">
            <w:pPr>
              <w:rPr>
                <w:rFonts w:ascii="Times New Roman" w:hAnsi="Times New Roman" w:cs="Times New Roman"/>
                <w:sz w:val="16"/>
                <w:szCs w:val="16"/>
              </w:rPr>
            </w:pPr>
          </w:p>
          <w:p w14:paraId="10CAD236" w14:textId="77777777" w:rsidR="00967E4E" w:rsidRPr="001A42DE" w:rsidRDefault="00967E4E" w:rsidP="005B0EF7">
            <w:pPr>
              <w:rPr>
                <w:rFonts w:ascii="Times New Roman" w:hAnsi="Times New Roman" w:cs="Times New Roman"/>
                <w:sz w:val="16"/>
                <w:szCs w:val="16"/>
                <w:lang w:eastAsia="ru-RU"/>
              </w:rPr>
            </w:pPr>
          </w:p>
        </w:tc>
        <w:tc>
          <w:tcPr>
            <w:tcW w:w="1701" w:type="dxa"/>
          </w:tcPr>
          <w:p w14:paraId="4FEF0DF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20F7F7A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63E5891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21DE1CEF" w14:textId="77777777" w:rsidTr="007F77AF">
        <w:trPr>
          <w:trHeight w:val="96"/>
        </w:trPr>
        <w:tc>
          <w:tcPr>
            <w:tcW w:w="817" w:type="dxa"/>
            <w:shd w:val="clear" w:color="auto" w:fill="auto"/>
          </w:tcPr>
          <w:p w14:paraId="0D51433E" w14:textId="77777777" w:rsidR="00C20401" w:rsidRPr="001A42DE"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4.9.1.2</w:t>
            </w:r>
          </w:p>
        </w:tc>
        <w:tc>
          <w:tcPr>
            <w:tcW w:w="1701" w:type="dxa"/>
            <w:shd w:val="clear" w:color="auto" w:fill="auto"/>
          </w:tcPr>
          <w:p w14:paraId="018D481E" w14:textId="77777777" w:rsidR="00C20401" w:rsidRPr="001A42DE" w:rsidRDefault="00C20401" w:rsidP="00C20401">
            <w:pPr>
              <w:rPr>
                <w:rFonts w:ascii="Times New Roman" w:hAnsi="Times New Roman" w:cs="Times New Roman"/>
                <w:sz w:val="16"/>
                <w:szCs w:val="16"/>
              </w:rPr>
            </w:pPr>
            <w:r w:rsidRPr="001A42DE">
              <w:rPr>
                <w:rFonts w:ascii="Times New Roman" w:hAnsi="Times New Roman" w:cs="Times New Roman"/>
                <w:sz w:val="16"/>
                <w:szCs w:val="16"/>
              </w:rPr>
              <w:t>Обеспечение дорожного отдыха</w:t>
            </w:r>
          </w:p>
        </w:tc>
        <w:tc>
          <w:tcPr>
            <w:tcW w:w="2977" w:type="dxa"/>
            <w:shd w:val="clear" w:color="auto" w:fill="auto"/>
          </w:tcPr>
          <w:p w14:paraId="241448EB" w14:textId="77777777" w:rsidR="00C20401" w:rsidRPr="001A42DE" w:rsidRDefault="00C20401" w:rsidP="00C20401">
            <w:pPr>
              <w:rPr>
                <w:rFonts w:ascii="Times New Roman" w:hAnsi="Times New Roman" w:cs="Times New Roman"/>
                <w:sz w:val="16"/>
                <w:szCs w:val="16"/>
              </w:rPr>
            </w:pPr>
            <w:r w:rsidRPr="001A42DE">
              <w:rPr>
                <w:rFonts w:ascii="Times New Roman" w:hAnsi="Times New Roman" w:cs="Times New Roman"/>
                <w:sz w:val="16"/>
                <w:szCs w:val="16"/>
              </w:rPr>
              <w:t xml:space="preserve">Зданий для предоставления </w:t>
            </w:r>
          </w:p>
          <w:p w14:paraId="393E24AF" w14:textId="77777777" w:rsidR="00C20401" w:rsidRPr="001A42DE" w:rsidRDefault="00C20401" w:rsidP="00C20401">
            <w:pPr>
              <w:rPr>
                <w:rFonts w:ascii="Times New Roman" w:hAnsi="Times New Roman" w:cs="Times New Roman"/>
                <w:sz w:val="16"/>
                <w:szCs w:val="16"/>
              </w:rPr>
            </w:pPr>
            <w:r w:rsidRPr="001A42DE">
              <w:rPr>
                <w:rFonts w:ascii="Times New Roman" w:hAnsi="Times New Roman" w:cs="Times New Roman"/>
                <w:sz w:val="16"/>
                <w:szCs w:val="16"/>
              </w:rPr>
              <w:t>гостиничных услуг в качестве дорожного сервиса (мотелей)</w:t>
            </w:r>
          </w:p>
        </w:tc>
        <w:tc>
          <w:tcPr>
            <w:tcW w:w="1701" w:type="dxa"/>
            <w:shd w:val="clear" w:color="auto" w:fill="auto"/>
          </w:tcPr>
          <w:p w14:paraId="20120D3A" w14:textId="0344EBA3" w:rsidR="00C20401" w:rsidRPr="001A42DE" w:rsidRDefault="00C20401" w:rsidP="00C20401">
            <w:pPr>
              <w:jc w:val="center"/>
              <w:rPr>
                <w:rFonts w:ascii="Times New Roman" w:hAnsi="Times New Roman" w:cs="Times New Roman"/>
                <w:sz w:val="16"/>
                <w:szCs w:val="16"/>
              </w:rPr>
            </w:pPr>
            <w:r w:rsidRPr="001A42DE">
              <w:rPr>
                <w:rFonts w:ascii="Times New Roman" w:hAnsi="Times New Roman" w:cs="Times New Roman"/>
                <w:sz w:val="16"/>
                <w:szCs w:val="16"/>
              </w:rPr>
              <w:t>9 мест на 100 гостиничных мест</w:t>
            </w:r>
          </w:p>
        </w:tc>
        <w:tc>
          <w:tcPr>
            <w:tcW w:w="1559" w:type="dxa"/>
            <w:shd w:val="clear" w:color="auto" w:fill="auto"/>
          </w:tcPr>
          <w:p w14:paraId="6F923C57" w14:textId="3F84378E" w:rsidR="00C20401" w:rsidRPr="001A42DE" w:rsidRDefault="00C20401" w:rsidP="00C20401">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shd w:val="clear" w:color="auto" w:fill="auto"/>
          </w:tcPr>
          <w:p w14:paraId="5821C061" w14:textId="1599F3E7" w:rsidR="00C20401" w:rsidRPr="001A42DE" w:rsidRDefault="00C20401" w:rsidP="00C20401">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60F6D65A" w14:textId="77777777" w:rsidTr="007F77AF">
        <w:trPr>
          <w:trHeight w:val="96"/>
        </w:trPr>
        <w:tc>
          <w:tcPr>
            <w:tcW w:w="817" w:type="dxa"/>
            <w:shd w:val="clear" w:color="auto" w:fill="auto"/>
          </w:tcPr>
          <w:p w14:paraId="6108D28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4.9.1.3</w:t>
            </w:r>
          </w:p>
        </w:tc>
        <w:tc>
          <w:tcPr>
            <w:tcW w:w="1701" w:type="dxa"/>
            <w:shd w:val="clear" w:color="auto" w:fill="auto"/>
          </w:tcPr>
          <w:p w14:paraId="2A81F08B"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Автомобильные мойки</w:t>
            </w:r>
          </w:p>
        </w:tc>
        <w:tc>
          <w:tcPr>
            <w:tcW w:w="2977" w:type="dxa"/>
            <w:shd w:val="clear" w:color="auto" w:fill="auto"/>
          </w:tcPr>
          <w:p w14:paraId="55F5DA5D"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rPr>
              <w:t>Автомобильные мойки</w:t>
            </w:r>
          </w:p>
        </w:tc>
        <w:tc>
          <w:tcPr>
            <w:tcW w:w="1701" w:type="dxa"/>
            <w:shd w:val="clear" w:color="auto" w:fill="auto"/>
          </w:tcPr>
          <w:p w14:paraId="53C701C4"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shd w:val="clear" w:color="auto" w:fill="auto"/>
          </w:tcPr>
          <w:p w14:paraId="149BB03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shd w:val="clear" w:color="auto" w:fill="auto"/>
          </w:tcPr>
          <w:p w14:paraId="33C3288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F8BE1F6" w14:textId="77777777" w:rsidTr="007F77AF">
        <w:trPr>
          <w:trHeight w:val="96"/>
        </w:trPr>
        <w:tc>
          <w:tcPr>
            <w:tcW w:w="817" w:type="dxa"/>
            <w:shd w:val="clear" w:color="auto" w:fill="auto"/>
          </w:tcPr>
          <w:p w14:paraId="788A189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4.9.1.4</w:t>
            </w:r>
          </w:p>
        </w:tc>
        <w:tc>
          <w:tcPr>
            <w:tcW w:w="1701" w:type="dxa"/>
            <w:shd w:val="clear" w:color="auto" w:fill="auto"/>
          </w:tcPr>
          <w:p w14:paraId="64DDD675"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Ремонт автомобилей</w:t>
            </w:r>
          </w:p>
        </w:tc>
        <w:tc>
          <w:tcPr>
            <w:tcW w:w="2977" w:type="dxa"/>
            <w:shd w:val="clear" w:color="auto" w:fill="auto"/>
          </w:tcPr>
          <w:p w14:paraId="2D79278A"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Мастерские, предназначенные для ремонта и обслуживания автомобилей, и прочих объектов дорожного сервиса</w:t>
            </w:r>
          </w:p>
        </w:tc>
        <w:tc>
          <w:tcPr>
            <w:tcW w:w="1701" w:type="dxa"/>
            <w:shd w:val="clear" w:color="auto" w:fill="auto"/>
          </w:tcPr>
          <w:p w14:paraId="1BEE953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shd w:val="clear" w:color="auto" w:fill="auto"/>
          </w:tcPr>
          <w:p w14:paraId="2ADF9F7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shd w:val="clear" w:color="auto" w:fill="auto"/>
          </w:tcPr>
          <w:p w14:paraId="5FF5B0C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6E708C56" w14:textId="77777777" w:rsidTr="007F77AF">
        <w:trPr>
          <w:trHeight w:val="96"/>
        </w:trPr>
        <w:tc>
          <w:tcPr>
            <w:tcW w:w="817" w:type="dxa"/>
            <w:shd w:val="clear" w:color="auto" w:fill="auto"/>
          </w:tcPr>
          <w:p w14:paraId="64689D7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4.10</w:t>
            </w:r>
          </w:p>
        </w:tc>
        <w:tc>
          <w:tcPr>
            <w:tcW w:w="1701" w:type="dxa"/>
            <w:shd w:val="clear" w:color="auto" w:fill="auto"/>
          </w:tcPr>
          <w:p w14:paraId="1C6EBFD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Выставочно-ярмарочная деятельность</w:t>
            </w:r>
          </w:p>
        </w:tc>
        <w:tc>
          <w:tcPr>
            <w:tcW w:w="2977" w:type="dxa"/>
            <w:shd w:val="clear" w:color="auto" w:fill="auto"/>
          </w:tcPr>
          <w:p w14:paraId="5FC194FB"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Объекты, предназначенные для осуществления выставочно-ярмарочной и конгрессной деятельности</w:t>
            </w:r>
          </w:p>
        </w:tc>
        <w:tc>
          <w:tcPr>
            <w:tcW w:w="1701" w:type="dxa"/>
            <w:shd w:val="clear" w:color="auto" w:fill="auto"/>
          </w:tcPr>
          <w:p w14:paraId="207D5C2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shd w:val="clear" w:color="auto" w:fill="auto"/>
          </w:tcPr>
          <w:p w14:paraId="0444ADB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shd w:val="clear" w:color="auto" w:fill="auto"/>
          </w:tcPr>
          <w:p w14:paraId="59C8264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400</w:t>
            </w:r>
          </w:p>
        </w:tc>
      </w:tr>
      <w:tr w:rsidR="001A42DE" w:rsidRPr="001A42DE" w14:paraId="16FB9601" w14:textId="77777777" w:rsidTr="007F77AF">
        <w:trPr>
          <w:trHeight w:val="96"/>
        </w:trPr>
        <w:tc>
          <w:tcPr>
            <w:tcW w:w="817" w:type="dxa"/>
            <w:shd w:val="clear" w:color="auto" w:fill="auto"/>
          </w:tcPr>
          <w:p w14:paraId="6EC4C1B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5.0</w:t>
            </w:r>
          </w:p>
        </w:tc>
        <w:tc>
          <w:tcPr>
            <w:tcW w:w="1701" w:type="dxa"/>
            <w:shd w:val="clear" w:color="auto" w:fill="auto"/>
          </w:tcPr>
          <w:p w14:paraId="0D478649"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Отдых (рекреация)</w:t>
            </w:r>
          </w:p>
        </w:tc>
        <w:tc>
          <w:tcPr>
            <w:tcW w:w="2977" w:type="dxa"/>
            <w:shd w:val="clear" w:color="auto" w:fill="auto"/>
          </w:tcPr>
          <w:p w14:paraId="0BF7500D"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Пляжи</w:t>
            </w:r>
          </w:p>
        </w:tc>
        <w:tc>
          <w:tcPr>
            <w:tcW w:w="1701" w:type="dxa"/>
            <w:shd w:val="clear" w:color="auto" w:fill="auto"/>
          </w:tcPr>
          <w:p w14:paraId="29C6B8AC" w14:textId="509BAC40"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20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47A76FE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shd w:val="clear" w:color="auto" w:fill="auto"/>
          </w:tcPr>
          <w:p w14:paraId="7D7DE84E" w14:textId="55BA1FEE"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6245F94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shd w:val="clear" w:color="auto" w:fill="auto"/>
          </w:tcPr>
          <w:p w14:paraId="31795696" w14:textId="2E5EDEFA" w:rsidR="00967E4E" w:rsidRPr="001A42DE" w:rsidRDefault="00C244D7" w:rsidP="005B0EF7">
            <w:pPr>
              <w:jc w:val="center"/>
              <w:rPr>
                <w:rFonts w:ascii="Times New Roman" w:hAnsi="Times New Roman" w:cs="Times New Roman"/>
                <w:sz w:val="16"/>
                <w:szCs w:val="16"/>
              </w:rPr>
            </w:pPr>
            <w:r w:rsidRPr="001A42DE">
              <w:rPr>
                <w:rFonts w:ascii="Times New Roman" w:hAnsi="Times New Roman" w:cs="Times New Roman"/>
                <w:sz w:val="16"/>
                <w:szCs w:val="16"/>
              </w:rPr>
              <w:t>400</w:t>
            </w:r>
          </w:p>
        </w:tc>
      </w:tr>
      <w:tr w:rsidR="001A42DE" w:rsidRPr="001A42DE" w14:paraId="1950637A" w14:textId="77777777" w:rsidTr="007F77AF">
        <w:trPr>
          <w:trHeight w:val="85"/>
        </w:trPr>
        <w:tc>
          <w:tcPr>
            <w:tcW w:w="817" w:type="dxa"/>
            <w:shd w:val="clear" w:color="auto" w:fill="auto"/>
          </w:tcPr>
          <w:p w14:paraId="4CB6723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5.1.1</w:t>
            </w:r>
          </w:p>
        </w:tc>
        <w:tc>
          <w:tcPr>
            <w:tcW w:w="1701" w:type="dxa"/>
            <w:shd w:val="clear" w:color="auto" w:fill="auto"/>
          </w:tcPr>
          <w:p w14:paraId="0E487742" w14:textId="41E1A27F" w:rsidR="00967E4E" w:rsidRPr="001A42DE" w:rsidRDefault="00967E4E" w:rsidP="00C244D7">
            <w:pPr>
              <w:rPr>
                <w:rFonts w:ascii="Times New Roman" w:hAnsi="Times New Roman" w:cs="Times New Roman"/>
                <w:sz w:val="16"/>
                <w:szCs w:val="16"/>
              </w:rPr>
            </w:pPr>
            <w:r w:rsidRPr="001A42DE">
              <w:rPr>
                <w:rFonts w:ascii="Times New Roman" w:hAnsi="Times New Roman" w:cs="Times New Roman"/>
                <w:sz w:val="16"/>
                <w:szCs w:val="16"/>
              </w:rPr>
              <w:t>Обеспечение спортивно-зрелищных мероприятий</w:t>
            </w:r>
          </w:p>
        </w:tc>
        <w:tc>
          <w:tcPr>
            <w:tcW w:w="2977" w:type="dxa"/>
            <w:shd w:val="clear" w:color="auto" w:fill="auto"/>
          </w:tcPr>
          <w:p w14:paraId="0D13D933"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701" w:type="dxa"/>
            <w:shd w:val="clear" w:color="auto" w:fill="auto"/>
          </w:tcPr>
          <w:p w14:paraId="4D80322C" w14:textId="074D328C"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25 </w:t>
            </w:r>
          </w:p>
          <w:p w14:paraId="4A11A81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мест на трибунах</w:t>
            </w:r>
          </w:p>
        </w:tc>
        <w:tc>
          <w:tcPr>
            <w:tcW w:w="1559" w:type="dxa"/>
            <w:shd w:val="clear" w:color="auto" w:fill="auto"/>
          </w:tcPr>
          <w:p w14:paraId="226B2A1E" w14:textId="7CF27572"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30 </w:t>
            </w:r>
          </w:p>
          <w:p w14:paraId="043B829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мест на трибунах</w:t>
            </w:r>
          </w:p>
        </w:tc>
        <w:tc>
          <w:tcPr>
            <w:tcW w:w="1559" w:type="dxa"/>
            <w:shd w:val="clear" w:color="auto" w:fill="auto"/>
          </w:tcPr>
          <w:p w14:paraId="7A0E7FF9" w14:textId="6471AA82" w:rsidR="00967E4E" w:rsidRPr="001A42DE" w:rsidRDefault="00C244D7"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4C95AA08" w14:textId="77777777" w:rsidTr="007F77AF">
        <w:trPr>
          <w:trHeight w:val="96"/>
        </w:trPr>
        <w:tc>
          <w:tcPr>
            <w:tcW w:w="817" w:type="dxa"/>
            <w:vMerge w:val="restart"/>
            <w:shd w:val="clear" w:color="auto" w:fill="auto"/>
          </w:tcPr>
          <w:p w14:paraId="3C05081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5.1.2</w:t>
            </w:r>
          </w:p>
        </w:tc>
        <w:tc>
          <w:tcPr>
            <w:tcW w:w="1701" w:type="dxa"/>
            <w:vMerge w:val="restart"/>
            <w:shd w:val="clear" w:color="auto" w:fill="auto"/>
          </w:tcPr>
          <w:p w14:paraId="2C336BE7"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Обеспечение занятий спортом в помещениях</w:t>
            </w:r>
          </w:p>
          <w:p w14:paraId="4BBF3497" w14:textId="77777777" w:rsidR="00803C2E" w:rsidRPr="001A42DE" w:rsidRDefault="00803C2E" w:rsidP="005B0EF7">
            <w:pPr>
              <w:rPr>
                <w:rFonts w:ascii="Times New Roman" w:hAnsi="Times New Roman" w:cs="Times New Roman"/>
                <w:sz w:val="16"/>
                <w:szCs w:val="16"/>
              </w:rPr>
            </w:pPr>
          </w:p>
          <w:p w14:paraId="2813A90E" w14:textId="01515D20" w:rsidR="00803C2E" w:rsidRPr="001A42DE" w:rsidRDefault="00803C2E" w:rsidP="005B0EF7">
            <w:pPr>
              <w:rPr>
                <w:rFonts w:ascii="Times New Roman" w:hAnsi="Times New Roman" w:cs="Times New Roman"/>
                <w:sz w:val="16"/>
                <w:szCs w:val="16"/>
              </w:rPr>
            </w:pPr>
            <w:r w:rsidRPr="001A42DE">
              <w:rPr>
                <w:rFonts w:ascii="Times New Roman" w:hAnsi="Times New Roman" w:cs="Times New Roman"/>
                <w:sz w:val="16"/>
                <w:szCs w:val="16"/>
              </w:rPr>
              <w:t>Оздоровительные комплексы (фитнес-клубы, физкультурно-оздоровительные комплексы, спортивные и тренажерные залы) общей площадью менее 1000 м2</w:t>
            </w:r>
          </w:p>
        </w:tc>
        <w:tc>
          <w:tcPr>
            <w:tcW w:w="2977" w:type="dxa"/>
            <w:tcBorders>
              <w:bottom w:val="nil"/>
            </w:tcBorders>
            <w:shd w:val="clear" w:color="auto" w:fill="auto"/>
          </w:tcPr>
          <w:p w14:paraId="154943FF"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lang w:eastAsia="ru-RU"/>
              </w:rPr>
              <w:t>Физкультурно-оздоровительные комплексы, фитнес-клубы, спортивные и тренажёрные залы:</w:t>
            </w:r>
          </w:p>
        </w:tc>
        <w:tc>
          <w:tcPr>
            <w:tcW w:w="1701" w:type="dxa"/>
            <w:tcBorders>
              <w:bottom w:val="nil"/>
            </w:tcBorders>
            <w:shd w:val="clear" w:color="auto" w:fill="auto"/>
          </w:tcPr>
          <w:p w14:paraId="36C2532C" w14:textId="77777777" w:rsidR="00967E4E" w:rsidRPr="001A42DE"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57FD880A" w14:textId="77777777" w:rsidR="00967E4E" w:rsidRPr="001A42DE"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3458C54B" w14:textId="77777777" w:rsidR="00967E4E" w:rsidRPr="001A42DE" w:rsidRDefault="00967E4E" w:rsidP="005B0EF7">
            <w:pPr>
              <w:jc w:val="center"/>
              <w:rPr>
                <w:rFonts w:ascii="Times New Roman" w:hAnsi="Times New Roman" w:cs="Times New Roman"/>
                <w:sz w:val="16"/>
                <w:szCs w:val="16"/>
              </w:rPr>
            </w:pPr>
          </w:p>
        </w:tc>
      </w:tr>
      <w:tr w:rsidR="001A42DE" w:rsidRPr="001A42DE" w14:paraId="0845F19F" w14:textId="77777777" w:rsidTr="00027297">
        <w:trPr>
          <w:trHeight w:val="96"/>
        </w:trPr>
        <w:tc>
          <w:tcPr>
            <w:tcW w:w="817" w:type="dxa"/>
            <w:vMerge/>
          </w:tcPr>
          <w:p w14:paraId="24A8E24E" w14:textId="77777777" w:rsidR="00967E4E" w:rsidRPr="001A42DE"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DFE854D" w14:textId="77777777" w:rsidR="00967E4E" w:rsidRPr="001A42DE" w:rsidRDefault="00967E4E" w:rsidP="005B0EF7">
            <w:pPr>
              <w:rPr>
                <w:rFonts w:ascii="Times New Roman" w:hAnsi="Times New Roman" w:cs="Times New Roman"/>
                <w:sz w:val="16"/>
                <w:szCs w:val="16"/>
              </w:rPr>
            </w:pPr>
          </w:p>
        </w:tc>
        <w:tc>
          <w:tcPr>
            <w:tcW w:w="2977" w:type="dxa"/>
            <w:tcBorders>
              <w:top w:val="nil"/>
              <w:bottom w:val="nil"/>
            </w:tcBorders>
          </w:tcPr>
          <w:p w14:paraId="284CD94E"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lang w:eastAsia="ru-RU"/>
              </w:rPr>
              <w:t xml:space="preserve">- общей площадью менее 1 000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c>
          <w:tcPr>
            <w:tcW w:w="1701" w:type="dxa"/>
            <w:tcBorders>
              <w:top w:val="nil"/>
              <w:bottom w:val="nil"/>
            </w:tcBorders>
          </w:tcPr>
          <w:p w14:paraId="27394268" w14:textId="68FE38AF"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1 место на 40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расчетной площади</w:t>
            </w:r>
          </w:p>
        </w:tc>
        <w:tc>
          <w:tcPr>
            <w:tcW w:w="1559" w:type="dxa"/>
            <w:tcBorders>
              <w:top w:val="nil"/>
              <w:bottom w:val="nil"/>
            </w:tcBorders>
          </w:tcPr>
          <w:p w14:paraId="5AB544AE" w14:textId="3C9CF457" w:rsidR="00967E4E" w:rsidRPr="001A42DE" w:rsidRDefault="00C659B1" w:rsidP="005B0EF7">
            <w:pPr>
              <w:jc w:val="center"/>
              <w:rPr>
                <w:rFonts w:ascii="Times New Roman" w:hAnsi="Times New Roman" w:cs="Times New Roman"/>
                <w:sz w:val="16"/>
                <w:szCs w:val="16"/>
              </w:rPr>
            </w:pPr>
            <w:r w:rsidRPr="001A42DE">
              <w:rPr>
                <w:rFonts w:ascii="Times New Roman" w:hAnsi="Times New Roman" w:cs="Times New Roman"/>
                <w:sz w:val="16"/>
                <w:szCs w:val="16"/>
              </w:rPr>
              <w:t>1 место на 40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расчетной площади</w:t>
            </w:r>
          </w:p>
        </w:tc>
        <w:tc>
          <w:tcPr>
            <w:tcW w:w="1559" w:type="dxa"/>
            <w:tcBorders>
              <w:top w:val="nil"/>
              <w:bottom w:val="nil"/>
            </w:tcBorders>
          </w:tcPr>
          <w:p w14:paraId="7718AA30" w14:textId="787F53FB" w:rsidR="00967E4E" w:rsidRPr="001A42DE" w:rsidRDefault="00C659B1"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567A178B" w14:textId="77777777" w:rsidTr="00027297">
        <w:trPr>
          <w:trHeight w:val="96"/>
        </w:trPr>
        <w:tc>
          <w:tcPr>
            <w:tcW w:w="817" w:type="dxa"/>
            <w:vMerge/>
          </w:tcPr>
          <w:p w14:paraId="7E530FBD" w14:textId="77777777" w:rsidR="00967E4E" w:rsidRPr="001A42DE"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538FC197" w14:textId="77777777" w:rsidR="00967E4E" w:rsidRPr="001A42DE" w:rsidRDefault="00967E4E" w:rsidP="005B0EF7">
            <w:pPr>
              <w:rPr>
                <w:rFonts w:ascii="Times New Roman" w:hAnsi="Times New Roman" w:cs="Times New Roman"/>
                <w:sz w:val="16"/>
                <w:szCs w:val="16"/>
              </w:rPr>
            </w:pPr>
          </w:p>
        </w:tc>
        <w:tc>
          <w:tcPr>
            <w:tcW w:w="2977" w:type="dxa"/>
            <w:tcBorders>
              <w:top w:val="nil"/>
            </w:tcBorders>
          </w:tcPr>
          <w:p w14:paraId="4D02A87A"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lang w:eastAsia="ru-RU"/>
              </w:rPr>
              <w:t xml:space="preserve">- общей площадью более 1 000 </w:t>
            </w:r>
            <w:r w:rsidRPr="001A42DE">
              <w:rPr>
                <w:rFonts w:ascii="Times New Roman" w:hAnsi="Times New Roman" w:cs="Times New Roman"/>
                <w:sz w:val="16"/>
                <w:szCs w:val="16"/>
              </w:rPr>
              <w:t>м</w:t>
            </w:r>
            <w:r w:rsidRPr="001A42DE">
              <w:rPr>
                <w:rFonts w:ascii="Times New Roman" w:hAnsi="Times New Roman" w:cs="Times New Roman"/>
                <w:sz w:val="16"/>
                <w:szCs w:val="16"/>
                <w:vertAlign w:val="superscript"/>
              </w:rPr>
              <w:t>2</w:t>
            </w:r>
          </w:p>
        </w:tc>
        <w:tc>
          <w:tcPr>
            <w:tcW w:w="1701" w:type="dxa"/>
            <w:tcBorders>
              <w:top w:val="nil"/>
            </w:tcBorders>
          </w:tcPr>
          <w:p w14:paraId="7A063C5D" w14:textId="4C434C2B"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1 место на 55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расчетной площади </w:t>
            </w:r>
          </w:p>
        </w:tc>
        <w:tc>
          <w:tcPr>
            <w:tcW w:w="1559" w:type="dxa"/>
            <w:tcBorders>
              <w:top w:val="nil"/>
            </w:tcBorders>
          </w:tcPr>
          <w:p w14:paraId="5C46B924" w14:textId="0E32C1D9" w:rsidR="00967E4E" w:rsidRPr="001A42DE" w:rsidRDefault="00C659B1" w:rsidP="005B0EF7">
            <w:pPr>
              <w:jc w:val="center"/>
              <w:rPr>
                <w:rFonts w:ascii="Times New Roman" w:hAnsi="Times New Roman" w:cs="Times New Roman"/>
                <w:sz w:val="16"/>
                <w:szCs w:val="16"/>
              </w:rPr>
            </w:pPr>
            <w:r w:rsidRPr="001A42DE">
              <w:rPr>
                <w:rFonts w:ascii="Times New Roman" w:hAnsi="Times New Roman" w:cs="Times New Roman"/>
                <w:sz w:val="16"/>
                <w:szCs w:val="16"/>
              </w:rPr>
              <w:t>1 место на 55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расчетной площади</w:t>
            </w:r>
          </w:p>
        </w:tc>
        <w:tc>
          <w:tcPr>
            <w:tcW w:w="1559" w:type="dxa"/>
            <w:tcBorders>
              <w:top w:val="nil"/>
            </w:tcBorders>
          </w:tcPr>
          <w:p w14:paraId="20396F93" w14:textId="07FDA7DF" w:rsidR="00967E4E" w:rsidRPr="001A42DE" w:rsidRDefault="00C659B1"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68A4C2D0" w14:textId="77777777" w:rsidTr="00027297">
        <w:trPr>
          <w:trHeight w:val="96"/>
        </w:trPr>
        <w:tc>
          <w:tcPr>
            <w:tcW w:w="817" w:type="dxa"/>
            <w:vMerge/>
          </w:tcPr>
          <w:p w14:paraId="24E611BB" w14:textId="77777777" w:rsidR="00967E4E" w:rsidRPr="001A42DE"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2942EB6E" w14:textId="77777777" w:rsidR="00967E4E" w:rsidRPr="001A42DE" w:rsidRDefault="00967E4E" w:rsidP="005B0EF7">
            <w:pPr>
              <w:rPr>
                <w:rFonts w:ascii="Times New Roman" w:hAnsi="Times New Roman" w:cs="Times New Roman"/>
                <w:sz w:val="16"/>
                <w:szCs w:val="16"/>
              </w:rPr>
            </w:pPr>
          </w:p>
        </w:tc>
        <w:tc>
          <w:tcPr>
            <w:tcW w:w="2977" w:type="dxa"/>
            <w:tcBorders>
              <w:bottom w:val="nil"/>
            </w:tcBorders>
          </w:tcPr>
          <w:p w14:paraId="074EB328"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Муниципальные детские физкультурно-оздоровительные объекты локального и районного уровней обслуживания:</w:t>
            </w:r>
          </w:p>
        </w:tc>
        <w:tc>
          <w:tcPr>
            <w:tcW w:w="1701" w:type="dxa"/>
            <w:tcBorders>
              <w:bottom w:val="nil"/>
            </w:tcBorders>
          </w:tcPr>
          <w:p w14:paraId="713BB0FD" w14:textId="77777777" w:rsidR="00967E4E" w:rsidRPr="001A42DE" w:rsidRDefault="00967E4E" w:rsidP="005B0EF7">
            <w:pPr>
              <w:jc w:val="center"/>
              <w:rPr>
                <w:rFonts w:ascii="Times New Roman" w:hAnsi="Times New Roman" w:cs="Times New Roman"/>
                <w:sz w:val="16"/>
                <w:szCs w:val="16"/>
              </w:rPr>
            </w:pPr>
          </w:p>
        </w:tc>
        <w:tc>
          <w:tcPr>
            <w:tcW w:w="1559" w:type="dxa"/>
            <w:tcBorders>
              <w:bottom w:val="nil"/>
            </w:tcBorders>
          </w:tcPr>
          <w:p w14:paraId="1A01C13D" w14:textId="77777777" w:rsidR="00967E4E" w:rsidRPr="001A42DE" w:rsidRDefault="00967E4E" w:rsidP="005B0EF7">
            <w:pPr>
              <w:jc w:val="center"/>
              <w:rPr>
                <w:rFonts w:ascii="Times New Roman" w:hAnsi="Times New Roman" w:cs="Times New Roman"/>
                <w:sz w:val="16"/>
                <w:szCs w:val="16"/>
              </w:rPr>
            </w:pPr>
          </w:p>
        </w:tc>
        <w:tc>
          <w:tcPr>
            <w:tcW w:w="1559" w:type="dxa"/>
            <w:tcBorders>
              <w:bottom w:val="nil"/>
            </w:tcBorders>
          </w:tcPr>
          <w:p w14:paraId="505F0738" w14:textId="77777777" w:rsidR="00967E4E" w:rsidRPr="001A42DE" w:rsidRDefault="00967E4E" w:rsidP="005B0EF7">
            <w:pPr>
              <w:jc w:val="center"/>
              <w:rPr>
                <w:rFonts w:ascii="Times New Roman" w:hAnsi="Times New Roman" w:cs="Times New Roman"/>
                <w:sz w:val="16"/>
                <w:szCs w:val="16"/>
              </w:rPr>
            </w:pPr>
          </w:p>
        </w:tc>
      </w:tr>
      <w:tr w:rsidR="001A42DE" w:rsidRPr="001A42DE" w14:paraId="7BD5C4CB" w14:textId="77777777" w:rsidTr="00027297">
        <w:trPr>
          <w:trHeight w:val="96"/>
        </w:trPr>
        <w:tc>
          <w:tcPr>
            <w:tcW w:w="817" w:type="dxa"/>
            <w:vMerge/>
          </w:tcPr>
          <w:p w14:paraId="13D28CBE" w14:textId="77777777" w:rsidR="00C659B1" w:rsidRPr="001A42DE"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0F6E0D13" w14:textId="77777777" w:rsidR="00C659B1" w:rsidRPr="001A42DE" w:rsidRDefault="00C659B1" w:rsidP="00C659B1">
            <w:pPr>
              <w:rPr>
                <w:rFonts w:ascii="Times New Roman" w:hAnsi="Times New Roman" w:cs="Times New Roman"/>
                <w:sz w:val="16"/>
                <w:szCs w:val="16"/>
              </w:rPr>
            </w:pPr>
          </w:p>
        </w:tc>
        <w:tc>
          <w:tcPr>
            <w:tcW w:w="2977" w:type="dxa"/>
            <w:tcBorders>
              <w:top w:val="nil"/>
              <w:bottom w:val="nil"/>
            </w:tcBorders>
          </w:tcPr>
          <w:p w14:paraId="0BF84049" w14:textId="77777777" w:rsidR="00C659B1" w:rsidRPr="001A42DE" w:rsidRDefault="00C659B1" w:rsidP="00C659B1">
            <w:pPr>
              <w:rPr>
                <w:rFonts w:ascii="Times New Roman" w:hAnsi="Times New Roman" w:cs="Times New Roman"/>
                <w:sz w:val="16"/>
                <w:szCs w:val="16"/>
                <w:lang w:eastAsia="ru-RU"/>
              </w:rPr>
            </w:pPr>
            <w:r w:rsidRPr="001A42DE">
              <w:rPr>
                <w:rFonts w:ascii="Times New Roman" w:hAnsi="Times New Roman" w:cs="Times New Roman"/>
                <w:sz w:val="16"/>
                <w:szCs w:val="16"/>
              </w:rPr>
              <w:t xml:space="preserve">- </w:t>
            </w:r>
            <w:r w:rsidRPr="001A42DE">
              <w:rPr>
                <w:rFonts w:ascii="Times New Roman" w:hAnsi="Times New Roman" w:cs="Times New Roman"/>
                <w:sz w:val="16"/>
                <w:szCs w:val="16"/>
                <w:lang w:eastAsia="ru-RU"/>
              </w:rPr>
              <w:t xml:space="preserve">спортивные и тренажёрные залы </w:t>
            </w:r>
            <w:r w:rsidRPr="001A42DE">
              <w:rPr>
                <w:rFonts w:ascii="Times New Roman" w:hAnsi="Times New Roman" w:cs="Times New Roman"/>
                <w:sz w:val="16"/>
                <w:szCs w:val="16"/>
              </w:rPr>
              <w:t>площадью от 150 до 500 м</w:t>
            </w:r>
            <w:r w:rsidRPr="001A42DE">
              <w:rPr>
                <w:rFonts w:ascii="Times New Roman" w:hAnsi="Times New Roman" w:cs="Times New Roman"/>
                <w:sz w:val="16"/>
                <w:szCs w:val="16"/>
                <w:vertAlign w:val="superscript"/>
              </w:rPr>
              <w:t>2</w:t>
            </w:r>
          </w:p>
        </w:tc>
        <w:tc>
          <w:tcPr>
            <w:tcW w:w="1701" w:type="dxa"/>
            <w:tcBorders>
              <w:top w:val="nil"/>
              <w:bottom w:val="nil"/>
            </w:tcBorders>
          </w:tcPr>
          <w:p w14:paraId="4DC6F4B4" w14:textId="03EB8783"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4A68278" w14:textId="138F6E90"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2E810B4" w14:textId="689C2868"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6C90E99B" w14:textId="77777777" w:rsidTr="00027297">
        <w:trPr>
          <w:trHeight w:val="96"/>
        </w:trPr>
        <w:tc>
          <w:tcPr>
            <w:tcW w:w="817" w:type="dxa"/>
            <w:vMerge/>
          </w:tcPr>
          <w:p w14:paraId="52EBA62B" w14:textId="77777777" w:rsidR="00C659B1" w:rsidRPr="001A42DE"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552945E" w14:textId="77777777" w:rsidR="00C659B1" w:rsidRPr="001A42DE" w:rsidRDefault="00C659B1" w:rsidP="00C659B1">
            <w:pPr>
              <w:rPr>
                <w:rFonts w:ascii="Times New Roman" w:hAnsi="Times New Roman" w:cs="Times New Roman"/>
                <w:sz w:val="16"/>
                <w:szCs w:val="16"/>
              </w:rPr>
            </w:pPr>
          </w:p>
        </w:tc>
        <w:tc>
          <w:tcPr>
            <w:tcW w:w="2977" w:type="dxa"/>
            <w:tcBorders>
              <w:top w:val="nil"/>
              <w:bottom w:val="nil"/>
            </w:tcBorders>
          </w:tcPr>
          <w:p w14:paraId="3C129E55" w14:textId="77777777" w:rsidR="00C659B1" w:rsidRPr="001A42DE" w:rsidRDefault="00C659B1" w:rsidP="00C659B1">
            <w:pPr>
              <w:rPr>
                <w:rFonts w:ascii="Times New Roman" w:hAnsi="Times New Roman" w:cs="Times New Roman"/>
                <w:sz w:val="16"/>
                <w:szCs w:val="16"/>
                <w:lang w:eastAsia="ru-RU"/>
              </w:rPr>
            </w:pPr>
            <w:r w:rsidRPr="001A42DE">
              <w:rPr>
                <w:rFonts w:ascii="Times New Roman" w:hAnsi="Times New Roman" w:cs="Times New Roman"/>
                <w:sz w:val="16"/>
                <w:szCs w:val="16"/>
              </w:rPr>
              <w:t xml:space="preserve">- </w:t>
            </w:r>
            <w:r w:rsidRPr="001A42DE">
              <w:rPr>
                <w:rFonts w:ascii="Times New Roman" w:hAnsi="Times New Roman" w:cs="Times New Roman"/>
                <w:sz w:val="16"/>
                <w:szCs w:val="16"/>
                <w:lang w:eastAsia="ru-RU"/>
              </w:rPr>
              <w:t>физкультурно-оздоровительные комплексы</w:t>
            </w:r>
            <w:r w:rsidRPr="001A42DE">
              <w:rPr>
                <w:rFonts w:ascii="Times New Roman" w:hAnsi="Times New Roman" w:cs="Times New Roman"/>
                <w:sz w:val="16"/>
                <w:szCs w:val="16"/>
              </w:rPr>
              <w:t xml:space="preserve"> с залом площадью от 1 000 до 2 000 м</w:t>
            </w:r>
            <w:r w:rsidRPr="001A42DE">
              <w:rPr>
                <w:rFonts w:ascii="Times New Roman" w:hAnsi="Times New Roman" w:cs="Times New Roman"/>
                <w:sz w:val="16"/>
                <w:szCs w:val="16"/>
                <w:vertAlign w:val="superscript"/>
              </w:rPr>
              <w:t>2</w:t>
            </w:r>
          </w:p>
        </w:tc>
        <w:tc>
          <w:tcPr>
            <w:tcW w:w="1701" w:type="dxa"/>
            <w:tcBorders>
              <w:top w:val="nil"/>
              <w:bottom w:val="nil"/>
            </w:tcBorders>
          </w:tcPr>
          <w:p w14:paraId="315107F5" w14:textId="63FD059D"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0CAB1D1F" w14:textId="630FB11C"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1B88DCF2" w14:textId="3E012992"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4C7A0422" w14:textId="77777777" w:rsidTr="00027297">
        <w:trPr>
          <w:trHeight w:val="96"/>
        </w:trPr>
        <w:tc>
          <w:tcPr>
            <w:tcW w:w="817" w:type="dxa"/>
            <w:vMerge/>
          </w:tcPr>
          <w:p w14:paraId="0E5EDA45" w14:textId="77777777" w:rsidR="00C659B1" w:rsidRPr="001A42DE"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67E83F63" w14:textId="77777777" w:rsidR="00C659B1" w:rsidRPr="001A42DE" w:rsidRDefault="00C659B1" w:rsidP="00C659B1">
            <w:pPr>
              <w:rPr>
                <w:rFonts w:ascii="Times New Roman" w:hAnsi="Times New Roman" w:cs="Times New Roman"/>
                <w:sz w:val="16"/>
                <w:szCs w:val="16"/>
              </w:rPr>
            </w:pPr>
          </w:p>
        </w:tc>
        <w:tc>
          <w:tcPr>
            <w:tcW w:w="2977" w:type="dxa"/>
            <w:tcBorders>
              <w:top w:val="nil"/>
            </w:tcBorders>
          </w:tcPr>
          <w:p w14:paraId="53D4AD41" w14:textId="77777777" w:rsidR="00C659B1" w:rsidRPr="001A42DE" w:rsidRDefault="00C659B1" w:rsidP="00C659B1">
            <w:pPr>
              <w:rPr>
                <w:rFonts w:ascii="Times New Roman" w:hAnsi="Times New Roman" w:cs="Times New Roman"/>
                <w:sz w:val="16"/>
                <w:szCs w:val="16"/>
                <w:lang w:eastAsia="ru-RU"/>
              </w:rPr>
            </w:pPr>
            <w:r w:rsidRPr="001A42DE">
              <w:rPr>
                <w:rFonts w:ascii="Times New Roman" w:hAnsi="Times New Roman" w:cs="Times New Roman"/>
                <w:sz w:val="16"/>
                <w:szCs w:val="16"/>
              </w:rPr>
              <w:t xml:space="preserve">- </w:t>
            </w:r>
            <w:r w:rsidRPr="001A42DE">
              <w:rPr>
                <w:rFonts w:ascii="Times New Roman" w:hAnsi="Times New Roman" w:cs="Times New Roman"/>
                <w:sz w:val="16"/>
                <w:szCs w:val="16"/>
                <w:lang w:eastAsia="ru-RU"/>
              </w:rPr>
              <w:t>физкультурно-оздоровительные комплексы</w:t>
            </w:r>
            <w:r w:rsidRPr="001A42DE">
              <w:rPr>
                <w:rFonts w:ascii="Times New Roman" w:hAnsi="Times New Roman" w:cs="Times New Roman"/>
                <w:sz w:val="16"/>
                <w:szCs w:val="16"/>
              </w:rPr>
              <w:t xml:space="preserve"> с залом и бассейном общей площадью от 2 000 до 3 000 м</w:t>
            </w:r>
            <w:r w:rsidRPr="001A42DE">
              <w:rPr>
                <w:rFonts w:ascii="Times New Roman" w:hAnsi="Times New Roman" w:cs="Times New Roman"/>
                <w:sz w:val="16"/>
                <w:szCs w:val="16"/>
                <w:vertAlign w:val="superscript"/>
              </w:rPr>
              <w:t>2</w:t>
            </w:r>
          </w:p>
        </w:tc>
        <w:tc>
          <w:tcPr>
            <w:tcW w:w="1701" w:type="dxa"/>
            <w:tcBorders>
              <w:top w:val="nil"/>
            </w:tcBorders>
          </w:tcPr>
          <w:p w14:paraId="21076CDC" w14:textId="5C4C3F42"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1 место на 7 единовременных посетителей</w:t>
            </w:r>
          </w:p>
        </w:tc>
        <w:tc>
          <w:tcPr>
            <w:tcW w:w="1559" w:type="dxa"/>
            <w:tcBorders>
              <w:top w:val="nil"/>
            </w:tcBorders>
          </w:tcPr>
          <w:p w14:paraId="34E7EA05" w14:textId="09250A99"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1 место на 7 единовременных посетителей</w:t>
            </w:r>
          </w:p>
        </w:tc>
        <w:tc>
          <w:tcPr>
            <w:tcW w:w="1559" w:type="dxa"/>
            <w:tcBorders>
              <w:top w:val="nil"/>
            </w:tcBorders>
          </w:tcPr>
          <w:p w14:paraId="4009A133" w14:textId="3D23A89B"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75130E8C" w14:textId="77777777" w:rsidTr="00027297">
        <w:trPr>
          <w:trHeight w:val="96"/>
        </w:trPr>
        <w:tc>
          <w:tcPr>
            <w:tcW w:w="817" w:type="dxa"/>
            <w:vMerge/>
          </w:tcPr>
          <w:p w14:paraId="3F9C74EB" w14:textId="77777777" w:rsidR="00C659B1" w:rsidRPr="001A42DE" w:rsidRDefault="00C659B1"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03E1EBB" w14:textId="77777777" w:rsidR="00C659B1" w:rsidRPr="001A42DE" w:rsidRDefault="00C659B1" w:rsidP="005B0EF7">
            <w:pPr>
              <w:rPr>
                <w:rFonts w:ascii="Times New Roman" w:hAnsi="Times New Roman" w:cs="Times New Roman"/>
                <w:sz w:val="16"/>
                <w:szCs w:val="16"/>
              </w:rPr>
            </w:pPr>
          </w:p>
        </w:tc>
        <w:tc>
          <w:tcPr>
            <w:tcW w:w="2977" w:type="dxa"/>
            <w:tcBorders>
              <w:top w:val="nil"/>
            </w:tcBorders>
          </w:tcPr>
          <w:p w14:paraId="1A2DE818" w14:textId="7721FFD3" w:rsidR="00C659B1" w:rsidRPr="001A42DE" w:rsidRDefault="00C659B1" w:rsidP="005B0EF7">
            <w:pPr>
              <w:rPr>
                <w:rFonts w:ascii="Times New Roman" w:hAnsi="Times New Roman" w:cs="Times New Roman"/>
                <w:sz w:val="16"/>
                <w:szCs w:val="16"/>
              </w:rPr>
            </w:pPr>
            <w:r w:rsidRPr="001A42DE">
              <w:rPr>
                <w:rFonts w:ascii="Times New Roman" w:hAnsi="Times New Roman" w:cs="Times New Roman"/>
                <w:sz w:val="16"/>
                <w:szCs w:val="16"/>
              </w:rPr>
              <w:t>Специализированные спортивные клубы и комплексы</w:t>
            </w:r>
          </w:p>
        </w:tc>
        <w:tc>
          <w:tcPr>
            <w:tcW w:w="1701" w:type="dxa"/>
            <w:tcBorders>
              <w:top w:val="nil"/>
            </w:tcBorders>
          </w:tcPr>
          <w:p w14:paraId="6E2D9371" w14:textId="4548E3A7" w:rsidR="00C659B1" w:rsidRPr="001A42DE" w:rsidRDefault="00C659B1" w:rsidP="005B0EF7">
            <w:pPr>
              <w:jc w:val="center"/>
              <w:rPr>
                <w:rFonts w:ascii="Times New Roman" w:hAnsi="Times New Roman" w:cs="Times New Roman"/>
                <w:sz w:val="16"/>
                <w:szCs w:val="16"/>
              </w:rPr>
            </w:pPr>
            <w:r w:rsidRPr="001A42DE">
              <w:rPr>
                <w:rFonts w:ascii="Times New Roman" w:hAnsi="Times New Roman" w:cs="Times New Roman"/>
                <w:sz w:val="16"/>
                <w:szCs w:val="16"/>
              </w:rPr>
              <w:t>1 место на 4 единовременных посетителей</w:t>
            </w:r>
          </w:p>
        </w:tc>
        <w:tc>
          <w:tcPr>
            <w:tcW w:w="1559" w:type="dxa"/>
            <w:tcBorders>
              <w:top w:val="nil"/>
            </w:tcBorders>
          </w:tcPr>
          <w:p w14:paraId="657E5521" w14:textId="29221157" w:rsidR="00C659B1" w:rsidRPr="001A42DE" w:rsidRDefault="00C659B1" w:rsidP="005B0EF7">
            <w:pPr>
              <w:jc w:val="center"/>
              <w:rPr>
                <w:rFonts w:ascii="Times New Roman" w:hAnsi="Times New Roman" w:cs="Times New Roman"/>
                <w:sz w:val="16"/>
                <w:szCs w:val="16"/>
              </w:rPr>
            </w:pPr>
            <w:r w:rsidRPr="001A42DE">
              <w:rPr>
                <w:rFonts w:ascii="Times New Roman" w:hAnsi="Times New Roman" w:cs="Times New Roman"/>
                <w:sz w:val="16"/>
                <w:szCs w:val="16"/>
              </w:rPr>
              <w:t>1 место на 4 единовременных посетителей</w:t>
            </w:r>
          </w:p>
        </w:tc>
        <w:tc>
          <w:tcPr>
            <w:tcW w:w="1559" w:type="dxa"/>
            <w:tcBorders>
              <w:top w:val="nil"/>
            </w:tcBorders>
          </w:tcPr>
          <w:p w14:paraId="3A94AF3A" w14:textId="1C08055F" w:rsidR="00C659B1" w:rsidRPr="001A42DE" w:rsidRDefault="00C659B1"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5CEF84DB" w14:textId="77777777" w:rsidTr="00027297">
        <w:trPr>
          <w:trHeight w:val="96"/>
        </w:trPr>
        <w:tc>
          <w:tcPr>
            <w:tcW w:w="817" w:type="dxa"/>
            <w:vMerge/>
          </w:tcPr>
          <w:p w14:paraId="7FFD67B0" w14:textId="77777777" w:rsidR="00C659B1" w:rsidRPr="001A42DE"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77FB4E3" w14:textId="77777777" w:rsidR="00C659B1" w:rsidRPr="001A42DE" w:rsidRDefault="00C659B1" w:rsidP="00C659B1">
            <w:pPr>
              <w:rPr>
                <w:rFonts w:ascii="Times New Roman" w:hAnsi="Times New Roman" w:cs="Times New Roman"/>
                <w:sz w:val="16"/>
                <w:szCs w:val="16"/>
              </w:rPr>
            </w:pPr>
          </w:p>
        </w:tc>
        <w:tc>
          <w:tcPr>
            <w:tcW w:w="2977" w:type="dxa"/>
          </w:tcPr>
          <w:p w14:paraId="394B3C4F" w14:textId="77777777" w:rsidR="00C659B1" w:rsidRPr="001A42DE" w:rsidRDefault="00C659B1" w:rsidP="00C659B1">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Бассейны</w:t>
            </w:r>
          </w:p>
        </w:tc>
        <w:tc>
          <w:tcPr>
            <w:tcW w:w="1701" w:type="dxa"/>
          </w:tcPr>
          <w:p w14:paraId="1655865B" w14:textId="774ACE56"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1 место на 7 единовременных посетителей</w:t>
            </w:r>
          </w:p>
        </w:tc>
        <w:tc>
          <w:tcPr>
            <w:tcW w:w="1559" w:type="dxa"/>
          </w:tcPr>
          <w:p w14:paraId="6A101ADC" w14:textId="6011E748"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1 место на 7 единовременных посетителей</w:t>
            </w:r>
          </w:p>
        </w:tc>
        <w:tc>
          <w:tcPr>
            <w:tcW w:w="1559" w:type="dxa"/>
          </w:tcPr>
          <w:p w14:paraId="06E366E8" w14:textId="677132E6"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58C1C09D" w14:textId="77777777" w:rsidTr="00027297">
        <w:trPr>
          <w:trHeight w:val="96"/>
        </w:trPr>
        <w:tc>
          <w:tcPr>
            <w:tcW w:w="817" w:type="dxa"/>
            <w:vMerge/>
          </w:tcPr>
          <w:p w14:paraId="6BC8B6B3" w14:textId="77777777" w:rsidR="00C659B1" w:rsidRPr="001A42DE" w:rsidRDefault="00C659B1" w:rsidP="00C659B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E15D582" w14:textId="77777777" w:rsidR="00C659B1" w:rsidRPr="001A42DE" w:rsidRDefault="00C659B1" w:rsidP="00C659B1">
            <w:pPr>
              <w:rPr>
                <w:rFonts w:ascii="Times New Roman" w:hAnsi="Times New Roman" w:cs="Times New Roman"/>
                <w:sz w:val="16"/>
                <w:szCs w:val="16"/>
              </w:rPr>
            </w:pPr>
          </w:p>
        </w:tc>
        <w:tc>
          <w:tcPr>
            <w:tcW w:w="2977" w:type="dxa"/>
          </w:tcPr>
          <w:p w14:paraId="76ACA607" w14:textId="77777777" w:rsidR="00C659B1" w:rsidRPr="001A42DE" w:rsidRDefault="00C659B1" w:rsidP="00C659B1">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Катки с искусственным покрытием общей площадью более 3 000 м</w:t>
            </w:r>
          </w:p>
        </w:tc>
        <w:tc>
          <w:tcPr>
            <w:tcW w:w="1701" w:type="dxa"/>
          </w:tcPr>
          <w:p w14:paraId="586A5786" w14:textId="6D790E4E"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1 место на 7 единовременных посетителей</w:t>
            </w:r>
          </w:p>
        </w:tc>
        <w:tc>
          <w:tcPr>
            <w:tcW w:w="1559" w:type="dxa"/>
          </w:tcPr>
          <w:p w14:paraId="02AC88A0" w14:textId="5F3474FD"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1 место на 7 единовременных посетителей</w:t>
            </w:r>
          </w:p>
        </w:tc>
        <w:tc>
          <w:tcPr>
            <w:tcW w:w="1559" w:type="dxa"/>
          </w:tcPr>
          <w:p w14:paraId="3002068B" w14:textId="1ED6A169" w:rsidR="00C659B1" w:rsidRPr="001A42DE" w:rsidRDefault="00C659B1" w:rsidP="00C659B1">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03104C56" w14:textId="77777777" w:rsidTr="00027297">
        <w:trPr>
          <w:trHeight w:val="96"/>
        </w:trPr>
        <w:tc>
          <w:tcPr>
            <w:tcW w:w="817" w:type="dxa"/>
          </w:tcPr>
          <w:p w14:paraId="1C0727C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5.1.3</w:t>
            </w:r>
          </w:p>
        </w:tc>
        <w:tc>
          <w:tcPr>
            <w:tcW w:w="1701" w:type="dxa"/>
          </w:tcPr>
          <w:p w14:paraId="598D7726"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Площадки для занятий спортом</w:t>
            </w:r>
          </w:p>
        </w:tc>
        <w:tc>
          <w:tcPr>
            <w:tcW w:w="2977" w:type="dxa"/>
          </w:tcPr>
          <w:p w14:paraId="2320CAB1"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Площадки для занятия спортом и физкультурой на открытом воздухе (физкультурные площадки, беговые дорожки, поля для спортивной игры)</w:t>
            </w:r>
          </w:p>
        </w:tc>
        <w:tc>
          <w:tcPr>
            <w:tcW w:w="1701" w:type="dxa"/>
          </w:tcPr>
          <w:p w14:paraId="3C0CB2A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4E2DAB8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4919EFC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5BE4659C" w14:textId="77777777" w:rsidTr="00B35C41">
        <w:trPr>
          <w:trHeight w:val="96"/>
        </w:trPr>
        <w:tc>
          <w:tcPr>
            <w:tcW w:w="817" w:type="dxa"/>
            <w:shd w:val="clear" w:color="auto" w:fill="auto"/>
          </w:tcPr>
          <w:p w14:paraId="234D24B5"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5.1.4</w:t>
            </w:r>
          </w:p>
        </w:tc>
        <w:tc>
          <w:tcPr>
            <w:tcW w:w="1701" w:type="dxa"/>
            <w:shd w:val="clear" w:color="auto" w:fill="auto"/>
          </w:tcPr>
          <w:p w14:paraId="618606B3"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Оборудованные площадки для занятий спортом</w:t>
            </w:r>
          </w:p>
        </w:tc>
        <w:tc>
          <w:tcPr>
            <w:tcW w:w="2977" w:type="dxa"/>
            <w:shd w:val="clear" w:color="auto" w:fill="auto"/>
          </w:tcPr>
          <w:p w14:paraId="6DBBF4CA"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Размещение сооружений для занятия спортом и физкультурой на открытом воздухе (теннисные корты, </w:t>
            </w:r>
            <w:r w:rsidRPr="001A42DE">
              <w:rPr>
                <w:rFonts w:ascii="Times New Roman" w:hAnsi="Times New Roman" w:cs="Times New Roman"/>
                <w:sz w:val="16"/>
                <w:szCs w:val="16"/>
                <w:lang w:eastAsia="ru-RU"/>
              </w:rPr>
              <w:lastRenderedPageBreak/>
              <w:t>автодромы, мотодромы, трамплины, спортивные стрельбища)</w:t>
            </w:r>
          </w:p>
        </w:tc>
        <w:tc>
          <w:tcPr>
            <w:tcW w:w="1701" w:type="dxa"/>
            <w:shd w:val="clear" w:color="auto" w:fill="auto"/>
          </w:tcPr>
          <w:p w14:paraId="5EAADB9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lastRenderedPageBreak/>
              <w:t>1 место на 3 единовременных посетителей</w:t>
            </w:r>
          </w:p>
        </w:tc>
        <w:tc>
          <w:tcPr>
            <w:tcW w:w="1559" w:type="dxa"/>
            <w:shd w:val="clear" w:color="auto" w:fill="auto"/>
          </w:tcPr>
          <w:p w14:paraId="5BB6695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1 место на 4 единовременных посетителей</w:t>
            </w:r>
          </w:p>
        </w:tc>
        <w:tc>
          <w:tcPr>
            <w:tcW w:w="1559" w:type="dxa"/>
            <w:shd w:val="clear" w:color="auto" w:fill="auto"/>
          </w:tcPr>
          <w:p w14:paraId="7FF45817" w14:textId="79C5970F" w:rsidR="00967E4E" w:rsidRPr="001A42DE" w:rsidRDefault="00B35C41"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33658792" w14:textId="77777777" w:rsidTr="00027297">
        <w:trPr>
          <w:trHeight w:val="96"/>
        </w:trPr>
        <w:tc>
          <w:tcPr>
            <w:tcW w:w="817" w:type="dxa"/>
          </w:tcPr>
          <w:p w14:paraId="641B0A3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lastRenderedPageBreak/>
              <w:t>5.1.5</w:t>
            </w:r>
          </w:p>
        </w:tc>
        <w:tc>
          <w:tcPr>
            <w:tcW w:w="1701" w:type="dxa"/>
          </w:tcPr>
          <w:p w14:paraId="7C645D3C"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Водный спорт</w:t>
            </w:r>
          </w:p>
        </w:tc>
        <w:tc>
          <w:tcPr>
            <w:tcW w:w="2977" w:type="dxa"/>
          </w:tcPr>
          <w:p w14:paraId="3159C4E7"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Спортивные сооружения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Pr>
          <w:p w14:paraId="5BE3A05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468C16C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0753C2D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0BC10A7A" w14:textId="77777777" w:rsidTr="00027297">
        <w:trPr>
          <w:trHeight w:val="96"/>
        </w:trPr>
        <w:tc>
          <w:tcPr>
            <w:tcW w:w="817" w:type="dxa"/>
          </w:tcPr>
          <w:p w14:paraId="590EB5F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5.1.6</w:t>
            </w:r>
          </w:p>
        </w:tc>
        <w:tc>
          <w:tcPr>
            <w:tcW w:w="1701" w:type="dxa"/>
          </w:tcPr>
          <w:p w14:paraId="2468B5D4"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Авиационный спорт</w:t>
            </w:r>
          </w:p>
        </w:tc>
        <w:tc>
          <w:tcPr>
            <w:tcW w:w="2977" w:type="dxa"/>
          </w:tcPr>
          <w:p w14:paraId="601456B6"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Спортивные сооружения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701" w:type="dxa"/>
          </w:tcPr>
          <w:p w14:paraId="074F760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0E6F082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5498FA24"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463AFE4C" w14:textId="77777777" w:rsidTr="00027297">
        <w:trPr>
          <w:trHeight w:val="96"/>
        </w:trPr>
        <w:tc>
          <w:tcPr>
            <w:tcW w:w="817" w:type="dxa"/>
          </w:tcPr>
          <w:p w14:paraId="07BBA42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5.1.7</w:t>
            </w:r>
          </w:p>
        </w:tc>
        <w:tc>
          <w:tcPr>
            <w:tcW w:w="1701" w:type="dxa"/>
          </w:tcPr>
          <w:p w14:paraId="4495C1CA"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Спортивные базы</w:t>
            </w:r>
          </w:p>
        </w:tc>
        <w:tc>
          <w:tcPr>
            <w:tcW w:w="2977" w:type="dxa"/>
          </w:tcPr>
          <w:p w14:paraId="403836C1"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Спортивные базы и лагеря, в которых осуществляется спортивная подготовка длительно проживающих в них лиц</w:t>
            </w:r>
          </w:p>
        </w:tc>
        <w:tc>
          <w:tcPr>
            <w:tcW w:w="1701" w:type="dxa"/>
          </w:tcPr>
          <w:p w14:paraId="479951D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5FE4B89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648B11E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52F57EBF" w14:textId="77777777" w:rsidTr="00027297">
        <w:trPr>
          <w:trHeight w:val="96"/>
        </w:trPr>
        <w:tc>
          <w:tcPr>
            <w:tcW w:w="817" w:type="dxa"/>
          </w:tcPr>
          <w:p w14:paraId="603A7D9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5.2</w:t>
            </w:r>
          </w:p>
        </w:tc>
        <w:tc>
          <w:tcPr>
            <w:tcW w:w="1701" w:type="dxa"/>
          </w:tcPr>
          <w:p w14:paraId="3EF16E89"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Природно-</w:t>
            </w:r>
          </w:p>
          <w:p w14:paraId="4F2A65B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познавательный туризм</w:t>
            </w:r>
          </w:p>
        </w:tc>
        <w:tc>
          <w:tcPr>
            <w:tcW w:w="2977" w:type="dxa"/>
          </w:tcPr>
          <w:p w14:paraId="288C3508"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Базы кратковременного отдыха и палаточных лагерей для проведения походов и экскурсий по ознакомлению с природой, пеших и конных прогулок</w:t>
            </w:r>
          </w:p>
        </w:tc>
        <w:tc>
          <w:tcPr>
            <w:tcW w:w="1701" w:type="dxa"/>
          </w:tcPr>
          <w:p w14:paraId="25DB45CE" w14:textId="5261F7F9"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6811B7C4"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Pr>
          <w:p w14:paraId="0AC3C26F" w14:textId="391B6E8F"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10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1306C2D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Pr>
          <w:p w14:paraId="056D7386" w14:textId="2072D7B1" w:rsidR="00967E4E" w:rsidRPr="001A42DE" w:rsidRDefault="00B35C41" w:rsidP="005B0EF7">
            <w:pPr>
              <w:jc w:val="center"/>
              <w:rPr>
                <w:rFonts w:ascii="Times New Roman" w:hAnsi="Times New Roman" w:cs="Times New Roman"/>
                <w:sz w:val="16"/>
                <w:szCs w:val="16"/>
              </w:rPr>
            </w:pPr>
            <w:r w:rsidRPr="001A42DE">
              <w:rPr>
                <w:rFonts w:ascii="Times New Roman" w:hAnsi="Times New Roman" w:cs="Times New Roman"/>
                <w:sz w:val="16"/>
                <w:szCs w:val="16"/>
              </w:rPr>
              <w:t>400</w:t>
            </w:r>
          </w:p>
        </w:tc>
      </w:tr>
      <w:tr w:rsidR="001A42DE" w:rsidRPr="001A42DE" w14:paraId="34D95587" w14:textId="77777777" w:rsidTr="00027297">
        <w:trPr>
          <w:trHeight w:val="96"/>
        </w:trPr>
        <w:tc>
          <w:tcPr>
            <w:tcW w:w="817" w:type="dxa"/>
          </w:tcPr>
          <w:p w14:paraId="2F0C3F87" w14:textId="77777777" w:rsidR="00B35C41" w:rsidRPr="001A42DE" w:rsidRDefault="00B35C41" w:rsidP="00B35C4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5.2.1</w:t>
            </w:r>
          </w:p>
        </w:tc>
        <w:tc>
          <w:tcPr>
            <w:tcW w:w="1701" w:type="dxa"/>
          </w:tcPr>
          <w:p w14:paraId="03EDE53B" w14:textId="77777777" w:rsidR="00B35C41" w:rsidRPr="001A42DE" w:rsidRDefault="00B35C41" w:rsidP="00B35C41">
            <w:pPr>
              <w:rPr>
                <w:rFonts w:ascii="Times New Roman" w:hAnsi="Times New Roman" w:cs="Times New Roman"/>
                <w:sz w:val="16"/>
                <w:szCs w:val="16"/>
              </w:rPr>
            </w:pPr>
            <w:r w:rsidRPr="001A42DE">
              <w:rPr>
                <w:rFonts w:ascii="Times New Roman" w:hAnsi="Times New Roman" w:cs="Times New Roman"/>
                <w:sz w:val="16"/>
                <w:szCs w:val="16"/>
              </w:rPr>
              <w:t>Туристическое обслуживание</w:t>
            </w:r>
          </w:p>
        </w:tc>
        <w:tc>
          <w:tcPr>
            <w:tcW w:w="2977" w:type="dxa"/>
          </w:tcPr>
          <w:p w14:paraId="587FAAF9" w14:textId="77777777" w:rsidR="00B35C41" w:rsidRPr="001A42DE" w:rsidRDefault="00B35C41" w:rsidP="00B35C41">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Пансионаты, гостиницы, кемпинги, дома отдыха, не оказывающие услуги по лечению; детские лагери</w:t>
            </w:r>
          </w:p>
        </w:tc>
        <w:tc>
          <w:tcPr>
            <w:tcW w:w="1701" w:type="dxa"/>
          </w:tcPr>
          <w:p w14:paraId="34CF088C" w14:textId="2DF58A5D" w:rsidR="00B35C41" w:rsidRPr="001A42DE" w:rsidRDefault="00B35C41" w:rsidP="00B35C41">
            <w:pPr>
              <w:jc w:val="center"/>
              <w:rPr>
                <w:rFonts w:ascii="Times New Roman" w:hAnsi="Times New Roman" w:cs="Times New Roman"/>
                <w:sz w:val="16"/>
                <w:szCs w:val="16"/>
              </w:rPr>
            </w:pPr>
            <w:r w:rsidRPr="001A42DE">
              <w:rPr>
                <w:rFonts w:ascii="Times New Roman" w:hAnsi="Times New Roman" w:cs="Times New Roman"/>
                <w:sz w:val="16"/>
                <w:szCs w:val="16"/>
              </w:rPr>
              <w:t>9 мест на 100 гостиничных мест</w:t>
            </w:r>
          </w:p>
        </w:tc>
        <w:tc>
          <w:tcPr>
            <w:tcW w:w="1559" w:type="dxa"/>
          </w:tcPr>
          <w:p w14:paraId="0587A087" w14:textId="40EB2497" w:rsidR="00B35C41" w:rsidRPr="001A42DE" w:rsidRDefault="00B35C41" w:rsidP="00B35C41">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3F262153" w14:textId="2862DF76" w:rsidR="00B35C41" w:rsidRPr="001A42DE" w:rsidRDefault="00B35C41" w:rsidP="00B35C41">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4B8C6D66" w14:textId="77777777" w:rsidTr="00027297">
        <w:trPr>
          <w:trHeight w:val="96"/>
        </w:trPr>
        <w:tc>
          <w:tcPr>
            <w:tcW w:w="817" w:type="dxa"/>
          </w:tcPr>
          <w:p w14:paraId="10B2F6D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5.3</w:t>
            </w:r>
          </w:p>
        </w:tc>
        <w:tc>
          <w:tcPr>
            <w:tcW w:w="1701" w:type="dxa"/>
          </w:tcPr>
          <w:p w14:paraId="3CB50F18"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Охота и рыбалка</w:t>
            </w:r>
          </w:p>
        </w:tc>
        <w:tc>
          <w:tcPr>
            <w:tcW w:w="2977" w:type="dxa"/>
          </w:tcPr>
          <w:p w14:paraId="0910D5E7"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Дома охотника или рыболова; сооружения, необходимые для восстановления и поддержания поголовья зверей или количества рыбы</w:t>
            </w:r>
          </w:p>
        </w:tc>
        <w:tc>
          <w:tcPr>
            <w:tcW w:w="1701" w:type="dxa"/>
          </w:tcPr>
          <w:p w14:paraId="65EAABA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76C7EA00"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6E68F50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5EFE5243" w14:textId="77777777" w:rsidTr="00027297">
        <w:trPr>
          <w:trHeight w:val="96"/>
        </w:trPr>
        <w:tc>
          <w:tcPr>
            <w:tcW w:w="817" w:type="dxa"/>
          </w:tcPr>
          <w:p w14:paraId="654DBEE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5.4</w:t>
            </w:r>
          </w:p>
        </w:tc>
        <w:tc>
          <w:tcPr>
            <w:tcW w:w="1701" w:type="dxa"/>
          </w:tcPr>
          <w:p w14:paraId="72A10CB0"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Причалы для маломерных судов</w:t>
            </w:r>
          </w:p>
        </w:tc>
        <w:tc>
          <w:tcPr>
            <w:tcW w:w="2977" w:type="dxa"/>
          </w:tcPr>
          <w:p w14:paraId="2770B04E"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Береговые базы маломерного флота</w:t>
            </w:r>
          </w:p>
        </w:tc>
        <w:tc>
          <w:tcPr>
            <w:tcW w:w="1701" w:type="dxa"/>
          </w:tcPr>
          <w:p w14:paraId="29285743" w14:textId="351F091C"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0BA85E4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Pr>
          <w:p w14:paraId="5535F228" w14:textId="4B35525A"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10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1197C7F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Pr>
          <w:p w14:paraId="06E01E7D" w14:textId="682D0D94" w:rsidR="00967E4E" w:rsidRPr="001A42DE" w:rsidRDefault="00B35C41" w:rsidP="005B0EF7">
            <w:pPr>
              <w:jc w:val="center"/>
              <w:rPr>
                <w:rFonts w:ascii="Times New Roman" w:hAnsi="Times New Roman" w:cs="Times New Roman"/>
                <w:sz w:val="16"/>
                <w:szCs w:val="16"/>
              </w:rPr>
            </w:pPr>
            <w:r w:rsidRPr="001A42DE">
              <w:rPr>
                <w:rFonts w:ascii="Times New Roman" w:hAnsi="Times New Roman" w:cs="Times New Roman"/>
                <w:sz w:val="16"/>
                <w:szCs w:val="16"/>
              </w:rPr>
              <w:t>400</w:t>
            </w:r>
          </w:p>
        </w:tc>
      </w:tr>
      <w:tr w:rsidR="001A42DE" w:rsidRPr="001A42DE" w14:paraId="2A5D6C97" w14:textId="77777777" w:rsidTr="00027297">
        <w:trPr>
          <w:trHeight w:val="96"/>
        </w:trPr>
        <w:tc>
          <w:tcPr>
            <w:tcW w:w="817" w:type="dxa"/>
          </w:tcPr>
          <w:p w14:paraId="5DA6BEA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5.5</w:t>
            </w:r>
          </w:p>
        </w:tc>
        <w:tc>
          <w:tcPr>
            <w:tcW w:w="1701" w:type="dxa"/>
          </w:tcPr>
          <w:p w14:paraId="60ED4FEE"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Поля для гольфа или конных прогулок</w:t>
            </w:r>
          </w:p>
        </w:tc>
        <w:tc>
          <w:tcPr>
            <w:tcW w:w="2977" w:type="dxa"/>
          </w:tcPr>
          <w:p w14:paraId="0B2044F1"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Конноспортивные манежей, не предусматривающих устройство трибун; вспомогательные сооружения</w:t>
            </w:r>
          </w:p>
        </w:tc>
        <w:tc>
          <w:tcPr>
            <w:tcW w:w="1701" w:type="dxa"/>
          </w:tcPr>
          <w:p w14:paraId="70017F1B"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0476196F"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41BA7D1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1722856C" w14:textId="77777777" w:rsidTr="00027297">
        <w:trPr>
          <w:trHeight w:val="96"/>
        </w:trPr>
        <w:tc>
          <w:tcPr>
            <w:tcW w:w="817" w:type="dxa"/>
            <w:vMerge w:val="restart"/>
          </w:tcPr>
          <w:p w14:paraId="5D1BAE2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6.0</w:t>
            </w:r>
          </w:p>
        </w:tc>
        <w:tc>
          <w:tcPr>
            <w:tcW w:w="1701" w:type="dxa"/>
            <w:vMerge w:val="restart"/>
          </w:tcPr>
          <w:p w14:paraId="09F4EB15"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Производственная деятельность</w:t>
            </w:r>
          </w:p>
        </w:tc>
        <w:tc>
          <w:tcPr>
            <w:tcW w:w="2977" w:type="dxa"/>
          </w:tcPr>
          <w:p w14:paraId="13EB4119"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432D25F6" w14:textId="4B18B06B"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10 </w:t>
            </w:r>
            <w:r w:rsidR="00C42530" w:rsidRPr="001A42DE">
              <w:rPr>
                <w:rFonts w:ascii="Times New Roman" w:hAnsi="Times New Roman" w:cs="Times New Roman"/>
                <w:sz w:val="16"/>
                <w:szCs w:val="16"/>
              </w:rPr>
              <w:t>мест</w:t>
            </w:r>
            <w:r w:rsidRPr="001A42DE">
              <w:rPr>
                <w:rFonts w:ascii="Times New Roman" w:hAnsi="Times New Roman" w:cs="Times New Roman"/>
                <w:sz w:val="16"/>
                <w:szCs w:val="16"/>
              </w:rPr>
              <w:t xml:space="preserve"> на 100</w:t>
            </w:r>
          </w:p>
          <w:p w14:paraId="36162BF4"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0BA10477" w14:textId="3CEF1406"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7 </w:t>
            </w:r>
            <w:r w:rsidR="00C42530" w:rsidRPr="001A42DE">
              <w:rPr>
                <w:rFonts w:ascii="Times New Roman" w:hAnsi="Times New Roman" w:cs="Times New Roman"/>
                <w:sz w:val="16"/>
                <w:szCs w:val="16"/>
              </w:rPr>
              <w:t>мест</w:t>
            </w:r>
            <w:r w:rsidRPr="001A42DE">
              <w:rPr>
                <w:rFonts w:ascii="Times New Roman" w:hAnsi="Times New Roman" w:cs="Times New Roman"/>
                <w:sz w:val="16"/>
                <w:szCs w:val="16"/>
              </w:rPr>
              <w:t xml:space="preserve"> на 100</w:t>
            </w:r>
          </w:p>
          <w:p w14:paraId="3B34EE0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789C16C5" w14:textId="4464F041" w:rsidR="00967E4E" w:rsidRPr="001A42DE" w:rsidRDefault="00C42530"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7FAD1C1F" w14:textId="77777777" w:rsidTr="00027297">
        <w:trPr>
          <w:trHeight w:val="96"/>
        </w:trPr>
        <w:tc>
          <w:tcPr>
            <w:tcW w:w="817" w:type="dxa"/>
            <w:vMerge/>
          </w:tcPr>
          <w:p w14:paraId="22652B7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1E416D04" w14:textId="77777777" w:rsidR="00967E4E" w:rsidRPr="001A42DE" w:rsidRDefault="00967E4E" w:rsidP="005B0EF7">
            <w:pPr>
              <w:rPr>
                <w:rFonts w:ascii="Times New Roman" w:hAnsi="Times New Roman" w:cs="Times New Roman"/>
                <w:sz w:val="16"/>
                <w:szCs w:val="16"/>
              </w:rPr>
            </w:pPr>
          </w:p>
        </w:tc>
        <w:tc>
          <w:tcPr>
            <w:tcW w:w="2977" w:type="dxa"/>
          </w:tcPr>
          <w:p w14:paraId="4F0004CC" w14:textId="77777777" w:rsidR="00967E4E" w:rsidRPr="001A42DE" w:rsidRDefault="00967E4E" w:rsidP="005B0EF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4EC4F7DA" w14:textId="76AB8109"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6</w:t>
            </w:r>
          </w:p>
          <w:p w14:paraId="756535B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46C9BCCA" w14:textId="19933BBD"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8</w:t>
            </w:r>
          </w:p>
          <w:p w14:paraId="445C640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277647CC" w14:textId="3C88AD2A" w:rsidR="00967E4E" w:rsidRPr="001A42DE" w:rsidRDefault="00C42530"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777004F1" w14:textId="77777777" w:rsidTr="00027297">
        <w:trPr>
          <w:trHeight w:val="96"/>
        </w:trPr>
        <w:tc>
          <w:tcPr>
            <w:tcW w:w="817" w:type="dxa"/>
            <w:vMerge w:val="restart"/>
          </w:tcPr>
          <w:p w14:paraId="2F1CC840"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6.1</w:t>
            </w:r>
          </w:p>
        </w:tc>
        <w:tc>
          <w:tcPr>
            <w:tcW w:w="1701" w:type="dxa"/>
            <w:vMerge w:val="restart"/>
          </w:tcPr>
          <w:p w14:paraId="7E3B03CE"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rPr>
              <w:t>Недропользование</w:t>
            </w:r>
          </w:p>
        </w:tc>
        <w:tc>
          <w:tcPr>
            <w:tcW w:w="2977" w:type="dxa"/>
          </w:tcPr>
          <w:p w14:paraId="390DFDC2" w14:textId="77777777" w:rsidR="00A82E27" w:rsidRPr="001A42DE" w:rsidRDefault="00A82E27" w:rsidP="00A82E2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183CC3A"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10 мест на 100</w:t>
            </w:r>
          </w:p>
          <w:p w14:paraId="12407735" w14:textId="183EAC02"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7FCABF60"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7 мест на 100</w:t>
            </w:r>
          </w:p>
          <w:p w14:paraId="3A477A46" w14:textId="201CD3F1"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632AAE5D" w14:textId="28775C5A"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107A887B" w14:textId="77777777" w:rsidTr="00027297">
        <w:trPr>
          <w:trHeight w:val="96"/>
        </w:trPr>
        <w:tc>
          <w:tcPr>
            <w:tcW w:w="817" w:type="dxa"/>
            <w:vMerge/>
          </w:tcPr>
          <w:p w14:paraId="1F7A859E"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64BFD0" w14:textId="77777777" w:rsidR="00A82E27" w:rsidRPr="001A42DE" w:rsidRDefault="00A82E27" w:rsidP="00A82E27">
            <w:pPr>
              <w:rPr>
                <w:rFonts w:ascii="Times New Roman" w:hAnsi="Times New Roman" w:cs="Times New Roman"/>
                <w:sz w:val="16"/>
                <w:szCs w:val="16"/>
              </w:rPr>
            </w:pPr>
          </w:p>
        </w:tc>
        <w:tc>
          <w:tcPr>
            <w:tcW w:w="2977" w:type="dxa"/>
          </w:tcPr>
          <w:p w14:paraId="461F57FE"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23FB44A"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6</w:t>
            </w:r>
          </w:p>
          <w:p w14:paraId="262DFAB1" w14:textId="40F45F36"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59C08FD2"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8</w:t>
            </w:r>
          </w:p>
          <w:p w14:paraId="3FC1BDFA" w14:textId="4B5A47AD"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06A203DA" w14:textId="02B74112"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7C13A7F7" w14:textId="77777777" w:rsidTr="00027297">
        <w:trPr>
          <w:trHeight w:val="96"/>
        </w:trPr>
        <w:tc>
          <w:tcPr>
            <w:tcW w:w="817" w:type="dxa"/>
            <w:vMerge w:val="restart"/>
          </w:tcPr>
          <w:p w14:paraId="47D298B2"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6.2</w:t>
            </w:r>
          </w:p>
        </w:tc>
        <w:tc>
          <w:tcPr>
            <w:tcW w:w="1701" w:type="dxa"/>
            <w:vMerge w:val="restart"/>
          </w:tcPr>
          <w:p w14:paraId="7538BF79"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rPr>
              <w:t>Тяжёлая промышленность</w:t>
            </w:r>
          </w:p>
        </w:tc>
        <w:tc>
          <w:tcPr>
            <w:tcW w:w="2977" w:type="dxa"/>
          </w:tcPr>
          <w:p w14:paraId="1D168ADB"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77C9A1"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10 мест на 100</w:t>
            </w:r>
          </w:p>
          <w:p w14:paraId="3053AEA1" w14:textId="727EFC2D"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0A2AAA6C"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7 мест на 100</w:t>
            </w:r>
          </w:p>
          <w:p w14:paraId="7BF6C46A" w14:textId="21D8AFBA"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44DA0C38" w14:textId="1EC10BB4"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7CAEC6A6" w14:textId="77777777" w:rsidTr="00027297">
        <w:trPr>
          <w:trHeight w:val="96"/>
        </w:trPr>
        <w:tc>
          <w:tcPr>
            <w:tcW w:w="817" w:type="dxa"/>
            <w:vMerge/>
          </w:tcPr>
          <w:p w14:paraId="191FB6F4"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0BA6ACE" w14:textId="77777777" w:rsidR="00A82E27" w:rsidRPr="001A42DE" w:rsidRDefault="00A82E27" w:rsidP="00A82E27">
            <w:pPr>
              <w:rPr>
                <w:rFonts w:ascii="Times New Roman" w:hAnsi="Times New Roman" w:cs="Times New Roman"/>
                <w:sz w:val="16"/>
                <w:szCs w:val="16"/>
              </w:rPr>
            </w:pPr>
          </w:p>
        </w:tc>
        <w:tc>
          <w:tcPr>
            <w:tcW w:w="2977" w:type="dxa"/>
          </w:tcPr>
          <w:p w14:paraId="3AA05B92"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C93AC87"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6</w:t>
            </w:r>
          </w:p>
          <w:p w14:paraId="6BCCAD72" w14:textId="084E84E6"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7316F9CF"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8</w:t>
            </w:r>
          </w:p>
          <w:p w14:paraId="3D49C468" w14:textId="537A7F92"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52009DB3" w14:textId="5C303D33"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6D88EDA6" w14:textId="77777777" w:rsidTr="00027297">
        <w:trPr>
          <w:trHeight w:val="96"/>
        </w:trPr>
        <w:tc>
          <w:tcPr>
            <w:tcW w:w="817" w:type="dxa"/>
            <w:vMerge w:val="restart"/>
          </w:tcPr>
          <w:p w14:paraId="5807BA5A"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6.2.1</w:t>
            </w:r>
          </w:p>
        </w:tc>
        <w:tc>
          <w:tcPr>
            <w:tcW w:w="1701" w:type="dxa"/>
            <w:vMerge w:val="restart"/>
          </w:tcPr>
          <w:p w14:paraId="3B84E5D6"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rPr>
              <w:t>Автомобилестроительная промышленность</w:t>
            </w:r>
          </w:p>
        </w:tc>
        <w:tc>
          <w:tcPr>
            <w:tcW w:w="2977" w:type="dxa"/>
          </w:tcPr>
          <w:p w14:paraId="74722618"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5F597E6B"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10 мест на 100</w:t>
            </w:r>
          </w:p>
          <w:p w14:paraId="73A0870C" w14:textId="0753C8C9"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25956AFA"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7 мест на 100</w:t>
            </w:r>
          </w:p>
          <w:p w14:paraId="282ED919" w14:textId="7035CDF0"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284B5858" w14:textId="0260A988"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1C76A73F" w14:textId="77777777" w:rsidTr="00027297">
        <w:trPr>
          <w:trHeight w:val="96"/>
        </w:trPr>
        <w:tc>
          <w:tcPr>
            <w:tcW w:w="817" w:type="dxa"/>
            <w:vMerge/>
          </w:tcPr>
          <w:p w14:paraId="3911F6A9"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3086E4" w14:textId="77777777" w:rsidR="00A82E27" w:rsidRPr="001A42DE" w:rsidRDefault="00A82E27" w:rsidP="00A82E27">
            <w:pPr>
              <w:rPr>
                <w:rFonts w:ascii="Times New Roman" w:hAnsi="Times New Roman" w:cs="Times New Roman"/>
                <w:sz w:val="16"/>
                <w:szCs w:val="16"/>
              </w:rPr>
            </w:pPr>
          </w:p>
        </w:tc>
        <w:tc>
          <w:tcPr>
            <w:tcW w:w="2977" w:type="dxa"/>
          </w:tcPr>
          <w:p w14:paraId="3DB395F8"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258B351"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6</w:t>
            </w:r>
          </w:p>
          <w:p w14:paraId="1C10B37A" w14:textId="0FE40791"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1DD84D75"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8</w:t>
            </w:r>
          </w:p>
          <w:p w14:paraId="7D3F0C3F" w14:textId="0E2039DA"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76C5C72B" w14:textId="226157D8"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0EEFBC88" w14:textId="77777777" w:rsidTr="00027297">
        <w:trPr>
          <w:trHeight w:val="96"/>
        </w:trPr>
        <w:tc>
          <w:tcPr>
            <w:tcW w:w="817" w:type="dxa"/>
            <w:vMerge w:val="restart"/>
          </w:tcPr>
          <w:p w14:paraId="0EFAE1A6"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6.3</w:t>
            </w:r>
          </w:p>
        </w:tc>
        <w:tc>
          <w:tcPr>
            <w:tcW w:w="1701" w:type="dxa"/>
            <w:vMerge w:val="restart"/>
          </w:tcPr>
          <w:p w14:paraId="49AF54E7"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rPr>
              <w:t>Лёгкая промышленность</w:t>
            </w:r>
          </w:p>
        </w:tc>
        <w:tc>
          <w:tcPr>
            <w:tcW w:w="2977" w:type="dxa"/>
          </w:tcPr>
          <w:p w14:paraId="6658F337"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B1FA108"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10 мест на 100</w:t>
            </w:r>
          </w:p>
          <w:p w14:paraId="67F34AA8" w14:textId="37718D58"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5E637176"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7 мест на 100</w:t>
            </w:r>
          </w:p>
          <w:p w14:paraId="11E7DDE4" w14:textId="280497F5"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07381E51" w14:textId="4B4021B5"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5838BB17" w14:textId="77777777" w:rsidTr="00027297">
        <w:trPr>
          <w:trHeight w:val="96"/>
        </w:trPr>
        <w:tc>
          <w:tcPr>
            <w:tcW w:w="817" w:type="dxa"/>
            <w:vMerge/>
          </w:tcPr>
          <w:p w14:paraId="1E205C3D"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A7F57CA" w14:textId="77777777" w:rsidR="00A82E27" w:rsidRPr="001A42DE" w:rsidRDefault="00A82E27" w:rsidP="00A82E27">
            <w:pPr>
              <w:rPr>
                <w:rFonts w:ascii="Times New Roman" w:hAnsi="Times New Roman" w:cs="Times New Roman"/>
                <w:sz w:val="16"/>
                <w:szCs w:val="16"/>
              </w:rPr>
            </w:pPr>
          </w:p>
        </w:tc>
        <w:tc>
          <w:tcPr>
            <w:tcW w:w="2977" w:type="dxa"/>
          </w:tcPr>
          <w:p w14:paraId="6257D319"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4479789"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6</w:t>
            </w:r>
          </w:p>
          <w:p w14:paraId="620A2C53" w14:textId="798D50D6"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1E22DDC9"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8</w:t>
            </w:r>
          </w:p>
          <w:p w14:paraId="0A1794BE" w14:textId="3AA32B28"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45B1FCB6" w14:textId="516F59BD"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1B9A1B57" w14:textId="77777777" w:rsidTr="00027297">
        <w:trPr>
          <w:trHeight w:val="96"/>
        </w:trPr>
        <w:tc>
          <w:tcPr>
            <w:tcW w:w="817" w:type="dxa"/>
            <w:vMerge w:val="restart"/>
          </w:tcPr>
          <w:p w14:paraId="136E4D8E"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6.3.1</w:t>
            </w:r>
          </w:p>
        </w:tc>
        <w:tc>
          <w:tcPr>
            <w:tcW w:w="1701" w:type="dxa"/>
            <w:vMerge w:val="restart"/>
          </w:tcPr>
          <w:p w14:paraId="09A1FF28"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rPr>
              <w:t>Фармацевтическая промышленность</w:t>
            </w:r>
          </w:p>
        </w:tc>
        <w:tc>
          <w:tcPr>
            <w:tcW w:w="2977" w:type="dxa"/>
          </w:tcPr>
          <w:p w14:paraId="26C64859"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 xml:space="preserve">Объекты производственного и коммунального назначения, </w:t>
            </w:r>
            <w:r w:rsidRPr="001A42DE">
              <w:rPr>
                <w:rFonts w:ascii="Times New Roman" w:hAnsi="Times New Roman" w:cs="Times New Roman"/>
                <w:sz w:val="16"/>
                <w:szCs w:val="16"/>
                <w:lang w:eastAsia="ru-RU"/>
              </w:rPr>
              <w:lastRenderedPageBreak/>
              <w:t>размещаемые на участках территорий производственных и промышленно-производственных объектов</w:t>
            </w:r>
          </w:p>
        </w:tc>
        <w:tc>
          <w:tcPr>
            <w:tcW w:w="1701" w:type="dxa"/>
          </w:tcPr>
          <w:p w14:paraId="41D692C8"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lastRenderedPageBreak/>
              <w:t>10 мест на 100</w:t>
            </w:r>
          </w:p>
          <w:p w14:paraId="5E51DDEC" w14:textId="5FC9ECD4"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 xml:space="preserve">работающих в двух </w:t>
            </w:r>
            <w:r w:rsidRPr="001A42DE">
              <w:rPr>
                <w:rFonts w:ascii="Times New Roman" w:hAnsi="Times New Roman" w:cs="Times New Roman"/>
                <w:sz w:val="16"/>
                <w:szCs w:val="16"/>
              </w:rPr>
              <w:lastRenderedPageBreak/>
              <w:t>смежных сменах</w:t>
            </w:r>
          </w:p>
        </w:tc>
        <w:tc>
          <w:tcPr>
            <w:tcW w:w="1559" w:type="dxa"/>
          </w:tcPr>
          <w:p w14:paraId="78D39BC0"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lastRenderedPageBreak/>
              <w:t>7 мест на 100</w:t>
            </w:r>
          </w:p>
          <w:p w14:paraId="058555F9" w14:textId="690B0E48"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 xml:space="preserve">работающих в двух </w:t>
            </w:r>
            <w:r w:rsidRPr="001A42DE">
              <w:rPr>
                <w:rFonts w:ascii="Times New Roman" w:hAnsi="Times New Roman" w:cs="Times New Roman"/>
                <w:sz w:val="16"/>
                <w:szCs w:val="16"/>
              </w:rPr>
              <w:lastRenderedPageBreak/>
              <w:t>смежных сменах</w:t>
            </w:r>
          </w:p>
        </w:tc>
        <w:tc>
          <w:tcPr>
            <w:tcW w:w="1559" w:type="dxa"/>
          </w:tcPr>
          <w:p w14:paraId="673FF4AA" w14:textId="0D9713ED"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lastRenderedPageBreak/>
              <w:t>250</w:t>
            </w:r>
          </w:p>
        </w:tc>
      </w:tr>
      <w:tr w:rsidR="001A42DE" w:rsidRPr="001A42DE" w14:paraId="1DD04D6F" w14:textId="77777777" w:rsidTr="00027297">
        <w:trPr>
          <w:trHeight w:val="96"/>
        </w:trPr>
        <w:tc>
          <w:tcPr>
            <w:tcW w:w="817" w:type="dxa"/>
            <w:vMerge/>
          </w:tcPr>
          <w:p w14:paraId="02179C92"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EDE36D9" w14:textId="77777777" w:rsidR="00A82E27" w:rsidRPr="001A42DE" w:rsidRDefault="00A82E27" w:rsidP="00A82E27">
            <w:pPr>
              <w:rPr>
                <w:rFonts w:ascii="Times New Roman" w:hAnsi="Times New Roman" w:cs="Times New Roman"/>
                <w:sz w:val="16"/>
                <w:szCs w:val="16"/>
              </w:rPr>
            </w:pPr>
          </w:p>
        </w:tc>
        <w:tc>
          <w:tcPr>
            <w:tcW w:w="2977" w:type="dxa"/>
          </w:tcPr>
          <w:p w14:paraId="0DEB0A50"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FC5678"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6</w:t>
            </w:r>
          </w:p>
          <w:p w14:paraId="09B5AC52" w14:textId="538DF6F6"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4F069393"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8</w:t>
            </w:r>
          </w:p>
          <w:p w14:paraId="3F331687" w14:textId="4A5847B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25F4077F" w14:textId="7AD02651"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6BD01234" w14:textId="77777777" w:rsidTr="00027297">
        <w:trPr>
          <w:trHeight w:val="96"/>
        </w:trPr>
        <w:tc>
          <w:tcPr>
            <w:tcW w:w="817" w:type="dxa"/>
            <w:vMerge w:val="restart"/>
          </w:tcPr>
          <w:p w14:paraId="5B375AF0"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6.4</w:t>
            </w:r>
          </w:p>
        </w:tc>
        <w:tc>
          <w:tcPr>
            <w:tcW w:w="1701" w:type="dxa"/>
            <w:vMerge w:val="restart"/>
          </w:tcPr>
          <w:p w14:paraId="75A88B31"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rPr>
              <w:t>Пищевая промышленность</w:t>
            </w:r>
          </w:p>
        </w:tc>
        <w:tc>
          <w:tcPr>
            <w:tcW w:w="2977" w:type="dxa"/>
          </w:tcPr>
          <w:p w14:paraId="5DF0C71E"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28291234"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10 мест на 100</w:t>
            </w:r>
          </w:p>
          <w:p w14:paraId="031B48B7" w14:textId="4AAC168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7732B203"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7 мест на 100</w:t>
            </w:r>
          </w:p>
          <w:p w14:paraId="3734F33C" w14:textId="6EE40BC2"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056416EC" w14:textId="562B014A"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220CDEB9" w14:textId="77777777" w:rsidTr="00027297">
        <w:trPr>
          <w:trHeight w:val="96"/>
        </w:trPr>
        <w:tc>
          <w:tcPr>
            <w:tcW w:w="817" w:type="dxa"/>
            <w:vMerge/>
          </w:tcPr>
          <w:p w14:paraId="2857571E"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9B5E80D" w14:textId="77777777" w:rsidR="00A82E27" w:rsidRPr="001A42DE" w:rsidRDefault="00A82E27" w:rsidP="00A82E27">
            <w:pPr>
              <w:rPr>
                <w:rFonts w:ascii="Times New Roman" w:hAnsi="Times New Roman" w:cs="Times New Roman"/>
                <w:sz w:val="16"/>
                <w:szCs w:val="16"/>
              </w:rPr>
            </w:pPr>
          </w:p>
        </w:tc>
        <w:tc>
          <w:tcPr>
            <w:tcW w:w="2977" w:type="dxa"/>
          </w:tcPr>
          <w:p w14:paraId="1293FF83"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9C743AE"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6</w:t>
            </w:r>
          </w:p>
          <w:p w14:paraId="5B6CC6A9" w14:textId="5C7C26E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2757AC9D"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8</w:t>
            </w:r>
          </w:p>
          <w:p w14:paraId="72F2A192" w14:textId="6985D8FA"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612D4DC1" w14:textId="48D2D66F"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033F1B78" w14:textId="77777777" w:rsidTr="00027297">
        <w:trPr>
          <w:trHeight w:val="96"/>
        </w:trPr>
        <w:tc>
          <w:tcPr>
            <w:tcW w:w="817" w:type="dxa"/>
            <w:vMerge w:val="restart"/>
          </w:tcPr>
          <w:p w14:paraId="62C9317A"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6.5</w:t>
            </w:r>
          </w:p>
        </w:tc>
        <w:tc>
          <w:tcPr>
            <w:tcW w:w="1701" w:type="dxa"/>
            <w:vMerge w:val="restart"/>
          </w:tcPr>
          <w:p w14:paraId="5B7C0017"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rPr>
              <w:t>Нефтехимическая промышленность</w:t>
            </w:r>
          </w:p>
        </w:tc>
        <w:tc>
          <w:tcPr>
            <w:tcW w:w="2977" w:type="dxa"/>
          </w:tcPr>
          <w:p w14:paraId="3F1C6C57"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98FFD0"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10 мест на 100</w:t>
            </w:r>
          </w:p>
          <w:p w14:paraId="669ABD39" w14:textId="6C9AA554"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4828DB4D"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7 мест на 100</w:t>
            </w:r>
          </w:p>
          <w:p w14:paraId="73DF8AD0" w14:textId="6272052B"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61DD5628" w14:textId="0423196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4D37FEB7" w14:textId="77777777" w:rsidTr="00027297">
        <w:trPr>
          <w:trHeight w:val="96"/>
        </w:trPr>
        <w:tc>
          <w:tcPr>
            <w:tcW w:w="817" w:type="dxa"/>
            <w:vMerge/>
          </w:tcPr>
          <w:p w14:paraId="270D8364"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766108" w14:textId="77777777" w:rsidR="00A82E27" w:rsidRPr="001A42DE" w:rsidRDefault="00A82E27" w:rsidP="00A82E27">
            <w:pPr>
              <w:rPr>
                <w:rFonts w:ascii="Times New Roman" w:hAnsi="Times New Roman" w:cs="Times New Roman"/>
                <w:sz w:val="16"/>
                <w:szCs w:val="16"/>
              </w:rPr>
            </w:pPr>
          </w:p>
        </w:tc>
        <w:tc>
          <w:tcPr>
            <w:tcW w:w="2977" w:type="dxa"/>
          </w:tcPr>
          <w:p w14:paraId="7475483E"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1FB57E9"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6</w:t>
            </w:r>
          </w:p>
          <w:p w14:paraId="005E312E" w14:textId="526887A5"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253AA680"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8</w:t>
            </w:r>
          </w:p>
          <w:p w14:paraId="3C1D5D09" w14:textId="56124F98"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4D86F37E" w14:textId="4D205806"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2CFA250C" w14:textId="77777777" w:rsidTr="00027297">
        <w:trPr>
          <w:trHeight w:val="96"/>
        </w:trPr>
        <w:tc>
          <w:tcPr>
            <w:tcW w:w="817" w:type="dxa"/>
            <w:vMerge w:val="restart"/>
          </w:tcPr>
          <w:p w14:paraId="7833996E"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6.6</w:t>
            </w:r>
          </w:p>
        </w:tc>
        <w:tc>
          <w:tcPr>
            <w:tcW w:w="1701" w:type="dxa"/>
            <w:vMerge w:val="restart"/>
          </w:tcPr>
          <w:p w14:paraId="6E9200D4"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rPr>
              <w:t>Строительная промышленность</w:t>
            </w:r>
          </w:p>
        </w:tc>
        <w:tc>
          <w:tcPr>
            <w:tcW w:w="2977" w:type="dxa"/>
          </w:tcPr>
          <w:p w14:paraId="7236A632"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84EFF8B"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10 мест на 100</w:t>
            </w:r>
          </w:p>
          <w:p w14:paraId="595B5F0D" w14:textId="59AE19BD"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2ED1FC87"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7 мест на 100</w:t>
            </w:r>
          </w:p>
          <w:p w14:paraId="24DB48BF" w14:textId="48D18BD4"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0B829E28" w14:textId="2D867D0B"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7D7DF81D" w14:textId="77777777" w:rsidTr="00027297">
        <w:trPr>
          <w:trHeight w:val="96"/>
        </w:trPr>
        <w:tc>
          <w:tcPr>
            <w:tcW w:w="817" w:type="dxa"/>
            <w:vMerge/>
          </w:tcPr>
          <w:p w14:paraId="136BFFE6"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144D96C" w14:textId="77777777" w:rsidR="00A82E27" w:rsidRPr="001A42DE" w:rsidRDefault="00A82E27" w:rsidP="00A82E27">
            <w:pPr>
              <w:rPr>
                <w:rFonts w:ascii="Times New Roman" w:hAnsi="Times New Roman" w:cs="Times New Roman"/>
                <w:sz w:val="16"/>
                <w:szCs w:val="16"/>
              </w:rPr>
            </w:pPr>
          </w:p>
        </w:tc>
        <w:tc>
          <w:tcPr>
            <w:tcW w:w="2977" w:type="dxa"/>
          </w:tcPr>
          <w:p w14:paraId="3955C6EC"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1E72E84"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6</w:t>
            </w:r>
          </w:p>
          <w:p w14:paraId="33632094" w14:textId="7CF06D85"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42934E8E"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8</w:t>
            </w:r>
          </w:p>
          <w:p w14:paraId="0F844C31" w14:textId="2839655E"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616BBEA7" w14:textId="43281ACE"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4597F10D" w14:textId="77777777" w:rsidTr="00027297">
        <w:trPr>
          <w:trHeight w:val="96"/>
        </w:trPr>
        <w:tc>
          <w:tcPr>
            <w:tcW w:w="817" w:type="dxa"/>
            <w:vMerge w:val="restart"/>
          </w:tcPr>
          <w:p w14:paraId="64A45C81"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6.7</w:t>
            </w:r>
          </w:p>
        </w:tc>
        <w:tc>
          <w:tcPr>
            <w:tcW w:w="1701" w:type="dxa"/>
            <w:vMerge w:val="restart"/>
          </w:tcPr>
          <w:p w14:paraId="107DB754"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rPr>
              <w:t>Энергетика</w:t>
            </w:r>
          </w:p>
        </w:tc>
        <w:tc>
          <w:tcPr>
            <w:tcW w:w="2977" w:type="dxa"/>
          </w:tcPr>
          <w:p w14:paraId="41EECBA9"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601E2D9"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10 мест на 100</w:t>
            </w:r>
          </w:p>
          <w:p w14:paraId="27B98E93" w14:textId="116860D9"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0ACEBEB2"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7 мест на 100</w:t>
            </w:r>
          </w:p>
          <w:p w14:paraId="42303F68" w14:textId="3876568E"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4FFD5AF9" w14:textId="63D949E1"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3353C5C9" w14:textId="77777777" w:rsidTr="00027297">
        <w:trPr>
          <w:trHeight w:val="96"/>
        </w:trPr>
        <w:tc>
          <w:tcPr>
            <w:tcW w:w="817" w:type="dxa"/>
            <w:vMerge/>
          </w:tcPr>
          <w:p w14:paraId="71075D75"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2993442" w14:textId="77777777" w:rsidR="00A82E27" w:rsidRPr="001A42DE" w:rsidRDefault="00A82E27" w:rsidP="00A82E27">
            <w:pPr>
              <w:rPr>
                <w:rFonts w:ascii="Times New Roman" w:hAnsi="Times New Roman" w:cs="Times New Roman"/>
                <w:sz w:val="16"/>
                <w:szCs w:val="16"/>
              </w:rPr>
            </w:pPr>
          </w:p>
        </w:tc>
        <w:tc>
          <w:tcPr>
            <w:tcW w:w="2977" w:type="dxa"/>
          </w:tcPr>
          <w:p w14:paraId="0A76B167"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FE73157"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6</w:t>
            </w:r>
          </w:p>
          <w:p w14:paraId="0B95F03C" w14:textId="535C97CB"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5E6F2A5A"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8</w:t>
            </w:r>
          </w:p>
          <w:p w14:paraId="03987E15" w14:textId="69B8AB1D"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0C299C09" w14:textId="6FCF0A52"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6A577278" w14:textId="77777777" w:rsidTr="00027297">
        <w:trPr>
          <w:trHeight w:val="96"/>
        </w:trPr>
        <w:tc>
          <w:tcPr>
            <w:tcW w:w="817" w:type="dxa"/>
            <w:vMerge w:val="restart"/>
          </w:tcPr>
          <w:p w14:paraId="2FD7728F"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6.8</w:t>
            </w:r>
          </w:p>
        </w:tc>
        <w:tc>
          <w:tcPr>
            <w:tcW w:w="1701" w:type="dxa"/>
            <w:vMerge w:val="restart"/>
          </w:tcPr>
          <w:p w14:paraId="775296D0"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rPr>
              <w:t>Связь</w:t>
            </w:r>
          </w:p>
        </w:tc>
        <w:tc>
          <w:tcPr>
            <w:tcW w:w="2977" w:type="dxa"/>
          </w:tcPr>
          <w:p w14:paraId="3670929D"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6C952ED"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10 мест на 100</w:t>
            </w:r>
          </w:p>
          <w:p w14:paraId="23E37B4B" w14:textId="647F17E6"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6B5A93B5"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7 мест на 100</w:t>
            </w:r>
          </w:p>
          <w:p w14:paraId="67916F19" w14:textId="0CE177F9"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515FFC1B" w14:textId="465589FA"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44991A1D" w14:textId="77777777" w:rsidTr="00027297">
        <w:trPr>
          <w:trHeight w:val="96"/>
        </w:trPr>
        <w:tc>
          <w:tcPr>
            <w:tcW w:w="817" w:type="dxa"/>
            <w:vMerge/>
          </w:tcPr>
          <w:p w14:paraId="37CF5D8E"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944E302" w14:textId="77777777" w:rsidR="00A82E27" w:rsidRPr="001A42DE" w:rsidRDefault="00A82E27" w:rsidP="00A82E27">
            <w:pPr>
              <w:rPr>
                <w:rFonts w:ascii="Times New Roman" w:hAnsi="Times New Roman" w:cs="Times New Roman"/>
                <w:sz w:val="16"/>
                <w:szCs w:val="16"/>
              </w:rPr>
            </w:pPr>
          </w:p>
        </w:tc>
        <w:tc>
          <w:tcPr>
            <w:tcW w:w="2977" w:type="dxa"/>
          </w:tcPr>
          <w:p w14:paraId="52C59612"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841E20"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6</w:t>
            </w:r>
          </w:p>
          <w:p w14:paraId="08FEF3A9" w14:textId="4F8463E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0F6B820A"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8</w:t>
            </w:r>
          </w:p>
          <w:p w14:paraId="31DB33AE" w14:textId="2A6881DE"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415A69C9" w14:textId="00747793"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3F229954" w14:textId="77777777" w:rsidTr="00027297">
        <w:trPr>
          <w:trHeight w:val="96"/>
        </w:trPr>
        <w:tc>
          <w:tcPr>
            <w:tcW w:w="817" w:type="dxa"/>
          </w:tcPr>
          <w:p w14:paraId="408B990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6.9</w:t>
            </w:r>
          </w:p>
        </w:tc>
        <w:tc>
          <w:tcPr>
            <w:tcW w:w="1701" w:type="dxa"/>
          </w:tcPr>
          <w:p w14:paraId="467BBC13"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Склад</w:t>
            </w:r>
          </w:p>
        </w:tc>
        <w:tc>
          <w:tcPr>
            <w:tcW w:w="2977" w:type="dxa"/>
          </w:tcPr>
          <w:p w14:paraId="13EB06C3"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3A6F22DC" w14:textId="0E5A66A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6</w:t>
            </w:r>
          </w:p>
          <w:p w14:paraId="5499185B"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10482B03" w14:textId="2BEA994A"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8</w:t>
            </w:r>
          </w:p>
          <w:p w14:paraId="3BA6BE4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06DF49E5" w14:textId="576596F3" w:rsidR="00967E4E" w:rsidRPr="001A42DE" w:rsidRDefault="00A82E27"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502A4770" w14:textId="77777777" w:rsidTr="00027297">
        <w:trPr>
          <w:trHeight w:val="96"/>
        </w:trPr>
        <w:tc>
          <w:tcPr>
            <w:tcW w:w="817" w:type="dxa"/>
          </w:tcPr>
          <w:p w14:paraId="2D60FBC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6.9.1</w:t>
            </w:r>
          </w:p>
        </w:tc>
        <w:tc>
          <w:tcPr>
            <w:tcW w:w="1701" w:type="dxa"/>
          </w:tcPr>
          <w:p w14:paraId="7CA75648"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Складские площадки</w:t>
            </w:r>
          </w:p>
        </w:tc>
        <w:tc>
          <w:tcPr>
            <w:tcW w:w="2977" w:type="dxa"/>
          </w:tcPr>
          <w:p w14:paraId="3AA5FE5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0D1A5480" w14:textId="542C2CB1"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6</w:t>
            </w:r>
          </w:p>
          <w:p w14:paraId="46287BA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1A1BB41F" w14:textId="5785A5DA"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8</w:t>
            </w:r>
          </w:p>
          <w:p w14:paraId="33D9BA9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42D71415" w14:textId="09909A37" w:rsidR="00967E4E" w:rsidRPr="001A42DE" w:rsidRDefault="00A82E27"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53AAC7DB" w14:textId="77777777" w:rsidTr="00027297">
        <w:trPr>
          <w:trHeight w:val="96"/>
        </w:trPr>
        <w:tc>
          <w:tcPr>
            <w:tcW w:w="817" w:type="dxa"/>
            <w:vMerge w:val="restart"/>
          </w:tcPr>
          <w:p w14:paraId="01037D6A"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6.11</w:t>
            </w:r>
          </w:p>
        </w:tc>
        <w:tc>
          <w:tcPr>
            <w:tcW w:w="1701" w:type="dxa"/>
            <w:vMerge w:val="restart"/>
          </w:tcPr>
          <w:p w14:paraId="7DEF0A4B"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rPr>
              <w:t>Целлюлозно-бумажная промышленность</w:t>
            </w:r>
          </w:p>
        </w:tc>
        <w:tc>
          <w:tcPr>
            <w:tcW w:w="2977" w:type="dxa"/>
          </w:tcPr>
          <w:p w14:paraId="566AE7B1"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6E1CA13"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10 мест на 100</w:t>
            </w:r>
          </w:p>
          <w:p w14:paraId="7081F117" w14:textId="7F12398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25263472"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7 мест на 100</w:t>
            </w:r>
          </w:p>
          <w:p w14:paraId="75AD1AAD" w14:textId="45B6C6D1"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0CE54C3F" w14:textId="6D2DBE0E"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5BE4B1C9" w14:textId="77777777" w:rsidTr="00027297">
        <w:trPr>
          <w:trHeight w:val="96"/>
        </w:trPr>
        <w:tc>
          <w:tcPr>
            <w:tcW w:w="817" w:type="dxa"/>
            <w:vMerge/>
          </w:tcPr>
          <w:p w14:paraId="59C1F486" w14:textId="77777777" w:rsidR="00A82E27" w:rsidRPr="001A42DE"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0CE9BF7" w14:textId="77777777" w:rsidR="00A82E27" w:rsidRPr="001A42DE" w:rsidRDefault="00A82E27" w:rsidP="00A82E27">
            <w:pPr>
              <w:rPr>
                <w:rFonts w:ascii="Times New Roman" w:hAnsi="Times New Roman" w:cs="Times New Roman"/>
                <w:sz w:val="16"/>
                <w:szCs w:val="16"/>
              </w:rPr>
            </w:pPr>
          </w:p>
        </w:tc>
        <w:tc>
          <w:tcPr>
            <w:tcW w:w="2977" w:type="dxa"/>
          </w:tcPr>
          <w:p w14:paraId="1141F9B2" w14:textId="77777777" w:rsidR="00A82E27" w:rsidRPr="001A42DE" w:rsidRDefault="00A82E27" w:rsidP="00A82E27">
            <w:pPr>
              <w:rPr>
                <w:rFonts w:ascii="Times New Roman" w:hAnsi="Times New Roman" w:cs="Times New Roman"/>
                <w:sz w:val="16"/>
                <w:szCs w:val="16"/>
              </w:rPr>
            </w:pPr>
            <w:r w:rsidRPr="001A42DE">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DEA46A9"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6</w:t>
            </w:r>
          </w:p>
          <w:p w14:paraId="5BDC853F" w14:textId="4FA5A174"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6114CFA6" w14:textId="77777777"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1 место на 8</w:t>
            </w:r>
          </w:p>
          <w:p w14:paraId="6D26B299" w14:textId="766EF861"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работающих в двух смежных сменах</w:t>
            </w:r>
          </w:p>
        </w:tc>
        <w:tc>
          <w:tcPr>
            <w:tcW w:w="1559" w:type="dxa"/>
          </w:tcPr>
          <w:p w14:paraId="009E81C2" w14:textId="7CDE1B85" w:rsidR="00A82E27" w:rsidRPr="001A42DE" w:rsidRDefault="00A82E27" w:rsidP="00A82E2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5684E315" w14:textId="77777777" w:rsidTr="00027297">
        <w:trPr>
          <w:trHeight w:val="96"/>
        </w:trPr>
        <w:tc>
          <w:tcPr>
            <w:tcW w:w="817" w:type="dxa"/>
          </w:tcPr>
          <w:p w14:paraId="6F8562B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6.12</w:t>
            </w:r>
          </w:p>
        </w:tc>
        <w:tc>
          <w:tcPr>
            <w:tcW w:w="1701" w:type="dxa"/>
          </w:tcPr>
          <w:p w14:paraId="6B289444"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Научно-</w:t>
            </w:r>
            <w:r w:rsidRPr="001A42DE">
              <w:rPr>
                <w:rFonts w:ascii="Times New Roman" w:hAnsi="Times New Roman" w:cs="Times New Roman"/>
                <w:sz w:val="16"/>
                <w:szCs w:val="16"/>
              </w:rPr>
              <w:br/>
              <w:t>производственная деятельность</w:t>
            </w:r>
          </w:p>
        </w:tc>
        <w:tc>
          <w:tcPr>
            <w:tcW w:w="2977" w:type="dxa"/>
          </w:tcPr>
          <w:p w14:paraId="0ECCDEBB"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Технологические, промышленные, агропромышленные парки, бизнес-инкубаторы</w:t>
            </w:r>
          </w:p>
        </w:tc>
        <w:tc>
          <w:tcPr>
            <w:tcW w:w="1701" w:type="dxa"/>
          </w:tcPr>
          <w:p w14:paraId="6489604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05408F4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18C4F20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7696BA4C" w14:textId="77777777" w:rsidTr="00027297">
        <w:trPr>
          <w:trHeight w:val="96"/>
        </w:trPr>
        <w:tc>
          <w:tcPr>
            <w:tcW w:w="817" w:type="dxa"/>
          </w:tcPr>
          <w:p w14:paraId="38B12A2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8.3</w:t>
            </w:r>
          </w:p>
        </w:tc>
        <w:tc>
          <w:tcPr>
            <w:tcW w:w="1701" w:type="dxa"/>
          </w:tcPr>
          <w:p w14:paraId="7FAAE385"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Обеспечение внутреннего правопорядка</w:t>
            </w:r>
          </w:p>
        </w:tc>
        <w:tc>
          <w:tcPr>
            <w:tcW w:w="2977" w:type="dxa"/>
          </w:tcPr>
          <w:p w14:paraId="59E75ED9"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Здания городских и районных территориальных органов МВД России</w:t>
            </w:r>
          </w:p>
        </w:tc>
        <w:tc>
          <w:tcPr>
            <w:tcW w:w="1701" w:type="dxa"/>
          </w:tcPr>
          <w:p w14:paraId="1C2E9CA7" w14:textId="51EBB0AE"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433C62C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7EA610EE" w14:textId="63DF3C10"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120 м</w:t>
            </w:r>
            <w:r w:rsidRPr="001A42DE">
              <w:rPr>
                <w:rFonts w:ascii="Times New Roman" w:hAnsi="Times New Roman" w:cs="Times New Roman"/>
                <w:sz w:val="16"/>
                <w:szCs w:val="16"/>
                <w:vertAlign w:val="superscript"/>
              </w:rPr>
              <w:t>2</w:t>
            </w:r>
            <w:r w:rsidRPr="001A42DE">
              <w:rPr>
                <w:rFonts w:ascii="Times New Roman" w:hAnsi="Times New Roman" w:cs="Times New Roman"/>
                <w:sz w:val="16"/>
                <w:szCs w:val="16"/>
              </w:rPr>
              <w:t xml:space="preserve"> </w:t>
            </w:r>
          </w:p>
          <w:p w14:paraId="43E473D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общей площади</w:t>
            </w:r>
          </w:p>
        </w:tc>
        <w:tc>
          <w:tcPr>
            <w:tcW w:w="1559" w:type="dxa"/>
          </w:tcPr>
          <w:p w14:paraId="2E3D0933" w14:textId="3B8D0247" w:rsidR="00967E4E" w:rsidRPr="001A42DE" w:rsidRDefault="00B35C41" w:rsidP="005B0EF7">
            <w:pPr>
              <w:jc w:val="center"/>
              <w:rPr>
                <w:rFonts w:ascii="Times New Roman" w:hAnsi="Times New Roman" w:cs="Times New Roman"/>
                <w:sz w:val="16"/>
                <w:szCs w:val="16"/>
                <w:lang w:eastAsia="ru-RU"/>
              </w:rPr>
            </w:pPr>
            <w:r w:rsidRPr="001A42DE">
              <w:rPr>
                <w:rFonts w:ascii="Times New Roman" w:hAnsi="Times New Roman" w:cs="Times New Roman"/>
                <w:sz w:val="16"/>
                <w:szCs w:val="16"/>
              </w:rPr>
              <w:t>250</w:t>
            </w:r>
          </w:p>
        </w:tc>
      </w:tr>
      <w:tr w:rsidR="001A42DE" w:rsidRPr="001A42DE" w14:paraId="7C8D1528" w14:textId="77777777" w:rsidTr="00027297">
        <w:trPr>
          <w:trHeight w:val="96"/>
        </w:trPr>
        <w:tc>
          <w:tcPr>
            <w:tcW w:w="817" w:type="dxa"/>
          </w:tcPr>
          <w:p w14:paraId="0F75EE7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8.4</w:t>
            </w:r>
          </w:p>
        </w:tc>
        <w:tc>
          <w:tcPr>
            <w:tcW w:w="1701" w:type="dxa"/>
          </w:tcPr>
          <w:p w14:paraId="3A4A4AFC"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Обеспечение деятельности по исполнению наказаний</w:t>
            </w:r>
          </w:p>
        </w:tc>
        <w:tc>
          <w:tcPr>
            <w:tcW w:w="2977" w:type="dxa"/>
          </w:tcPr>
          <w:p w14:paraId="4F2B73C5"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Исправительные учреждения и центры уголовно-исполнительной системы (следственные изоляторы, тюрьмы, поселения)</w:t>
            </w:r>
          </w:p>
        </w:tc>
        <w:tc>
          <w:tcPr>
            <w:tcW w:w="1701" w:type="dxa"/>
          </w:tcPr>
          <w:p w14:paraId="51428B8D" w14:textId="41C79B11" w:rsidR="00E33B6A" w:rsidRPr="001A42DE" w:rsidRDefault="00E33B6A" w:rsidP="00E33B6A">
            <w:pPr>
              <w:jc w:val="center"/>
              <w:rPr>
                <w:rFonts w:ascii="Times New Roman" w:hAnsi="Times New Roman" w:cs="Times New Roman"/>
                <w:sz w:val="16"/>
                <w:szCs w:val="16"/>
              </w:rPr>
            </w:pPr>
            <w:r w:rsidRPr="001A42DE">
              <w:rPr>
                <w:rFonts w:ascii="Times New Roman" w:hAnsi="Times New Roman" w:cs="Times New Roman"/>
                <w:sz w:val="16"/>
                <w:szCs w:val="16"/>
              </w:rPr>
              <w:t>9 мест на 100 работников</w:t>
            </w:r>
          </w:p>
        </w:tc>
        <w:tc>
          <w:tcPr>
            <w:tcW w:w="1559" w:type="dxa"/>
          </w:tcPr>
          <w:p w14:paraId="00F0811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2595BD54" w14:textId="0213B287" w:rsidR="00967E4E" w:rsidRPr="001A42DE" w:rsidRDefault="00E33B6A" w:rsidP="005B0EF7">
            <w:pPr>
              <w:jc w:val="center"/>
              <w:rPr>
                <w:rFonts w:ascii="Times New Roman" w:hAnsi="Times New Roman" w:cs="Times New Roman"/>
                <w:sz w:val="16"/>
                <w:szCs w:val="16"/>
              </w:rPr>
            </w:pPr>
            <w:r w:rsidRPr="001A42DE">
              <w:rPr>
                <w:rFonts w:ascii="Times New Roman" w:hAnsi="Times New Roman" w:cs="Times New Roman"/>
                <w:sz w:val="16"/>
                <w:szCs w:val="16"/>
              </w:rPr>
              <w:t>250</w:t>
            </w:r>
          </w:p>
        </w:tc>
      </w:tr>
      <w:tr w:rsidR="001A42DE" w:rsidRPr="001A42DE" w14:paraId="53FA4452" w14:textId="77777777" w:rsidTr="00027297">
        <w:trPr>
          <w:trHeight w:val="96"/>
        </w:trPr>
        <w:tc>
          <w:tcPr>
            <w:tcW w:w="817" w:type="dxa"/>
          </w:tcPr>
          <w:p w14:paraId="4B719C7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9.0</w:t>
            </w:r>
          </w:p>
        </w:tc>
        <w:tc>
          <w:tcPr>
            <w:tcW w:w="1701" w:type="dxa"/>
          </w:tcPr>
          <w:p w14:paraId="608CB6A1"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Деятельность по особой охране и изучению природы</w:t>
            </w:r>
          </w:p>
        </w:tc>
        <w:tc>
          <w:tcPr>
            <w:tcW w:w="2977" w:type="dxa"/>
          </w:tcPr>
          <w:p w14:paraId="1147352E"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Заповедники</w:t>
            </w:r>
          </w:p>
        </w:tc>
        <w:tc>
          <w:tcPr>
            <w:tcW w:w="1701" w:type="dxa"/>
          </w:tcPr>
          <w:p w14:paraId="73CFCE65" w14:textId="56DC2B80"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10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062DEAB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Pr>
          <w:p w14:paraId="2A92F375" w14:textId="0EB6D62C"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7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62929C14"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Pr>
          <w:p w14:paraId="2D7A9D8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400</w:t>
            </w:r>
          </w:p>
        </w:tc>
      </w:tr>
      <w:tr w:rsidR="001A42DE" w:rsidRPr="001A42DE" w14:paraId="13F42C32" w14:textId="77777777" w:rsidTr="00027297">
        <w:trPr>
          <w:trHeight w:val="291"/>
        </w:trPr>
        <w:tc>
          <w:tcPr>
            <w:tcW w:w="817" w:type="dxa"/>
          </w:tcPr>
          <w:p w14:paraId="431BD66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lastRenderedPageBreak/>
              <w:t>9.1</w:t>
            </w:r>
          </w:p>
        </w:tc>
        <w:tc>
          <w:tcPr>
            <w:tcW w:w="1701" w:type="dxa"/>
          </w:tcPr>
          <w:p w14:paraId="1DFE0F3B"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Охрана природных территорий</w:t>
            </w:r>
          </w:p>
        </w:tc>
        <w:tc>
          <w:tcPr>
            <w:tcW w:w="2977" w:type="dxa"/>
          </w:tcPr>
          <w:p w14:paraId="369B1909"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Лесопарки</w:t>
            </w:r>
          </w:p>
        </w:tc>
        <w:tc>
          <w:tcPr>
            <w:tcW w:w="1701" w:type="dxa"/>
          </w:tcPr>
          <w:p w14:paraId="771C367F" w14:textId="01F703BC"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10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1063AA3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Pr>
          <w:p w14:paraId="5A86A2A0" w14:textId="2C4EFDBF"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7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7A19C45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единовременных посетителей</w:t>
            </w:r>
          </w:p>
        </w:tc>
        <w:tc>
          <w:tcPr>
            <w:tcW w:w="1559" w:type="dxa"/>
          </w:tcPr>
          <w:p w14:paraId="498F27B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400</w:t>
            </w:r>
          </w:p>
        </w:tc>
      </w:tr>
      <w:tr w:rsidR="001A42DE" w:rsidRPr="001A42DE" w14:paraId="6C9D6363" w14:textId="77777777" w:rsidTr="00027297">
        <w:trPr>
          <w:trHeight w:val="96"/>
        </w:trPr>
        <w:tc>
          <w:tcPr>
            <w:tcW w:w="817" w:type="dxa"/>
            <w:vMerge w:val="restart"/>
          </w:tcPr>
          <w:p w14:paraId="195025E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9.2.1</w:t>
            </w:r>
          </w:p>
        </w:tc>
        <w:tc>
          <w:tcPr>
            <w:tcW w:w="1701" w:type="dxa"/>
            <w:vMerge w:val="restart"/>
          </w:tcPr>
          <w:p w14:paraId="32CBAB9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Санаторная деятельность</w:t>
            </w:r>
          </w:p>
        </w:tc>
        <w:tc>
          <w:tcPr>
            <w:tcW w:w="2977" w:type="dxa"/>
          </w:tcPr>
          <w:p w14:paraId="4A81DBE7"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Санатории, санатории-профилактории</w:t>
            </w:r>
          </w:p>
        </w:tc>
        <w:tc>
          <w:tcPr>
            <w:tcW w:w="1701" w:type="dxa"/>
          </w:tcPr>
          <w:p w14:paraId="72DDFAEA" w14:textId="7E9F601A"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5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48EFE69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отдыхающих и обслуживающего персонала </w:t>
            </w:r>
          </w:p>
        </w:tc>
        <w:tc>
          <w:tcPr>
            <w:tcW w:w="1559" w:type="dxa"/>
          </w:tcPr>
          <w:p w14:paraId="366DBA78" w14:textId="2607518A"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3 </w:t>
            </w:r>
            <w:r w:rsidR="0093236C" w:rsidRPr="001A42DE">
              <w:rPr>
                <w:rFonts w:ascii="Times New Roman" w:hAnsi="Times New Roman" w:cs="Times New Roman"/>
                <w:sz w:val="16"/>
                <w:szCs w:val="16"/>
              </w:rPr>
              <w:t>место</w:t>
            </w:r>
            <w:r w:rsidRPr="001A42DE">
              <w:rPr>
                <w:rFonts w:ascii="Times New Roman" w:hAnsi="Times New Roman" w:cs="Times New Roman"/>
                <w:sz w:val="16"/>
                <w:szCs w:val="16"/>
              </w:rPr>
              <w:t xml:space="preserve"> на 100 </w:t>
            </w:r>
          </w:p>
          <w:p w14:paraId="2A976D5B"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отдыхающих и обслуживающего персонала</w:t>
            </w:r>
          </w:p>
        </w:tc>
        <w:tc>
          <w:tcPr>
            <w:tcW w:w="1559" w:type="dxa"/>
          </w:tcPr>
          <w:p w14:paraId="0E4AF4C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r w:rsidR="001A42DE" w:rsidRPr="001A42DE" w14:paraId="7B58D193" w14:textId="77777777" w:rsidTr="00027297">
        <w:trPr>
          <w:trHeight w:val="96"/>
        </w:trPr>
        <w:tc>
          <w:tcPr>
            <w:tcW w:w="817" w:type="dxa"/>
            <w:vMerge/>
          </w:tcPr>
          <w:p w14:paraId="6CFAB8C9"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698FDF8B" w14:textId="77777777" w:rsidR="00967E4E" w:rsidRPr="001A42DE" w:rsidRDefault="00967E4E" w:rsidP="005B0EF7">
            <w:pPr>
              <w:rPr>
                <w:rFonts w:ascii="Times New Roman" w:hAnsi="Times New Roman" w:cs="Times New Roman"/>
                <w:sz w:val="16"/>
                <w:szCs w:val="16"/>
              </w:rPr>
            </w:pPr>
          </w:p>
        </w:tc>
        <w:tc>
          <w:tcPr>
            <w:tcW w:w="2977" w:type="dxa"/>
          </w:tcPr>
          <w:p w14:paraId="4F7FC05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Грязелечебницы, лечебно-оздоровительные лагеря</w:t>
            </w:r>
          </w:p>
        </w:tc>
        <w:tc>
          <w:tcPr>
            <w:tcW w:w="1701" w:type="dxa"/>
          </w:tcPr>
          <w:p w14:paraId="7301E80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2B30018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c>
          <w:tcPr>
            <w:tcW w:w="1559" w:type="dxa"/>
          </w:tcPr>
          <w:p w14:paraId="6BB78AE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Не устанавливается</w:t>
            </w:r>
          </w:p>
        </w:tc>
      </w:tr>
    </w:tbl>
    <w:p w14:paraId="196CF8CE"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1A42DE" w:rsidRPr="001A42DE" w14:paraId="33EB4CA7" w14:textId="77777777" w:rsidTr="00DA6640">
        <w:tc>
          <w:tcPr>
            <w:tcW w:w="10314" w:type="dxa"/>
          </w:tcPr>
          <w:p w14:paraId="0491A8D1" w14:textId="77777777" w:rsidR="00967E4E" w:rsidRPr="001A42DE" w:rsidRDefault="00967E4E" w:rsidP="00F72E7E">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63061352" w14:textId="77777777" w:rsidR="00967E4E" w:rsidRPr="001A42DE"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застройки, функциональное назначение или вид которых не приведён в настоящей таблице, принимаются «По заданию на проектирование».</w:t>
            </w:r>
          </w:p>
          <w:p w14:paraId="7B200FDF" w14:textId="77777777" w:rsidR="00967E4E" w:rsidRPr="001A42DE"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Расположение мест для парковки личного транспорта инвалидов следует предусматривать в соответствии с требованиями СП 59.13330, СП 113.13330.</w:t>
            </w:r>
          </w:p>
          <w:p w14:paraId="180DCB1C" w14:textId="77777777" w:rsidR="00967E4E" w:rsidRPr="001A42DE"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Количество расчётных единиц для пристроенных, встроенно-пристроенных и встроенных помещений общественного назначения в жилые здания допускается уменьшать на 15%.</w:t>
            </w:r>
          </w:p>
          <w:p w14:paraId="7BAC26EF" w14:textId="77777777" w:rsidR="00967E4E" w:rsidRPr="001A42DE"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Для объектов здравоохранения, соответствующим кодам 3.4.1 и 3.4.2: </w:t>
            </w:r>
          </w:p>
          <w:p w14:paraId="48385395" w14:textId="3C775FB4" w:rsidR="00251A0E" w:rsidRPr="001A42DE" w:rsidRDefault="00DD510F" w:rsidP="00251A0E">
            <w:pPr>
              <w:pStyle w:val="TableParagraph"/>
              <w:numPr>
                <w:ilvl w:val="0"/>
                <w:numId w:val="78"/>
              </w:numPr>
              <w:tabs>
                <w:tab w:val="left" w:pos="451"/>
              </w:tabs>
              <w:ind w:left="29" w:right="33" w:firstLine="284"/>
              <w:jc w:val="both"/>
              <w:rPr>
                <w:rFonts w:ascii="Times New Roman" w:hAnsi="Times New Roman" w:cs="Times New Roman"/>
                <w:sz w:val="16"/>
                <w:szCs w:val="16"/>
              </w:rPr>
            </w:pPr>
            <w:r w:rsidRPr="001A42DE">
              <w:rPr>
                <w:rFonts w:ascii="Times New Roman" w:hAnsi="Times New Roman" w:cs="Times New Roman"/>
                <w:sz w:val="16"/>
                <w:szCs w:val="16"/>
              </w:rPr>
              <w:t>с</w:t>
            </w:r>
            <w:r w:rsidR="00967E4E" w:rsidRPr="001A42DE">
              <w:rPr>
                <w:rFonts w:ascii="Times New Roman" w:hAnsi="Times New Roman" w:cs="Times New Roman"/>
                <w:sz w:val="16"/>
                <w:szCs w:val="16"/>
              </w:rPr>
              <w:t>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14:paraId="46D884E8" w14:textId="6AA5EF1C" w:rsidR="003A1989" w:rsidRPr="001A42DE" w:rsidRDefault="003A1989"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Стоянки для хранения легковых автомобилей, предназначенные для объектов нежилой застройки (объектов торговли и многофункциональных зданий) с общей площадью здания более 5000 м</w:t>
      </w:r>
      <w:r w:rsidRPr="001A42DE">
        <w:rPr>
          <w:rFonts w:ascii="Times New Roman" w:hAnsi="Times New Roman" w:cs="Times New Roman"/>
          <w:sz w:val="26"/>
          <w:szCs w:val="26"/>
          <w:vertAlign w:val="superscript"/>
        </w:rPr>
        <w:t>2</w:t>
      </w:r>
      <w:r w:rsidRPr="001A42DE">
        <w:rPr>
          <w:rFonts w:ascii="Times New Roman" w:hAnsi="Times New Roman" w:cs="Times New Roman"/>
          <w:sz w:val="26"/>
          <w:szCs w:val="26"/>
        </w:rPr>
        <w:t>, должны быть оснащены зарядной инфраструктурой для электромобилей в объеме не менее 5% об общего числа мест размещения транспортных средств.</w:t>
      </w:r>
    </w:p>
    <w:p w14:paraId="43D571BB" w14:textId="7AD2F124" w:rsidR="005F1C0B" w:rsidRPr="001A42DE" w:rsidRDefault="005F1C0B"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При новом строительстве многоуровневых сооружений для хранения легкового автотранспорта в уровне первого этажа необходимо предусматривать помещения общественного и иного назначения (автомастерские, шиномонтажи, мойки, специализированные магазины бытового обслуживания, о</w:t>
      </w:r>
      <w:r w:rsidR="00CE5DEA" w:rsidRPr="001A42DE">
        <w:rPr>
          <w:rFonts w:ascii="Times New Roman" w:hAnsi="Times New Roman" w:cs="Times New Roman"/>
          <w:sz w:val="26"/>
          <w:szCs w:val="26"/>
        </w:rPr>
        <w:t xml:space="preserve">бщественного питания, торговли, </w:t>
      </w:r>
      <w:r w:rsidRPr="001A42DE">
        <w:rPr>
          <w:rFonts w:ascii="Times New Roman" w:hAnsi="Times New Roman" w:cs="Times New Roman"/>
          <w:sz w:val="26"/>
          <w:szCs w:val="26"/>
        </w:rPr>
        <w:t>офисов и т.п.)</w:t>
      </w:r>
      <w:r w:rsidR="003A1989" w:rsidRPr="001A42DE">
        <w:rPr>
          <w:rFonts w:ascii="Times New Roman" w:hAnsi="Times New Roman" w:cs="Times New Roman"/>
          <w:sz w:val="26"/>
          <w:szCs w:val="26"/>
        </w:rPr>
        <w:t>.</w:t>
      </w:r>
    </w:p>
    <w:p w14:paraId="6E78DDEF" w14:textId="19C9E4EB" w:rsidR="00967E4E" w:rsidRPr="001A42DE" w:rsidRDefault="00967E4E"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Разрывы от сооружений для хранения легкового автотранспорта до объектов за</w:t>
      </w:r>
      <w:r w:rsidR="003A1989" w:rsidRPr="001A42DE">
        <w:rPr>
          <w:rFonts w:ascii="Times New Roman" w:hAnsi="Times New Roman" w:cs="Times New Roman"/>
          <w:sz w:val="26"/>
          <w:szCs w:val="26"/>
        </w:rPr>
        <w:t>стройки приведены в таблице 22.8</w:t>
      </w:r>
    </w:p>
    <w:p w14:paraId="2DE71336" w14:textId="2C222C72" w:rsidR="00967E4E" w:rsidRPr="001A42DE" w:rsidRDefault="003A1989"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22.8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1A42DE" w:rsidRPr="001A42DE" w14:paraId="63AAB349" w14:textId="77777777" w:rsidTr="00DA6640">
        <w:trPr>
          <w:trHeight w:val="281"/>
        </w:trPr>
        <w:tc>
          <w:tcPr>
            <w:tcW w:w="3794" w:type="dxa"/>
            <w:vMerge w:val="restart"/>
          </w:tcPr>
          <w:p w14:paraId="14D8BBF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lang w:eastAsia="ru-RU"/>
              </w:rPr>
              <w:t>Объекты, до которых исчисляется разрыв</w:t>
            </w:r>
          </w:p>
        </w:tc>
        <w:tc>
          <w:tcPr>
            <w:tcW w:w="6520" w:type="dxa"/>
            <w:gridSpan w:val="5"/>
          </w:tcPr>
          <w:p w14:paraId="59B0835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lang w:eastAsia="ru-RU"/>
              </w:rPr>
              <w:t>Расстояние, м</w:t>
            </w:r>
          </w:p>
        </w:tc>
      </w:tr>
      <w:tr w:rsidR="001A42DE" w:rsidRPr="001A42DE" w14:paraId="45CCF4E0" w14:textId="77777777" w:rsidTr="00DA6640">
        <w:trPr>
          <w:trHeight w:val="148"/>
        </w:trPr>
        <w:tc>
          <w:tcPr>
            <w:tcW w:w="3794" w:type="dxa"/>
            <w:vMerge/>
          </w:tcPr>
          <w:p w14:paraId="26ACD0D6" w14:textId="77777777" w:rsidR="00967E4E" w:rsidRPr="001A42DE" w:rsidRDefault="00967E4E" w:rsidP="005B0EF7">
            <w:pPr>
              <w:jc w:val="center"/>
              <w:rPr>
                <w:rFonts w:ascii="Times New Roman" w:hAnsi="Times New Roman" w:cs="Times New Roman"/>
                <w:sz w:val="16"/>
                <w:szCs w:val="16"/>
              </w:rPr>
            </w:pPr>
          </w:p>
        </w:tc>
        <w:tc>
          <w:tcPr>
            <w:tcW w:w="6520" w:type="dxa"/>
            <w:gridSpan w:val="5"/>
          </w:tcPr>
          <w:p w14:paraId="4ED46900" w14:textId="7B169871" w:rsidR="00967E4E" w:rsidRPr="001A42DE" w:rsidRDefault="00DC1FF7" w:rsidP="00BD3197">
            <w:pPr>
              <w:jc w:val="center"/>
              <w:rPr>
                <w:rFonts w:ascii="Times New Roman" w:hAnsi="Times New Roman" w:cs="Times New Roman"/>
                <w:sz w:val="16"/>
                <w:szCs w:val="16"/>
              </w:rPr>
            </w:pPr>
            <w:r w:rsidRPr="001A42DE">
              <w:rPr>
                <w:rFonts w:ascii="Times New Roman" w:hAnsi="Times New Roman" w:cs="Times New Roman"/>
                <w:sz w:val="16"/>
                <w:szCs w:val="16"/>
                <w:lang w:eastAsia="ru-RU"/>
              </w:rPr>
              <w:t>Отдельно стоящие о</w:t>
            </w:r>
            <w:r w:rsidR="00967E4E" w:rsidRPr="001A42DE">
              <w:rPr>
                <w:rFonts w:ascii="Times New Roman" w:hAnsi="Times New Roman" w:cs="Times New Roman"/>
                <w:sz w:val="16"/>
                <w:szCs w:val="16"/>
                <w:lang w:eastAsia="ru-RU"/>
              </w:rPr>
              <w:t>ткрытые</w:t>
            </w:r>
            <w:r w:rsidR="00BD3197" w:rsidRPr="001A42DE">
              <w:rPr>
                <w:rFonts w:ascii="Times New Roman" w:hAnsi="Times New Roman" w:cs="Times New Roman"/>
                <w:sz w:val="16"/>
                <w:szCs w:val="16"/>
                <w:lang w:eastAsia="ru-RU"/>
              </w:rPr>
              <w:t xml:space="preserve"> объекты капитального строительства (</w:t>
            </w:r>
            <w:r w:rsidR="00967E4E" w:rsidRPr="001A42DE">
              <w:rPr>
                <w:rFonts w:ascii="Times New Roman" w:hAnsi="Times New Roman" w:cs="Times New Roman"/>
                <w:sz w:val="16"/>
                <w:szCs w:val="16"/>
                <w:lang w:eastAsia="ru-RU"/>
              </w:rPr>
              <w:t>автостоянки и паркинги</w:t>
            </w:r>
            <w:r w:rsidR="00BD3197" w:rsidRPr="001A42DE">
              <w:rPr>
                <w:rFonts w:ascii="Times New Roman" w:hAnsi="Times New Roman" w:cs="Times New Roman"/>
                <w:sz w:val="16"/>
                <w:szCs w:val="16"/>
                <w:lang w:eastAsia="ru-RU"/>
              </w:rPr>
              <w:t>)</w:t>
            </w:r>
            <w:r w:rsidR="00967E4E" w:rsidRPr="001A42DE">
              <w:rPr>
                <w:rFonts w:ascii="Times New Roman" w:hAnsi="Times New Roman" w:cs="Times New Roman"/>
                <w:sz w:val="16"/>
                <w:szCs w:val="16"/>
                <w:lang w:eastAsia="ru-RU"/>
              </w:rPr>
              <w:t xml:space="preserve"> вместимостью, машино</w:t>
            </w:r>
            <w:r w:rsidR="00C36330" w:rsidRPr="001A42DE">
              <w:rPr>
                <w:rFonts w:ascii="Times New Roman" w:hAnsi="Times New Roman" w:cs="Times New Roman"/>
                <w:sz w:val="16"/>
                <w:szCs w:val="16"/>
                <w:lang w:eastAsia="ru-RU"/>
              </w:rPr>
              <w:t>-</w:t>
            </w:r>
            <w:r w:rsidR="00967E4E" w:rsidRPr="001A42DE">
              <w:rPr>
                <w:rFonts w:ascii="Times New Roman" w:hAnsi="Times New Roman" w:cs="Times New Roman"/>
                <w:sz w:val="16"/>
                <w:szCs w:val="16"/>
                <w:lang w:eastAsia="ru-RU"/>
              </w:rPr>
              <w:t>мест</w:t>
            </w:r>
          </w:p>
        </w:tc>
      </w:tr>
      <w:tr w:rsidR="001A42DE" w:rsidRPr="001A42DE" w14:paraId="31C09745" w14:textId="77777777" w:rsidTr="00DA6640">
        <w:trPr>
          <w:trHeight w:val="77"/>
        </w:trPr>
        <w:tc>
          <w:tcPr>
            <w:tcW w:w="3794" w:type="dxa"/>
            <w:vMerge/>
            <w:tcBorders>
              <w:bottom w:val="single" w:sz="4" w:space="0" w:color="000000"/>
            </w:tcBorders>
          </w:tcPr>
          <w:p w14:paraId="62DB00FA" w14:textId="77777777" w:rsidR="00967E4E" w:rsidRPr="001A42DE" w:rsidRDefault="00967E4E" w:rsidP="005B0EF7">
            <w:pPr>
              <w:jc w:val="center"/>
              <w:rPr>
                <w:rFonts w:ascii="Times New Roman" w:hAnsi="Times New Roman" w:cs="Times New Roman"/>
                <w:sz w:val="16"/>
                <w:szCs w:val="16"/>
              </w:rPr>
            </w:pPr>
          </w:p>
        </w:tc>
        <w:tc>
          <w:tcPr>
            <w:tcW w:w="1417" w:type="dxa"/>
            <w:tcBorders>
              <w:bottom w:val="single" w:sz="4" w:space="0" w:color="000000"/>
            </w:tcBorders>
          </w:tcPr>
          <w:p w14:paraId="06C15B3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lang w:eastAsia="ru-RU"/>
              </w:rPr>
              <w:t>10 и менее</w:t>
            </w:r>
          </w:p>
        </w:tc>
        <w:tc>
          <w:tcPr>
            <w:tcW w:w="1276" w:type="dxa"/>
            <w:tcBorders>
              <w:bottom w:val="single" w:sz="4" w:space="0" w:color="000000"/>
            </w:tcBorders>
          </w:tcPr>
          <w:p w14:paraId="42D582D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lang w:eastAsia="ru-RU"/>
              </w:rPr>
              <w:t xml:space="preserve">11-50 </w:t>
            </w:r>
          </w:p>
        </w:tc>
        <w:tc>
          <w:tcPr>
            <w:tcW w:w="1276" w:type="dxa"/>
            <w:tcBorders>
              <w:bottom w:val="single" w:sz="4" w:space="0" w:color="000000"/>
            </w:tcBorders>
          </w:tcPr>
          <w:p w14:paraId="1408F92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lang w:eastAsia="ru-RU"/>
              </w:rPr>
              <w:t xml:space="preserve">51-100 </w:t>
            </w:r>
          </w:p>
        </w:tc>
        <w:tc>
          <w:tcPr>
            <w:tcW w:w="1276" w:type="dxa"/>
          </w:tcPr>
          <w:p w14:paraId="374B037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lang w:eastAsia="ru-RU"/>
              </w:rPr>
              <w:t xml:space="preserve">101-300 </w:t>
            </w:r>
          </w:p>
        </w:tc>
        <w:tc>
          <w:tcPr>
            <w:tcW w:w="1275" w:type="dxa"/>
          </w:tcPr>
          <w:p w14:paraId="53D1C6B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lang w:eastAsia="ru-RU"/>
              </w:rPr>
              <w:t>свыше 300</w:t>
            </w:r>
          </w:p>
        </w:tc>
      </w:tr>
    </w:tbl>
    <w:p w14:paraId="44780E87" w14:textId="77777777" w:rsidR="00967E4E" w:rsidRPr="001A42DE"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1A42DE" w:rsidRPr="001A42DE" w14:paraId="629D439D" w14:textId="77777777" w:rsidTr="00DA6640">
        <w:trPr>
          <w:tblHeader/>
        </w:trPr>
        <w:tc>
          <w:tcPr>
            <w:tcW w:w="3794" w:type="dxa"/>
            <w:tcBorders>
              <w:bottom w:val="single" w:sz="4" w:space="0" w:color="000000"/>
            </w:tcBorders>
          </w:tcPr>
          <w:p w14:paraId="4CD2306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1417" w:type="dxa"/>
            <w:tcBorders>
              <w:bottom w:val="single" w:sz="4" w:space="0" w:color="000000"/>
            </w:tcBorders>
          </w:tcPr>
          <w:p w14:paraId="3698A83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276" w:type="dxa"/>
            <w:tcBorders>
              <w:bottom w:val="single" w:sz="4" w:space="0" w:color="000000"/>
              <w:right w:val="single" w:sz="4" w:space="0" w:color="000000"/>
            </w:tcBorders>
          </w:tcPr>
          <w:p w14:paraId="1979AE3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1276" w:type="dxa"/>
            <w:tcBorders>
              <w:left w:val="single" w:sz="4" w:space="0" w:color="000000"/>
              <w:bottom w:val="single" w:sz="4" w:space="0" w:color="000000"/>
            </w:tcBorders>
          </w:tcPr>
          <w:p w14:paraId="6C1DD10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1276" w:type="dxa"/>
            <w:tcBorders>
              <w:bottom w:val="single" w:sz="4" w:space="0" w:color="000000"/>
              <w:right w:val="single" w:sz="4" w:space="0" w:color="000000"/>
            </w:tcBorders>
          </w:tcPr>
          <w:p w14:paraId="4EE8808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1275" w:type="dxa"/>
            <w:tcBorders>
              <w:left w:val="single" w:sz="4" w:space="0" w:color="000000"/>
              <w:bottom w:val="single" w:sz="4" w:space="0" w:color="000000"/>
            </w:tcBorders>
          </w:tcPr>
          <w:p w14:paraId="4896F76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r>
      <w:tr w:rsidR="001A42DE" w:rsidRPr="001A42DE" w14:paraId="10CC1B65" w14:textId="77777777" w:rsidTr="00DA6640">
        <w:trPr>
          <w:trHeight w:val="96"/>
        </w:trPr>
        <w:tc>
          <w:tcPr>
            <w:tcW w:w="3794" w:type="dxa"/>
          </w:tcPr>
          <w:p w14:paraId="4637D625" w14:textId="7D7DA9A3" w:rsidR="00A60425" w:rsidRPr="001A42DE" w:rsidRDefault="00A60425" w:rsidP="005B7AB5">
            <w:pPr>
              <w:rPr>
                <w:rFonts w:ascii="Times New Roman" w:hAnsi="Times New Roman" w:cs="Times New Roman"/>
                <w:sz w:val="16"/>
                <w:szCs w:val="16"/>
              </w:rPr>
            </w:pPr>
            <w:r w:rsidRPr="001A42DE">
              <w:rPr>
                <w:rFonts w:ascii="Times New Roman" w:hAnsi="Times New Roman" w:cs="Times New Roman"/>
                <w:sz w:val="16"/>
                <w:szCs w:val="16"/>
              </w:rPr>
              <w:t>Фасады жилых домов и торцы с окнами</w:t>
            </w:r>
          </w:p>
        </w:tc>
        <w:tc>
          <w:tcPr>
            <w:tcW w:w="1417" w:type="dxa"/>
          </w:tcPr>
          <w:p w14:paraId="671F29CC" w14:textId="75E8A3A3"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10</w:t>
            </w:r>
          </w:p>
        </w:tc>
        <w:tc>
          <w:tcPr>
            <w:tcW w:w="1276" w:type="dxa"/>
          </w:tcPr>
          <w:p w14:paraId="31936794" w14:textId="78DA8877"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15</w:t>
            </w:r>
          </w:p>
        </w:tc>
        <w:tc>
          <w:tcPr>
            <w:tcW w:w="1276" w:type="dxa"/>
          </w:tcPr>
          <w:p w14:paraId="7EF964E4" w14:textId="72B23EEE"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25</w:t>
            </w:r>
          </w:p>
        </w:tc>
        <w:tc>
          <w:tcPr>
            <w:tcW w:w="1276" w:type="dxa"/>
          </w:tcPr>
          <w:p w14:paraId="40A06DA6" w14:textId="3B251A7C"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35</w:t>
            </w:r>
          </w:p>
        </w:tc>
        <w:tc>
          <w:tcPr>
            <w:tcW w:w="1275" w:type="dxa"/>
          </w:tcPr>
          <w:p w14:paraId="659B45A8" w14:textId="1975E1CA"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50</w:t>
            </w:r>
          </w:p>
        </w:tc>
      </w:tr>
      <w:tr w:rsidR="001A42DE" w:rsidRPr="001A42DE" w14:paraId="278B9557" w14:textId="77777777" w:rsidTr="00DA6640">
        <w:trPr>
          <w:trHeight w:val="96"/>
        </w:trPr>
        <w:tc>
          <w:tcPr>
            <w:tcW w:w="3794" w:type="dxa"/>
          </w:tcPr>
          <w:p w14:paraId="0143B19C" w14:textId="5A7E18FB" w:rsidR="00A60425" w:rsidRPr="001A42DE" w:rsidRDefault="00A60425" w:rsidP="005B7AB5">
            <w:pPr>
              <w:rPr>
                <w:rFonts w:ascii="Times New Roman" w:hAnsi="Times New Roman" w:cs="Times New Roman"/>
                <w:sz w:val="16"/>
                <w:szCs w:val="16"/>
              </w:rPr>
            </w:pPr>
            <w:r w:rsidRPr="001A42DE">
              <w:rPr>
                <w:rFonts w:ascii="Times New Roman" w:hAnsi="Times New Roman" w:cs="Times New Roman"/>
                <w:sz w:val="16"/>
                <w:szCs w:val="16"/>
              </w:rPr>
              <w:t>Торцы жилых домов без окон</w:t>
            </w:r>
          </w:p>
        </w:tc>
        <w:tc>
          <w:tcPr>
            <w:tcW w:w="1417" w:type="dxa"/>
          </w:tcPr>
          <w:p w14:paraId="1D015ED4" w14:textId="45C60234"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10</w:t>
            </w:r>
          </w:p>
        </w:tc>
        <w:tc>
          <w:tcPr>
            <w:tcW w:w="1276" w:type="dxa"/>
          </w:tcPr>
          <w:p w14:paraId="589FA47C" w14:textId="584F688B"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10</w:t>
            </w:r>
          </w:p>
        </w:tc>
        <w:tc>
          <w:tcPr>
            <w:tcW w:w="1276" w:type="dxa"/>
          </w:tcPr>
          <w:p w14:paraId="7F761A99" w14:textId="796A8CA9"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15</w:t>
            </w:r>
          </w:p>
        </w:tc>
        <w:tc>
          <w:tcPr>
            <w:tcW w:w="1276" w:type="dxa"/>
          </w:tcPr>
          <w:p w14:paraId="70E7572A" w14:textId="07A32C61"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25</w:t>
            </w:r>
          </w:p>
        </w:tc>
        <w:tc>
          <w:tcPr>
            <w:tcW w:w="1275" w:type="dxa"/>
          </w:tcPr>
          <w:p w14:paraId="7607E290" w14:textId="19EA37D1"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35</w:t>
            </w:r>
          </w:p>
        </w:tc>
      </w:tr>
      <w:tr w:rsidR="001A42DE" w:rsidRPr="001A42DE" w14:paraId="2128F64B" w14:textId="77777777" w:rsidTr="00DA6640">
        <w:trPr>
          <w:trHeight w:val="96"/>
        </w:trPr>
        <w:tc>
          <w:tcPr>
            <w:tcW w:w="3794" w:type="dxa"/>
          </w:tcPr>
          <w:p w14:paraId="0E6BEB20" w14:textId="5D9D3B73" w:rsidR="00A60425" w:rsidRPr="001A42DE" w:rsidRDefault="00A60425" w:rsidP="005B7AB5">
            <w:pPr>
              <w:rPr>
                <w:rFonts w:ascii="Times New Roman" w:hAnsi="Times New Roman" w:cs="Times New Roman"/>
                <w:sz w:val="16"/>
                <w:szCs w:val="16"/>
              </w:rPr>
            </w:pPr>
            <w:r w:rsidRPr="001A42DE">
              <w:rPr>
                <w:rFonts w:ascii="Times New Roman" w:hAnsi="Times New Roman" w:cs="Times New Roman"/>
                <w:sz w:val="16"/>
                <w:szCs w:val="16"/>
              </w:rPr>
              <w:t>Территории школ, детских учреждений, ПТУ, техникумов, площадок для отдыха, игр и спорта, детских</w:t>
            </w:r>
          </w:p>
        </w:tc>
        <w:tc>
          <w:tcPr>
            <w:tcW w:w="1417" w:type="dxa"/>
          </w:tcPr>
          <w:p w14:paraId="5D27E9F0" w14:textId="573F6F55"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25</w:t>
            </w:r>
          </w:p>
        </w:tc>
        <w:tc>
          <w:tcPr>
            <w:tcW w:w="1276" w:type="dxa"/>
          </w:tcPr>
          <w:p w14:paraId="5F4688AF" w14:textId="379EECA4"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50</w:t>
            </w:r>
          </w:p>
        </w:tc>
        <w:tc>
          <w:tcPr>
            <w:tcW w:w="1276" w:type="dxa"/>
          </w:tcPr>
          <w:p w14:paraId="2FF67C04" w14:textId="66E92478"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50</w:t>
            </w:r>
          </w:p>
        </w:tc>
        <w:tc>
          <w:tcPr>
            <w:tcW w:w="1276" w:type="dxa"/>
          </w:tcPr>
          <w:p w14:paraId="1E006226" w14:textId="19290815"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50</w:t>
            </w:r>
          </w:p>
        </w:tc>
        <w:tc>
          <w:tcPr>
            <w:tcW w:w="1275" w:type="dxa"/>
          </w:tcPr>
          <w:p w14:paraId="0FC2043B" w14:textId="5627C41A" w:rsidR="00A60425" w:rsidRPr="001A42DE" w:rsidRDefault="00A60425" w:rsidP="005B7AB5">
            <w:pPr>
              <w:jc w:val="center"/>
              <w:rPr>
                <w:rFonts w:ascii="Times New Roman" w:hAnsi="Times New Roman" w:cs="Times New Roman"/>
                <w:sz w:val="16"/>
                <w:szCs w:val="16"/>
              </w:rPr>
            </w:pPr>
            <w:r w:rsidRPr="001A42DE">
              <w:rPr>
                <w:rFonts w:ascii="Times New Roman" w:hAnsi="Times New Roman" w:cs="Times New Roman"/>
                <w:sz w:val="16"/>
                <w:szCs w:val="16"/>
              </w:rPr>
              <w:t>50</w:t>
            </w:r>
          </w:p>
        </w:tc>
      </w:tr>
      <w:tr w:rsidR="001A42DE" w:rsidRPr="001A42DE" w14:paraId="466C4F5D" w14:textId="77777777" w:rsidTr="00DA6640">
        <w:trPr>
          <w:trHeight w:val="96"/>
        </w:trPr>
        <w:tc>
          <w:tcPr>
            <w:tcW w:w="3794" w:type="dxa"/>
          </w:tcPr>
          <w:p w14:paraId="3B7D7130" w14:textId="4FA14167" w:rsidR="005B7AB5" w:rsidRPr="001A42DE" w:rsidRDefault="005B7AB5" w:rsidP="005B7AB5">
            <w:pPr>
              <w:rPr>
                <w:rFonts w:ascii="Times New Roman" w:hAnsi="Times New Roman" w:cs="Times New Roman"/>
                <w:sz w:val="16"/>
                <w:szCs w:val="16"/>
              </w:rPr>
            </w:pPr>
            <w:r w:rsidRPr="001A42DE">
              <w:rPr>
                <w:rFonts w:ascii="Times New Roman" w:hAnsi="Times New Roman" w:cs="Times New Roman"/>
                <w:sz w:val="16"/>
                <w:szCs w:val="16"/>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417" w:type="dxa"/>
          </w:tcPr>
          <w:p w14:paraId="566C2563" w14:textId="55536FFD" w:rsidR="005B7AB5" w:rsidRPr="001A42DE" w:rsidRDefault="005B7AB5" w:rsidP="005B7AB5">
            <w:pPr>
              <w:jc w:val="center"/>
              <w:rPr>
                <w:rFonts w:ascii="Times New Roman" w:hAnsi="Times New Roman" w:cs="Times New Roman"/>
                <w:sz w:val="16"/>
                <w:szCs w:val="16"/>
              </w:rPr>
            </w:pPr>
            <w:r w:rsidRPr="001A42DE">
              <w:rPr>
                <w:rFonts w:ascii="Times New Roman" w:hAnsi="Times New Roman" w:cs="Times New Roman"/>
                <w:sz w:val="16"/>
                <w:szCs w:val="16"/>
              </w:rPr>
              <w:t>25</w:t>
            </w:r>
          </w:p>
        </w:tc>
        <w:tc>
          <w:tcPr>
            <w:tcW w:w="1276" w:type="dxa"/>
          </w:tcPr>
          <w:p w14:paraId="0DE336D6" w14:textId="712F10D2" w:rsidR="005B7AB5" w:rsidRPr="001A42DE" w:rsidRDefault="005B7AB5" w:rsidP="005B7AB5">
            <w:pPr>
              <w:jc w:val="center"/>
              <w:rPr>
                <w:rFonts w:ascii="Times New Roman" w:hAnsi="Times New Roman" w:cs="Times New Roman"/>
                <w:sz w:val="16"/>
                <w:szCs w:val="16"/>
              </w:rPr>
            </w:pPr>
            <w:r w:rsidRPr="001A42DE">
              <w:rPr>
                <w:rFonts w:ascii="Times New Roman" w:hAnsi="Times New Roman" w:cs="Times New Roman"/>
                <w:sz w:val="16"/>
                <w:szCs w:val="16"/>
              </w:rPr>
              <w:t>50</w:t>
            </w:r>
          </w:p>
        </w:tc>
        <w:tc>
          <w:tcPr>
            <w:tcW w:w="1276" w:type="dxa"/>
          </w:tcPr>
          <w:p w14:paraId="60BB6A7C" w14:textId="1E7F36AE" w:rsidR="005B7AB5" w:rsidRPr="001A42DE" w:rsidRDefault="005B7AB5" w:rsidP="005B7AB5">
            <w:pPr>
              <w:jc w:val="center"/>
              <w:rPr>
                <w:rFonts w:ascii="Times New Roman" w:hAnsi="Times New Roman" w:cs="Times New Roman"/>
                <w:sz w:val="16"/>
                <w:szCs w:val="16"/>
              </w:rPr>
            </w:pPr>
            <w:r w:rsidRPr="001A42DE">
              <w:rPr>
                <w:rFonts w:ascii="Times New Roman" w:hAnsi="Times New Roman" w:cs="Times New Roman"/>
                <w:sz w:val="16"/>
                <w:szCs w:val="16"/>
              </w:rPr>
              <w:t>по расчетам</w:t>
            </w:r>
          </w:p>
        </w:tc>
        <w:tc>
          <w:tcPr>
            <w:tcW w:w="1276" w:type="dxa"/>
          </w:tcPr>
          <w:p w14:paraId="10F10079" w14:textId="6490B55E" w:rsidR="005B7AB5" w:rsidRPr="001A42DE" w:rsidRDefault="005B7AB5" w:rsidP="005B7AB5">
            <w:pPr>
              <w:jc w:val="center"/>
              <w:rPr>
                <w:rFonts w:ascii="Times New Roman" w:hAnsi="Times New Roman" w:cs="Times New Roman"/>
                <w:sz w:val="16"/>
                <w:szCs w:val="16"/>
              </w:rPr>
            </w:pPr>
            <w:r w:rsidRPr="001A42DE">
              <w:rPr>
                <w:rFonts w:ascii="Times New Roman" w:hAnsi="Times New Roman" w:cs="Times New Roman"/>
                <w:sz w:val="16"/>
                <w:szCs w:val="16"/>
              </w:rPr>
              <w:t>по расчетам</w:t>
            </w:r>
          </w:p>
        </w:tc>
        <w:tc>
          <w:tcPr>
            <w:tcW w:w="1275" w:type="dxa"/>
          </w:tcPr>
          <w:p w14:paraId="08ABEB3E" w14:textId="4EFE8EAB" w:rsidR="005B7AB5" w:rsidRPr="001A42DE" w:rsidRDefault="005B7AB5" w:rsidP="005B7AB5">
            <w:pPr>
              <w:jc w:val="center"/>
              <w:rPr>
                <w:rFonts w:ascii="Times New Roman" w:hAnsi="Times New Roman" w:cs="Times New Roman"/>
                <w:sz w:val="16"/>
                <w:szCs w:val="16"/>
              </w:rPr>
            </w:pPr>
            <w:r w:rsidRPr="001A42DE">
              <w:rPr>
                <w:rFonts w:ascii="Times New Roman" w:hAnsi="Times New Roman" w:cs="Times New Roman"/>
                <w:sz w:val="16"/>
                <w:szCs w:val="16"/>
              </w:rPr>
              <w:t>по расчетам</w:t>
            </w:r>
          </w:p>
        </w:tc>
      </w:tr>
    </w:tbl>
    <w:p w14:paraId="064D6ADA"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1A42DE" w:rsidRPr="001A42DE" w14:paraId="33E195F8" w14:textId="77777777" w:rsidTr="00DA6640">
        <w:tc>
          <w:tcPr>
            <w:tcW w:w="10314" w:type="dxa"/>
          </w:tcPr>
          <w:p w14:paraId="6308E2FE" w14:textId="77777777" w:rsidR="00967E4E" w:rsidRPr="001A42DE" w:rsidRDefault="00967E4E" w:rsidP="00F72E7E">
            <w:pPr>
              <w:tabs>
                <w:tab w:val="left" w:pos="5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66F91425" w14:textId="77777777" w:rsidR="00967E4E" w:rsidRPr="001A42D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Разрыв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14:paraId="7C86C287" w14:textId="77777777" w:rsidR="00967E4E" w:rsidRPr="001A42D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1FCB8F84" w14:textId="480CD817" w:rsidR="009407B1" w:rsidRPr="001A42DE" w:rsidRDefault="009407B1"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58E1B53E" w14:textId="77777777" w:rsidR="00967E4E" w:rsidRPr="001A42D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14:paraId="65F303A2" w14:textId="77777777" w:rsidR="00967E4E" w:rsidRPr="001A42D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Разрыв от проездов автотранспорта из гаражей-стоянок, паркингов, автостоянок до нормируемых объектов должно быть не менее 7 метров.</w:t>
            </w:r>
          </w:p>
          <w:p w14:paraId="36DF3E36" w14:textId="77777777" w:rsidR="00967E4E" w:rsidRPr="001A42D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2D6267B9" w14:textId="77777777" w:rsidR="00967E4E" w:rsidRPr="001A42D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w:t>
            </w:r>
            <w:r w:rsidR="00F627BA" w:rsidRPr="001A42DE">
              <w:rPr>
                <w:rFonts w:ascii="Times New Roman" w:hAnsi="Times New Roman" w:cs="Times New Roman"/>
                <w:sz w:val="16"/>
                <w:szCs w:val="16"/>
              </w:rPr>
              <w:t>предельно допустимой концентрации</w:t>
            </w:r>
            <w:r w:rsidR="00A7712C" w:rsidRPr="001A42DE">
              <w:rPr>
                <w:rFonts w:ascii="Times New Roman" w:hAnsi="Times New Roman" w:cs="Times New Roman"/>
                <w:sz w:val="16"/>
                <w:szCs w:val="16"/>
              </w:rPr>
              <w:t xml:space="preserve"> (ПДК)</w:t>
            </w:r>
            <w:r w:rsidRPr="001A42DE">
              <w:rPr>
                <w:rFonts w:ascii="Times New Roman" w:hAnsi="Times New Roman" w:cs="Times New Roman"/>
                <w:sz w:val="16"/>
                <w:szCs w:val="16"/>
              </w:rPr>
              <w:t xml:space="preserve"> в устье выброса в атмосферу.</w:t>
            </w:r>
          </w:p>
          <w:p w14:paraId="3331F056" w14:textId="77777777" w:rsidR="00967E4E" w:rsidRPr="001A42D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Разрыв от территорий подземных гаражей-стоянок не лимитируется.</w:t>
            </w:r>
          </w:p>
          <w:p w14:paraId="1DDDDBB3" w14:textId="77777777" w:rsidR="00967E4E" w:rsidRPr="001A42DE"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Требования, отнесённые к подземным гаражам, распространяются на размещение обвалованных гаражей-стоянок.</w:t>
            </w:r>
          </w:p>
          <w:p w14:paraId="1E1B1318" w14:textId="77777777" w:rsidR="009407B1" w:rsidRPr="001A42DE"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Для гостевых автостоянок жилых домов, разрывы не устанавливаются.</w:t>
            </w:r>
          </w:p>
          <w:p w14:paraId="7CF73CBA" w14:textId="0FB84541" w:rsidR="009407B1" w:rsidRPr="001A42DE"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Разрывы, приведённые в настоящей таблице, могут приниматься с учётом интерполяции.</w:t>
            </w:r>
          </w:p>
        </w:tc>
      </w:tr>
    </w:tbl>
    <w:p w14:paraId="7043223C"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A853B27" w14:textId="3112D4A0" w:rsidR="00967E4E" w:rsidRPr="001A42DE" w:rsidRDefault="003B4E0A" w:rsidP="00967E4E">
      <w:pPr>
        <w:pStyle w:val="3"/>
        <w:rPr>
          <w:sz w:val="26"/>
          <w:szCs w:val="26"/>
        </w:rPr>
      </w:pPr>
      <w:r w:rsidRPr="001A42DE">
        <w:rPr>
          <w:sz w:val="26"/>
          <w:szCs w:val="26"/>
        </w:rPr>
        <w:lastRenderedPageBreak/>
        <w:t>СТАТЬЯ 23. КОММУНАЛЬНАЯ</w:t>
      </w:r>
      <w:r w:rsidR="00967E4E" w:rsidRPr="001A42DE">
        <w:rPr>
          <w:sz w:val="26"/>
          <w:szCs w:val="26"/>
        </w:rPr>
        <w:t xml:space="preserve"> ИНФРАСТРУКТУРА</w:t>
      </w:r>
    </w:p>
    <w:p w14:paraId="443B1B9D" w14:textId="77777777" w:rsidR="00274D80" w:rsidRPr="001A42DE" w:rsidRDefault="00274D80" w:rsidP="00274D80">
      <w:pPr>
        <w:pStyle w:val="a3"/>
        <w:tabs>
          <w:tab w:val="left" w:pos="851"/>
          <w:tab w:val="left" w:pos="9356"/>
        </w:tabs>
        <w:ind w:left="567" w:firstLine="0"/>
        <w:rPr>
          <w:rFonts w:ascii="Times New Roman" w:hAnsi="Times New Roman" w:cs="Times New Roman"/>
          <w:sz w:val="26"/>
          <w:szCs w:val="26"/>
        </w:rPr>
      </w:pPr>
    </w:p>
    <w:p w14:paraId="2A9F24B6" w14:textId="77777777" w:rsidR="00967E4E" w:rsidRPr="001A42DE"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Укрупнённые показатели удельной расчётной коммунально-бытовой электрической нагрузки приведены в таблице 23.1</w:t>
      </w:r>
    </w:p>
    <w:p w14:paraId="36502951" w14:textId="77777777" w:rsidR="008C1295" w:rsidRPr="001A42DE" w:rsidRDefault="008C1295" w:rsidP="008C129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1A42DE" w:rsidRPr="001A42DE" w14:paraId="6890DE1B" w14:textId="77777777" w:rsidTr="008C1295">
        <w:tc>
          <w:tcPr>
            <w:tcW w:w="4106" w:type="dxa"/>
          </w:tcPr>
          <w:p w14:paraId="3C4DE20A" w14:textId="77777777" w:rsidR="008C1295" w:rsidRPr="001A42DE"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Степень благоустройства поселений</w:t>
            </w:r>
          </w:p>
        </w:tc>
        <w:tc>
          <w:tcPr>
            <w:tcW w:w="3402" w:type="dxa"/>
          </w:tcPr>
          <w:p w14:paraId="08F02A99" w14:textId="77777777" w:rsidR="008C1295" w:rsidRPr="001A42DE" w:rsidRDefault="008C1295" w:rsidP="008C1295">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Электропотребление, кВт·ч/год на 1 чел.</w:t>
            </w:r>
          </w:p>
        </w:tc>
        <w:tc>
          <w:tcPr>
            <w:tcW w:w="2693" w:type="dxa"/>
          </w:tcPr>
          <w:p w14:paraId="009ED653" w14:textId="77777777" w:rsidR="008C1295" w:rsidRPr="001A42DE" w:rsidRDefault="008C1295" w:rsidP="00AA0D88">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Использование максимума электрической нагрузки, ч/год</w:t>
            </w:r>
          </w:p>
        </w:tc>
      </w:tr>
    </w:tbl>
    <w:p w14:paraId="18A5953E" w14:textId="77777777" w:rsidR="008C1295" w:rsidRPr="001A42DE" w:rsidRDefault="008C1295" w:rsidP="008C1295">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1A42DE" w:rsidRPr="001A42DE" w14:paraId="7B72B98C" w14:textId="77777777" w:rsidTr="008C1295">
        <w:trPr>
          <w:tblHeader/>
        </w:trPr>
        <w:tc>
          <w:tcPr>
            <w:tcW w:w="4106" w:type="dxa"/>
          </w:tcPr>
          <w:p w14:paraId="235B2BE4" w14:textId="77777777" w:rsidR="008C1295" w:rsidRPr="001A42DE"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3402" w:type="dxa"/>
          </w:tcPr>
          <w:p w14:paraId="7BAF7E6D" w14:textId="77777777" w:rsidR="008C1295" w:rsidRPr="001A42DE"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2693" w:type="dxa"/>
          </w:tcPr>
          <w:p w14:paraId="16920912" w14:textId="77777777" w:rsidR="008C1295" w:rsidRPr="001A42DE"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r>
      <w:tr w:rsidR="001A42DE" w:rsidRPr="001A42DE" w14:paraId="287705CE" w14:textId="77777777" w:rsidTr="00AA0D88">
        <w:trPr>
          <w:trHeight w:val="200"/>
        </w:trPr>
        <w:tc>
          <w:tcPr>
            <w:tcW w:w="10201" w:type="dxa"/>
            <w:gridSpan w:val="3"/>
          </w:tcPr>
          <w:p w14:paraId="7B453108" w14:textId="4A148EAF" w:rsidR="008C1295" w:rsidRPr="001A42DE" w:rsidRDefault="00153A69" w:rsidP="00153A6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Сельские</w:t>
            </w:r>
            <w:r w:rsidR="008C1295" w:rsidRPr="001A42DE">
              <w:rPr>
                <w:rFonts w:ascii="Times New Roman" w:hAnsi="Times New Roman" w:cs="Times New Roman"/>
                <w:sz w:val="16"/>
                <w:szCs w:val="16"/>
              </w:rPr>
              <w:t xml:space="preserve"> населенные пункты</w:t>
            </w:r>
            <w:r w:rsidRPr="001A42DE">
              <w:rPr>
                <w:rFonts w:ascii="Times New Roman" w:hAnsi="Times New Roman" w:cs="Times New Roman"/>
                <w:sz w:val="16"/>
                <w:szCs w:val="16"/>
              </w:rPr>
              <w:t xml:space="preserve"> (при среднеэтажной и многоэтажной многоквартирной застройке)</w:t>
            </w:r>
            <w:r w:rsidR="008C1295" w:rsidRPr="001A42DE">
              <w:rPr>
                <w:rFonts w:ascii="Times New Roman" w:hAnsi="Times New Roman" w:cs="Times New Roman"/>
                <w:sz w:val="16"/>
                <w:szCs w:val="16"/>
              </w:rPr>
              <w:t>, не оборудованные стационарными электроплитами:</w:t>
            </w:r>
          </w:p>
        </w:tc>
      </w:tr>
      <w:tr w:rsidR="001A42DE" w:rsidRPr="001A42DE" w14:paraId="3718A98C" w14:textId="77777777" w:rsidTr="008C1295">
        <w:trPr>
          <w:trHeight w:val="200"/>
        </w:trPr>
        <w:tc>
          <w:tcPr>
            <w:tcW w:w="4106" w:type="dxa"/>
          </w:tcPr>
          <w:p w14:paraId="79267A16" w14:textId="77777777" w:rsidR="008C1295" w:rsidRPr="001A42DE"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без кондиционеров</w:t>
            </w:r>
          </w:p>
        </w:tc>
        <w:tc>
          <w:tcPr>
            <w:tcW w:w="3402" w:type="dxa"/>
          </w:tcPr>
          <w:p w14:paraId="54269E6B" w14:textId="77777777"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1700</w:t>
            </w:r>
          </w:p>
        </w:tc>
        <w:tc>
          <w:tcPr>
            <w:tcW w:w="2693" w:type="dxa"/>
          </w:tcPr>
          <w:p w14:paraId="68985598" w14:textId="77777777"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5200</w:t>
            </w:r>
          </w:p>
        </w:tc>
      </w:tr>
      <w:tr w:rsidR="001A42DE" w:rsidRPr="001A42DE" w14:paraId="4E25E167" w14:textId="77777777" w:rsidTr="008C1295">
        <w:trPr>
          <w:trHeight w:val="200"/>
        </w:trPr>
        <w:tc>
          <w:tcPr>
            <w:tcW w:w="4106" w:type="dxa"/>
          </w:tcPr>
          <w:p w14:paraId="482D26F7" w14:textId="77777777" w:rsidR="008C1295" w:rsidRPr="001A42DE"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с кондиционерами</w:t>
            </w:r>
          </w:p>
        </w:tc>
        <w:tc>
          <w:tcPr>
            <w:tcW w:w="3402" w:type="dxa"/>
          </w:tcPr>
          <w:p w14:paraId="073CBA09" w14:textId="77777777"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2000</w:t>
            </w:r>
          </w:p>
        </w:tc>
        <w:tc>
          <w:tcPr>
            <w:tcW w:w="2693" w:type="dxa"/>
          </w:tcPr>
          <w:p w14:paraId="3FB998C0" w14:textId="77777777"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5700</w:t>
            </w:r>
          </w:p>
        </w:tc>
      </w:tr>
      <w:tr w:rsidR="001A42DE" w:rsidRPr="001A42DE" w14:paraId="5C667D1C" w14:textId="77777777" w:rsidTr="00AA0D88">
        <w:trPr>
          <w:trHeight w:val="200"/>
        </w:trPr>
        <w:tc>
          <w:tcPr>
            <w:tcW w:w="10201" w:type="dxa"/>
            <w:gridSpan w:val="3"/>
          </w:tcPr>
          <w:p w14:paraId="1E451C97" w14:textId="734218F7" w:rsidR="008C1295" w:rsidRPr="001A42DE" w:rsidRDefault="00153A69"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Сельские населенные пункты (при среднеэтажной и многоэтажной многоквартирной застройке)</w:t>
            </w:r>
            <w:r w:rsidR="008C1295" w:rsidRPr="001A42DE">
              <w:rPr>
                <w:rFonts w:ascii="Times New Roman" w:hAnsi="Times New Roman" w:cs="Times New Roman"/>
                <w:sz w:val="16"/>
                <w:szCs w:val="16"/>
              </w:rPr>
              <w:t>, оборудованные стационарными электроплитами (100% охвата):</w:t>
            </w:r>
          </w:p>
        </w:tc>
      </w:tr>
      <w:tr w:rsidR="001A42DE" w:rsidRPr="001A42DE" w14:paraId="5DC11A4D" w14:textId="77777777" w:rsidTr="008C1295">
        <w:trPr>
          <w:trHeight w:val="200"/>
        </w:trPr>
        <w:tc>
          <w:tcPr>
            <w:tcW w:w="4106" w:type="dxa"/>
          </w:tcPr>
          <w:p w14:paraId="62DA741C" w14:textId="77777777" w:rsidR="008C1295" w:rsidRPr="001A42DE"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без кондиционеров</w:t>
            </w:r>
          </w:p>
        </w:tc>
        <w:tc>
          <w:tcPr>
            <w:tcW w:w="3402" w:type="dxa"/>
          </w:tcPr>
          <w:p w14:paraId="71A54750" w14:textId="77777777"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2100</w:t>
            </w:r>
          </w:p>
        </w:tc>
        <w:tc>
          <w:tcPr>
            <w:tcW w:w="2693" w:type="dxa"/>
          </w:tcPr>
          <w:p w14:paraId="6CADAC8A" w14:textId="77777777"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5300</w:t>
            </w:r>
          </w:p>
        </w:tc>
      </w:tr>
      <w:tr w:rsidR="001A42DE" w:rsidRPr="001A42DE" w14:paraId="61A8C025" w14:textId="77777777" w:rsidTr="008C1295">
        <w:trPr>
          <w:trHeight w:val="200"/>
        </w:trPr>
        <w:tc>
          <w:tcPr>
            <w:tcW w:w="4106" w:type="dxa"/>
          </w:tcPr>
          <w:p w14:paraId="541AD2AA" w14:textId="77777777" w:rsidR="008C1295" w:rsidRPr="001A42DE"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с кондиционерами</w:t>
            </w:r>
          </w:p>
        </w:tc>
        <w:tc>
          <w:tcPr>
            <w:tcW w:w="3402" w:type="dxa"/>
          </w:tcPr>
          <w:p w14:paraId="2410A3AB" w14:textId="77777777"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2400</w:t>
            </w:r>
          </w:p>
        </w:tc>
        <w:tc>
          <w:tcPr>
            <w:tcW w:w="2693" w:type="dxa"/>
          </w:tcPr>
          <w:p w14:paraId="2D639DC8" w14:textId="77777777"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5800</w:t>
            </w:r>
          </w:p>
        </w:tc>
      </w:tr>
      <w:tr w:rsidR="001A42DE" w:rsidRPr="001A42DE" w14:paraId="31D1AC7F" w14:textId="77777777" w:rsidTr="00AA0D88">
        <w:trPr>
          <w:trHeight w:val="200"/>
        </w:trPr>
        <w:tc>
          <w:tcPr>
            <w:tcW w:w="10201" w:type="dxa"/>
            <w:gridSpan w:val="3"/>
          </w:tcPr>
          <w:p w14:paraId="21E03804" w14:textId="21AFD899"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Поселки и сельские поселения</w:t>
            </w:r>
            <w:r w:rsidR="005363C6" w:rsidRPr="001A42DE">
              <w:rPr>
                <w:rFonts w:ascii="Times New Roman" w:hAnsi="Times New Roman" w:cs="Times New Roman"/>
                <w:sz w:val="16"/>
                <w:szCs w:val="16"/>
              </w:rPr>
              <w:t xml:space="preserve"> (при малоэтажной застройке)</w:t>
            </w:r>
            <w:r w:rsidRPr="001A42DE">
              <w:rPr>
                <w:rFonts w:ascii="Times New Roman" w:hAnsi="Times New Roman" w:cs="Times New Roman"/>
                <w:sz w:val="16"/>
                <w:szCs w:val="16"/>
              </w:rPr>
              <w:t xml:space="preserve"> (без кондиционеров):</w:t>
            </w:r>
          </w:p>
        </w:tc>
      </w:tr>
      <w:tr w:rsidR="001A42DE" w:rsidRPr="001A42DE" w14:paraId="280CAF59" w14:textId="77777777" w:rsidTr="008C1295">
        <w:trPr>
          <w:trHeight w:val="200"/>
        </w:trPr>
        <w:tc>
          <w:tcPr>
            <w:tcW w:w="4106" w:type="dxa"/>
          </w:tcPr>
          <w:p w14:paraId="53D36312" w14:textId="77777777" w:rsidR="008C1295" w:rsidRPr="001A42DE"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не оборудованные стационарными электроплитами</w:t>
            </w:r>
          </w:p>
        </w:tc>
        <w:tc>
          <w:tcPr>
            <w:tcW w:w="3402" w:type="dxa"/>
            <w:vAlign w:val="bottom"/>
          </w:tcPr>
          <w:p w14:paraId="6F8C88B2" w14:textId="77777777"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950</w:t>
            </w:r>
          </w:p>
        </w:tc>
        <w:tc>
          <w:tcPr>
            <w:tcW w:w="2693" w:type="dxa"/>
            <w:vAlign w:val="bottom"/>
          </w:tcPr>
          <w:p w14:paraId="7D6508B9" w14:textId="77777777"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4100</w:t>
            </w:r>
          </w:p>
        </w:tc>
      </w:tr>
      <w:tr w:rsidR="001A42DE" w:rsidRPr="001A42DE" w14:paraId="755E1F41" w14:textId="77777777" w:rsidTr="008C1295">
        <w:trPr>
          <w:trHeight w:val="200"/>
        </w:trPr>
        <w:tc>
          <w:tcPr>
            <w:tcW w:w="4106" w:type="dxa"/>
          </w:tcPr>
          <w:p w14:paraId="09AFB2D7" w14:textId="77777777" w:rsidR="008C1295" w:rsidRPr="001A42DE"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оборудованные стационарными электроплитами (100% охвата)</w:t>
            </w:r>
          </w:p>
        </w:tc>
        <w:tc>
          <w:tcPr>
            <w:tcW w:w="3402" w:type="dxa"/>
            <w:vAlign w:val="bottom"/>
          </w:tcPr>
          <w:p w14:paraId="346C9CDA" w14:textId="77777777"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1350</w:t>
            </w:r>
          </w:p>
        </w:tc>
        <w:tc>
          <w:tcPr>
            <w:tcW w:w="2693" w:type="dxa"/>
            <w:vAlign w:val="bottom"/>
          </w:tcPr>
          <w:p w14:paraId="45CA1A42" w14:textId="77777777"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4400</w:t>
            </w:r>
          </w:p>
        </w:tc>
      </w:tr>
    </w:tbl>
    <w:p w14:paraId="36E1F32E" w14:textId="77777777" w:rsidR="008C1295" w:rsidRPr="001A42DE" w:rsidRDefault="008C1295" w:rsidP="008C1295">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44BE435F" w14:textId="77777777" w:rsidTr="008C1295">
        <w:trPr>
          <w:trHeight w:val="275"/>
        </w:trPr>
        <w:tc>
          <w:tcPr>
            <w:tcW w:w="10201" w:type="dxa"/>
            <w:tcBorders>
              <w:left w:val="single" w:sz="4" w:space="0" w:color="000000"/>
              <w:bottom w:val="single" w:sz="4" w:space="0" w:color="000000"/>
              <w:right w:val="single" w:sz="4" w:space="0" w:color="000000"/>
            </w:tcBorders>
          </w:tcPr>
          <w:p w14:paraId="153AFB36" w14:textId="77777777" w:rsidR="008C1295" w:rsidRPr="001A42DE" w:rsidRDefault="008C1295" w:rsidP="00AA0D88">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12C415BF" w14:textId="24D4968F" w:rsidR="008C1295" w:rsidRPr="001A42DE"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Укрупненные показатели электропотребления приводятся для больших городских населенных пунктов.</w:t>
            </w:r>
            <w:r w:rsidR="00DB53AE" w:rsidRPr="001A42DE">
              <w:rPr>
                <w:rFonts w:ascii="Times New Roman" w:hAnsi="Times New Roman" w:cs="Times New Roman"/>
                <w:sz w:val="16"/>
                <w:szCs w:val="16"/>
              </w:rPr>
              <w:t xml:space="preserve"> Их следует принимать для </w:t>
            </w:r>
            <w:r w:rsidR="005363C6" w:rsidRPr="001A42DE">
              <w:rPr>
                <w:rFonts w:ascii="Times New Roman" w:hAnsi="Times New Roman" w:cs="Times New Roman"/>
                <w:sz w:val="16"/>
                <w:szCs w:val="16"/>
              </w:rPr>
              <w:t>сельских</w:t>
            </w:r>
            <w:r w:rsidR="00DB53AE" w:rsidRPr="001A42DE">
              <w:rPr>
                <w:rFonts w:ascii="Times New Roman" w:hAnsi="Times New Roman" w:cs="Times New Roman"/>
                <w:sz w:val="16"/>
                <w:szCs w:val="16"/>
              </w:rPr>
              <w:t xml:space="preserve"> </w:t>
            </w:r>
            <w:r w:rsidR="005363C6" w:rsidRPr="001A42DE">
              <w:rPr>
                <w:rFonts w:ascii="Times New Roman" w:hAnsi="Times New Roman" w:cs="Times New Roman"/>
                <w:sz w:val="16"/>
                <w:szCs w:val="16"/>
              </w:rPr>
              <w:t>населенных пунктов при среднеэтажной и многоэтажной многоквартирной застройке</w:t>
            </w:r>
            <w:r w:rsidR="00DB53AE" w:rsidRPr="001A42DE">
              <w:rPr>
                <w:rFonts w:ascii="Times New Roman" w:hAnsi="Times New Roman" w:cs="Times New Roman"/>
                <w:sz w:val="16"/>
                <w:szCs w:val="16"/>
              </w:rPr>
              <w:t xml:space="preserve"> – с коэффициентом 0,9; для сельских населенных пунктов</w:t>
            </w:r>
            <w:r w:rsidR="005363C6" w:rsidRPr="001A42DE">
              <w:rPr>
                <w:rFonts w:ascii="Times New Roman" w:hAnsi="Times New Roman" w:cs="Times New Roman"/>
                <w:sz w:val="16"/>
                <w:szCs w:val="16"/>
              </w:rPr>
              <w:t xml:space="preserve"> при малоэтажной застройке</w:t>
            </w:r>
            <w:r w:rsidR="00DB53AE" w:rsidRPr="001A42DE">
              <w:rPr>
                <w:rFonts w:ascii="Times New Roman" w:hAnsi="Times New Roman" w:cs="Times New Roman"/>
                <w:sz w:val="16"/>
                <w:szCs w:val="16"/>
              </w:rPr>
              <w:t xml:space="preserve"> – с коэффициентом 0,8. </w:t>
            </w:r>
            <w:r w:rsidRPr="001A42DE">
              <w:rPr>
                <w:rFonts w:ascii="Times New Roman" w:hAnsi="Times New Roman" w:cs="Times New Roman"/>
                <w:sz w:val="16"/>
                <w:szCs w:val="16"/>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0782ECAC" w14:textId="1D19BD2B" w:rsidR="00D2267D" w:rsidRPr="001A42DE"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32" w:tooltip="&quot;СП 54.13330.2016. Свод правил. Здания жилые многоквартирные. Актуализированная редакция СНиП 31-01-2003&quot; (утв. Приказом Минстроя России от 03.12.2016 N 883/пр) (ред. от 19.12.2019)------------ Утратил силу или отменен{КонсультантПлюс}" w:history="1">
              <w:r w:rsidRPr="001A42DE">
                <w:rPr>
                  <w:rFonts w:ascii="Times New Roman" w:hAnsi="Times New Roman" w:cs="Times New Roman"/>
                  <w:sz w:val="16"/>
                  <w:szCs w:val="16"/>
                </w:rPr>
                <w:t>СП 54.13330</w:t>
              </w:r>
            </w:hyperlink>
            <w:r w:rsidRPr="001A42DE">
              <w:rPr>
                <w:rFonts w:ascii="Times New Roman" w:hAnsi="Times New Roman" w:cs="Times New Roman"/>
                <w:sz w:val="16"/>
                <w:szCs w:val="16"/>
              </w:rPr>
              <w:t>.</w:t>
            </w:r>
          </w:p>
        </w:tc>
      </w:tr>
    </w:tbl>
    <w:p w14:paraId="00B031B9" w14:textId="1B92B8CE" w:rsidR="00482F95" w:rsidRPr="001A42DE" w:rsidRDefault="00DB6257" w:rsidP="00482F95">
      <w:pPr>
        <w:pStyle w:val="a3"/>
        <w:numPr>
          <w:ilvl w:val="0"/>
          <w:numId w:val="52"/>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Категории электроприёмников по надёжности электроснабжения жилых и общественных зданий </w:t>
      </w:r>
      <w:r w:rsidR="00482F95" w:rsidRPr="001A42DE">
        <w:rPr>
          <w:rFonts w:ascii="Times New Roman" w:hAnsi="Times New Roman" w:cs="Times New Roman"/>
          <w:sz w:val="26"/>
          <w:szCs w:val="26"/>
        </w:rPr>
        <w:t xml:space="preserve">следует принимать в соответствии с СП 256.1325800. </w:t>
      </w:r>
    </w:p>
    <w:p w14:paraId="1D9049EF" w14:textId="77777777" w:rsidR="00B541CB" w:rsidRPr="001A42DE" w:rsidRDefault="004309E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14:paraId="4371215A" w14:textId="77777777" w:rsidR="00B541CB" w:rsidRPr="001A42DE"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Выбор схемы и системы водоснабжения следует производить при сопоставлении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14:paraId="66195721" w14:textId="77777777" w:rsidR="00B541CB" w:rsidRPr="001A42DE" w:rsidRDefault="00B541CB" w:rsidP="0006542A">
      <w:pPr>
        <w:pStyle w:val="a3"/>
        <w:tabs>
          <w:tab w:val="left" w:pos="851"/>
          <w:tab w:val="left" w:pos="9356"/>
        </w:tabs>
        <w:ind w:left="0" w:firstLine="0"/>
        <w:rPr>
          <w:rFonts w:ascii="Times New Roman" w:hAnsi="Times New Roman" w:cs="Times New Roman"/>
          <w:sz w:val="26"/>
          <w:szCs w:val="26"/>
        </w:rPr>
      </w:pPr>
      <w:r w:rsidRPr="001A42DE">
        <w:rPr>
          <w:rFonts w:ascii="Times New Roman" w:hAnsi="Times New Roman" w:cs="Times New Roman"/>
          <w:sz w:val="26"/>
          <w:szCs w:val="26"/>
        </w:rPr>
        <w:t xml:space="preserve">Сопоставлением вариантов должны быть обоснованы следующие критерии: </w:t>
      </w:r>
    </w:p>
    <w:p w14:paraId="75307A3B"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источники водоснабжения и использование их для тех или иных потребителей; </w:t>
      </w:r>
    </w:p>
    <w:p w14:paraId="5FCE2331"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степень централизации системы и целесообразность выделения локальных систем водоснабжения; </w:t>
      </w:r>
    </w:p>
    <w:p w14:paraId="0228EF16"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объединение или разделение сооружений, водоводов и сетей различного назначения; </w:t>
      </w:r>
    </w:p>
    <w:p w14:paraId="7768E220"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зонирование системы водоснабжения, использование регулирующих емкостей, применение станций регулирования и насосных станций подкачки; </w:t>
      </w:r>
    </w:p>
    <w:p w14:paraId="0DB7DC3E"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применение объединенных или локальных систем оборотного водоснабжения; </w:t>
      </w:r>
    </w:p>
    <w:p w14:paraId="6188EF3E"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использование отработанных вод одних предприятий (цехов, установок, технологических линий) для нужд других предприятий (цехов, установок, технологических линий), а также поливки территории и зеленых насаждений; </w:t>
      </w:r>
    </w:p>
    <w:p w14:paraId="5D4F0A9E"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использование очищенных производственных и бытовых сточных вод, а также аккумулированного поверхностного стока для производственного водоснабжения и обводнения водоемов и болот; </w:t>
      </w:r>
    </w:p>
    <w:p w14:paraId="3C573B39"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целесообразность организации замкнутых циклов или создание замкнутых систем водопользования; </w:t>
      </w:r>
    </w:p>
    <w:p w14:paraId="7987BBCA"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очередность строительства и ввода в действие элементов системы по пусковым комплексам. </w:t>
      </w:r>
    </w:p>
    <w:p w14:paraId="673C3C87" w14:textId="77777777" w:rsidR="00B541CB" w:rsidRPr="001A42DE"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Централизованная система водоснабжения </w:t>
      </w:r>
      <w:r w:rsidR="004309EB" w:rsidRPr="001A42DE">
        <w:rPr>
          <w:rFonts w:ascii="Times New Roman" w:hAnsi="Times New Roman" w:cs="Times New Roman"/>
          <w:sz w:val="26"/>
          <w:szCs w:val="26"/>
        </w:rPr>
        <w:t xml:space="preserve">населенного пункта </w:t>
      </w:r>
      <w:r w:rsidRPr="001A42DE">
        <w:rPr>
          <w:rFonts w:ascii="Times New Roman" w:hAnsi="Times New Roman" w:cs="Times New Roman"/>
          <w:sz w:val="26"/>
          <w:szCs w:val="26"/>
        </w:rPr>
        <w:t xml:space="preserve">в зависимости от местных условий и принятой схемы водоснабжения должна обеспечивать: </w:t>
      </w:r>
    </w:p>
    <w:p w14:paraId="0CEAE289"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lastRenderedPageBreak/>
        <w:t xml:space="preserve">хозяйственно-питьевое водопотребление в жилых и общественных зданиях, нужды коммунально-бытовых предприятий; </w:t>
      </w:r>
    </w:p>
    <w:p w14:paraId="2A014CEE"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хозяйственно-питьевое водопотребление на предприятиях; </w:t>
      </w:r>
    </w:p>
    <w:p w14:paraId="0EF111EB"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14:paraId="51491479"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тушение пожаров; </w:t>
      </w:r>
    </w:p>
    <w:p w14:paraId="7BA35752"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собственные нужды станций водоподготовки, промывку водопроводных и канализационных сетей и т.д. </w:t>
      </w:r>
    </w:p>
    <w:p w14:paraId="4459DE2C" w14:textId="77777777" w:rsidR="00B541CB" w:rsidRPr="001A42DE"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При обосновании допускается устройство самостоятельного водопровода для: </w:t>
      </w:r>
    </w:p>
    <w:p w14:paraId="46AD21B7"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поливки и мойки территорий (улиц, проездов, площадей, зеленых насаждений), работы фонтанов и т.п.; </w:t>
      </w:r>
    </w:p>
    <w:p w14:paraId="7AF33A40" w14:textId="77777777" w:rsidR="00B541CB" w:rsidRPr="001A42DE"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поливки посадок в теплицах, парниках и на открытых участках, а также приусадебных участков. </w:t>
      </w:r>
    </w:p>
    <w:p w14:paraId="600EA21C" w14:textId="77F3D714" w:rsidR="00973B3B" w:rsidRPr="001A42DE" w:rsidRDefault="00973B3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Централизованные системы водоснабжения подразделяются на три категории по степени обеспеченности подачи воды согласно таблице </w:t>
      </w:r>
      <w:r w:rsidR="0029601B" w:rsidRPr="001A42DE">
        <w:rPr>
          <w:rFonts w:ascii="Times New Roman" w:hAnsi="Times New Roman" w:cs="Times New Roman"/>
          <w:sz w:val="26"/>
          <w:szCs w:val="26"/>
        </w:rPr>
        <w:t>23.2</w:t>
      </w:r>
    </w:p>
    <w:p w14:paraId="2C6DE590" w14:textId="68F7ED61" w:rsidR="000629AD" w:rsidRPr="001A42DE" w:rsidRDefault="000629AD" w:rsidP="000629AD">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23.</w:t>
      </w:r>
      <w:r w:rsidR="0029601B" w:rsidRPr="001A42DE">
        <w:rPr>
          <w:rFonts w:ascii="Times New Roman" w:hAnsi="Times New Roman" w:cs="Times New Roman"/>
          <w:sz w:val="26"/>
          <w:szCs w:val="26"/>
        </w:rPr>
        <w:t>2</w:t>
      </w: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1A42DE" w:rsidRPr="001A42DE" w14:paraId="2B10418B" w14:textId="77777777" w:rsidTr="00BB5EB0">
        <w:tc>
          <w:tcPr>
            <w:tcW w:w="1736" w:type="dxa"/>
          </w:tcPr>
          <w:p w14:paraId="0F0C938A" w14:textId="77777777" w:rsidR="000629AD" w:rsidRPr="001A42DE"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Категория централизованной системы водоснабжения</w:t>
            </w:r>
          </w:p>
        </w:tc>
        <w:tc>
          <w:tcPr>
            <w:tcW w:w="2092" w:type="dxa"/>
          </w:tcPr>
          <w:p w14:paraId="7084E0E2" w14:textId="77777777" w:rsidR="000629AD" w:rsidRPr="001A42DE"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Снижение подачи</w:t>
            </w:r>
          </w:p>
        </w:tc>
        <w:tc>
          <w:tcPr>
            <w:tcW w:w="1559" w:type="dxa"/>
          </w:tcPr>
          <w:p w14:paraId="34B43071" w14:textId="77777777" w:rsidR="000629AD" w:rsidRPr="001A42DE"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Длительность снижения подачи</w:t>
            </w:r>
          </w:p>
        </w:tc>
        <w:tc>
          <w:tcPr>
            <w:tcW w:w="3402" w:type="dxa"/>
          </w:tcPr>
          <w:p w14:paraId="7FB34014" w14:textId="77777777" w:rsidR="000629AD" w:rsidRPr="001A42DE"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Перерыв в подаче воды или снижение подачи ниже указанного предела</w:t>
            </w:r>
          </w:p>
        </w:tc>
        <w:tc>
          <w:tcPr>
            <w:tcW w:w="1417" w:type="dxa"/>
          </w:tcPr>
          <w:p w14:paraId="1AAE4816" w14:textId="77777777" w:rsidR="000629AD" w:rsidRPr="001A42DE"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Численность жителей в населенном пункте</w:t>
            </w:r>
          </w:p>
        </w:tc>
      </w:tr>
    </w:tbl>
    <w:p w14:paraId="29AF4B43" w14:textId="77777777" w:rsidR="00973B3B" w:rsidRPr="001A42DE" w:rsidRDefault="00973B3B" w:rsidP="004905A3">
      <w:pPr>
        <w:pStyle w:val="a3"/>
        <w:tabs>
          <w:tab w:val="left" w:pos="851"/>
          <w:tab w:val="left" w:pos="9356"/>
        </w:tabs>
        <w:rPr>
          <w:rFonts w:ascii="Times New Roman" w:hAnsi="Times New Roman" w:cs="Times New Roman"/>
          <w:sz w:val="2"/>
          <w:szCs w:val="2"/>
        </w:rPr>
      </w:pP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1A42DE" w:rsidRPr="001A42DE" w14:paraId="4A06ED61" w14:textId="77777777" w:rsidTr="000629AD">
        <w:tc>
          <w:tcPr>
            <w:tcW w:w="1736" w:type="dxa"/>
          </w:tcPr>
          <w:p w14:paraId="44E7140B" w14:textId="77777777" w:rsidR="000629AD" w:rsidRPr="001A42DE"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2092" w:type="dxa"/>
          </w:tcPr>
          <w:p w14:paraId="6FF8C781" w14:textId="77777777" w:rsidR="000629AD" w:rsidRPr="001A42DE"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559" w:type="dxa"/>
          </w:tcPr>
          <w:p w14:paraId="360A9414" w14:textId="77777777" w:rsidR="000629AD" w:rsidRPr="001A42DE"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3402" w:type="dxa"/>
          </w:tcPr>
          <w:p w14:paraId="4EDF929D" w14:textId="77777777" w:rsidR="000629AD" w:rsidRPr="001A42DE"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1417" w:type="dxa"/>
          </w:tcPr>
          <w:p w14:paraId="72087895" w14:textId="77777777" w:rsidR="000629AD" w:rsidRPr="001A42DE"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r>
      <w:tr w:rsidR="001A42DE" w:rsidRPr="001A42DE" w14:paraId="6CE00074" w14:textId="77777777" w:rsidTr="000629AD">
        <w:tc>
          <w:tcPr>
            <w:tcW w:w="1736" w:type="dxa"/>
          </w:tcPr>
          <w:p w14:paraId="06CD88D2" w14:textId="77777777" w:rsidR="00973B3B" w:rsidRPr="001A42DE"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Первая</w:t>
            </w:r>
          </w:p>
        </w:tc>
        <w:tc>
          <w:tcPr>
            <w:tcW w:w="2092" w:type="dxa"/>
            <w:vMerge w:val="restart"/>
          </w:tcPr>
          <w:p w14:paraId="160686F4" w14:textId="77777777" w:rsidR="00973B3B" w:rsidRPr="001A42DE"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w:t>
            </w:r>
          </w:p>
        </w:tc>
        <w:tc>
          <w:tcPr>
            <w:tcW w:w="1559" w:type="dxa"/>
          </w:tcPr>
          <w:p w14:paraId="13740DFE" w14:textId="77777777" w:rsidR="00973B3B" w:rsidRPr="001A42DE"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более 3 сут.</w:t>
            </w:r>
          </w:p>
        </w:tc>
        <w:tc>
          <w:tcPr>
            <w:tcW w:w="3402" w:type="dxa"/>
          </w:tcPr>
          <w:p w14:paraId="66498A76" w14:textId="77777777" w:rsidR="00973B3B" w:rsidRPr="001A42DE" w:rsidRDefault="00973B3B" w:rsidP="00973B3B">
            <w:pPr>
              <w:pStyle w:val="a3"/>
              <w:tabs>
                <w:tab w:val="left" w:pos="851"/>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более чем на 10 мин.</w:t>
            </w:r>
          </w:p>
          <w:p w14:paraId="2E51ABC2" w14:textId="77777777" w:rsidR="00973B3B" w:rsidRPr="001A42DE" w:rsidRDefault="00973B3B" w:rsidP="00973B3B">
            <w:pPr>
              <w:pStyle w:val="a3"/>
              <w:tabs>
                <w:tab w:val="left" w:pos="851"/>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допускается на время выключения поврежденных и включения резервных элементов системы (оборудования, арматуры, сооружений, трубопроводов и др.)</w:t>
            </w:r>
          </w:p>
        </w:tc>
        <w:tc>
          <w:tcPr>
            <w:tcW w:w="1417" w:type="dxa"/>
          </w:tcPr>
          <w:p w14:paraId="0E36F19E" w14:textId="77777777" w:rsidR="00973B3B" w:rsidRPr="001A42DE"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1A42DE">
              <w:rPr>
                <w:rFonts w:ascii="Times New Roman" w:hAnsi="Times New Roman" w:cs="Times New Roman"/>
                <w:sz w:val="16"/>
                <w:szCs w:val="16"/>
              </w:rPr>
              <w:t>более 50 тыс. чел.</w:t>
            </w:r>
          </w:p>
        </w:tc>
      </w:tr>
      <w:tr w:rsidR="001A42DE" w:rsidRPr="001A42DE" w14:paraId="3A9C7C78" w14:textId="77777777" w:rsidTr="000629AD">
        <w:tc>
          <w:tcPr>
            <w:tcW w:w="1736" w:type="dxa"/>
          </w:tcPr>
          <w:p w14:paraId="687E5BF9" w14:textId="77777777" w:rsidR="00973B3B" w:rsidRPr="001A42DE"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Вторая</w:t>
            </w:r>
          </w:p>
        </w:tc>
        <w:tc>
          <w:tcPr>
            <w:tcW w:w="2092" w:type="dxa"/>
            <w:vMerge/>
          </w:tcPr>
          <w:p w14:paraId="529B46C8" w14:textId="77777777" w:rsidR="00973B3B" w:rsidRPr="001A42DE"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9F75301" w14:textId="77777777" w:rsidR="00973B3B" w:rsidRPr="001A42DE"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более 10 сут.</w:t>
            </w:r>
          </w:p>
        </w:tc>
        <w:tc>
          <w:tcPr>
            <w:tcW w:w="3402" w:type="dxa"/>
          </w:tcPr>
          <w:p w14:paraId="103819DE" w14:textId="77777777" w:rsidR="00973B3B" w:rsidRPr="001A42DE" w:rsidRDefault="00973B3B" w:rsidP="00761300">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более чем на 6 ч.</w:t>
            </w:r>
          </w:p>
          <w:p w14:paraId="53451E95" w14:textId="77777777" w:rsidR="00973B3B" w:rsidRPr="001A42DE" w:rsidRDefault="00973B3B" w:rsidP="00761300">
            <w:pPr>
              <w:pStyle w:val="a3"/>
              <w:tabs>
                <w:tab w:val="left" w:pos="993"/>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допускается на время выключения поврежденных и включения резервных элементов или проведения ремонта</w:t>
            </w:r>
          </w:p>
        </w:tc>
        <w:tc>
          <w:tcPr>
            <w:tcW w:w="1417" w:type="dxa"/>
          </w:tcPr>
          <w:p w14:paraId="1DB3182B" w14:textId="77777777" w:rsidR="008F3DD6" w:rsidRPr="001A42DE"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от 5 до 50 </w:t>
            </w:r>
          </w:p>
          <w:p w14:paraId="7AB2DB85" w14:textId="77777777" w:rsidR="00973B3B" w:rsidRPr="001A42DE"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1A42DE">
              <w:rPr>
                <w:rFonts w:ascii="Times New Roman" w:hAnsi="Times New Roman" w:cs="Times New Roman"/>
                <w:sz w:val="16"/>
                <w:szCs w:val="16"/>
              </w:rPr>
              <w:t>тыс. чел.</w:t>
            </w:r>
          </w:p>
        </w:tc>
      </w:tr>
      <w:tr w:rsidR="001A42DE" w:rsidRPr="001A42DE" w14:paraId="4A741AFB" w14:textId="77777777" w:rsidTr="000629AD">
        <w:tc>
          <w:tcPr>
            <w:tcW w:w="1736" w:type="dxa"/>
          </w:tcPr>
          <w:p w14:paraId="205FEAE0" w14:textId="77777777" w:rsidR="00973B3B" w:rsidRPr="001A42DE"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Третья</w:t>
            </w:r>
          </w:p>
        </w:tc>
        <w:tc>
          <w:tcPr>
            <w:tcW w:w="2092" w:type="dxa"/>
            <w:vMerge/>
          </w:tcPr>
          <w:p w14:paraId="1AC260B4" w14:textId="77777777" w:rsidR="00973B3B" w:rsidRPr="001A42DE"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E049E40" w14:textId="77777777" w:rsidR="00973B3B" w:rsidRPr="001A42DE"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не более 15 сут.</w:t>
            </w:r>
          </w:p>
        </w:tc>
        <w:tc>
          <w:tcPr>
            <w:tcW w:w="3402" w:type="dxa"/>
          </w:tcPr>
          <w:p w14:paraId="0237D452" w14:textId="77777777" w:rsidR="00973B3B" w:rsidRPr="001A42DE" w:rsidRDefault="00973B3B" w:rsidP="00973B3B">
            <w:pPr>
              <w:pStyle w:val="a3"/>
              <w:tabs>
                <w:tab w:val="left" w:pos="851"/>
                <w:tab w:val="left" w:pos="9356"/>
              </w:tabs>
              <w:ind w:left="0" w:firstLine="0"/>
              <w:rPr>
                <w:rFonts w:ascii="Times New Roman" w:hAnsi="Times New Roman" w:cs="Times New Roman"/>
                <w:sz w:val="16"/>
                <w:szCs w:val="16"/>
              </w:rPr>
            </w:pPr>
            <w:r w:rsidRPr="001A42DE">
              <w:rPr>
                <w:rFonts w:ascii="Times New Roman" w:hAnsi="Times New Roman" w:cs="Times New Roman"/>
                <w:sz w:val="16"/>
                <w:szCs w:val="16"/>
              </w:rPr>
              <w:t xml:space="preserve">не более чем на 24 ч. </w:t>
            </w:r>
          </w:p>
        </w:tc>
        <w:tc>
          <w:tcPr>
            <w:tcW w:w="1417" w:type="dxa"/>
          </w:tcPr>
          <w:p w14:paraId="32D903D0" w14:textId="77777777" w:rsidR="00973B3B" w:rsidRPr="001A42DE"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1A42DE">
              <w:rPr>
                <w:rFonts w:ascii="Times New Roman" w:hAnsi="Times New Roman" w:cs="Times New Roman"/>
                <w:sz w:val="16"/>
                <w:szCs w:val="16"/>
              </w:rPr>
              <w:t>менее 5 тыс. чел.</w:t>
            </w:r>
          </w:p>
        </w:tc>
      </w:tr>
    </w:tbl>
    <w:p w14:paraId="633BE68C" w14:textId="77777777" w:rsidR="004905A3" w:rsidRPr="001A42DE" w:rsidRDefault="004905A3" w:rsidP="004905A3">
      <w:pPr>
        <w:pStyle w:val="a3"/>
        <w:tabs>
          <w:tab w:val="left" w:pos="993"/>
          <w:tab w:val="left" w:pos="9356"/>
        </w:tabs>
        <w:ind w:left="567" w:firstLine="0"/>
        <w:rPr>
          <w:rFonts w:ascii="Times New Roman" w:hAnsi="Times New Roman" w:cs="Times New Roman"/>
          <w:sz w:val="2"/>
          <w:szCs w:val="2"/>
        </w:rPr>
      </w:pPr>
    </w:p>
    <w:p w14:paraId="0C08811F" w14:textId="77777777" w:rsidR="00200E6B" w:rsidRPr="001A42DE" w:rsidRDefault="00200E6B" w:rsidP="00200E6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234AAE38" w14:textId="77777777" w:rsidTr="00BB5EB0">
        <w:tc>
          <w:tcPr>
            <w:tcW w:w="10201" w:type="dxa"/>
          </w:tcPr>
          <w:p w14:paraId="3D4E4A32" w14:textId="77777777" w:rsidR="00200E6B" w:rsidRPr="001A42DE" w:rsidRDefault="00200E6B" w:rsidP="00BB5EB0">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7F812206" w14:textId="77777777" w:rsidR="00200E6B" w:rsidRPr="001A42DE"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Категорию сельскохозяйственных групповых водопроводов следует принимать по поселению с наибольшей численностью жителей. </w:t>
            </w:r>
          </w:p>
          <w:p w14:paraId="1803336C" w14:textId="77777777" w:rsidR="00200E6B" w:rsidRPr="001A42DE"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 </w:t>
            </w:r>
          </w:p>
          <w:p w14:paraId="33EABA03" w14:textId="77777777" w:rsidR="00D34D16" w:rsidRPr="001A42DE"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 </w:t>
            </w:r>
          </w:p>
          <w:p w14:paraId="0478A47B" w14:textId="4EEECEBE" w:rsidR="00200E6B" w:rsidRPr="001A42DE"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Элементы систем водоснабжения второй категории, повреждения которых могут нарушить подачу воды на пожаротушение, должны быть отнесены к первой категории. </w:t>
            </w:r>
          </w:p>
        </w:tc>
      </w:tr>
    </w:tbl>
    <w:p w14:paraId="030A6247" w14:textId="4EB561A6" w:rsidR="00967E4E" w:rsidRPr="001A42DE"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Укрупнённые показатели расчётного среднесуточного (за год) водопотребления на хозяйственно-питьевые нужды нас</w:t>
      </w:r>
      <w:r w:rsidR="00874684" w:rsidRPr="001A42DE">
        <w:rPr>
          <w:rFonts w:ascii="Times New Roman" w:hAnsi="Times New Roman" w:cs="Times New Roman"/>
          <w:sz w:val="26"/>
          <w:szCs w:val="26"/>
        </w:rPr>
        <w:t>еления прив</w:t>
      </w:r>
      <w:r w:rsidR="00CE5FB1" w:rsidRPr="001A42DE">
        <w:rPr>
          <w:rFonts w:ascii="Times New Roman" w:hAnsi="Times New Roman" w:cs="Times New Roman"/>
          <w:sz w:val="26"/>
          <w:szCs w:val="26"/>
        </w:rPr>
        <w:t>едены в таблице 23.</w:t>
      </w:r>
      <w:r w:rsidR="0029601B" w:rsidRPr="001A42DE">
        <w:rPr>
          <w:rFonts w:ascii="Times New Roman" w:hAnsi="Times New Roman" w:cs="Times New Roman"/>
          <w:sz w:val="26"/>
          <w:szCs w:val="26"/>
        </w:rPr>
        <w:t>3</w:t>
      </w:r>
    </w:p>
    <w:p w14:paraId="4068FFA8" w14:textId="274362C7" w:rsidR="00967E4E" w:rsidRPr="001A42DE"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23.</w:t>
      </w:r>
      <w:r w:rsidR="0029601B" w:rsidRPr="001A42DE">
        <w:rPr>
          <w:rFonts w:ascii="Times New Roman" w:hAnsi="Times New Roman" w:cs="Times New Roman"/>
          <w:sz w:val="26"/>
          <w:szCs w:val="26"/>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1A42DE" w:rsidRPr="001A42DE" w14:paraId="2945792D" w14:textId="77777777" w:rsidTr="00A967BA">
        <w:trPr>
          <w:trHeight w:val="473"/>
        </w:trPr>
        <w:tc>
          <w:tcPr>
            <w:tcW w:w="5920" w:type="dxa"/>
          </w:tcPr>
          <w:p w14:paraId="17249CE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Степень благоустройства районов жилой застройки</w:t>
            </w:r>
          </w:p>
        </w:tc>
        <w:tc>
          <w:tcPr>
            <w:tcW w:w="4281" w:type="dxa"/>
          </w:tcPr>
          <w:p w14:paraId="72A46F0F" w14:textId="76E677BC" w:rsidR="00967E4E" w:rsidRPr="001A42DE" w:rsidRDefault="00967E4E" w:rsidP="007D68D2">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 xml:space="preserve">Расчётное хозяйственно-питьевое водопотребление в поселениях на одного жителя среднесуточное (за год), </w:t>
            </w:r>
            <w:r w:rsidR="007D68D2" w:rsidRPr="001A42DE">
              <w:rPr>
                <w:rFonts w:ascii="Times New Roman" w:hAnsi="Times New Roman" w:cs="Times New Roman"/>
                <w:sz w:val="16"/>
                <w:szCs w:val="16"/>
              </w:rPr>
              <w:t>л</w:t>
            </w:r>
            <w:r w:rsidRPr="001A42DE">
              <w:rPr>
                <w:rFonts w:ascii="Times New Roman" w:hAnsi="Times New Roman" w:cs="Times New Roman"/>
                <w:sz w:val="16"/>
                <w:szCs w:val="16"/>
              </w:rPr>
              <w:t>/сут</w:t>
            </w:r>
          </w:p>
        </w:tc>
      </w:tr>
    </w:tbl>
    <w:p w14:paraId="69468E62"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1A42DE" w:rsidRPr="001A42DE" w14:paraId="563080C8" w14:textId="77777777" w:rsidTr="00A967BA">
        <w:trPr>
          <w:trHeight w:val="85"/>
          <w:tblHeader/>
        </w:trPr>
        <w:tc>
          <w:tcPr>
            <w:tcW w:w="5920" w:type="dxa"/>
            <w:tcBorders>
              <w:bottom w:val="single" w:sz="4" w:space="0" w:color="000000"/>
            </w:tcBorders>
          </w:tcPr>
          <w:p w14:paraId="52D13A0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4281" w:type="dxa"/>
            <w:tcBorders>
              <w:bottom w:val="single" w:sz="4" w:space="0" w:color="000000"/>
            </w:tcBorders>
          </w:tcPr>
          <w:p w14:paraId="3FAC75D0"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r>
      <w:tr w:rsidR="001A42DE" w:rsidRPr="001A42DE" w14:paraId="11A9D468" w14:textId="77777777" w:rsidTr="00A967BA">
        <w:tc>
          <w:tcPr>
            <w:tcW w:w="5920" w:type="dxa"/>
            <w:tcBorders>
              <w:top w:val="single" w:sz="4" w:space="0" w:color="000000"/>
              <w:left w:val="single" w:sz="4" w:space="0" w:color="000000"/>
              <w:bottom w:val="single" w:sz="4" w:space="0" w:color="000000"/>
              <w:right w:val="single" w:sz="4" w:space="0" w:color="000000"/>
            </w:tcBorders>
          </w:tcPr>
          <w:p w14:paraId="1DC958CB"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Застройка зданиями, оборудованными внутренним водопроводом и канализацией, с ванными и местными водонагревателями</w:t>
            </w:r>
            <w:r w:rsidR="00267639" w:rsidRPr="001A42DE">
              <w:rPr>
                <w:rFonts w:ascii="Times New Roman" w:hAnsi="Times New Roman" w:cs="Times New Roman"/>
                <w:sz w:val="16"/>
                <w:szCs w:val="16"/>
              </w:rPr>
              <w:t>*</w:t>
            </w:r>
          </w:p>
        </w:tc>
        <w:tc>
          <w:tcPr>
            <w:tcW w:w="4281" w:type="dxa"/>
            <w:tcBorders>
              <w:top w:val="single" w:sz="4" w:space="0" w:color="000000"/>
              <w:left w:val="single" w:sz="4" w:space="0" w:color="000000"/>
              <w:bottom w:val="single" w:sz="4" w:space="0" w:color="000000"/>
              <w:right w:val="single" w:sz="4" w:space="0" w:color="000000"/>
            </w:tcBorders>
            <w:vAlign w:val="center"/>
          </w:tcPr>
          <w:p w14:paraId="506018F2"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140 – 180</w:t>
            </w:r>
          </w:p>
        </w:tc>
      </w:tr>
      <w:tr w:rsidR="001A42DE" w:rsidRPr="001A42DE" w14:paraId="5C328CB8" w14:textId="77777777" w:rsidTr="00A967BA">
        <w:trPr>
          <w:trHeight w:val="96"/>
        </w:trPr>
        <w:tc>
          <w:tcPr>
            <w:tcW w:w="5920" w:type="dxa"/>
            <w:tcBorders>
              <w:top w:val="single" w:sz="4" w:space="0" w:color="000000"/>
              <w:left w:val="single" w:sz="4" w:space="0" w:color="000000"/>
              <w:bottom w:val="single" w:sz="4" w:space="0" w:color="000000"/>
              <w:right w:val="single" w:sz="4" w:space="0" w:color="000000"/>
            </w:tcBorders>
          </w:tcPr>
          <w:p w14:paraId="3B46611D"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Застройка зданиями, оборудованными внутренним водопроводом и канализацией, с ванными и с централизованным горячим водоснабжением</w:t>
            </w:r>
          </w:p>
        </w:tc>
        <w:tc>
          <w:tcPr>
            <w:tcW w:w="4281" w:type="dxa"/>
            <w:tcBorders>
              <w:top w:val="single" w:sz="4" w:space="0" w:color="000000"/>
              <w:left w:val="single" w:sz="4" w:space="0" w:color="000000"/>
              <w:bottom w:val="single" w:sz="4" w:space="0" w:color="000000"/>
              <w:right w:val="single" w:sz="4" w:space="0" w:color="000000"/>
            </w:tcBorders>
            <w:vAlign w:val="center"/>
          </w:tcPr>
          <w:p w14:paraId="16086C6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165 – 180 </w:t>
            </w:r>
          </w:p>
        </w:tc>
      </w:tr>
    </w:tbl>
    <w:p w14:paraId="1A4D53A0"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1A42DE" w:rsidRPr="001A42DE" w14:paraId="08CB311F" w14:textId="77777777" w:rsidTr="00A967BA">
        <w:tc>
          <w:tcPr>
            <w:tcW w:w="10201" w:type="dxa"/>
          </w:tcPr>
          <w:p w14:paraId="238DE05E" w14:textId="77777777" w:rsidR="0026458E" w:rsidRPr="001A42DE" w:rsidRDefault="0026458E" w:rsidP="00F72E7E">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К местным водонагревателям относятся: газовые котлы и (или) колонки, установленные непосредственно в помещениях или внутри здания; крышные газовые котельные; отдельно</w:t>
            </w:r>
            <w:r w:rsidR="00441234" w:rsidRPr="001A42DE">
              <w:rPr>
                <w:rFonts w:ascii="Times New Roman" w:hAnsi="Times New Roman" w:cs="Times New Roman"/>
                <w:sz w:val="16"/>
                <w:szCs w:val="16"/>
              </w:rPr>
              <w:t xml:space="preserve"> </w:t>
            </w:r>
            <w:r w:rsidRPr="001A42DE">
              <w:rPr>
                <w:rFonts w:ascii="Times New Roman" w:hAnsi="Times New Roman" w:cs="Times New Roman"/>
                <w:sz w:val="16"/>
                <w:szCs w:val="16"/>
              </w:rPr>
              <w:t xml:space="preserve">стоящие газовые котельные, обслуживающие одно или несколько зданий. </w:t>
            </w:r>
          </w:p>
          <w:p w14:paraId="14E53551" w14:textId="77777777" w:rsidR="0026458E" w:rsidRPr="001A42DE" w:rsidRDefault="0026458E" w:rsidP="00F72E7E">
            <w:pPr>
              <w:tabs>
                <w:tab w:val="left" w:pos="426"/>
              </w:tabs>
              <w:ind w:right="33" w:firstLine="284"/>
              <w:jc w:val="both"/>
              <w:rPr>
                <w:rFonts w:ascii="Times New Roman" w:hAnsi="Times New Roman" w:cs="Times New Roman"/>
                <w:sz w:val="16"/>
                <w:szCs w:val="16"/>
              </w:rPr>
            </w:pPr>
          </w:p>
          <w:p w14:paraId="383B1C9F" w14:textId="77777777" w:rsidR="00967E4E" w:rsidRPr="001A42DE" w:rsidRDefault="00967E4E" w:rsidP="00F72E7E">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4EC5E271" w14:textId="77777777" w:rsidR="00967E4E" w:rsidRPr="001A42DE"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Расчётное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188CEB5C" w14:textId="7D5DFE0F" w:rsidR="00967E4E" w:rsidRPr="001A42DE"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Количество воды на нужды пищевой промышленности и неучтённые расходы при соответствующем обосновании допускается принимать дополнительно в размере 10%-15% суммарного расхода на хозяйственно-питьевые нужды </w:t>
            </w:r>
            <w:r w:rsidR="00D06822" w:rsidRPr="001A42DE">
              <w:rPr>
                <w:rFonts w:ascii="Times New Roman" w:hAnsi="Times New Roman" w:cs="Times New Roman"/>
                <w:bCs/>
                <w:sz w:val="16"/>
                <w:szCs w:val="16"/>
                <w:lang w:eastAsia="ru-RU"/>
              </w:rPr>
              <w:t>поселения</w:t>
            </w:r>
            <w:r w:rsidRPr="001A42DE">
              <w:rPr>
                <w:rFonts w:ascii="Times New Roman" w:hAnsi="Times New Roman" w:cs="Times New Roman"/>
                <w:sz w:val="16"/>
                <w:szCs w:val="16"/>
              </w:rPr>
              <w:t>.</w:t>
            </w:r>
          </w:p>
          <w:p w14:paraId="712DE7E2" w14:textId="77777777" w:rsidR="00267639" w:rsidRPr="001A42DE"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Выбор расчётного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925C38A" w14:textId="77777777" w:rsidR="00967E4E" w:rsidRPr="001A42DE"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Допускается при обосновании принимать увеличенные по отношению к рекомендуемым значениям величины расчётного хозяйственно-питьевого водопотребления.</w:t>
            </w:r>
          </w:p>
        </w:tc>
      </w:tr>
    </w:tbl>
    <w:p w14:paraId="2BD0C531" w14:textId="0C2958DE" w:rsidR="00D81714" w:rsidRPr="001A42DE" w:rsidRDefault="00785831" w:rsidP="00396336">
      <w:pPr>
        <w:pStyle w:val="a3"/>
        <w:numPr>
          <w:ilvl w:val="0"/>
          <w:numId w:val="52"/>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Новое строительство </w:t>
      </w:r>
      <w:r w:rsidR="00A02194" w:rsidRPr="001A42DE">
        <w:rPr>
          <w:rFonts w:ascii="Times New Roman" w:hAnsi="Times New Roman" w:cs="Times New Roman"/>
          <w:sz w:val="26"/>
          <w:szCs w:val="26"/>
        </w:rPr>
        <w:t xml:space="preserve">объектов жилой застройки </w:t>
      </w:r>
      <w:r w:rsidRPr="001A42DE">
        <w:rPr>
          <w:rFonts w:ascii="Times New Roman" w:hAnsi="Times New Roman" w:cs="Times New Roman"/>
          <w:sz w:val="26"/>
          <w:szCs w:val="26"/>
        </w:rPr>
        <w:t xml:space="preserve">в рамках </w:t>
      </w:r>
      <w:r w:rsidR="00A02194" w:rsidRPr="001A42DE">
        <w:rPr>
          <w:rFonts w:ascii="Times New Roman" w:hAnsi="Times New Roman" w:cs="Times New Roman"/>
          <w:sz w:val="26"/>
          <w:szCs w:val="26"/>
        </w:rPr>
        <w:t>комплексного развития территории</w:t>
      </w:r>
      <w:r w:rsidR="00CF665B" w:rsidRPr="001A42DE">
        <w:rPr>
          <w:rFonts w:ascii="Times New Roman" w:hAnsi="Times New Roman" w:cs="Times New Roman"/>
          <w:sz w:val="26"/>
          <w:szCs w:val="26"/>
        </w:rPr>
        <w:t xml:space="preserve"> должно осуществляться при условии</w:t>
      </w:r>
      <w:r w:rsidR="00A02194" w:rsidRPr="001A42DE">
        <w:rPr>
          <w:rFonts w:ascii="Times New Roman" w:hAnsi="Times New Roman" w:cs="Times New Roman"/>
          <w:sz w:val="26"/>
          <w:szCs w:val="26"/>
        </w:rPr>
        <w:t xml:space="preserve"> технологического присоединения</w:t>
      </w:r>
      <w:r w:rsidR="00CF665B" w:rsidRPr="001A42DE">
        <w:rPr>
          <w:rFonts w:ascii="Times New Roman" w:hAnsi="Times New Roman" w:cs="Times New Roman"/>
          <w:sz w:val="26"/>
          <w:szCs w:val="26"/>
        </w:rPr>
        <w:t xml:space="preserve"> планируемой застройки</w:t>
      </w:r>
      <w:r w:rsidR="00A02194" w:rsidRPr="001A42DE">
        <w:rPr>
          <w:rFonts w:ascii="Times New Roman" w:hAnsi="Times New Roman" w:cs="Times New Roman"/>
          <w:sz w:val="26"/>
          <w:szCs w:val="26"/>
        </w:rPr>
        <w:t xml:space="preserve"> к централизованным сетям водоснабжения</w:t>
      </w:r>
      <w:r w:rsidR="00CF665B" w:rsidRPr="001A42DE">
        <w:rPr>
          <w:rFonts w:ascii="Times New Roman" w:hAnsi="Times New Roman" w:cs="Times New Roman"/>
          <w:sz w:val="26"/>
          <w:szCs w:val="26"/>
        </w:rPr>
        <w:t>.</w:t>
      </w:r>
    </w:p>
    <w:p w14:paraId="4FD8329A" w14:textId="093E54B5" w:rsidR="00DF7D96" w:rsidRPr="001A42DE" w:rsidRDefault="00967E4E" w:rsidP="00DF7D96">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lastRenderedPageBreak/>
        <w:t>Укрупнённые показатели ра</w:t>
      </w:r>
      <w:r w:rsidR="00DF7D96" w:rsidRPr="001A42DE">
        <w:rPr>
          <w:rFonts w:ascii="Times New Roman" w:hAnsi="Times New Roman" w:cs="Times New Roman"/>
          <w:sz w:val="26"/>
          <w:szCs w:val="26"/>
        </w:rPr>
        <w:t>схода воды на поливку территории следует принимать в соответствии с СП 31.13330.</w:t>
      </w:r>
    </w:p>
    <w:p w14:paraId="1F18E3BF" w14:textId="77777777" w:rsidR="00967E4E" w:rsidRPr="001A42D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Расчётные максимальные и минимальные расходы сточных вод для расчёта канализационной сети следует определять по результатам инструментальных измерений с учётом СП 32.13330, либо компьютерного моделирования систем водоотведения, учитывающих графики притока сточных вод от зданий, жилых массивов, промышленных предприятий, протяжённость и конфигурацию сетей, наличие насосных станций и другие факторы, либо, в отсутствие возможности получения указанных данных – по данным фактического графика водоподачи при эксплуатации аналогичных объектов. </w:t>
      </w:r>
    </w:p>
    <w:p w14:paraId="18E5E60A" w14:textId="3C2C54CD" w:rsidR="000342DC" w:rsidRPr="001A42DE" w:rsidRDefault="000342DC"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При проектировании реконструкции существующих очистных сооружений и насосных станций расчетные расходы, включая максимальные суточные и максимальные часовые значения, необходимо устанавливать по данным ежесуточных инструментальных измерений, осуществляемых в ходе эксплуатации за период не менее трех лет, при их наличии (в том числе записей почасовых притоков, включая дни с сильными ливнями и (или) снеготаянием). Указанные данные должны быть получены при соблюдении требований к средствам измерений согласно </w:t>
      </w:r>
      <w:hyperlink r:id="rId33" w:history="1">
        <w:r w:rsidRPr="001A42DE">
          <w:rPr>
            <w:rFonts w:ascii="Times New Roman" w:hAnsi="Times New Roman"/>
            <w:sz w:val="26"/>
            <w:szCs w:val="26"/>
          </w:rPr>
          <w:t>ГОСТ Р 8.674</w:t>
        </w:r>
      </w:hyperlink>
      <w:r w:rsidRPr="001A42DE">
        <w:rPr>
          <w:rFonts w:ascii="Times New Roman" w:hAnsi="Times New Roman" w:cs="Times New Roman"/>
          <w:sz w:val="26"/>
          <w:szCs w:val="26"/>
        </w:rPr>
        <w:t>.</w:t>
      </w:r>
    </w:p>
    <w:p w14:paraId="46B6C455" w14:textId="7C20A8C7" w:rsidR="00967E4E" w:rsidRPr="001A42DE" w:rsidRDefault="00396336"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Среднесуточные расчетные расходы </w:t>
      </w:r>
      <w:r w:rsidR="00967E4E" w:rsidRPr="001A42DE">
        <w:rPr>
          <w:rFonts w:ascii="Times New Roman" w:hAnsi="Times New Roman" w:cs="Times New Roman"/>
          <w:sz w:val="26"/>
          <w:szCs w:val="26"/>
        </w:rPr>
        <w:t xml:space="preserve">водоотведения </w:t>
      </w:r>
      <w:r w:rsidRPr="001A42DE">
        <w:rPr>
          <w:rFonts w:ascii="Times New Roman" w:hAnsi="Times New Roman" w:cs="Times New Roman"/>
          <w:sz w:val="26"/>
          <w:szCs w:val="26"/>
        </w:rPr>
        <w:t xml:space="preserve">населения </w:t>
      </w:r>
      <w:r w:rsidR="00967E4E" w:rsidRPr="001A42DE">
        <w:rPr>
          <w:rFonts w:ascii="Times New Roman" w:hAnsi="Times New Roman" w:cs="Times New Roman"/>
          <w:sz w:val="26"/>
          <w:szCs w:val="26"/>
        </w:rPr>
        <w:t>приведены в т</w:t>
      </w:r>
      <w:r w:rsidR="00874684" w:rsidRPr="001A42DE">
        <w:rPr>
          <w:rFonts w:ascii="Times New Roman" w:hAnsi="Times New Roman" w:cs="Times New Roman"/>
          <w:sz w:val="26"/>
          <w:szCs w:val="26"/>
        </w:rPr>
        <w:t>аблице 23.</w:t>
      </w:r>
      <w:r w:rsidR="0029601B" w:rsidRPr="001A42DE">
        <w:rPr>
          <w:rFonts w:ascii="Times New Roman" w:hAnsi="Times New Roman" w:cs="Times New Roman"/>
          <w:sz w:val="26"/>
          <w:szCs w:val="26"/>
        </w:rPr>
        <w:t>4</w:t>
      </w:r>
    </w:p>
    <w:p w14:paraId="6C96BB48" w14:textId="3B920DD2" w:rsidR="00967E4E" w:rsidRPr="001A42DE"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23.</w:t>
      </w:r>
      <w:r w:rsidR="0029601B" w:rsidRPr="001A42DE">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1A42DE" w:rsidRPr="001A42DE" w14:paraId="068259DF" w14:textId="77777777" w:rsidTr="000342DC">
        <w:tc>
          <w:tcPr>
            <w:tcW w:w="10201" w:type="dxa"/>
            <w:gridSpan w:val="2"/>
          </w:tcPr>
          <w:p w14:paraId="6D9BA127" w14:textId="3DE4242B" w:rsidR="00967E4E" w:rsidRPr="001A42DE" w:rsidRDefault="00396336" w:rsidP="00396336">
            <w:pPr>
              <w:jc w:val="center"/>
              <w:rPr>
                <w:rFonts w:ascii="Times New Roman" w:hAnsi="Times New Roman" w:cs="Times New Roman"/>
                <w:sz w:val="16"/>
                <w:szCs w:val="16"/>
              </w:rPr>
            </w:pPr>
            <w:r w:rsidRPr="001A42DE">
              <w:rPr>
                <w:rFonts w:ascii="Times New Roman" w:hAnsi="Times New Roman" w:cs="Times New Roman"/>
                <w:sz w:val="16"/>
                <w:szCs w:val="16"/>
              </w:rPr>
              <w:t>Средне</w:t>
            </w:r>
            <w:r w:rsidR="00967E4E" w:rsidRPr="001A42DE">
              <w:rPr>
                <w:rFonts w:ascii="Times New Roman" w:hAnsi="Times New Roman" w:cs="Times New Roman"/>
                <w:sz w:val="16"/>
                <w:szCs w:val="16"/>
              </w:rPr>
              <w:t>суточные</w:t>
            </w:r>
            <w:r w:rsidRPr="001A42DE">
              <w:rPr>
                <w:rFonts w:ascii="Times New Roman" w:hAnsi="Times New Roman" w:cs="Times New Roman"/>
                <w:sz w:val="16"/>
                <w:szCs w:val="16"/>
              </w:rPr>
              <w:t xml:space="preserve"> расчетные</w:t>
            </w:r>
            <w:r w:rsidR="00967E4E" w:rsidRPr="001A42DE">
              <w:rPr>
                <w:rFonts w:ascii="Times New Roman" w:hAnsi="Times New Roman" w:cs="Times New Roman"/>
                <w:sz w:val="16"/>
                <w:szCs w:val="16"/>
              </w:rPr>
              <w:t xml:space="preserve"> расходы стоков в жилых зданиях, л/сут, на 1 жителя, не менее</w:t>
            </w:r>
          </w:p>
        </w:tc>
      </w:tr>
      <w:tr w:rsidR="001A42DE" w:rsidRPr="001A42DE" w14:paraId="4EE15483" w14:textId="77777777" w:rsidTr="000342DC">
        <w:tc>
          <w:tcPr>
            <w:tcW w:w="5778" w:type="dxa"/>
            <w:vAlign w:val="center"/>
          </w:tcPr>
          <w:p w14:paraId="51BE6780" w14:textId="77777777" w:rsidR="00967E4E" w:rsidRPr="001A42DE" w:rsidRDefault="00967E4E" w:rsidP="001050E7">
            <w:pPr>
              <w:ind w:right="742"/>
              <w:jc w:val="center"/>
              <w:rPr>
                <w:rFonts w:ascii="Times New Roman" w:hAnsi="Times New Roman" w:cs="Times New Roman"/>
                <w:sz w:val="16"/>
                <w:szCs w:val="16"/>
              </w:rPr>
            </w:pPr>
            <w:r w:rsidRPr="001A42DE">
              <w:rPr>
                <w:rFonts w:ascii="Times New Roman" w:hAnsi="Times New Roman" w:cs="Times New Roman"/>
                <w:sz w:val="16"/>
                <w:szCs w:val="16"/>
              </w:rPr>
              <w:t>Назначение воды</w:t>
            </w:r>
          </w:p>
        </w:tc>
        <w:tc>
          <w:tcPr>
            <w:tcW w:w="4423" w:type="dxa"/>
            <w:vAlign w:val="center"/>
          </w:tcPr>
          <w:p w14:paraId="109568C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Общий</w:t>
            </w:r>
          </w:p>
        </w:tc>
      </w:tr>
    </w:tbl>
    <w:p w14:paraId="3574049A"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1A42DE" w:rsidRPr="001A42DE" w14:paraId="143AC6BE" w14:textId="77777777" w:rsidTr="000342DC">
        <w:trPr>
          <w:tblHeader/>
        </w:trPr>
        <w:tc>
          <w:tcPr>
            <w:tcW w:w="5778" w:type="dxa"/>
            <w:tcBorders>
              <w:bottom w:val="single" w:sz="4" w:space="0" w:color="000000"/>
            </w:tcBorders>
          </w:tcPr>
          <w:p w14:paraId="3EE147B6" w14:textId="77777777" w:rsidR="00967E4E" w:rsidRPr="001A42DE"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4423" w:type="dxa"/>
            <w:tcBorders>
              <w:bottom w:val="single" w:sz="4" w:space="0" w:color="000000"/>
            </w:tcBorders>
          </w:tcPr>
          <w:p w14:paraId="6388DAB2" w14:textId="77777777" w:rsidR="00967E4E" w:rsidRPr="001A42DE"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r>
      <w:tr w:rsidR="001A42DE" w:rsidRPr="001A42DE" w14:paraId="2C6E24A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2DE725F7" w14:textId="77777777" w:rsidR="00967E4E" w:rsidRPr="001A42DE"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 водопроводом и канализацией без ванн</w:t>
            </w:r>
          </w:p>
        </w:tc>
        <w:tc>
          <w:tcPr>
            <w:tcW w:w="4423" w:type="dxa"/>
            <w:tcBorders>
              <w:top w:val="single" w:sz="4" w:space="0" w:color="000000"/>
              <w:left w:val="single" w:sz="4" w:space="0" w:color="000000"/>
              <w:bottom w:val="single" w:sz="4" w:space="0" w:color="000000"/>
              <w:right w:val="single" w:sz="4" w:space="0" w:color="000000"/>
            </w:tcBorders>
          </w:tcPr>
          <w:p w14:paraId="17A83E63" w14:textId="77777777" w:rsidR="00967E4E" w:rsidRPr="001A42DE"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70</w:t>
            </w:r>
          </w:p>
        </w:tc>
      </w:tr>
      <w:tr w:rsidR="001A42DE" w:rsidRPr="001A42DE" w14:paraId="5BE37A30"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1880AF20" w14:textId="77777777" w:rsidR="00967E4E" w:rsidRPr="001A42DE"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 водопроводом, канализацией и ваннами с водонагревателями, работающими на твердом топливе</w:t>
            </w:r>
          </w:p>
        </w:tc>
        <w:tc>
          <w:tcPr>
            <w:tcW w:w="4423" w:type="dxa"/>
            <w:tcBorders>
              <w:top w:val="single" w:sz="4" w:space="0" w:color="000000"/>
              <w:left w:val="single" w:sz="4" w:space="0" w:color="000000"/>
              <w:bottom w:val="single" w:sz="4" w:space="0" w:color="000000"/>
              <w:right w:val="single" w:sz="4" w:space="0" w:color="000000"/>
            </w:tcBorders>
          </w:tcPr>
          <w:p w14:paraId="1BCB28A8" w14:textId="77777777" w:rsidR="00967E4E" w:rsidRPr="001A42DE"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110</w:t>
            </w:r>
          </w:p>
        </w:tc>
      </w:tr>
      <w:tr w:rsidR="001A42DE" w:rsidRPr="001A42DE" w14:paraId="10C3C5FF"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0D37661" w14:textId="77777777" w:rsidR="00967E4E" w:rsidRPr="001A42DE"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 водопроводом, канализацией и ваннами с газовыми водонагревателями</w:t>
            </w:r>
          </w:p>
        </w:tc>
        <w:tc>
          <w:tcPr>
            <w:tcW w:w="4423" w:type="dxa"/>
            <w:tcBorders>
              <w:top w:val="single" w:sz="4" w:space="0" w:color="000000"/>
              <w:left w:val="single" w:sz="4" w:space="0" w:color="000000"/>
              <w:bottom w:val="single" w:sz="4" w:space="0" w:color="000000"/>
              <w:right w:val="single" w:sz="4" w:space="0" w:color="000000"/>
            </w:tcBorders>
          </w:tcPr>
          <w:p w14:paraId="0B713325" w14:textId="77777777" w:rsidR="00967E4E" w:rsidRPr="001A42DE"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120</w:t>
            </w:r>
          </w:p>
        </w:tc>
      </w:tr>
      <w:tr w:rsidR="001A42DE" w:rsidRPr="001A42DE" w14:paraId="449D0165"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18F79EA" w14:textId="77777777" w:rsidR="00967E4E" w:rsidRPr="001A42DE"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 централизованным горячим водоснабжением, оборудованные умывальниками, мойками и душами</w:t>
            </w:r>
          </w:p>
        </w:tc>
        <w:tc>
          <w:tcPr>
            <w:tcW w:w="4423" w:type="dxa"/>
            <w:tcBorders>
              <w:top w:val="single" w:sz="4" w:space="0" w:color="000000"/>
              <w:left w:val="single" w:sz="4" w:space="0" w:color="000000"/>
              <w:bottom w:val="single" w:sz="4" w:space="0" w:color="000000"/>
              <w:right w:val="single" w:sz="4" w:space="0" w:color="000000"/>
            </w:tcBorders>
          </w:tcPr>
          <w:p w14:paraId="3844DB47" w14:textId="77777777" w:rsidR="00967E4E" w:rsidRPr="001A42DE"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130</w:t>
            </w:r>
          </w:p>
        </w:tc>
      </w:tr>
      <w:tr w:rsidR="001A42DE" w:rsidRPr="001A42DE" w14:paraId="71EC0C59"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564B47EC" w14:textId="77777777" w:rsidR="00967E4E" w:rsidRPr="001A42DE"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 сидячими ваннами,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21130679" w14:textId="77777777" w:rsidR="00967E4E" w:rsidRPr="001A42DE"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160</w:t>
            </w:r>
          </w:p>
        </w:tc>
      </w:tr>
      <w:tr w:rsidR="001A42DE" w:rsidRPr="001A42DE" w14:paraId="03712CC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07A29B9C" w14:textId="77777777" w:rsidR="003D371F" w:rsidRPr="001A42DE"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 ваннами длиной от 1500 мм,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04386B18" w14:textId="77777777" w:rsidR="003D371F" w:rsidRPr="001A42DE"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180</w:t>
            </w:r>
          </w:p>
        </w:tc>
      </w:tr>
    </w:tbl>
    <w:p w14:paraId="27CF4C1F"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0ADC4D8E" w14:textId="6B8F9C18" w:rsidR="00052C3E" w:rsidRPr="001A42DE" w:rsidRDefault="00052C3E" w:rsidP="00052C3E">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Новое строительство объектов жилой застройки (за исключением объектов индивидуального жилищного строительства и домов блокированной застройки) в рамках комплексного развития территории должно осуществляться при условии технологического присоединения планируемой застройки к централизованным сетям водоотведения.</w:t>
      </w:r>
    </w:p>
    <w:p w14:paraId="0FDD6C4A" w14:textId="77777777" w:rsidR="00967E4E" w:rsidRPr="001A42D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Среднегодовой объем поверхностных сточных вод, образующихся в период выпадения дождей, таяния снега и мойки дорожных покрытий, определяется путём суммирования среднегодовых объёмов дождевых, талых и поливомоечных вод.</w:t>
      </w:r>
    </w:p>
    <w:p w14:paraId="3C8FFCB1" w14:textId="4E63F440" w:rsidR="00804A91" w:rsidRPr="001A42D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При определении среднегодового количества дождевых вод общий коэффициент стока для общей площади стока рассчитывается как средневзвешенное значение из частных значений для площадей стока с разным видом поверхности согласно таблице 23.</w:t>
      </w:r>
      <w:r w:rsidR="0029601B" w:rsidRPr="001A42DE">
        <w:rPr>
          <w:rFonts w:ascii="Times New Roman" w:hAnsi="Times New Roman" w:cs="Times New Roman"/>
          <w:sz w:val="26"/>
          <w:szCs w:val="26"/>
        </w:rPr>
        <w:t>5</w:t>
      </w:r>
    </w:p>
    <w:p w14:paraId="7ADDF9C6" w14:textId="2B315E4E" w:rsidR="00967E4E" w:rsidRPr="001A42DE"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23.</w:t>
      </w:r>
      <w:r w:rsidR="0029601B" w:rsidRPr="001A42DE">
        <w:rPr>
          <w:rFonts w:ascii="Times New Roman" w:hAnsi="Times New Roman" w:cs="Times New Roman"/>
          <w:sz w:val="26"/>
          <w:szCs w:val="26"/>
        </w:rPr>
        <w:t>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1A42DE" w:rsidRPr="001A42DE" w14:paraId="46EBFD35" w14:textId="77777777" w:rsidTr="00804A91">
        <w:tc>
          <w:tcPr>
            <w:tcW w:w="5778" w:type="dxa"/>
          </w:tcPr>
          <w:p w14:paraId="30C41B3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Вид поверхности или площади стока</w:t>
            </w:r>
          </w:p>
        </w:tc>
        <w:tc>
          <w:tcPr>
            <w:tcW w:w="4423" w:type="dxa"/>
          </w:tcPr>
          <w:p w14:paraId="6E54D13D" w14:textId="77777777" w:rsidR="00967E4E" w:rsidRPr="001A42DE" w:rsidRDefault="00967E4E" w:rsidP="005B0EF7">
            <w:pPr>
              <w:pStyle w:val="TableParagraph"/>
              <w:jc w:val="center"/>
              <w:rPr>
                <w:rFonts w:ascii="Times New Roman" w:hAnsi="Times New Roman" w:cs="Times New Roman"/>
                <w:sz w:val="16"/>
                <w:szCs w:val="16"/>
              </w:rPr>
            </w:pPr>
            <w:r w:rsidRPr="001A42DE">
              <w:rPr>
                <w:rFonts w:ascii="Times New Roman" w:hAnsi="Times New Roman" w:cs="Times New Roman"/>
                <w:sz w:val="16"/>
                <w:szCs w:val="16"/>
              </w:rPr>
              <w:t>Общий коэффициент стока </w:t>
            </w:r>
          </w:p>
        </w:tc>
      </w:tr>
    </w:tbl>
    <w:p w14:paraId="665DB165"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1A42DE" w:rsidRPr="001A42DE" w14:paraId="23C138C5" w14:textId="77777777" w:rsidTr="00804A91">
        <w:trPr>
          <w:trHeight w:val="85"/>
          <w:tblHeader/>
        </w:trPr>
        <w:tc>
          <w:tcPr>
            <w:tcW w:w="5778" w:type="dxa"/>
            <w:tcBorders>
              <w:bottom w:val="single" w:sz="4" w:space="0" w:color="000000"/>
            </w:tcBorders>
          </w:tcPr>
          <w:p w14:paraId="336B530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4423" w:type="dxa"/>
            <w:tcBorders>
              <w:bottom w:val="single" w:sz="4" w:space="0" w:color="000000"/>
            </w:tcBorders>
          </w:tcPr>
          <w:p w14:paraId="375DC7A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r>
      <w:tr w:rsidR="001A42DE" w:rsidRPr="001A42DE" w14:paraId="2EDA1908"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6ABB502"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Кровли и асфальтобетонные покрытия</w:t>
            </w:r>
          </w:p>
        </w:tc>
        <w:tc>
          <w:tcPr>
            <w:tcW w:w="4423" w:type="dxa"/>
            <w:tcBorders>
              <w:top w:val="single" w:sz="4" w:space="0" w:color="000000"/>
              <w:left w:val="single" w:sz="4" w:space="0" w:color="000000"/>
              <w:bottom w:val="single" w:sz="4" w:space="0" w:color="000000"/>
              <w:right w:val="single" w:sz="4" w:space="0" w:color="000000"/>
            </w:tcBorders>
          </w:tcPr>
          <w:p w14:paraId="444BE69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0,6 – 0,7</w:t>
            </w:r>
          </w:p>
        </w:tc>
      </w:tr>
      <w:tr w:rsidR="001A42DE" w:rsidRPr="001A42DE" w14:paraId="68ECC35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7FFF0A24"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Булыжные или щебёночные мостовые</w:t>
            </w:r>
          </w:p>
        </w:tc>
        <w:tc>
          <w:tcPr>
            <w:tcW w:w="4423" w:type="dxa"/>
            <w:tcBorders>
              <w:top w:val="single" w:sz="4" w:space="0" w:color="000000"/>
              <w:left w:val="single" w:sz="4" w:space="0" w:color="000000"/>
              <w:bottom w:val="single" w:sz="4" w:space="0" w:color="000000"/>
              <w:right w:val="single" w:sz="4" w:space="0" w:color="000000"/>
            </w:tcBorders>
          </w:tcPr>
          <w:p w14:paraId="7634F6C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0,4 – 0,5</w:t>
            </w:r>
          </w:p>
        </w:tc>
      </w:tr>
      <w:tr w:rsidR="001A42DE" w:rsidRPr="001A42DE" w14:paraId="03E6DD66"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5E0F4C67"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Кварталы без дорожных покрытий, небольшие скверы, бульвары</w:t>
            </w:r>
          </w:p>
        </w:tc>
        <w:tc>
          <w:tcPr>
            <w:tcW w:w="4423" w:type="dxa"/>
            <w:tcBorders>
              <w:top w:val="single" w:sz="4" w:space="0" w:color="000000"/>
              <w:left w:val="single" w:sz="4" w:space="0" w:color="000000"/>
              <w:bottom w:val="single" w:sz="4" w:space="0" w:color="000000"/>
              <w:right w:val="single" w:sz="4" w:space="0" w:color="000000"/>
            </w:tcBorders>
          </w:tcPr>
          <w:p w14:paraId="0BF2FD2A"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0,2 – 0,3</w:t>
            </w:r>
          </w:p>
        </w:tc>
      </w:tr>
      <w:tr w:rsidR="001A42DE" w:rsidRPr="001A42DE" w14:paraId="578B664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AC83AD1"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Газоны</w:t>
            </w:r>
          </w:p>
        </w:tc>
        <w:tc>
          <w:tcPr>
            <w:tcW w:w="4423" w:type="dxa"/>
            <w:tcBorders>
              <w:top w:val="single" w:sz="4" w:space="0" w:color="000000"/>
              <w:left w:val="single" w:sz="4" w:space="0" w:color="000000"/>
              <w:bottom w:val="single" w:sz="4" w:space="0" w:color="000000"/>
              <w:right w:val="single" w:sz="4" w:space="0" w:color="000000"/>
            </w:tcBorders>
          </w:tcPr>
          <w:p w14:paraId="7E85369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0,1</w:t>
            </w:r>
          </w:p>
        </w:tc>
      </w:tr>
      <w:tr w:rsidR="001A42DE" w:rsidRPr="001A42DE" w14:paraId="61B1A812"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19E00A6A"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Кварталы с современной застройкой</w:t>
            </w:r>
          </w:p>
        </w:tc>
        <w:tc>
          <w:tcPr>
            <w:tcW w:w="4423" w:type="dxa"/>
            <w:tcBorders>
              <w:top w:val="single" w:sz="4" w:space="0" w:color="000000"/>
              <w:left w:val="single" w:sz="4" w:space="0" w:color="000000"/>
              <w:bottom w:val="single" w:sz="4" w:space="0" w:color="000000"/>
              <w:right w:val="single" w:sz="4" w:space="0" w:color="000000"/>
            </w:tcBorders>
          </w:tcPr>
          <w:p w14:paraId="42FC3CB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0,4 – 0,5</w:t>
            </w:r>
          </w:p>
        </w:tc>
      </w:tr>
    </w:tbl>
    <w:p w14:paraId="77899CD8" w14:textId="77777777" w:rsidR="00967E4E" w:rsidRPr="001A42DE"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7552F04B" w14:textId="77777777" w:rsidR="00967E4E" w:rsidRPr="001A42D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При определении среднегодового объёма дождевых вод, стекающих с территорий промышленных предприятий и производств, значение общего коэффициента стока находится как средневзвешенное значение для всей площади стока с учётом средних значений коэффициентов стока для разного вида поверхностей, которые равны:</w:t>
      </w:r>
    </w:p>
    <w:p w14:paraId="09D967C2" w14:textId="77777777" w:rsidR="00967E4E" w:rsidRPr="001A42DE"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0,6 – 0,8 – для водонепроницаемых покрытий;</w:t>
      </w:r>
    </w:p>
    <w:p w14:paraId="746E305A" w14:textId="77777777" w:rsidR="00967E4E" w:rsidRPr="001A42DE"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0,2 – для грунтовых поверхностей;</w:t>
      </w:r>
    </w:p>
    <w:p w14:paraId="4241D359" w14:textId="77777777" w:rsidR="00967E4E" w:rsidRPr="001A42DE"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1A42DE">
        <w:rPr>
          <w:rFonts w:ascii="Times New Roman" w:hAnsi="Times New Roman" w:cs="Times New Roman"/>
          <w:sz w:val="26"/>
          <w:szCs w:val="26"/>
        </w:rPr>
        <w:t>0,1 – для газонов.</w:t>
      </w:r>
    </w:p>
    <w:p w14:paraId="7255D179" w14:textId="77777777" w:rsidR="00967E4E" w:rsidRPr="001A42D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При определении среднегодового объёма талых вод общий коэффициент стока с учётом уборки снега и потерь воды за счёт частичного впитывания водопроницаемыми </w:t>
      </w:r>
      <w:r w:rsidRPr="001A42DE">
        <w:rPr>
          <w:rFonts w:ascii="Times New Roman" w:hAnsi="Times New Roman" w:cs="Times New Roman"/>
          <w:sz w:val="26"/>
          <w:szCs w:val="26"/>
        </w:rPr>
        <w:lastRenderedPageBreak/>
        <w:t>поверхностями в период оттепелей допускается принимать в пределах 0,5 – 0,7.</w:t>
      </w:r>
    </w:p>
    <w:p w14:paraId="24028AE2" w14:textId="1F528812" w:rsidR="00967E4E" w:rsidRPr="001A42DE" w:rsidRDefault="009B4432"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Ориентировочные у</w:t>
      </w:r>
      <w:r w:rsidR="00967E4E" w:rsidRPr="001A42DE">
        <w:rPr>
          <w:rFonts w:ascii="Times New Roman" w:hAnsi="Times New Roman" w:cs="Times New Roman"/>
          <w:sz w:val="26"/>
          <w:szCs w:val="26"/>
        </w:rPr>
        <w:t xml:space="preserve">крупнённые нормы расхода газа </w:t>
      </w:r>
      <w:r w:rsidRPr="001A42DE">
        <w:rPr>
          <w:rFonts w:ascii="Times New Roman" w:hAnsi="Times New Roman" w:cs="Times New Roman"/>
          <w:sz w:val="26"/>
          <w:szCs w:val="26"/>
        </w:rPr>
        <w:t>населения</w:t>
      </w:r>
      <w:r w:rsidR="00967E4E" w:rsidRPr="001A42DE">
        <w:rPr>
          <w:rFonts w:ascii="Times New Roman" w:hAnsi="Times New Roman" w:cs="Times New Roman"/>
          <w:sz w:val="26"/>
          <w:szCs w:val="26"/>
        </w:rPr>
        <w:t xml:space="preserve"> приведены в таблице 23.</w:t>
      </w:r>
      <w:r w:rsidRPr="001A42DE">
        <w:rPr>
          <w:rFonts w:ascii="Times New Roman" w:hAnsi="Times New Roman" w:cs="Times New Roman"/>
          <w:sz w:val="26"/>
          <w:szCs w:val="26"/>
        </w:rPr>
        <w:t>6</w:t>
      </w:r>
    </w:p>
    <w:p w14:paraId="1096BFCB" w14:textId="5F92A13C" w:rsidR="00967E4E" w:rsidRPr="001A42DE"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23.</w:t>
      </w:r>
      <w:r w:rsidR="009B4432" w:rsidRPr="001A42DE">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1A42DE" w:rsidRPr="001A42DE" w14:paraId="23E7F725" w14:textId="77777777" w:rsidTr="00804A91">
        <w:tc>
          <w:tcPr>
            <w:tcW w:w="4786" w:type="dxa"/>
            <w:vAlign w:val="center"/>
          </w:tcPr>
          <w:p w14:paraId="0248915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Потребители газа</w:t>
            </w:r>
          </w:p>
        </w:tc>
        <w:tc>
          <w:tcPr>
            <w:tcW w:w="2693" w:type="dxa"/>
            <w:tcBorders>
              <w:right w:val="single" w:sz="4" w:space="0" w:color="000000"/>
            </w:tcBorders>
            <w:vAlign w:val="center"/>
          </w:tcPr>
          <w:p w14:paraId="34FD3C4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Показатель потребления газа</w:t>
            </w:r>
          </w:p>
        </w:tc>
        <w:tc>
          <w:tcPr>
            <w:tcW w:w="2722" w:type="dxa"/>
            <w:tcBorders>
              <w:left w:val="single" w:sz="4" w:space="0" w:color="000000"/>
            </w:tcBorders>
            <w:vAlign w:val="center"/>
          </w:tcPr>
          <w:p w14:paraId="71FD6E8B"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Нормы расхода теплоты, </w:t>
            </w:r>
          </w:p>
          <w:p w14:paraId="2286AEA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МДж (тыс. ккал)</w:t>
            </w:r>
          </w:p>
        </w:tc>
      </w:tr>
    </w:tbl>
    <w:p w14:paraId="1501072F" w14:textId="77777777" w:rsidR="00967E4E" w:rsidRPr="001A42DE"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1A42DE" w:rsidRPr="001A42DE" w14:paraId="7AC2CCDD" w14:textId="77777777" w:rsidTr="00804A91">
        <w:trPr>
          <w:tblHeader/>
        </w:trPr>
        <w:tc>
          <w:tcPr>
            <w:tcW w:w="4786" w:type="dxa"/>
            <w:tcBorders>
              <w:bottom w:val="single" w:sz="4" w:space="0" w:color="000000"/>
            </w:tcBorders>
          </w:tcPr>
          <w:p w14:paraId="637D4727"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1</w:t>
            </w:r>
          </w:p>
        </w:tc>
        <w:tc>
          <w:tcPr>
            <w:tcW w:w="2693" w:type="dxa"/>
            <w:tcBorders>
              <w:bottom w:val="single" w:sz="4" w:space="0" w:color="000000"/>
              <w:right w:val="single" w:sz="4" w:space="0" w:color="000000"/>
            </w:tcBorders>
          </w:tcPr>
          <w:p w14:paraId="581F7C08"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1A42DE">
              <w:rPr>
                <w:rFonts w:ascii="Times New Roman" w:hAnsi="Times New Roman" w:cs="Times New Roman"/>
                <w:sz w:val="16"/>
                <w:szCs w:val="16"/>
              </w:rPr>
              <w:t>2</w:t>
            </w:r>
          </w:p>
        </w:tc>
        <w:tc>
          <w:tcPr>
            <w:tcW w:w="2722" w:type="dxa"/>
            <w:tcBorders>
              <w:left w:val="single" w:sz="4" w:space="0" w:color="000000"/>
              <w:bottom w:val="single" w:sz="4" w:space="0" w:color="000000"/>
            </w:tcBorders>
          </w:tcPr>
          <w:p w14:paraId="4AE62914"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r>
      <w:tr w:rsidR="001A42DE" w:rsidRPr="001A42DE" w14:paraId="708A6F60"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5E7DA1F1"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При наличии в квартире газовой плиты и централизованного </w:t>
            </w:r>
          </w:p>
          <w:p w14:paraId="14BA8554"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529994C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68ED3EAD"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1A42DE" w:rsidRPr="001A42DE" w14:paraId="7F43A81E" w14:textId="77777777" w:rsidTr="00804A91">
        <w:trPr>
          <w:trHeight w:val="96"/>
        </w:trPr>
        <w:tc>
          <w:tcPr>
            <w:tcW w:w="4786" w:type="dxa"/>
            <w:tcBorders>
              <w:top w:val="nil"/>
              <w:left w:val="single" w:sz="4" w:space="0" w:color="000000"/>
              <w:bottom w:val="nil"/>
              <w:right w:val="single" w:sz="4" w:space="0" w:color="000000"/>
            </w:tcBorders>
          </w:tcPr>
          <w:p w14:paraId="09DFB1BC"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65B23683"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0E228CB" w14:textId="3B3320FF" w:rsidR="00967E4E" w:rsidRPr="001A42DE"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2 800 (660)</w:t>
            </w:r>
          </w:p>
        </w:tc>
      </w:tr>
      <w:tr w:rsidR="001A42DE" w:rsidRPr="001A42DE" w14:paraId="405D8ED3"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619585D4" w14:textId="77777777" w:rsidR="00967E4E" w:rsidRPr="001A42DE" w:rsidRDefault="003A6977" w:rsidP="003A697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 xml:space="preserve">сжиженным </w:t>
            </w:r>
            <w:r w:rsidR="00967E4E" w:rsidRPr="001A42DE">
              <w:rPr>
                <w:rFonts w:ascii="Times New Roman" w:hAnsi="Times New Roman" w:cs="Times New Roman"/>
                <w:sz w:val="16"/>
                <w:szCs w:val="16"/>
              </w:rPr>
              <w:t>углеводородным газом</w:t>
            </w:r>
            <w:r w:rsidR="00475096" w:rsidRPr="001A42DE">
              <w:rPr>
                <w:rFonts w:ascii="Times New Roman" w:hAnsi="Times New Roman" w:cs="Times New Roman"/>
                <w:sz w:val="16"/>
                <w:szCs w:val="16"/>
              </w:rPr>
              <w:t xml:space="preserve"> </w:t>
            </w:r>
            <w:r w:rsidRPr="001A42DE">
              <w:rPr>
                <w:rFonts w:ascii="Times New Roman" w:hAnsi="Times New Roman" w:cs="Times New Roman"/>
                <w:sz w:val="16"/>
                <w:szCs w:val="16"/>
              </w:rPr>
              <w:t>(далее – СУГ)</w:t>
            </w:r>
          </w:p>
        </w:tc>
        <w:tc>
          <w:tcPr>
            <w:tcW w:w="2693" w:type="dxa"/>
            <w:tcBorders>
              <w:top w:val="nil"/>
              <w:left w:val="single" w:sz="4" w:space="0" w:color="000000"/>
              <w:bottom w:val="single" w:sz="4" w:space="0" w:color="000000"/>
              <w:right w:val="single" w:sz="4" w:space="0" w:color="000000"/>
            </w:tcBorders>
          </w:tcPr>
          <w:p w14:paraId="403BEFDB"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566D763B" w14:textId="0DED6750" w:rsidR="00967E4E" w:rsidRPr="001A42DE"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2 540 (610</w:t>
            </w:r>
            <w:r w:rsidR="00967E4E" w:rsidRPr="001A42DE">
              <w:rPr>
                <w:rFonts w:ascii="Times New Roman" w:hAnsi="Times New Roman" w:cs="Times New Roman"/>
                <w:sz w:val="16"/>
                <w:szCs w:val="16"/>
              </w:rPr>
              <w:t>)</w:t>
            </w:r>
          </w:p>
        </w:tc>
      </w:tr>
      <w:tr w:rsidR="001A42DE" w:rsidRPr="001A42DE" w14:paraId="455664A2"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03D02E0"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1FA43D7E"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7AD7D6B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1A42DE" w:rsidRPr="001A42DE" w14:paraId="1439DCDE" w14:textId="77777777" w:rsidTr="00804A91">
        <w:trPr>
          <w:trHeight w:val="96"/>
        </w:trPr>
        <w:tc>
          <w:tcPr>
            <w:tcW w:w="4786" w:type="dxa"/>
            <w:tcBorders>
              <w:top w:val="nil"/>
              <w:left w:val="single" w:sz="4" w:space="0" w:color="000000"/>
              <w:bottom w:val="nil"/>
              <w:right w:val="single" w:sz="4" w:space="0" w:color="000000"/>
            </w:tcBorders>
          </w:tcPr>
          <w:p w14:paraId="1E5F6F73"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4E43450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5BBE481" w14:textId="4EC807E8" w:rsidR="00967E4E" w:rsidRPr="001A42DE"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8 000</w:t>
            </w:r>
            <w:r w:rsidR="00967E4E" w:rsidRPr="001A42DE">
              <w:rPr>
                <w:rFonts w:ascii="Times New Roman" w:hAnsi="Times New Roman" w:cs="Times New Roman"/>
                <w:sz w:val="16"/>
                <w:szCs w:val="16"/>
              </w:rPr>
              <w:t xml:space="preserve"> (</w:t>
            </w:r>
            <w:r w:rsidRPr="001A42DE">
              <w:rPr>
                <w:rFonts w:ascii="Times New Roman" w:hAnsi="Times New Roman" w:cs="Times New Roman"/>
                <w:sz w:val="16"/>
                <w:szCs w:val="16"/>
              </w:rPr>
              <w:t>1 900</w:t>
            </w:r>
            <w:r w:rsidR="00967E4E" w:rsidRPr="001A42DE">
              <w:rPr>
                <w:rFonts w:ascii="Times New Roman" w:hAnsi="Times New Roman" w:cs="Times New Roman"/>
                <w:sz w:val="16"/>
                <w:szCs w:val="16"/>
              </w:rPr>
              <w:t>)</w:t>
            </w:r>
          </w:p>
        </w:tc>
      </w:tr>
      <w:tr w:rsidR="001A42DE" w:rsidRPr="001A42DE" w14:paraId="77FE164E"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0ADAE660" w14:textId="77777777" w:rsidR="00967E4E" w:rsidRPr="001A42DE" w:rsidRDefault="003A6977"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0AC4AD6C"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363DB2B8" w14:textId="282DEAD4" w:rsidR="00967E4E" w:rsidRPr="001A42DE"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7 300 (1 750</w:t>
            </w:r>
            <w:r w:rsidR="00967E4E" w:rsidRPr="001A42DE">
              <w:rPr>
                <w:rFonts w:ascii="Times New Roman" w:hAnsi="Times New Roman" w:cs="Times New Roman"/>
                <w:sz w:val="16"/>
                <w:szCs w:val="16"/>
              </w:rPr>
              <w:t>)</w:t>
            </w:r>
          </w:p>
        </w:tc>
      </w:tr>
      <w:tr w:rsidR="001A42DE" w:rsidRPr="001A42DE" w14:paraId="3467719E"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9AAA9E4"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693" w:type="dxa"/>
            <w:tcBorders>
              <w:top w:val="single" w:sz="4" w:space="0" w:color="000000"/>
              <w:left w:val="single" w:sz="4" w:space="0" w:color="000000"/>
              <w:bottom w:val="nil"/>
              <w:right w:val="single" w:sz="4" w:space="0" w:color="000000"/>
            </w:tcBorders>
          </w:tcPr>
          <w:p w14:paraId="53447DE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059EB3E1"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1A42DE" w:rsidRPr="001A42DE" w14:paraId="5D18D384" w14:textId="77777777" w:rsidTr="00804A91">
        <w:trPr>
          <w:trHeight w:val="96"/>
        </w:trPr>
        <w:tc>
          <w:tcPr>
            <w:tcW w:w="4786" w:type="dxa"/>
            <w:tcBorders>
              <w:top w:val="nil"/>
              <w:left w:val="single" w:sz="4" w:space="0" w:color="000000"/>
              <w:bottom w:val="nil"/>
              <w:right w:val="single" w:sz="4" w:space="0" w:color="000000"/>
            </w:tcBorders>
          </w:tcPr>
          <w:p w14:paraId="7F7E7AAF" w14:textId="77777777" w:rsidR="00967E4E" w:rsidRPr="001A42DE"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323585EF"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4A5FED20" w14:textId="60F78BC5" w:rsidR="00967E4E" w:rsidRPr="001A42DE"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4 600</w:t>
            </w:r>
            <w:r w:rsidR="00967E4E" w:rsidRPr="001A42DE">
              <w:rPr>
                <w:rFonts w:ascii="Times New Roman" w:hAnsi="Times New Roman" w:cs="Times New Roman"/>
                <w:sz w:val="16"/>
                <w:szCs w:val="16"/>
              </w:rPr>
              <w:t xml:space="preserve"> (</w:t>
            </w:r>
            <w:r w:rsidRPr="001A42DE">
              <w:rPr>
                <w:rFonts w:ascii="Times New Roman" w:hAnsi="Times New Roman" w:cs="Times New Roman"/>
                <w:sz w:val="16"/>
                <w:szCs w:val="16"/>
              </w:rPr>
              <w:t>1 100</w:t>
            </w:r>
            <w:r w:rsidR="00967E4E" w:rsidRPr="001A42DE">
              <w:rPr>
                <w:rFonts w:ascii="Times New Roman" w:hAnsi="Times New Roman" w:cs="Times New Roman"/>
                <w:sz w:val="16"/>
                <w:szCs w:val="16"/>
              </w:rPr>
              <w:t>)</w:t>
            </w:r>
          </w:p>
        </w:tc>
      </w:tr>
      <w:tr w:rsidR="001A42DE" w:rsidRPr="001A42DE" w14:paraId="0F16158B"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1C776890" w14:textId="53F6053A" w:rsidR="00967E4E" w:rsidRPr="001A42DE" w:rsidRDefault="009B4432"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1A42DE">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2BF32E96" w14:textId="77777777" w:rsidR="00967E4E" w:rsidRPr="001A42DE"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2B4EF4E7" w14:textId="481514D1" w:rsidR="00967E4E" w:rsidRPr="001A42DE"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4 240 (1 050</w:t>
            </w:r>
            <w:r w:rsidR="00967E4E" w:rsidRPr="001A42DE">
              <w:rPr>
                <w:rFonts w:ascii="Times New Roman" w:hAnsi="Times New Roman" w:cs="Times New Roman"/>
                <w:sz w:val="16"/>
                <w:szCs w:val="16"/>
              </w:rPr>
              <w:t>)</w:t>
            </w:r>
          </w:p>
        </w:tc>
      </w:tr>
    </w:tbl>
    <w:p w14:paraId="3B8A44EE" w14:textId="1F4F2163" w:rsidR="009B4432" w:rsidRPr="001A42D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Удельные показатели максимальной тепловой нагрузки на отопление и вентиляцию жилых домов</w:t>
      </w:r>
      <w:r w:rsidR="009B4432" w:rsidRPr="001A42DE">
        <w:rPr>
          <w:rFonts w:ascii="Times New Roman" w:hAnsi="Times New Roman" w:cs="Times New Roman"/>
          <w:sz w:val="26"/>
          <w:szCs w:val="26"/>
        </w:rPr>
        <w:t xml:space="preserve"> следует принимать в соответствии с СП 124.13330.</w:t>
      </w:r>
    </w:p>
    <w:p w14:paraId="2E04763D" w14:textId="2CB019EC" w:rsidR="007A5FC5" w:rsidRPr="001A42D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Нормы расхода горячей воды потребителями и удельная часовая величина теплоты на её нагрев</w:t>
      </w:r>
      <w:r w:rsidR="007A5FC5" w:rsidRPr="001A42DE">
        <w:rPr>
          <w:rFonts w:ascii="Times New Roman" w:hAnsi="Times New Roman" w:cs="Times New Roman"/>
          <w:sz w:val="26"/>
          <w:szCs w:val="26"/>
        </w:rPr>
        <w:t xml:space="preserve"> следует принимать в соответствии с СП 124.13330.</w:t>
      </w:r>
    </w:p>
    <w:p w14:paraId="2C47FCC6" w14:textId="5C25D164" w:rsidR="00967E4E" w:rsidRPr="001A42D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Минимальные расстояния по горизонтали (в свету) от подземных инженерных сетей до зданий и сооружений принимаютс</w:t>
      </w:r>
      <w:r w:rsidR="007A5FC5" w:rsidRPr="001A42DE">
        <w:rPr>
          <w:rFonts w:ascii="Times New Roman" w:hAnsi="Times New Roman" w:cs="Times New Roman"/>
          <w:sz w:val="26"/>
          <w:szCs w:val="26"/>
        </w:rPr>
        <w:t>я по таблице 23.7</w:t>
      </w:r>
    </w:p>
    <w:p w14:paraId="60B91284" w14:textId="188BD432" w:rsidR="00967E4E" w:rsidRPr="001A42DE"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23.</w:t>
      </w:r>
      <w:r w:rsidR="007A5FC5" w:rsidRPr="001A42DE">
        <w:rPr>
          <w:rFonts w:ascii="Times New Roman" w:hAnsi="Times New Roman" w:cs="Times New Roman"/>
          <w:sz w:val="26"/>
          <w:szCs w:val="26"/>
        </w:rPr>
        <w:t>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1A42DE" w:rsidRPr="001A42DE" w14:paraId="52069E7A" w14:textId="77777777" w:rsidTr="00AC6674">
        <w:tc>
          <w:tcPr>
            <w:tcW w:w="2518" w:type="dxa"/>
            <w:vMerge w:val="restart"/>
          </w:tcPr>
          <w:p w14:paraId="370842F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Инженерные сети</w:t>
            </w:r>
          </w:p>
        </w:tc>
        <w:tc>
          <w:tcPr>
            <w:tcW w:w="7796" w:type="dxa"/>
            <w:gridSpan w:val="4"/>
          </w:tcPr>
          <w:p w14:paraId="52FD147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Расстояние, м, по горизонтали (в свету) от подземных сетей до</w:t>
            </w:r>
          </w:p>
        </w:tc>
      </w:tr>
      <w:tr w:rsidR="001A42DE" w:rsidRPr="001A42DE" w14:paraId="658B234C" w14:textId="77777777" w:rsidTr="00E71995">
        <w:tc>
          <w:tcPr>
            <w:tcW w:w="2518" w:type="dxa"/>
            <w:vMerge/>
          </w:tcPr>
          <w:p w14:paraId="62FA7D38" w14:textId="77777777" w:rsidR="00967E4E" w:rsidRPr="001A42DE" w:rsidRDefault="00967E4E" w:rsidP="005B0EF7">
            <w:pPr>
              <w:jc w:val="center"/>
              <w:rPr>
                <w:rFonts w:ascii="Times New Roman" w:hAnsi="Times New Roman" w:cs="Times New Roman"/>
                <w:sz w:val="16"/>
                <w:szCs w:val="16"/>
              </w:rPr>
            </w:pPr>
          </w:p>
        </w:tc>
        <w:tc>
          <w:tcPr>
            <w:tcW w:w="1559" w:type="dxa"/>
            <w:vMerge w:val="restart"/>
          </w:tcPr>
          <w:p w14:paraId="3EA2B17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фундаментов зданий и сооружений</w:t>
            </w:r>
          </w:p>
        </w:tc>
        <w:tc>
          <w:tcPr>
            <w:tcW w:w="2410" w:type="dxa"/>
            <w:vMerge w:val="restart"/>
          </w:tcPr>
          <w:p w14:paraId="027E560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фундаментов ограждений предприятий, эстакад, опор контактной сети и связи железных дорог </w:t>
            </w:r>
          </w:p>
        </w:tc>
        <w:tc>
          <w:tcPr>
            <w:tcW w:w="3827" w:type="dxa"/>
            <w:gridSpan w:val="2"/>
          </w:tcPr>
          <w:p w14:paraId="43B72ECC"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оси крайнего пути</w:t>
            </w:r>
          </w:p>
        </w:tc>
      </w:tr>
      <w:tr w:rsidR="001A42DE" w:rsidRPr="001A42DE" w14:paraId="6355881B" w14:textId="77777777" w:rsidTr="00E71995">
        <w:tc>
          <w:tcPr>
            <w:tcW w:w="2518" w:type="dxa"/>
            <w:vMerge/>
          </w:tcPr>
          <w:p w14:paraId="25D60DA0" w14:textId="77777777" w:rsidR="00967E4E" w:rsidRPr="001A42DE" w:rsidRDefault="00967E4E" w:rsidP="005B0EF7">
            <w:pPr>
              <w:jc w:val="center"/>
              <w:rPr>
                <w:rFonts w:ascii="Times New Roman" w:hAnsi="Times New Roman" w:cs="Times New Roman"/>
                <w:sz w:val="16"/>
                <w:szCs w:val="16"/>
              </w:rPr>
            </w:pPr>
          </w:p>
        </w:tc>
        <w:tc>
          <w:tcPr>
            <w:tcW w:w="1559" w:type="dxa"/>
            <w:vMerge/>
          </w:tcPr>
          <w:p w14:paraId="1FD585FF" w14:textId="77777777" w:rsidR="00967E4E" w:rsidRPr="001A42DE" w:rsidRDefault="00967E4E" w:rsidP="005B0EF7">
            <w:pPr>
              <w:jc w:val="center"/>
              <w:rPr>
                <w:rFonts w:ascii="Times New Roman" w:hAnsi="Times New Roman" w:cs="Times New Roman"/>
                <w:sz w:val="16"/>
                <w:szCs w:val="16"/>
              </w:rPr>
            </w:pPr>
          </w:p>
        </w:tc>
        <w:tc>
          <w:tcPr>
            <w:tcW w:w="2410" w:type="dxa"/>
            <w:vMerge/>
          </w:tcPr>
          <w:p w14:paraId="5D825D6E" w14:textId="77777777" w:rsidR="00967E4E" w:rsidRPr="001A42DE" w:rsidRDefault="00967E4E" w:rsidP="005B0EF7">
            <w:pPr>
              <w:jc w:val="center"/>
              <w:rPr>
                <w:rFonts w:ascii="Times New Roman" w:hAnsi="Times New Roman" w:cs="Times New Roman"/>
                <w:sz w:val="16"/>
                <w:szCs w:val="16"/>
              </w:rPr>
            </w:pPr>
          </w:p>
        </w:tc>
        <w:tc>
          <w:tcPr>
            <w:tcW w:w="2410" w:type="dxa"/>
          </w:tcPr>
          <w:p w14:paraId="6D471DF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железных дорог колеи 1520 мм, но не менее глубины траншеи до подошвы насыпи и бровки выемки</w:t>
            </w:r>
          </w:p>
        </w:tc>
        <w:tc>
          <w:tcPr>
            <w:tcW w:w="1417" w:type="dxa"/>
          </w:tcPr>
          <w:p w14:paraId="5C55D19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железных дорог колеи 750 мм и трамвая</w:t>
            </w:r>
          </w:p>
        </w:tc>
      </w:tr>
    </w:tbl>
    <w:p w14:paraId="63536B3E" w14:textId="77777777" w:rsidR="00967E4E" w:rsidRPr="001A42DE"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1A42DE" w:rsidRPr="001A42DE" w14:paraId="164EFA78" w14:textId="77777777" w:rsidTr="00E71995">
        <w:trPr>
          <w:tblHeader/>
        </w:trPr>
        <w:tc>
          <w:tcPr>
            <w:tcW w:w="2518" w:type="dxa"/>
          </w:tcPr>
          <w:p w14:paraId="124617E5"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1559" w:type="dxa"/>
          </w:tcPr>
          <w:p w14:paraId="260F7506"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2410" w:type="dxa"/>
          </w:tcPr>
          <w:p w14:paraId="3A092FF0"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2410" w:type="dxa"/>
          </w:tcPr>
          <w:p w14:paraId="0D80CBFA"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1417" w:type="dxa"/>
          </w:tcPr>
          <w:p w14:paraId="211DFBBB"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r>
      <w:tr w:rsidR="001A42DE" w:rsidRPr="001A42DE" w14:paraId="460B9BBE" w14:textId="77777777" w:rsidTr="00E71995">
        <w:tc>
          <w:tcPr>
            <w:tcW w:w="2518" w:type="dxa"/>
          </w:tcPr>
          <w:p w14:paraId="6EEB96A5"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Водопровод и напорная канализация </w:t>
            </w:r>
          </w:p>
        </w:tc>
        <w:tc>
          <w:tcPr>
            <w:tcW w:w="1559" w:type="dxa"/>
          </w:tcPr>
          <w:p w14:paraId="5EFF3BF7" w14:textId="77777777" w:rsidR="00967E4E" w:rsidRPr="001A42DE" w:rsidRDefault="00E008DB" w:rsidP="00C44B51">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5*</w:t>
            </w:r>
            <w:r w:rsidRPr="001A42DE">
              <w:rPr>
                <w:rFonts w:ascii="Times New Roman" w:hAnsi="Times New Roman" w:cs="Times New Roman"/>
                <w:sz w:val="16"/>
                <w:szCs w:val="16"/>
                <w:vertAlign w:val="superscript"/>
              </w:rPr>
              <w:t>7</w:t>
            </w:r>
          </w:p>
        </w:tc>
        <w:tc>
          <w:tcPr>
            <w:tcW w:w="2410" w:type="dxa"/>
          </w:tcPr>
          <w:p w14:paraId="00AC4EAC"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3*</w:t>
            </w:r>
            <w:r w:rsidRPr="001A42DE">
              <w:rPr>
                <w:rFonts w:ascii="Times New Roman" w:hAnsi="Times New Roman" w:cs="Times New Roman"/>
                <w:sz w:val="16"/>
                <w:szCs w:val="16"/>
                <w:vertAlign w:val="superscript"/>
              </w:rPr>
              <w:t>6</w:t>
            </w:r>
          </w:p>
        </w:tc>
        <w:tc>
          <w:tcPr>
            <w:tcW w:w="2410" w:type="dxa"/>
          </w:tcPr>
          <w:p w14:paraId="6D52CB16"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4 </w:t>
            </w:r>
          </w:p>
        </w:tc>
        <w:tc>
          <w:tcPr>
            <w:tcW w:w="1417" w:type="dxa"/>
          </w:tcPr>
          <w:p w14:paraId="1C460A73"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2,8 </w:t>
            </w:r>
          </w:p>
        </w:tc>
      </w:tr>
      <w:tr w:rsidR="001A42DE" w:rsidRPr="001A42DE" w14:paraId="7B171D5D" w14:textId="77777777" w:rsidTr="00E71995">
        <w:tc>
          <w:tcPr>
            <w:tcW w:w="2518" w:type="dxa"/>
          </w:tcPr>
          <w:p w14:paraId="4662AA2E"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Самотечная канализация (бытовая и дождевая) </w:t>
            </w:r>
          </w:p>
        </w:tc>
        <w:tc>
          <w:tcPr>
            <w:tcW w:w="1559" w:type="dxa"/>
          </w:tcPr>
          <w:p w14:paraId="52277E9A"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3*</w:t>
            </w:r>
            <w:r w:rsidRPr="001A42DE">
              <w:rPr>
                <w:rFonts w:ascii="Times New Roman" w:hAnsi="Times New Roman" w:cs="Times New Roman"/>
                <w:sz w:val="16"/>
                <w:szCs w:val="16"/>
                <w:vertAlign w:val="superscript"/>
              </w:rPr>
              <w:t>7</w:t>
            </w:r>
          </w:p>
        </w:tc>
        <w:tc>
          <w:tcPr>
            <w:tcW w:w="2410" w:type="dxa"/>
          </w:tcPr>
          <w:p w14:paraId="5030B642"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1,5*</w:t>
            </w:r>
            <w:r w:rsidRPr="001A42DE">
              <w:rPr>
                <w:rFonts w:ascii="Times New Roman" w:hAnsi="Times New Roman" w:cs="Times New Roman"/>
                <w:sz w:val="16"/>
                <w:szCs w:val="16"/>
                <w:vertAlign w:val="superscript"/>
              </w:rPr>
              <w:t>6</w:t>
            </w:r>
          </w:p>
        </w:tc>
        <w:tc>
          <w:tcPr>
            <w:tcW w:w="2410" w:type="dxa"/>
          </w:tcPr>
          <w:p w14:paraId="77CCD36C"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4 </w:t>
            </w:r>
          </w:p>
        </w:tc>
        <w:tc>
          <w:tcPr>
            <w:tcW w:w="1417" w:type="dxa"/>
          </w:tcPr>
          <w:p w14:paraId="07D7C116"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2,8 </w:t>
            </w:r>
          </w:p>
        </w:tc>
      </w:tr>
      <w:tr w:rsidR="001A42DE" w:rsidRPr="001A42DE" w14:paraId="34C9008F" w14:textId="77777777" w:rsidTr="00E71995">
        <w:tc>
          <w:tcPr>
            <w:tcW w:w="2518" w:type="dxa"/>
          </w:tcPr>
          <w:p w14:paraId="40CE77B7"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Дренаж </w:t>
            </w:r>
          </w:p>
        </w:tc>
        <w:tc>
          <w:tcPr>
            <w:tcW w:w="1559" w:type="dxa"/>
          </w:tcPr>
          <w:p w14:paraId="4BD375EE"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2*</w:t>
            </w:r>
            <w:r w:rsidRPr="001A42DE">
              <w:rPr>
                <w:rFonts w:ascii="Times New Roman" w:hAnsi="Times New Roman" w:cs="Times New Roman"/>
                <w:sz w:val="16"/>
                <w:szCs w:val="16"/>
                <w:vertAlign w:val="superscript"/>
              </w:rPr>
              <w:t>7</w:t>
            </w:r>
          </w:p>
        </w:tc>
        <w:tc>
          <w:tcPr>
            <w:tcW w:w="2410" w:type="dxa"/>
          </w:tcPr>
          <w:p w14:paraId="0A600C1F"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2410" w:type="dxa"/>
          </w:tcPr>
          <w:p w14:paraId="21BDC0E1"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4 </w:t>
            </w:r>
          </w:p>
        </w:tc>
        <w:tc>
          <w:tcPr>
            <w:tcW w:w="1417" w:type="dxa"/>
          </w:tcPr>
          <w:p w14:paraId="079D3363"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2,8 </w:t>
            </w:r>
          </w:p>
        </w:tc>
      </w:tr>
      <w:tr w:rsidR="001A42DE" w:rsidRPr="001A42DE" w14:paraId="5A5752AF" w14:textId="77777777" w:rsidTr="00E71995">
        <w:tc>
          <w:tcPr>
            <w:tcW w:w="2518" w:type="dxa"/>
          </w:tcPr>
          <w:p w14:paraId="1E272C24"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Сопутствующий дренаж </w:t>
            </w:r>
          </w:p>
        </w:tc>
        <w:tc>
          <w:tcPr>
            <w:tcW w:w="1559" w:type="dxa"/>
          </w:tcPr>
          <w:p w14:paraId="5FD531C6"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0,4 </w:t>
            </w:r>
          </w:p>
        </w:tc>
        <w:tc>
          <w:tcPr>
            <w:tcW w:w="2410" w:type="dxa"/>
          </w:tcPr>
          <w:p w14:paraId="10E36AD3"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0,4 </w:t>
            </w:r>
          </w:p>
        </w:tc>
        <w:tc>
          <w:tcPr>
            <w:tcW w:w="2410" w:type="dxa"/>
          </w:tcPr>
          <w:p w14:paraId="7F85D7B9"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0,4 </w:t>
            </w:r>
          </w:p>
        </w:tc>
        <w:tc>
          <w:tcPr>
            <w:tcW w:w="1417" w:type="dxa"/>
          </w:tcPr>
          <w:p w14:paraId="4CB1C174"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 </w:t>
            </w:r>
          </w:p>
        </w:tc>
      </w:tr>
      <w:tr w:rsidR="001A42DE" w:rsidRPr="001A42DE" w14:paraId="5D3CBF78" w14:textId="77777777" w:rsidTr="00AC6674">
        <w:tc>
          <w:tcPr>
            <w:tcW w:w="2518" w:type="dxa"/>
            <w:tcBorders>
              <w:bottom w:val="nil"/>
            </w:tcBorders>
          </w:tcPr>
          <w:p w14:paraId="630BF1B8"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Газопроводы горючих газов, в т.ч.:</w:t>
            </w:r>
          </w:p>
        </w:tc>
        <w:tc>
          <w:tcPr>
            <w:tcW w:w="7796" w:type="dxa"/>
            <w:gridSpan w:val="4"/>
            <w:vMerge w:val="restart"/>
          </w:tcPr>
          <w:p w14:paraId="5C44FA22" w14:textId="77777777" w:rsidR="00967E4E" w:rsidRPr="001A42DE" w:rsidRDefault="006F1CD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4" w:history="1">
              <w:r w:rsidR="00967E4E" w:rsidRPr="001A42DE">
                <w:rPr>
                  <w:rFonts w:ascii="Times New Roman" w:hAnsi="Times New Roman" w:cs="Times New Roman"/>
                  <w:sz w:val="16"/>
                  <w:szCs w:val="16"/>
                </w:rPr>
                <w:t>СП 62.13330</w:t>
              </w:r>
            </w:hyperlink>
          </w:p>
        </w:tc>
      </w:tr>
      <w:tr w:rsidR="001A42DE" w:rsidRPr="001A42DE" w14:paraId="523E9BEF" w14:textId="77777777" w:rsidTr="00AC6674">
        <w:tc>
          <w:tcPr>
            <w:tcW w:w="2518" w:type="dxa"/>
            <w:tcBorders>
              <w:top w:val="nil"/>
              <w:bottom w:val="nil"/>
            </w:tcBorders>
          </w:tcPr>
          <w:p w14:paraId="7E8A459E"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а) низкого давления до 0,005 МПа   </w:t>
            </w:r>
          </w:p>
        </w:tc>
        <w:tc>
          <w:tcPr>
            <w:tcW w:w="7796" w:type="dxa"/>
            <w:gridSpan w:val="4"/>
            <w:vMerge/>
          </w:tcPr>
          <w:p w14:paraId="199DB53D"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1A42DE" w:rsidRPr="001A42DE" w14:paraId="5C1C57B4" w14:textId="77777777" w:rsidTr="00AC6674">
        <w:tc>
          <w:tcPr>
            <w:tcW w:w="2518" w:type="dxa"/>
            <w:tcBorders>
              <w:top w:val="nil"/>
              <w:bottom w:val="nil"/>
            </w:tcBorders>
          </w:tcPr>
          <w:p w14:paraId="46F0F13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б) среднего давления св. 0,005 до 0,3 МПа   </w:t>
            </w:r>
          </w:p>
        </w:tc>
        <w:tc>
          <w:tcPr>
            <w:tcW w:w="7796" w:type="dxa"/>
            <w:gridSpan w:val="4"/>
            <w:vMerge/>
          </w:tcPr>
          <w:p w14:paraId="2461EF0C"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1A42DE" w:rsidRPr="001A42DE" w14:paraId="683466F5" w14:textId="77777777" w:rsidTr="00AC6674">
        <w:tc>
          <w:tcPr>
            <w:tcW w:w="2518" w:type="dxa"/>
            <w:tcBorders>
              <w:top w:val="nil"/>
            </w:tcBorders>
          </w:tcPr>
          <w:p w14:paraId="465D850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в) высокого давления св. 0,3 до 0,6 МПа   </w:t>
            </w:r>
          </w:p>
        </w:tc>
        <w:tc>
          <w:tcPr>
            <w:tcW w:w="7796" w:type="dxa"/>
            <w:gridSpan w:val="4"/>
            <w:vMerge/>
          </w:tcPr>
          <w:p w14:paraId="0CC477CB"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1A42DE" w:rsidRPr="001A42DE" w14:paraId="7F57C92E" w14:textId="77777777" w:rsidTr="00AC6674">
        <w:tc>
          <w:tcPr>
            <w:tcW w:w="2518" w:type="dxa"/>
          </w:tcPr>
          <w:p w14:paraId="3D5EB865"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Тепловые сети/теплопроводы*</w:t>
            </w:r>
            <w:r w:rsidRPr="001A42DE">
              <w:rPr>
                <w:rFonts w:ascii="Times New Roman" w:hAnsi="Times New Roman" w:cs="Times New Roman"/>
                <w:sz w:val="16"/>
                <w:szCs w:val="16"/>
                <w:vertAlign w:val="superscript"/>
              </w:rPr>
              <w:t>3</w:t>
            </w:r>
          </w:p>
        </w:tc>
        <w:tc>
          <w:tcPr>
            <w:tcW w:w="7796" w:type="dxa"/>
            <w:gridSpan w:val="4"/>
          </w:tcPr>
          <w:p w14:paraId="75D4CA0A" w14:textId="77777777" w:rsidR="00967E4E" w:rsidRPr="001A42DE" w:rsidRDefault="006F1CD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5" w:history="1">
              <w:r w:rsidR="00967E4E" w:rsidRPr="001A42DE">
                <w:rPr>
                  <w:rFonts w:ascii="Times New Roman" w:hAnsi="Times New Roman" w:cs="Times New Roman"/>
                  <w:sz w:val="16"/>
                  <w:szCs w:val="16"/>
                </w:rPr>
                <w:t>СП 124.13330</w:t>
              </w:r>
            </w:hyperlink>
          </w:p>
        </w:tc>
      </w:tr>
      <w:tr w:rsidR="001A42DE" w:rsidRPr="001A42DE" w14:paraId="48D66082" w14:textId="77777777" w:rsidTr="00E71995">
        <w:tc>
          <w:tcPr>
            <w:tcW w:w="2518" w:type="dxa"/>
          </w:tcPr>
          <w:p w14:paraId="65CDEB1C"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Кабели силовые всех напряжений кабели связи и кабельной канализации по ПУЭ</w:t>
            </w:r>
          </w:p>
        </w:tc>
        <w:tc>
          <w:tcPr>
            <w:tcW w:w="1559" w:type="dxa"/>
          </w:tcPr>
          <w:p w14:paraId="27C185B0"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0,6 </w:t>
            </w:r>
          </w:p>
        </w:tc>
        <w:tc>
          <w:tcPr>
            <w:tcW w:w="2410" w:type="dxa"/>
          </w:tcPr>
          <w:p w14:paraId="463275B9"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2410" w:type="dxa"/>
          </w:tcPr>
          <w:p w14:paraId="18DB0A4F"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3,25 </w:t>
            </w:r>
          </w:p>
        </w:tc>
        <w:tc>
          <w:tcPr>
            <w:tcW w:w="1417" w:type="dxa"/>
          </w:tcPr>
          <w:p w14:paraId="262732D8"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2,75 </w:t>
            </w:r>
          </w:p>
        </w:tc>
      </w:tr>
      <w:tr w:rsidR="001A42DE" w:rsidRPr="001A42DE" w14:paraId="75BBCE40" w14:textId="77777777" w:rsidTr="00E71995">
        <w:tc>
          <w:tcPr>
            <w:tcW w:w="2518" w:type="dxa"/>
          </w:tcPr>
          <w:p w14:paraId="63414579"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Каналы, тоннели, коммуникационные коллекторы </w:t>
            </w:r>
          </w:p>
        </w:tc>
        <w:tc>
          <w:tcPr>
            <w:tcW w:w="1559" w:type="dxa"/>
          </w:tcPr>
          <w:p w14:paraId="5A132286"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 </w:t>
            </w:r>
          </w:p>
        </w:tc>
        <w:tc>
          <w:tcPr>
            <w:tcW w:w="2410" w:type="dxa"/>
          </w:tcPr>
          <w:p w14:paraId="2B205A47"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p>
        </w:tc>
        <w:tc>
          <w:tcPr>
            <w:tcW w:w="2410" w:type="dxa"/>
          </w:tcPr>
          <w:p w14:paraId="13342957"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4 </w:t>
            </w:r>
          </w:p>
        </w:tc>
        <w:tc>
          <w:tcPr>
            <w:tcW w:w="1417" w:type="dxa"/>
          </w:tcPr>
          <w:p w14:paraId="5322B663"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2,75 </w:t>
            </w:r>
          </w:p>
        </w:tc>
      </w:tr>
      <w:tr w:rsidR="001A42DE" w:rsidRPr="001A42DE" w14:paraId="38E4024A" w14:textId="77777777" w:rsidTr="00E71995">
        <w:tc>
          <w:tcPr>
            <w:tcW w:w="2518" w:type="dxa"/>
          </w:tcPr>
          <w:p w14:paraId="40E468BB"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ЛКС ТМК*</w:t>
            </w:r>
            <w:r w:rsidRPr="001A42DE">
              <w:rPr>
                <w:rFonts w:ascii="Times New Roman" w:hAnsi="Times New Roman" w:cs="Times New Roman"/>
                <w:sz w:val="16"/>
                <w:szCs w:val="16"/>
                <w:vertAlign w:val="superscript"/>
              </w:rPr>
              <w:t>5</w:t>
            </w:r>
          </w:p>
        </w:tc>
        <w:tc>
          <w:tcPr>
            <w:tcW w:w="1559" w:type="dxa"/>
          </w:tcPr>
          <w:p w14:paraId="1592B4F7"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2410" w:type="dxa"/>
          </w:tcPr>
          <w:p w14:paraId="383511D7"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2410" w:type="dxa"/>
          </w:tcPr>
          <w:p w14:paraId="66FA4217"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3,25 </w:t>
            </w:r>
          </w:p>
        </w:tc>
        <w:tc>
          <w:tcPr>
            <w:tcW w:w="1417" w:type="dxa"/>
          </w:tcPr>
          <w:p w14:paraId="29C65628"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2,75 </w:t>
            </w:r>
          </w:p>
        </w:tc>
      </w:tr>
      <w:tr w:rsidR="001A42DE" w:rsidRPr="001A42DE" w14:paraId="05E83E22" w14:textId="77777777" w:rsidTr="00E71995">
        <w:trPr>
          <w:trHeight w:val="60"/>
        </w:trPr>
        <w:tc>
          <w:tcPr>
            <w:tcW w:w="2518" w:type="dxa"/>
          </w:tcPr>
          <w:p w14:paraId="1E38AED8"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Наружные пневмомусоропроводы </w:t>
            </w:r>
          </w:p>
        </w:tc>
        <w:tc>
          <w:tcPr>
            <w:tcW w:w="1559" w:type="dxa"/>
          </w:tcPr>
          <w:p w14:paraId="7F9865C3"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 </w:t>
            </w:r>
          </w:p>
        </w:tc>
        <w:tc>
          <w:tcPr>
            <w:tcW w:w="2410" w:type="dxa"/>
          </w:tcPr>
          <w:p w14:paraId="1484ED1E"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2410" w:type="dxa"/>
          </w:tcPr>
          <w:p w14:paraId="4A89545E"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3,8 </w:t>
            </w:r>
          </w:p>
        </w:tc>
        <w:tc>
          <w:tcPr>
            <w:tcW w:w="1417" w:type="dxa"/>
          </w:tcPr>
          <w:p w14:paraId="11766408"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2,8 </w:t>
            </w:r>
          </w:p>
        </w:tc>
      </w:tr>
    </w:tbl>
    <w:p w14:paraId="39A44CCF" w14:textId="77777777" w:rsidR="00967E4E" w:rsidRPr="001A42DE"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F236C5A" w14:textId="099C4658" w:rsidR="00967E4E" w:rsidRPr="001A42DE" w:rsidRDefault="004E68EF"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Продолжение Таблицы 23.7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1A42DE" w:rsidRPr="001A42DE" w14:paraId="14D4CACC" w14:textId="77777777" w:rsidTr="00BC4DA6">
        <w:tc>
          <w:tcPr>
            <w:tcW w:w="3652" w:type="dxa"/>
            <w:vMerge w:val="restart"/>
          </w:tcPr>
          <w:p w14:paraId="3D0099A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Инженерные сети</w:t>
            </w:r>
          </w:p>
        </w:tc>
        <w:tc>
          <w:tcPr>
            <w:tcW w:w="6662" w:type="dxa"/>
            <w:gridSpan w:val="5"/>
          </w:tcPr>
          <w:p w14:paraId="5B13774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Расстояние, м, по горизонтали (в свету) от подземных сетей до</w:t>
            </w:r>
          </w:p>
        </w:tc>
      </w:tr>
      <w:tr w:rsidR="001A42DE" w:rsidRPr="001A42DE" w14:paraId="0EAF25A7" w14:textId="77777777" w:rsidTr="00BC4DA6">
        <w:tc>
          <w:tcPr>
            <w:tcW w:w="3652" w:type="dxa"/>
            <w:vMerge/>
          </w:tcPr>
          <w:p w14:paraId="4274B752" w14:textId="77777777" w:rsidR="00967E4E" w:rsidRPr="001A42DE" w:rsidRDefault="00967E4E" w:rsidP="005B0EF7">
            <w:pPr>
              <w:jc w:val="center"/>
              <w:rPr>
                <w:rFonts w:ascii="Times New Roman" w:hAnsi="Times New Roman" w:cs="Times New Roman"/>
                <w:sz w:val="16"/>
                <w:szCs w:val="16"/>
              </w:rPr>
            </w:pPr>
          </w:p>
        </w:tc>
        <w:tc>
          <w:tcPr>
            <w:tcW w:w="1701" w:type="dxa"/>
            <w:vMerge w:val="restart"/>
          </w:tcPr>
          <w:p w14:paraId="12A99C0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бортового камня улицы, дороги (кромки проезжей части, укреплённой полосы обочины)</w:t>
            </w:r>
          </w:p>
        </w:tc>
        <w:tc>
          <w:tcPr>
            <w:tcW w:w="1134" w:type="dxa"/>
            <w:vMerge w:val="restart"/>
          </w:tcPr>
          <w:p w14:paraId="0FD2BCB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наружной бровки или подошвы насыпи дороги</w:t>
            </w:r>
          </w:p>
        </w:tc>
        <w:tc>
          <w:tcPr>
            <w:tcW w:w="3827" w:type="dxa"/>
            <w:gridSpan w:val="3"/>
          </w:tcPr>
          <w:p w14:paraId="229D7C1D"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фундаментов опор ВЛ напряжением</w:t>
            </w:r>
          </w:p>
        </w:tc>
      </w:tr>
      <w:tr w:rsidR="001A42DE" w:rsidRPr="001A42DE" w14:paraId="1634583F" w14:textId="77777777" w:rsidTr="00BC4DA6">
        <w:trPr>
          <w:trHeight w:val="800"/>
        </w:trPr>
        <w:tc>
          <w:tcPr>
            <w:tcW w:w="3652" w:type="dxa"/>
            <w:vMerge/>
          </w:tcPr>
          <w:p w14:paraId="70442539" w14:textId="77777777" w:rsidR="00967E4E" w:rsidRPr="001A42DE" w:rsidRDefault="00967E4E" w:rsidP="005B0EF7">
            <w:pPr>
              <w:jc w:val="center"/>
              <w:rPr>
                <w:rFonts w:ascii="Times New Roman" w:hAnsi="Times New Roman" w:cs="Times New Roman"/>
                <w:sz w:val="16"/>
                <w:szCs w:val="16"/>
              </w:rPr>
            </w:pPr>
          </w:p>
        </w:tc>
        <w:tc>
          <w:tcPr>
            <w:tcW w:w="1701" w:type="dxa"/>
            <w:vMerge/>
          </w:tcPr>
          <w:p w14:paraId="0154E656" w14:textId="77777777" w:rsidR="00967E4E" w:rsidRPr="001A42DE" w:rsidRDefault="00967E4E" w:rsidP="005B0EF7">
            <w:pPr>
              <w:jc w:val="center"/>
              <w:rPr>
                <w:rFonts w:ascii="Times New Roman" w:hAnsi="Times New Roman" w:cs="Times New Roman"/>
                <w:sz w:val="16"/>
                <w:szCs w:val="16"/>
              </w:rPr>
            </w:pPr>
          </w:p>
        </w:tc>
        <w:tc>
          <w:tcPr>
            <w:tcW w:w="1134" w:type="dxa"/>
            <w:vMerge/>
          </w:tcPr>
          <w:p w14:paraId="311510A3" w14:textId="77777777" w:rsidR="00967E4E" w:rsidRPr="001A42DE" w:rsidRDefault="00967E4E" w:rsidP="005B0EF7">
            <w:pPr>
              <w:jc w:val="center"/>
              <w:rPr>
                <w:rFonts w:ascii="Times New Roman" w:hAnsi="Times New Roman" w:cs="Times New Roman"/>
                <w:sz w:val="16"/>
                <w:szCs w:val="16"/>
              </w:rPr>
            </w:pPr>
          </w:p>
        </w:tc>
        <w:tc>
          <w:tcPr>
            <w:tcW w:w="1985" w:type="dxa"/>
          </w:tcPr>
          <w:p w14:paraId="102C1B2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до 1 кВ наружного освещения контактной сети трамваев и троллейбусов </w:t>
            </w:r>
          </w:p>
        </w:tc>
        <w:tc>
          <w:tcPr>
            <w:tcW w:w="850" w:type="dxa"/>
          </w:tcPr>
          <w:p w14:paraId="071B6A2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св. 1 до 35 кВ </w:t>
            </w:r>
          </w:p>
        </w:tc>
        <w:tc>
          <w:tcPr>
            <w:tcW w:w="992" w:type="dxa"/>
          </w:tcPr>
          <w:p w14:paraId="41C3F900"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св. 35 до 110 кВ и выше </w:t>
            </w:r>
          </w:p>
        </w:tc>
      </w:tr>
    </w:tbl>
    <w:p w14:paraId="712A1F95" w14:textId="77777777" w:rsidR="00967E4E" w:rsidRPr="001A42DE"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1A42DE" w:rsidRPr="001A42DE" w14:paraId="1F5139E0" w14:textId="77777777" w:rsidTr="00BC4DA6">
        <w:trPr>
          <w:tblHeader/>
        </w:trPr>
        <w:tc>
          <w:tcPr>
            <w:tcW w:w="3652" w:type="dxa"/>
          </w:tcPr>
          <w:p w14:paraId="780A87E5"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1701" w:type="dxa"/>
          </w:tcPr>
          <w:p w14:paraId="470C4444"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c>
          <w:tcPr>
            <w:tcW w:w="1134" w:type="dxa"/>
          </w:tcPr>
          <w:p w14:paraId="3CA3CA15"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7</w:t>
            </w:r>
          </w:p>
        </w:tc>
        <w:tc>
          <w:tcPr>
            <w:tcW w:w="1985" w:type="dxa"/>
          </w:tcPr>
          <w:p w14:paraId="728C5840"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8</w:t>
            </w:r>
          </w:p>
        </w:tc>
        <w:tc>
          <w:tcPr>
            <w:tcW w:w="850" w:type="dxa"/>
          </w:tcPr>
          <w:p w14:paraId="0D227A2D"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9</w:t>
            </w:r>
          </w:p>
        </w:tc>
        <w:tc>
          <w:tcPr>
            <w:tcW w:w="992" w:type="dxa"/>
          </w:tcPr>
          <w:p w14:paraId="7EB5CB9D"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10</w:t>
            </w:r>
          </w:p>
        </w:tc>
      </w:tr>
      <w:tr w:rsidR="001A42DE" w:rsidRPr="001A42DE" w14:paraId="6A69897F" w14:textId="77777777" w:rsidTr="00BC4DA6">
        <w:tc>
          <w:tcPr>
            <w:tcW w:w="3652" w:type="dxa"/>
          </w:tcPr>
          <w:p w14:paraId="0A261953"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Водопровод и напорная канализация </w:t>
            </w:r>
          </w:p>
        </w:tc>
        <w:tc>
          <w:tcPr>
            <w:tcW w:w="1701" w:type="dxa"/>
          </w:tcPr>
          <w:p w14:paraId="72A63B8C"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 </w:t>
            </w:r>
          </w:p>
        </w:tc>
        <w:tc>
          <w:tcPr>
            <w:tcW w:w="1134" w:type="dxa"/>
          </w:tcPr>
          <w:p w14:paraId="6E47651D"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1985" w:type="dxa"/>
          </w:tcPr>
          <w:p w14:paraId="43FF0218"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850" w:type="dxa"/>
          </w:tcPr>
          <w:p w14:paraId="2900369A"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 </w:t>
            </w:r>
          </w:p>
        </w:tc>
        <w:tc>
          <w:tcPr>
            <w:tcW w:w="992" w:type="dxa"/>
          </w:tcPr>
          <w:p w14:paraId="083B6A4C"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3 </w:t>
            </w:r>
          </w:p>
        </w:tc>
      </w:tr>
      <w:tr w:rsidR="001A42DE" w:rsidRPr="001A42DE" w14:paraId="45BBDD93" w14:textId="77777777" w:rsidTr="00BC4DA6">
        <w:tc>
          <w:tcPr>
            <w:tcW w:w="3652" w:type="dxa"/>
          </w:tcPr>
          <w:p w14:paraId="6DCCCD90"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Самотечная канализация (бытовая и дождевая) </w:t>
            </w:r>
          </w:p>
        </w:tc>
        <w:tc>
          <w:tcPr>
            <w:tcW w:w="1701" w:type="dxa"/>
          </w:tcPr>
          <w:p w14:paraId="64F6F3E3"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p>
        </w:tc>
        <w:tc>
          <w:tcPr>
            <w:tcW w:w="1134" w:type="dxa"/>
          </w:tcPr>
          <w:p w14:paraId="70F73EED"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1985" w:type="dxa"/>
          </w:tcPr>
          <w:p w14:paraId="583606C7"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850" w:type="dxa"/>
          </w:tcPr>
          <w:p w14:paraId="2BAEE3B9"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 </w:t>
            </w:r>
          </w:p>
        </w:tc>
        <w:tc>
          <w:tcPr>
            <w:tcW w:w="992" w:type="dxa"/>
          </w:tcPr>
          <w:p w14:paraId="6F630B78"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3 </w:t>
            </w:r>
          </w:p>
        </w:tc>
      </w:tr>
      <w:tr w:rsidR="001A42DE" w:rsidRPr="001A42DE" w14:paraId="4B46144E" w14:textId="77777777" w:rsidTr="00BC4DA6">
        <w:tc>
          <w:tcPr>
            <w:tcW w:w="3652" w:type="dxa"/>
          </w:tcPr>
          <w:p w14:paraId="5330284B"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Дренаж </w:t>
            </w:r>
          </w:p>
        </w:tc>
        <w:tc>
          <w:tcPr>
            <w:tcW w:w="1701" w:type="dxa"/>
          </w:tcPr>
          <w:p w14:paraId="7986A18E"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1134" w:type="dxa"/>
          </w:tcPr>
          <w:p w14:paraId="3CF0BC66"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1985" w:type="dxa"/>
          </w:tcPr>
          <w:p w14:paraId="7A78599C"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850" w:type="dxa"/>
          </w:tcPr>
          <w:p w14:paraId="7612BD97"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 </w:t>
            </w:r>
          </w:p>
        </w:tc>
        <w:tc>
          <w:tcPr>
            <w:tcW w:w="992" w:type="dxa"/>
          </w:tcPr>
          <w:p w14:paraId="480036E0"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3 </w:t>
            </w:r>
          </w:p>
        </w:tc>
      </w:tr>
      <w:tr w:rsidR="001A42DE" w:rsidRPr="001A42DE" w14:paraId="7316EC09" w14:textId="77777777" w:rsidTr="00BC4DA6">
        <w:tc>
          <w:tcPr>
            <w:tcW w:w="3652" w:type="dxa"/>
          </w:tcPr>
          <w:p w14:paraId="5A85C183"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Сопутствующий дренаж </w:t>
            </w:r>
          </w:p>
        </w:tc>
        <w:tc>
          <w:tcPr>
            <w:tcW w:w="1701" w:type="dxa"/>
          </w:tcPr>
          <w:p w14:paraId="585D9BE0"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0,4 </w:t>
            </w:r>
          </w:p>
        </w:tc>
        <w:tc>
          <w:tcPr>
            <w:tcW w:w="1134" w:type="dxa"/>
          </w:tcPr>
          <w:p w14:paraId="1A31BFB0"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 </w:t>
            </w:r>
          </w:p>
        </w:tc>
        <w:tc>
          <w:tcPr>
            <w:tcW w:w="1985" w:type="dxa"/>
          </w:tcPr>
          <w:p w14:paraId="01937837"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 </w:t>
            </w:r>
          </w:p>
        </w:tc>
        <w:tc>
          <w:tcPr>
            <w:tcW w:w="850" w:type="dxa"/>
          </w:tcPr>
          <w:p w14:paraId="11778F14"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 </w:t>
            </w:r>
          </w:p>
        </w:tc>
        <w:tc>
          <w:tcPr>
            <w:tcW w:w="992" w:type="dxa"/>
          </w:tcPr>
          <w:p w14:paraId="32B8B57B"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 </w:t>
            </w:r>
          </w:p>
        </w:tc>
      </w:tr>
      <w:tr w:rsidR="001A42DE" w:rsidRPr="001A42DE" w14:paraId="64BA233C" w14:textId="77777777" w:rsidTr="00BC4DA6">
        <w:tc>
          <w:tcPr>
            <w:tcW w:w="3652" w:type="dxa"/>
            <w:tcBorders>
              <w:bottom w:val="nil"/>
            </w:tcBorders>
          </w:tcPr>
          <w:p w14:paraId="516A0E3E"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Газопроводы горючих газов, в т.ч.:</w:t>
            </w:r>
          </w:p>
        </w:tc>
        <w:tc>
          <w:tcPr>
            <w:tcW w:w="6662" w:type="dxa"/>
            <w:gridSpan w:val="5"/>
            <w:vMerge w:val="restart"/>
          </w:tcPr>
          <w:p w14:paraId="6CB13138" w14:textId="77777777" w:rsidR="00967E4E" w:rsidRPr="001A42DE" w:rsidRDefault="006F1CD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6" w:history="1">
              <w:r w:rsidR="00967E4E" w:rsidRPr="001A42DE">
                <w:rPr>
                  <w:rFonts w:ascii="Times New Roman" w:hAnsi="Times New Roman" w:cs="Times New Roman"/>
                  <w:sz w:val="16"/>
                  <w:szCs w:val="16"/>
                </w:rPr>
                <w:t>СП 62.13330</w:t>
              </w:r>
            </w:hyperlink>
          </w:p>
        </w:tc>
      </w:tr>
      <w:tr w:rsidR="001A42DE" w:rsidRPr="001A42DE" w14:paraId="34F9BC9B" w14:textId="77777777" w:rsidTr="00BC4DA6">
        <w:tc>
          <w:tcPr>
            <w:tcW w:w="3652" w:type="dxa"/>
            <w:tcBorders>
              <w:top w:val="nil"/>
              <w:bottom w:val="nil"/>
            </w:tcBorders>
          </w:tcPr>
          <w:p w14:paraId="53E6923B"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lastRenderedPageBreak/>
              <w:t xml:space="preserve">а) низкого давления до 0,005 МПа   </w:t>
            </w:r>
          </w:p>
        </w:tc>
        <w:tc>
          <w:tcPr>
            <w:tcW w:w="6662" w:type="dxa"/>
            <w:gridSpan w:val="5"/>
            <w:vMerge/>
          </w:tcPr>
          <w:p w14:paraId="4F84CEAE"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1A42DE" w:rsidRPr="001A42DE" w14:paraId="4384417E" w14:textId="77777777" w:rsidTr="00BC4DA6">
        <w:tc>
          <w:tcPr>
            <w:tcW w:w="3652" w:type="dxa"/>
            <w:tcBorders>
              <w:top w:val="nil"/>
              <w:bottom w:val="nil"/>
            </w:tcBorders>
          </w:tcPr>
          <w:p w14:paraId="6BC56684"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б) среднего давления св. 0,005 до 0,3 МПа   </w:t>
            </w:r>
          </w:p>
        </w:tc>
        <w:tc>
          <w:tcPr>
            <w:tcW w:w="6662" w:type="dxa"/>
            <w:gridSpan w:val="5"/>
            <w:vMerge/>
          </w:tcPr>
          <w:p w14:paraId="0EFAB87D"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1A42DE" w:rsidRPr="001A42DE" w14:paraId="22C66770" w14:textId="77777777" w:rsidTr="00BC4DA6">
        <w:tc>
          <w:tcPr>
            <w:tcW w:w="3652" w:type="dxa"/>
            <w:tcBorders>
              <w:top w:val="nil"/>
            </w:tcBorders>
          </w:tcPr>
          <w:p w14:paraId="43D14D73"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в) высокого давления св. 0,3 до 0,6 МПа   </w:t>
            </w:r>
          </w:p>
        </w:tc>
        <w:tc>
          <w:tcPr>
            <w:tcW w:w="6662" w:type="dxa"/>
            <w:gridSpan w:val="5"/>
            <w:vMerge/>
          </w:tcPr>
          <w:p w14:paraId="4F9503FA"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1A42DE" w:rsidRPr="001A42DE" w14:paraId="576F594B" w14:textId="77777777" w:rsidTr="00BC4DA6">
        <w:tc>
          <w:tcPr>
            <w:tcW w:w="3652" w:type="dxa"/>
          </w:tcPr>
          <w:p w14:paraId="307AF075"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Тепловые сети/теплопроводы*</w:t>
            </w:r>
            <w:r w:rsidRPr="001A42DE">
              <w:rPr>
                <w:rFonts w:ascii="Times New Roman" w:hAnsi="Times New Roman" w:cs="Times New Roman"/>
                <w:sz w:val="16"/>
                <w:szCs w:val="16"/>
                <w:vertAlign w:val="superscript"/>
              </w:rPr>
              <w:t>3</w:t>
            </w:r>
          </w:p>
        </w:tc>
        <w:tc>
          <w:tcPr>
            <w:tcW w:w="6662" w:type="dxa"/>
            <w:gridSpan w:val="5"/>
          </w:tcPr>
          <w:p w14:paraId="776777E4" w14:textId="77777777" w:rsidR="00967E4E" w:rsidRPr="001A42DE" w:rsidRDefault="006F1CD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7" w:history="1">
              <w:r w:rsidR="00967E4E" w:rsidRPr="001A42DE">
                <w:rPr>
                  <w:rFonts w:ascii="Times New Roman" w:hAnsi="Times New Roman" w:cs="Times New Roman"/>
                  <w:sz w:val="16"/>
                  <w:szCs w:val="16"/>
                </w:rPr>
                <w:t>СП 124.13330</w:t>
              </w:r>
            </w:hyperlink>
          </w:p>
        </w:tc>
      </w:tr>
      <w:tr w:rsidR="001A42DE" w:rsidRPr="001A42DE" w14:paraId="553ECF3C" w14:textId="77777777" w:rsidTr="00BC4DA6">
        <w:tc>
          <w:tcPr>
            <w:tcW w:w="3652" w:type="dxa"/>
          </w:tcPr>
          <w:p w14:paraId="65C168A3"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Кабели силовые всех напряжений кабели связи и кабельной канализации по ПУЭ</w:t>
            </w:r>
          </w:p>
        </w:tc>
        <w:tc>
          <w:tcPr>
            <w:tcW w:w="1701" w:type="dxa"/>
          </w:tcPr>
          <w:p w14:paraId="47D81F9D"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1,5*</w:t>
            </w:r>
            <w:r w:rsidRPr="001A42DE">
              <w:rPr>
                <w:rFonts w:ascii="Times New Roman" w:hAnsi="Times New Roman" w:cs="Times New Roman"/>
                <w:sz w:val="16"/>
                <w:szCs w:val="16"/>
                <w:vertAlign w:val="superscript"/>
              </w:rPr>
              <w:t>4</w:t>
            </w:r>
          </w:p>
        </w:tc>
        <w:tc>
          <w:tcPr>
            <w:tcW w:w="1134" w:type="dxa"/>
          </w:tcPr>
          <w:p w14:paraId="4941A12D"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1*</w:t>
            </w:r>
            <w:r w:rsidRPr="001A42DE">
              <w:rPr>
                <w:rFonts w:ascii="Times New Roman" w:hAnsi="Times New Roman" w:cs="Times New Roman"/>
                <w:sz w:val="16"/>
                <w:szCs w:val="16"/>
                <w:vertAlign w:val="superscript"/>
              </w:rPr>
              <w:t>4</w:t>
            </w:r>
            <w:r w:rsidRPr="001A42DE">
              <w:rPr>
                <w:rFonts w:ascii="Times New Roman" w:hAnsi="Times New Roman" w:cs="Times New Roman"/>
                <w:sz w:val="16"/>
                <w:szCs w:val="16"/>
              </w:rPr>
              <w:t xml:space="preserve"> </w:t>
            </w:r>
          </w:p>
        </w:tc>
        <w:tc>
          <w:tcPr>
            <w:tcW w:w="1985" w:type="dxa"/>
          </w:tcPr>
          <w:p w14:paraId="75D11EB3"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850" w:type="dxa"/>
          </w:tcPr>
          <w:p w14:paraId="7293B3AF"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5* </w:t>
            </w:r>
          </w:p>
        </w:tc>
        <w:tc>
          <w:tcPr>
            <w:tcW w:w="992" w:type="dxa"/>
          </w:tcPr>
          <w:p w14:paraId="276127C1"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10* </w:t>
            </w:r>
          </w:p>
        </w:tc>
      </w:tr>
      <w:tr w:rsidR="001A42DE" w:rsidRPr="001A42DE" w14:paraId="677FE681" w14:textId="77777777" w:rsidTr="00BC4DA6">
        <w:tc>
          <w:tcPr>
            <w:tcW w:w="3652" w:type="dxa"/>
          </w:tcPr>
          <w:p w14:paraId="65A10C8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Каналы, тоннели, коммуникационные коллекторы </w:t>
            </w:r>
          </w:p>
        </w:tc>
        <w:tc>
          <w:tcPr>
            <w:tcW w:w="1701" w:type="dxa"/>
          </w:tcPr>
          <w:p w14:paraId="6E69BDA7"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p>
        </w:tc>
        <w:tc>
          <w:tcPr>
            <w:tcW w:w="1134" w:type="dxa"/>
          </w:tcPr>
          <w:p w14:paraId="699D951E"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1985" w:type="dxa"/>
          </w:tcPr>
          <w:p w14:paraId="5D6E9E00"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850" w:type="dxa"/>
          </w:tcPr>
          <w:p w14:paraId="77B05ABC"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2 </w:t>
            </w:r>
          </w:p>
        </w:tc>
        <w:tc>
          <w:tcPr>
            <w:tcW w:w="992" w:type="dxa"/>
          </w:tcPr>
          <w:p w14:paraId="4395DE59"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3 </w:t>
            </w:r>
          </w:p>
        </w:tc>
      </w:tr>
      <w:tr w:rsidR="001A42DE" w:rsidRPr="001A42DE" w14:paraId="57DD9453" w14:textId="77777777" w:rsidTr="00BC4DA6">
        <w:tc>
          <w:tcPr>
            <w:tcW w:w="3652" w:type="dxa"/>
          </w:tcPr>
          <w:p w14:paraId="30BACB77"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ЛКС ТМК*</w:t>
            </w:r>
            <w:r w:rsidRPr="001A42DE">
              <w:rPr>
                <w:rFonts w:ascii="Times New Roman" w:hAnsi="Times New Roman" w:cs="Times New Roman"/>
                <w:sz w:val="16"/>
                <w:szCs w:val="16"/>
                <w:vertAlign w:val="superscript"/>
              </w:rPr>
              <w:t>5</w:t>
            </w:r>
          </w:p>
        </w:tc>
        <w:tc>
          <w:tcPr>
            <w:tcW w:w="1701" w:type="dxa"/>
          </w:tcPr>
          <w:p w14:paraId="091C5D97"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1134" w:type="dxa"/>
          </w:tcPr>
          <w:p w14:paraId="203F16AA"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1985" w:type="dxa"/>
          </w:tcPr>
          <w:p w14:paraId="2F554310"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850" w:type="dxa"/>
          </w:tcPr>
          <w:p w14:paraId="74FA8557"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992" w:type="dxa"/>
          </w:tcPr>
          <w:p w14:paraId="49DA5437"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r>
      <w:tr w:rsidR="001A42DE" w:rsidRPr="001A42DE" w14:paraId="2B144E54" w14:textId="77777777" w:rsidTr="00BC4DA6">
        <w:tc>
          <w:tcPr>
            <w:tcW w:w="3652" w:type="dxa"/>
          </w:tcPr>
          <w:p w14:paraId="6A9025E4"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Наружные пневмомусоропроводы </w:t>
            </w:r>
          </w:p>
        </w:tc>
        <w:tc>
          <w:tcPr>
            <w:tcW w:w="1701" w:type="dxa"/>
          </w:tcPr>
          <w:p w14:paraId="370A91B1"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p>
        </w:tc>
        <w:tc>
          <w:tcPr>
            <w:tcW w:w="1134" w:type="dxa"/>
          </w:tcPr>
          <w:p w14:paraId="2B84026D"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1985" w:type="dxa"/>
          </w:tcPr>
          <w:p w14:paraId="025DE23F"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850" w:type="dxa"/>
          </w:tcPr>
          <w:p w14:paraId="66BD4BC6"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3 </w:t>
            </w:r>
          </w:p>
        </w:tc>
        <w:tc>
          <w:tcPr>
            <w:tcW w:w="992" w:type="dxa"/>
          </w:tcPr>
          <w:p w14:paraId="0710D050"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5 </w:t>
            </w:r>
          </w:p>
        </w:tc>
      </w:tr>
    </w:tbl>
    <w:p w14:paraId="450DA802" w14:textId="77777777" w:rsidR="00967E4E" w:rsidRPr="001A42D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1A42DE" w:rsidRPr="001A42DE" w14:paraId="67E8610A" w14:textId="77777777" w:rsidTr="006A220F">
        <w:trPr>
          <w:trHeight w:val="96"/>
        </w:trPr>
        <w:tc>
          <w:tcPr>
            <w:tcW w:w="10343" w:type="dxa"/>
          </w:tcPr>
          <w:p w14:paraId="37F3371C" w14:textId="77777777" w:rsidR="00967E4E" w:rsidRPr="001A42DE" w:rsidRDefault="00967E4E" w:rsidP="00C44B51">
            <w:pPr>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Относится только к расстояниям от силовых кабелей.</w:t>
            </w:r>
          </w:p>
          <w:p w14:paraId="0895F39C" w14:textId="77777777" w:rsidR="00967E4E" w:rsidRPr="001A42DE" w:rsidRDefault="00967E4E" w:rsidP="00C44B51">
            <w:pPr>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Расстояние от трубопровода до бортового камня (кромки проезжей части, укреплённой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14:paraId="7BAF5141" w14:textId="77777777" w:rsidR="00967E4E" w:rsidRPr="001A42DE" w:rsidRDefault="00967E4E" w:rsidP="00C44B51">
            <w:pPr>
              <w:ind w:right="33" w:firstLine="284"/>
              <w:jc w:val="both"/>
              <w:rPr>
                <w:rFonts w:ascii="Times New Roman" w:hAnsi="Times New Roman" w:cs="Times New Roman"/>
                <w:sz w:val="16"/>
                <w:szCs w:val="16"/>
              </w:rPr>
            </w:pPr>
            <w:r w:rsidRPr="001A42DE">
              <w:rPr>
                <w:rFonts w:ascii="Times New Roman" w:hAnsi="Times New Roman" w:cs="Times New Roman"/>
                <w:sz w:val="16"/>
                <w:szCs w:val="16"/>
              </w:rPr>
              <w:t>*</w:t>
            </w:r>
            <w:r w:rsidRPr="001A42DE">
              <w:rPr>
                <w:rFonts w:ascii="Times New Roman" w:hAnsi="Times New Roman" w:cs="Times New Roman"/>
                <w:sz w:val="16"/>
                <w:szCs w:val="16"/>
                <w:vertAlign w:val="superscript"/>
              </w:rPr>
              <w:t>3</w:t>
            </w:r>
            <w:r w:rsidRPr="001A42DE">
              <w:rPr>
                <w:rFonts w:ascii="Times New Roman" w:hAnsi="Times New Roman" w:cs="Times New Roman"/>
                <w:sz w:val="16"/>
                <w:szCs w:val="16"/>
              </w:rPr>
              <w:t xml:space="preserve">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14:paraId="0FCD238D" w14:textId="77777777" w:rsidR="00967E4E" w:rsidRPr="001A42DE" w:rsidRDefault="00967E4E" w:rsidP="00C44B51">
            <w:pPr>
              <w:ind w:right="33" w:firstLine="284"/>
              <w:jc w:val="both"/>
              <w:rPr>
                <w:rFonts w:ascii="Times New Roman" w:hAnsi="Times New Roman" w:cs="Times New Roman"/>
                <w:sz w:val="16"/>
                <w:szCs w:val="16"/>
              </w:rPr>
            </w:pPr>
            <w:r w:rsidRPr="001A42DE">
              <w:rPr>
                <w:rFonts w:ascii="Times New Roman" w:hAnsi="Times New Roman" w:cs="Times New Roman"/>
                <w:sz w:val="16"/>
                <w:szCs w:val="16"/>
              </w:rPr>
              <w:t>*</w:t>
            </w:r>
            <w:r w:rsidRPr="001A42DE">
              <w:rPr>
                <w:rFonts w:ascii="Times New Roman" w:hAnsi="Times New Roman" w:cs="Times New Roman"/>
                <w:sz w:val="16"/>
                <w:szCs w:val="16"/>
                <w:vertAlign w:val="superscript"/>
              </w:rPr>
              <w:t>4</w:t>
            </w:r>
            <w:r w:rsidRPr="001A42DE">
              <w:rPr>
                <w:rFonts w:ascii="Times New Roman" w:hAnsi="Times New Roman" w:cs="Times New Roman"/>
                <w:sz w:val="16"/>
                <w:szCs w:val="16"/>
              </w:rPr>
              <w:t xml:space="preserve"> Расстояние от силовых кабелей до бортового камня (кромки проезжей части, укреплённой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w:t>
            </w:r>
            <w:r w:rsidR="00742A5F" w:rsidRPr="001A42DE">
              <w:rPr>
                <w:rFonts w:ascii="Times New Roman" w:hAnsi="Times New Roman" w:cs="Times New Roman"/>
                <w:sz w:val="16"/>
                <w:szCs w:val="16"/>
              </w:rPr>
              <w:t>полиэтиленовые трубы низкого давления</w:t>
            </w:r>
            <w:r w:rsidRPr="001A42DE">
              <w:rPr>
                <w:rFonts w:ascii="Times New Roman" w:hAnsi="Times New Roman" w:cs="Times New Roman"/>
                <w:sz w:val="16"/>
                <w:szCs w:val="16"/>
              </w:rPr>
              <w:t>, плиты).</w:t>
            </w:r>
          </w:p>
          <w:p w14:paraId="4BD9924B" w14:textId="77777777" w:rsidR="00967E4E" w:rsidRPr="001A42DE" w:rsidRDefault="00967E4E" w:rsidP="00C44B51">
            <w:pPr>
              <w:ind w:right="33" w:firstLine="284"/>
              <w:jc w:val="both"/>
              <w:rPr>
                <w:rFonts w:ascii="Times New Roman" w:hAnsi="Times New Roman" w:cs="Times New Roman"/>
                <w:sz w:val="16"/>
                <w:szCs w:val="16"/>
              </w:rPr>
            </w:pPr>
            <w:r w:rsidRPr="001A42DE">
              <w:rPr>
                <w:rFonts w:ascii="Times New Roman" w:hAnsi="Times New Roman" w:cs="Times New Roman"/>
                <w:sz w:val="16"/>
                <w:szCs w:val="16"/>
              </w:rPr>
              <w:t>*</w:t>
            </w:r>
            <w:r w:rsidRPr="001A42DE">
              <w:rPr>
                <w:rFonts w:ascii="Times New Roman" w:hAnsi="Times New Roman" w:cs="Times New Roman"/>
                <w:sz w:val="16"/>
                <w:szCs w:val="16"/>
                <w:vertAlign w:val="superscript"/>
              </w:rPr>
              <w:t>5</w:t>
            </w:r>
            <w:r w:rsidRPr="001A42DE">
              <w:rPr>
                <w:rFonts w:ascii="Times New Roman" w:hAnsi="Times New Roman" w:cs="Times New Roman"/>
                <w:sz w:val="16"/>
                <w:szCs w:val="16"/>
              </w:rPr>
              <w:t xml:space="preserve"> В стеснённых условиях допускается уменьшение указанных значений до 0,1 м.</w:t>
            </w:r>
          </w:p>
          <w:p w14:paraId="74CE1851" w14:textId="77777777" w:rsidR="00967E4E" w:rsidRPr="001A42DE" w:rsidRDefault="00967E4E" w:rsidP="00C44B51">
            <w:pPr>
              <w:ind w:right="33" w:firstLine="284"/>
              <w:jc w:val="both"/>
              <w:rPr>
                <w:rFonts w:ascii="Times New Roman" w:hAnsi="Times New Roman" w:cs="Times New Roman"/>
                <w:sz w:val="16"/>
                <w:szCs w:val="16"/>
              </w:rPr>
            </w:pPr>
            <w:r w:rsidRPr="001A42DE">
              <w:rPr>
                <w:rFonts w:ascii="Times New Roman" w:hAnsi="Times New Roman" w:cs="Times New Roman"/>
                <w:sz w:val="16"/>
                <w:szCs w:val="16"/>
              </w:rPr>
              <w:t>*</w:t>
            </w:r>
            <w:r w:rsidRPr="001A42DE">
              <w:rPr>
                <w:rFonts w:ascii="Times New Roman" w:hAnsi="Times New Roman" w:cs="Times New Roman"/>
                <w:sz w:val="16"/>
                <w:szCs w:val="16"/>
                <w:vertAlign w:val="superscript"/>
              </w:rPr>
              <w:t>6</w:t>
            </w:r>
            <w:r w:rsidRPr="001A42DE">
              <w:rPr>
                <w:rFonts w:ascii="Times New Roman" w:hAnsi="Times New Roman" w:cs="Times New Roman"/>
                <w:sz w:val="16"/>
                <w:szCs w:val="16"/>
              </w:rPr>
              <w:t xml:space="preserve"> Расстояния от фундаментов опор контактной сети трамваев и троллейбусов до водопровода и напорной канализации, самотечной канализации допускается уменьшить до 0,5 м при условии выполнения защитных мероприятий (устройство защитных футляров с заполнением межтрубного пространства вяжущим материалом сплошных монолитных железобетонных обойм усиления и др.).</w:t>
            </w:r>
          </w:p>
          <w:p w14:paraId="2187C9CC" w14:textId="77777777" w:rsidR="00967E4E" w:rsidRPr="001A42DE" w:rsidRDefault="00967E4E" w:rsidP="00C44B51">
            <w:pPr>
              <w:ind w:right="33" w:firstLine="284"/>
              <w:jc w:val="both"/>
              <w:rPr>
                <w:rFonts w:ascii="Times New Roman" w:hAnsi="Times New Roman" w:cs="Times New Roman"/>
                <w:sz w:val="16"/>
                <w:szCs w:val="16"/>
              </w:rPr>
            </w:pPr>
            <w:r w:rsidRPr="001A42DE">
              <w:rPr>
                <w:rFonts w:ascii="Times New Roman" w:hAnsi="Times New Roman" w:cs="Times New Roman"/>
                <w:sz w:val="16"/>
                <w:szCs w:val="16"/>
              </w:rPr>
              <w:t>*</w:t>
            </w:r>
            <w:r w:rsidRPr="001A42DE">
              <w:rPr>
                <w:rFonts w:ascii="Times New Roman" w:hAnsi="Times New Roman" w:cs="Times New Roman"/>
                <w:sz w:val="16"/>
                <w:szCs w:val="16"/>
                <w:vertAlign w:val="superscript"/>
              </w:rPr>
              <w:t>7</w:t>
            </w:r>
            <w:r w:rsidRPr="001A42DE">
              <w:rPr>
                <w:rFonts w:ascii="Times New Roman" w:hAnsi="Times New Roman" w:cs="Times New Roman"/>
                <w:sz w:val="16"/>
                <w:szCs w:val="16"/>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8" w:history="1">
              <w:r w:rsidRPr="001A42DE">
                <w:rPr>
                  <w:rFonts w:ascii="Times New Roman" w:hAnsi="Times New Roman" w:cs="Times New Roman"/>
                  <w:sz w:val="16"/>
                  <w:szCs w:val="16"/>
                </w:rPr>
                <w:t>СП 30.13330</w:t>
              </w:r>
            </w:hyperlink>
            <w:r w:rsidRPr="001A42DE">
              <w:rPr>
                <w:rFonts w:ascii="Times New Roman" w:hAnsi="Times New Roman" w:cs="Times New Roman"/>
                <w:sz w:val="16"/>
                <w:szCs w:val="16"/>
              </w:rPr>
              <w:t>. Трубы водопровода допускается прокладывать также в канале, конструктивно связанном с фундаментом здания.</w:t>
            </w:r>
          </w:p>
          <w:p w14:paraId="71556003" w14:textId="77777777" w:rsidR="00967E4E" w:rsidRPr="001A42DE" w:rsidRDefault="00967E4E" w:rsidP="00367C8B">
            <w:pPr>
              <w:tabs>
                <w:tab w:val="left" w:pos="476"/>
              </w:tabs>
              <w:ind w:right="33" w:firstLine="284"/>
              <w:jc w:val="both"/>
              <w:rPr>
                <w:rFonts w:ascii="Times New Roman" w:hAnsi="Times New Roman" w:cs="Times New Roman"/>
                <w:sz w:val="16"/>
                <w:szCs w:val="16"/>
              </w:rPr>
            </w:pPr>
          </w:p>
          <w:p w14:paraId="7351492D" w14:textId="77777777" w:rsidR="00967E4E" w:rsidRPr="001A42DE" w:rsidRDefault="00967E4E" w:rsidP="00367C8B">
            <w:pPr>
              <w:tabs>
                <w:tab w:val="left" w:pos="47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p>
          <w:p w14:paraId="10712761" w14:textId="77777777" w:rsidR="00967E4E" w:rsidRPr="001A42DE"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надёжности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 </w:t>
            </w:r>
          </w:p>
          <w:p w14:paraId="60007A98" w14:textId="77777777" w:rsidR="00967E4E" w:rsidRPr="001A42DE"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учётом зоны возможного нарушения прочности грунтов оснований. </w:t>
            </w:r>
          </w:p>
          <w:p w14:paraId="0D6C0891" w14:textId="77777777" w:rsidR="00967E4E" w:rsidRPr="001A42DE"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Расстояния от тепловых сетей при бесканальной прокладке до зданий и сооружений следует принимать по требованиям </w:t>
            </w:r>
            <w:hyperlink r:id="rId39" w:history="1">
              <w:r w:rsidRPr="001A42DE">
                <w:rPr>
                  <w:rFonts w:ascii="Times New Roman" w:hAnsi="Times New Roman" w:cs="Times New Roman"/>
                  <w:sz w:val="16"/>
                  <w:szCs w:val="16"/>
                </w:rPr>
                <w:t>СП 124.13330</w:t>
              </w:r>
            </w:hyperlink>
            <w:r w:rsidRPr="001A42DE">
              <w:rPr>
                <w:rFonts w:ascii="Times New Roman" w:hAnsi="Times New Roman" w:cs="Times New Roman"/>
                <w:sz w:val="16"/>
                <w:szCs w:val="16"/>
              </w:rPr>
              <w:t xml:space="preserve">.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её ремонта. </w:t>
            </w:r>
          </w:p>
          <w:p w14:paraId="04915302" w14:textId="77777777" w:rsidR="00967E4E" w:rsidRPr="001A42DE"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проведённого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кВ и 5°С – для линий 20-220 кВ. </w:t>
            </w:r>
          </w:p>
          <w:p w14:paraId="562A2D45" w14:textId="77777777" w:rsidR="00967E4E" w:rsidRPr="001A42DE"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Расстояния от открытых водостоков (лотки, канавы и др.), входящих в конструкцию улиц и дорог, и их параметры следует принимать с учётом требований </w:t>
            </w:r>
            <w:hyperlink r:id="rId40" w:history="1">
              <w:r w:rsidRPr="001A42DE">
                <w:rPr>
                  <w:rFonts w:ascii="Times New Roman" w:hAnsi="Times New Roman" w:cs="Times New Roman"/>
                  <w:sz w:val="16"/>
                  <w:szCs w:val="16"/>
                </w:rPr>
                <w:t>СП 34.13330</w:t>
              </w:r>
            </w:hyperlink>
            <w:r w:rsidRPr="001A42DE">
              <w:rPr>
                <w:rFonts w:ascii="Times New Roman" w:hAnsi="Times New Roman" w:cs="Times New Roman"/>
                <w:sz w:val="16"/>
                <w:szCs w:val="16"/>
              </w:rPr>
              <w:t>.</w:t>
            </w:r>
          </w:p>
          <w:p w14:paraId="2B179D17" w14:textId="77777777" w:rsidR="00967E4E" w:rsidRPr="001A42DE"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 </w:t>
            </w:r>
          </w:p>
          <w:p w14:paraId="7DA4ACC5" w14:textId="77777777" w:rsidR="004E68EF" w:rsidRPr="001A42DE"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При параллельной прокладке вдоль проезжей части и устройстве совмещённых дождеприёмных решёток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стеснённых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 </w:t>
            </w:r>
          </w:p>
          <w:p w14:paraId="3EA2000A" w14:textId="3184FC86" w:rsidR="004E68EF" w:rsidRPr="001A42DE"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Расстояние от кабелей связи следует принимать с учётом требований </w:t>
            </w:r>
            <w:hyperlink r:id="rId41" w:history="1">
              <w:r w:rsidRPr="001A42DE">
                <w:rPr>
                  <w:rFonts w:ascii="Times New Roman" w:hAnsi="Times New Roman" w:cs="Times New Roman"/>
                  <w:sz w:val="16"/>
                  <w:szCs w:val="16"/>
                </w:rPr>
                <w:t>СП 76.13330</w:t>
              </w:r>
            </w:hyperlink>
            <w:r w:rsidRPr="001A42DE">
              <w:rPr>
                <w:rFonts w:ascii="Times New Roman" w:hAnsi="Times New Roman" w:cs="Times New Roman"/>
                <w:sz w:val="16"/>
                <w:szCs w:val="16"/>
              </w:rPr>
              <w:t xml:space="preserve">, а для производственных объектов – с учётом </w:t>
            </w:r>
            <w:hyperlink r:id="rId42" w:history="1">
              <w:r w:rsidRPr="001A42DE">
                <w:rPr>
                  <w:rFonts w:ascii="Times New Roman" w:hAnsi="Times New Roman" w:cs="Times New Roman"/>
                  <w:sz w:val="16"/>
                  <w:szCs w:val="16"/>
                </w:rPr>
                <w:t>СП 18.13330</w:t>
              </w:r>
            </w:hyperlink>
            <w:r w:rsidRPr="001A42DE">
              <w:rPr>
                <w:rFonts w:ascii="Times New Roman" w:hAnsi="Times New Roman" w:cs="Times New Roman"/>
                <w:sz w:val="16"/>
                <w:szCs w:val="16"/>
              </w:rPr>
              <w:t xml:space="preserve">. </w:t>
            </w:r>
          </w:p>
        </w:tc>
      </w:tr>
    </w:tbl>
    <w:p w14:paraId="58DF9B91" w14:textId="77777777" w:rsidR="00967E4E" w:rsidRPr="001A42D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 СП 62.13330, тепловых сетей – в соответствии с СП 124.13330.</w:t>
      </w:r>
    </w:p>
    <w:p w14:paraId="155FE8D6" w14:textId="77777777" w:rsidR="00967E4E" w:rsidRPr="001A42D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Требования к прокладке инженерных сетей в коммуникационных коллекторах принимаются в соответствии с СП 265.1325800.</w:t>
      </w:r>
    </w:p>
    <w:p w14:paraId="1B742772" w14:textId="64EE8304" w:rsidR="00967E4E" w:rsidRPr="001A42D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Расстояния по горизонтали (в свету) между соседними инженерными подземными сетями при их параллельном размещении принимаются по та</w:t>
      </w:r>
      <w:r w:rsidR="00633D30" w:rsidRPr="001A42DE">
        <w:rPr>
          <w:rFonts w:ascii="Times New Roman" w:hAnsi="Times New Roman" w:cs="Times New Roman"/>
          <w:sz w:val="26"/>
          <w:szCs w:val="26"/>
        </w:rPr>
        <w:t>блице 23.8</w:t>
      </w:r>
    </w:p>
    <w:p w14:paraId="521A01C0" w14:textId="21A77D39" w:rsidR="00967E4E" w:rsidRPr="001A42DE" w:rsidRDefault="00633D3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1A42DE" w:rsidRPr="001A42DE" w14:paraId="4E4B1491" w14:textId="77777777" w:rsidTr="006A220F">
        <w:tc>
          <w:tcPr>
            <w:tcW w:w="3114" w:type="dxa"/>
            <w:vMerge w:val="restart"/>
          </w:tcPr>
          <w:p w14:paraId="4AC20B93"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Инженерные сети</w:t>
            </w:r>
          </w:p>
        </w:tc>
        <w:tc>
          <w:tcPr>
            <w:tcW w:w="7200" w:type="dxa"/>
            <w:gridSpan w:val="7"/>
          </w:tcPr>
          <w:p w14:paraId="1142E4A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Расстояние, м, по горизонтали (в свету) до</w:t>
            </w:r>
          </w:p>
        </w:tc>
      </w:tr>
      <w:tr w:rsidR="001A42DE" w:rsidRPr="001A42DE" w14:paraId="4B451190" w14:textId="77777777" w:rsidTr="006A220F">
        <w:trPr>
          <w:trHeight w:val="800"/>
        </w:trPr>
        <w:tc>
          <w:tcPr>
            <w:tcW w:w="3114" w:type="dxa"/>
            <w:vMerge/>
          </w:tcPr>
          <w:p w14:paraId="3160CB1B" w14:textId="77777777" w:rsidR="00967E4E" w:rsidRPr="001A42DE" w:rsidRDefault="00967E4E" w:rsidP="005B0EF7">
            <w:pPr>
              <w:jc w:val="center"/>
              <w:rPr>
                <w:rFonts w:ascii="Times New Roman" w:hAnsi="Times New Roman" w:cs="Times New Roman"/>
                <w:sz w:val="16"/>
                <w:szCs w:val="16"/>
              </w:rPr>
            </w:pPr>
          </w:p>
        </w:tc>
        <w:tc>
          <w:tcPr>
            <w:tcW w:w="850" w:type="dxa"/>
            <w:vMerge w:val="restart"/>
          </w:tcPr>
          <w:p w14:paraId="695C88C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водо- </w:t>
            </w:r>
          </w:p>
          <w:p w14:paraId="1DF7F61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провода </w:t>
            </w:r>
          </w:p>
        </w:tc>
        <w:tc>
          <w:tcPr>
            <w:tcW w:w="709" w:type="dxa"/>
            <w:vMerge w:val="restart"/>
          </w:tcPr>
          <w:p w14:paraId="4CA881E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бытовой канализации </w:t>
            </w:r>
          </w:p>
        </w:tc>
        <w:tc>
          <w:tcPr>
            <w:tcW w:w="964" w:type="dxa"/>
            <w:vMerge w:val="restart"/>
          </w:tcPr>
          <w:p w14:paraId="778B976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дренажа и дождевой канализации </w:t>
            </w:r>
          </w:p>
        </w:tc>
        <w:tc>
          <w:tcPr>
            <w:tcW w:w="4677" w:type="dxa"/>
            <w:gridSpan w:val="4"/>
          </w:tcPr>
          <w:p w14:paraId="413C8EF5"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газопроводов горючих газов </w:t>
            </w:r>
          </w:p>
        </w:tc>
      </w:tr>
      <w:tr w:rsidR="001A42DE" w:rsidRPr="001A42DE" w14:paraId="1B63B521" w14:textId="77777777" w:rsidTr="006A220F">
        <w:trPr>
          <w:trHeight w:val="800"/>
        </w:trPr>
        <w:tc>
          <w:tcPr>
            <w:tcW w:w="3114" w:type="dxa"/>
            <w:vMerge/>
          </w:tcPr>
          <w:p w14:paraId="33BFA2DF" w14:textId="77777777" w:rsidR="00967E4E" w:rsidRPr="001A42DE" w:rsidRDefault="00967E4E" w:rsidP="005B0EF7">
            <w:pPr>
              <w:jc w:val="center"/>
              <w:rPr>
                <w:rFonts w:ascii="Times New Roman" w:hAnsi="Times New Roman" w:cs="Times New Roman"/>
                <w:sz w:val="16"/>
                <w:szCs w:val="16"/>
              </w:rPr>
            </w:pPr>
          </w:p>
        </w:tc>
        <w:tc>
          <w:tcPr>
            <w:tcW w:w="850" w:type="dxa"/>
            <w:vMerge/>
          </w:tcPr>
          <w:p w14:paraId="59D80B85" w14:textId="77777777" w:rsidR="00967E4E" w:rsidRPr="001A42DE" w:rsidRDefault="00967E4E" w:rsidP="005B0EF7">
            <w:pPr>
              <w:pStyle w:val="formattext"/>
              <w:jc w:val="center"/>
              <w:rPr>
                <w:sz w:val="16"/>
                <w:szCs w:val="16"/>
                <w:lang w:eastAsia="en-US"/>
              </w:rPr>
            </w:pPr>
          </w:p>
        </w:tc>
        <w:tc>
          <w:tcPr>
            <w:tcW w:w="709" w:type="dxa"/>
            <w:vMerge/>
          </w:tcPr>
          <w:p w14:paraId="503EC43C" w14:textId="77777777" w:rsidR="00967E4E" w:rsidRPr="001A42DE" w:rsidRDefault="00967E4E" w:rsidP="005B0EF7">
            <w:pPr>
              <w:jc w:val="center"/>
              <w:rPr>
                <w:rFonts w:ascii="Times New Roman" w:hAnsi="Times New Roman" w:cs="Times New Roman"/>
                <w:sz w:val="16"/>
                <w:szCs w:val="16"/>
              </w:rPr>
            </w:pPr>
          </w:p>
        </w:tc>
        <w:tc>
          <w:tcPr>
            <w:tcW w:w="964" w:type="dxa"/>
            <w:vMerge/>
          </w:tcPr>
          <w:p w14:paraId="12FB0040" w14:textId="77777777" w:rsidR="00967E4E" w:rsidRPr="001A42DE" w:rsidRDefault="00967E4E" w:rsidP="005B0EF7">
            <w:pPr>
              <w:jc w:val="center"/>
              <w:rPr>
                <w:rFonts w:ascii="Times New Roman" w:hAnsi="Times New Roman" w:cs="Times New Roman"/>
                <w:sz w:val="16"/>
                <w:szCs w:val="16"/>
              </w:rPr>
            </w:pPr>
          </w:p>
        </w:tc>
        <w:tc>
          <w:tcPr>
            <w:tcW w:w="992" w:type="dxa"/>
          </w:tcPr>
          <w:p w14:paraId="4245518B"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низкого давления до 0,005 МПа </w:t>
            </w:r>
          </w:p>
        </w:tc>
        <w:tc>
          <w:tcPr>
            <w:tcW w:w="992" w:type="dxa"/>
          </w:tcPr>
          <w:p w14:paraId="78562778"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среднего давления св. 0,005 до 0,3 МПа </w:t>
            </w:r>
          </w:p>
        </w:tc>
        <w:tc>
          <w:tcPr>
            <w:tcW w:w="992" w:type="dxa"/>
          </w:tcPr>
          <w:p w14:paraId="1C352EF7"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высокого давления св. 0,3 до 0,6 МПа </w:t>
            </w:r>
          </w:p>
        </w:tc>
        <w:tc>
          <w:tcPr>
            <w:tcW w:w="1701" w:type="dxa"/>
          </w:tcPr>
          <w:p w14:paraId="3F5783AF" w14:textId="77777777" w:rsidR="00967E4E" w:rsidRPr="001A42DE" w:rsidRDefault="00967E4E" w:rsidP="00BC4DA6">
            <w:pPr>
              <w:ind w:left="-108"/>
              <w:jc w:val="center"/>
              <w:rPr>
                <w:rFonts w:ascii="Times New Roman" w:hAnsi="Times New Roman" w:cs="Times New Roman"/>
                <w:sz w:val="16"/>
                <w:szCs w:val="16"/>
              </w:rPr>
            </w:pPr>
            <w:r w:rsidRPr="001A42DE">
              <w:rPr>
                <w:rFonts w:ascii="Times New Roman" w:hAnsi="Times New Roman" w:cs="Times New Roman"/>
                <w:sz w:val="16"/>
                <w:szCs w:val="16"/>
              </w:rPr>
              <w:t xml:space="preserve">горючих газов высокого давления св. 0,6 до 1,2 МПа включительно (природный газ), свыше 0,6 до 1,6 МПа </w:t>
            </w:r>
            <w:r w:rsidRPr="001A42DE">
              <w:rPr>
                <w:rFonts w:ascii="Times New Roman" w:hAnsi="Times New Roman" w:cs="Times New Roman"/>
                <w:sz w:val="16"/>
                <w:szCs w:val="16"/>
              </w:rPr>
              <w:lastRenderedPageBreak/>
              <w:t xml:space="preserve">включительно (СУГ) </w:t>
            </w:r>
          </w:p>
        </w:tc>
      </w:tr>
    </w:tbl>
    <w:p w14:paraId="5B2883AF" w14:textId="77777777" w:rsidR="00967E4E" w:rsidRPr="001A42DE"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1A42DE" w:rsidRPr="001A42DE" w14:paraId="04091D86" w14:textId="77777777" w:rsidTr="006A220F">
        <w:trPr>
          <w:trHeight w:val="64"/>
          <w:tblHeader/>
        </w:trPr>
        <w:tc>
          <w:tcPr>
            <w:tcW w:w="3114" w:type="dxa"/>
          </w:tcPr>
          <w:p w14:paraId="3C50C277"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850" w:type="dxa"/>
          </w:tcPr>
          <w:p w14:paraId="01412CAC"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709" w:type="dxa"/>
          </w:tcPr>
          <w:p w14:paraId="3C5B6301"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3</w:t>
            </w:r>
          </w:p>
        </w:tc>
        <w:tc>
          <w:tcPr>
            <w:tcW w:w="964" w:type="dxa"/>
          </w:tcPr>
          <w:p w14:paraId="18F1F0C3"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c>
          <w:tcPr>
            <w:tcW w:w="992" w:type="dxa"/>
          </w:tcPr>
          <w:p w14:paraId="14AE2E27"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5</w:t>
            </w:r>
          </w:p>
        </w:tc>
        <w:tc>
          <w:tcPr>
            <w:tcW w:w="992" w:type="dxa"/>
          </w:tcPr>
          <w:p w14:paraId="792D4251"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6</w:t>
            </w:r>
          </w:p>
        </w:tc>
        <w:tc>
          <w:tcPr>
            <w:tcW w:w="992" w:type="dxa"/>
          </w:tcPr>
          <w:p w14:paraId="58560773"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7</w:t>
            </w:r>
          </w:p>
        </w:tc>
        <w:tc>
          <w:tcPr>
            <w:tcW w:w="1701" w:type="dxa"/>
          </w:tcPr>
          <w:p w14:paraId="7768A183"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8</w:t>
            </w:r>
          </w:p>
        </w:tc>
      </w:tr>
      <w:tr w:rsidR="001A42DE" w:rsidRPr="001A42DE" w14:paraId="28375DBD" w14:textId="77777777" w:rsidTr="006A220F">
        <w:trPr>
          <w:trHeight w:val="85"/>
        </w:trPr>
        <w:tc>
          <w:tcPr>
            <w:tcW w:w="3114" w:type="dxa"/>
          </w:tcPr>
          <w:p w14:paraId="6CBE45C4"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Водопровод </w:t>
            </w:r>
          </w:p>
        </w:tc>
        <w:tc>
          <w:tcPr>
            <w:tcW w:w="850" w:type="dxa"/>
          </w:tcPr>
          <w:p w14:paraId="5A8750DC"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1,5*</w:t>
            </w:r>
            <w:r w:rsidRPr="001A42DE">
              <w:rPr>
                <w:rFonts w:ascii="Times New Roman" w:hAnsi="Times New Roman" w:cs="Times New Roman"/>
                <w:sz w:val="16"/>
                <w:szCs w:val="16"/>
                <w:vertAlign w:val="superscript"/>
              </w:rPr>
              <w:t>3</w:t>
            </w:r>
          </w:p>
        </w:tc>
        <w:tc>
          <w:tcPr>
            <w:tcW w:w="709" w:type="dxa"/>
          </w:tcPr>
          <w:p w14:paraId="1435EE0D"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w:t>
            </w:r>
            <w:r w:rsidRPr="001A42DE">
              <w:rPr>
                <w:rFonts w:ascii="Times New Roman" w:hAnsi="Times New Roman" w:cs="Times New Roman"/>
                <w:sz w:val="16"/>
                <w:szCs w:val="16"/>
                <w:vertAlign w:val="superscript"/>
              </w:rPr>
              <w:t>4</w:t>
            </w:r>
          </w:p>
        </w:tc>
        <w:tc>
          <w:tcPr>
            <w:tcW w:w="964" w:type="dxa"/>
          </w:tcPr>
          <w:p w14:paraId="73FA324D"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p>
        </w:tc>
        <w:tc>
          <w:tcPr>
            <w:tcW w:w="4677" w:type="dxa"/>
            <w:gridSpan w:val="4"/>
          </w:tcPr>
          <w:p w14:paraId="60689C0C" w14:textId="77777777" w:rsidR="00967E4E" w:rsidRPr="001A42DE" w:rsidRDefault="006F1CDB"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3" w:history="1">
              <w:r w:rsidR="00967E4E" w:rsidRPr="001A42DE">
                <w:rPr>
                  <w:rFonts w:ascii="Times New Roman" w:hAnsi="Times New Roman" w:cs="Times New Roman"/>
                  <w:sz w:val="16"/>
                  <w:szCs w:val="16"/>
                </w:rPr>
                <w:t>СП 62.13330</w:t>
              </w:r>
            </w:hyperlink>
          </w:p>
        </w:tc>
      </w:tr>
      <w:tr w:rsidR="001A42DE" w:rsidRPr="001A42DE" w14:paraId="725026F4" w14:textId="77777777" w:rsidTr="006A220F">
        <w:tc>
          <w:tcPr>
            <w:tcW w:w="3114" w:type="dxa"/>
          </w:tcPr>
          <w:p w14:paraId="6F13EC48"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Канализация бытовая </w:t>
            </w:r>
          </w:p>
        </w:tc>
        <w:tc>
          <w:tcPr>
            <w:tcW w:w="850" w:type="dxa"/>
          </w:tcPr>
          <w:p w14:paraId="6A5C7114"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w:t>
            </w:r>
            <w:r w:rsidRPr="001A42DE">
              <w:rPr>
                <w:rFonts w:ascii="Times New Roman" w:hAnsi="Times New Roman" w:cs="Times New Roman"/>
                <w:sz w:val="16"/>
                <w:szCs w:val="16"/>
                <w:vertAlign w:val="superscript"/>
              </w:rPr>
              <w:t>3, 4, 5</w:t>
            </w:r>
          </w:p>
        </w:tc>
        <w:tc>
          <w:tcPr>
            <w:tcW w:w="709" w:type="dxa"/>
          </w:tcPr>
          <w:p w14:paraId="776AEDE5"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0,4 </w:t>
            </w:r>
          </w:p>
        </w:tc>
        <w:tc>
          <w:tcPr>
            <w:tcW w:w="964" w:type="dxa"/>
          </w:tcPr>
          <w:p w14:paraId="5C355E07"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0,4 </w:t>
            </w:r>
          </w:p>
        </w:tc>
        <w:tc>
          <w:tcPr>
            <w:tcW w:w="4677" w:type="dxa"/>
            <w:gridSpan w:val="4"/>
          </w:tcPr>
          <w:p w14:paraId="06652BDB" w14:textId="77777777" w:rsidR="00967E4E" w:rsidRPr="001A42DE" w:rsidRDefault="006F1CDB"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4" w:history="1">
              <w:r w:rsidR="00967E4E" w:rsidRPr="001A42DE">
                <w:rPr>
                  <w:rFonts w:ascii="Times New Roman" w:hAnsi="Times New Roman" w:cs="Times New Roman"/>
                  <w:sz w:val="16"/>
                  <w:szCs w:val="16"/>
                </w:rPr>
                <w:t>СП 62.13330</w:t>
              </w:r>
            </w:hyperlink>
          </w:p>
        </w:tc>
      </w:tr>
      <w:tr w:rsidR="001A42DE" w:rsidRPr="001A42DE" w14:paraId="1E64FA85" w14:textId="77777777" w:rsidTr="006A220F">
        <w:tc>
          <w:tcPr>
            <w:tcW w:w="3114" w:type="dxa"/>
          </w:tcPr>
          <w:p w14:paraId="07F359E7"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Канализация дождевая </w:t>
            </w:r>
          </w:p>
        </w:tc>
        <w:tc>
          <w:tcPr>
            <w:tcW w:w="850" w:type="dxa"/>
          </w:tcPr>
          <w:p w14:paraId="1DCC9EC1"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w:t>
            </w:r>
            <w:r w:rsidRPr="001A42DE">
              <w:rPr>
                <w:rFonts w:ascii="Times New Roman" w:hAnsi="Times New Roman" w:cs="Times New Roman"/>
                <w:sz w:val="16"/>
                <w:szCs w:val="16"/>
                <w:vertAlign w:val="superscript"/>
              </w:rPr>
              <w:t>4, 5</w:t>
            </w:r>
          </w:p>
        </w:tc>
        <w:tc>
          <w:tcPr>
            <w:tcW w:w="709" w:type="dxa"/>
          </w:tcPr>
          <w:p w14:paraId="4DF30F8E"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0,4 </w:t>
            </w:r>
          </w:p>
        </w:tc>
        <w:tc>
          <w:tcPr>
            <w:tcW w:w="964" w:type="dxa"/>
          </w:tcPr>
          <w:p w14:paraId="00A89255"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0,4 </w:t>
            </w:r>
          </w:p>
        </w:tc>
        <w:tc>
          <w:tcPr>
            <w:tcW w:w="4677" w:type="dxa"/>
            <w:gridSpan w:val="4"/>
          </w:tcPr>
          <w:p w14:paraId="5E026EE4" w14:textId="77777777" w:rsidR="00967E4E" w:rsidRPr="001A42DE" w:rsidRDefault="006F1CDB"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5" w:history="1">
              <w:r w:rsidR="00967E4E" w:rsidRPr="001A42DE">
                <w:rPr>
                  <w:rFonts w:ascii="Times New Roman" w:hAnsi="Times New Roman" w:cs="Times New Roman"/>
                  <w:sz w:val="16"/>
                  <w:szCs w:val="16"/>
                </w:rPr>
                <w:t>СП 62.13330</w:t>
              </w:r>
            </w:hyperlink>
          </w:p>
        </w:tc>
      </w:tr>
      <w:tr w:rsidR="001A42DE" w:rsidRPr="001A42DE" w14:paraId="526961CE" w14:textId="77777777" w:rsidTr="006A220F">
        <w:tc>
          <w:tcPr>
            <w:tcW w:w="3114" w:type="dxa"/>
            <w:tcBorders>
              <w:bottom w:val="nil"/>
            </w:tcBorders>
          </w:tcPr>
          <w:p w14:paraId="22EB8F85"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Газопроводы горючих газов:</w:t>
            </w:r>
          </w:p>
        </w:tc>
        <w:tc>
          <w:tcPr>
            <w:tcW w:w="7200" w:type="dxa"/>
            <w:gridSpan w:val="7"/>
            <w:vMerge w:val="restart"/>
          </w:tcPr>
          <w:p w14:paraId="41ED9491" w14:textId="77777777" w:rsidR="00967E4E" w:rsidRPr="001A42DE" w:rsidRDefault="006F1CDB"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6" w:history="1">
              <w:r w:rsidR="00967E4E" w:rsidRPr="001A42DE">
                <w:rPr>
                  <w:rFonts w:ascii="Times New Roman" w:hAnsi="Times New Roman" w:cs="Times New Roman"/>
                  <w:sz w:val="16"/>
                  <w:szCs w:val="16"/>
                </w:rPr>
                <w:t>СП 62.13330</w:t>
              </w:r>
            </w:hyperlink>
          </w:p>
        </w:tc>
      </w:tr>
      <w:tr w:rsidR="001A42DE" w:rsidRPr="001A42DE" w14:paraId="7D25EF51" w14:textId="77777777" w:rsidTr="006A220F">
        <w:tc>
          <w:tcPr>
            <w:tcW w:w="3114" w:type="dxa"/>
            <w:tcBorders>
              <w:top w:val="nil"/>
              <w:bottom w:val="nil"/>
            </w:tcBorders>
          </w:tcPr>
          <w:p w14:paraId="2FDA0197"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а) низкого давления до 0,005 МПа  </w:t>
            </w:r>
          </w:p>
        </w:tc>
        <w:tc>
          <w:tcPr>
            <w:tcW w:w="7200" w:type="dxa"/>
            <w:gridSpan w:val="7"/>
            <w:vMerge/>
          </w:tcPr>
          <w:p w14:paraId="597BCAF5"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1A42DE" w:rsidRPr="001A42DE" w14:paraId="1AABE02A" w14:textId="77777777" w:rsidTr="006A220F">
        <w:tc>
          <w:tcPr>
            <w:tcW w:w="3114" w:type="dxa"/>
            <w:tcBorders>
              <w:top w:val="nil"/>
              <w:bottom w:val="nil"/>
            </w:tcBorders>
          </w:tcPr>
          <w:p w14:paraId="335B0038"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б) среднего давления св. 0,005 до 0,3 МПа</w:t>
            </w:r>
          </w:p>
        </w:tc>
        <w:tc>
          <w:tcPr>
            <w:tcW w:w="7200" w:type="dxa"/>
            <w:gridSpan w:val="7"/>
            <w:vMerge/>
          </w:tcPr>
          <w:p w14:paraId="45243FAE"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1A42DE" w:rsidRPr="001A42DE" w14:paraId="71E0CF72" w14:textId="77777777" w:rsidTr="006A220F">
        <w:tc>
          <w:tcPr>
            <w:tcW w:w="3114" w:type="dxa"/>
            <w:tcBorders>
              <w:top w:val="nil"/>
              <w:bottom w:val="nil"/>
            </w:tcBorders>
          </w:tcPr>
          <w:p w14:paraId="4EC35897"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в) высокого давления св. 0,3 до 0,6 МПа  </w:t>
            </w:r>
          </w:p>
        </w:tc>
        <w:tc>
          <w:tcPr>
            <w:tcW w:w="7200" w:type="dxa"/>
            <w:gridSpan w:val="7"/>
            <w:vMerge/>
          </w:tcPr>
          <w:p w14:paraId="372A6E93"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1A42DE" w:rsidRPr="001A42DE" w14:paraId="30D90A77" w14:textId="77777777" w:rsidTr="006A220F">
        <w:tc>
          <w:tcPr>
            <w:tcW w:w="3114" w:type="dxa"/>
            <w:tcBorders>
              <w:top w:val="nil"/>
            </w:tcBorders>
          </w:tcPr>
          <w:p w14:paraId="588344A5"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7200" w:type="dxa"/>
            <w:gridSpan w:val="7"/>
            <w:vMerge/>
          </w:tcPr>
          <w:p w14:paraId="3EED4E13"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1A42DE" w:rsidRPr="001A42DE" w14:paraId="49B2865A" w14:textId="77777777" w:rsidTr="006A220F">
        <w:tc>
          <w:tcPr>
            <w:tcW w:w="3114" w:type="dxa"/>
          </w:tcPr>
          <w:p w14:paraId="11734FB9"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Кабели силовые всех напряжений по ПУЭ</w:t>
            </w:r>
          </w:p>
        </w:tc>
        <w:tc>
          <w:tcPr>
            <w:tcW w:w="850" w:type="dxa"/>
          </w:tcPr>
          <w:p w14:paraId="0FC6338B"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709" w:type="dxa"/>
          </w:tcPr>
          <w:p w14:paraId="41B40BFA"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64" w:type="dxa"/>
          </w:tcPr>
          <w:p w14:paraId="333C3D4E"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4677" w:type="dxa"/>
            <w:gridSpan w:val="4"/>
          </w:tcPr>
          <w:p w14:paraId="290897C1" w14:textId="77777777" w:rsidR="00967E4E" w:rsidRPr="001A42DE" w:rsidRDefault="006F1CDB"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7" w:history="1">
              <w:r w:rsidR="00967E4E" w:rsidRPr="001A42DE">
                <w:rPr>
                  <w:rFonts w:ascii="Times New Roman" w:hAnsi="Times New Roman" w:cs="Times New Roman"/>
                  <w:sz w:val="16"/>
                  <w:szCs w:val="16"/>
                </w:rPr>
                <w:t>СП 62.13330</w:t>
              </w:r>
            </w:hyperlink>
          </w:p>
        </w:tc>
      </w:tr>
      <w:tr w:rsidR="001A42DE" w:rsidRPr="001A42DE" w14:paraId="657B01B0" w14:textId="77777777" w:rsidTr="006A220F">
        <w:tc>
          <w:tcPr>
            <w:tcW w:w="3114" w:type="dxa"/>
          </w:tcPr>
          <w:p w14:paraId="60D91039"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Кабели связи и кабельная канализация </w:t>
            </w:r>
          </w:p>
        </w:tc>
        <w:tc>
          <w:tcPr>
            <w:tcW w:w="850" w:type="dxa"/>
          </w:tcPr>
          <w:p w14:paraId="02503945"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709" w:type="dxa"/>
          </w:tcPr>
          <w:p w14:paraId="5AB1C862"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964" w:type="dxa"/>
          </w:tcPr>
          <w:p w14:paraId="716139E8"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4677" w:type="dxa"/>
            <w:gridSpan w:val="4"/>
          </w:tcPr>
          <w:p w14:paraId="39F7761D" w14:textId="77777777" w:rsidR="00967E4E" w:rsidRPr="001A42DE" w:rsidRDefault="006F1CDB"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8" w:history="1">
              <w:r w:rsidR="00967E4E" w:rsidRPr="001A42DE">
                <w:rPr>
                  <w:rFonts w:ascii="Times New Roman" w:hAnsi="Times New Roman" w:cs="Times New Roman"/>
                  <w:sz w:val="16"/>
                  <w:szCs w:val="16"/>
                </w:rPr>
                <w:t>СП 62.13330</w:t>
              </w:r>
            </w:hyperlink>
          </w:p>
        </w:tc>
      </w:tr>
      <w:tr w:rsidR="001A42DE" w:rsidRPr="001A42DE" w14:paraId="6F1225BB" w14:textId="77777777" w:rsidTr="006A220F">
        <w:tc>
          <w:tcPr>
            <w:tcW w:w="3114" w:type="dxa"/>
          </w:tcPr>
          <w:p w14:paraId="3AFC9DE5"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Тепловые сети/теплопроводы: </w:t>
            </w:r>
          </w:p>
        </w:tc>
        <w:tc>
          <w:tcPr>
            <w:tcW w:w="7200" w:type="dxa"/>
            <w:gridSpan w:val="7"/>
          </w:tcPr>
          <w:p w14:paraId="084235AF" w14:textId="77777777" w:rsidR="00967E4E" w:rsidRPr="001A42DE" w:rsidRDefault="006F1CDB" w:rsidP="005B0EF7">
            <w:pPr>
              <w:jc w:val="center"/>
              <w:rPr>
                <w:rFonts w:ascii="Times New Roman" w:hAnsi="Times New Roman" w:cs="Times New Roman"/>
                <w:sz w:val="16"/>
                <w:szCs w:val="16"/>
              </w:rPr>
            </w:pPr>
            <w:hyperlink r:id="rId49" w:history="1">
              <w:r w:rsidR="00967E4E" w:rsidRPr="001A42DE">
                <w:rPr>
                  <w:rFonts w:ascii="Times New Roman" w:hAnsi="Times New Roman" w:cs="Times New Roman"/>
                  <w:sz w:val="16"/>
                  <w:szCs w:val="16"/>
                </w:rPr>
                <w:t>СП 124.13330</w:t>
              </w:r>
            </w:hyperlink>
            <w:r w:rsidR="00967E4E" w:rsidRPr="001A42DE">
              <w:rPr>
                <w:rFonts w:ascii="Times New Roman" w:hAnsi="Times New Roman" w:cs="Times New Roman"/>
                <w:sz w:val="16"/>
                <w:szCs w:val="16"/>
              </w:rPr>
              <w:t xml:space="preserve"> </w:t>
            </w:r>
          </w:p>
        </w:tc>
      </w:tr>
      <w:tr w:rsidR="001A42DE" w:rsidRPr="001A42DE" w14:paraId="5D678D2D" w14:textId="77777777" w:rsidTr="006A220F">
        <w:tc>
          <w:tcPr>
            <w:tcW w:w="3114" w:type="dxa"/>
          </w:tcPr>
          <w:p w14:paraId="263E68C0"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Каналы, тоннели, коммуникационные тоннели </w:t>
            </w:r>
          </w:p>
        </w:tc>
        <w:tc>
          <w:tcPr>
            <w:tcW w:w="850" w:type="dxa"/>
          </w:tcPr>
          <w:p w14:paraId="4345644B"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1,5*</w:t>
            </w:r>
            <w:r w:rsidRPr="001A42DE">
              <w:rPr>
                <w:rFonts w:ascii="Times New Roman" w:hAnsi="Times New Roman" w:cs="Times New Roman"/>
                <w:sz w:val="16"/>
                <w:szCs w:val="16"/>
                <w:vertAlign w:val="superscript"/>
              </w:rPr>
              <w:t>5</w:t>
            </w:r>
          </w:p>
        </w:tc>
        <w:tc>
          <w:tcPr>
            <w:tcW w:w="709" w:type="dxa"/>
          </w:tcPr>
          <w:p w14:paraId="58256337"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1*</w:t>
            </w:r>
            <w:r w:rsidRPr="001A42DE">
              <w:rPr>
                <w:rFonts w:ascii="Times New Roman" w:hAnsi="Times New Roman" w:cs="Times New Roman"/>
                <w:sz w:val="16"/>
                <w:szCs w:val="16"/>
                <w:vertAlign w:val="superscript"/>
              </w:rPr>
              <w:t>5</w:t>
            </w:r>
          </w:p>
        </w:tc>
        <w:tc>
          <w:tcPr>
            <w:tcW w:w="964" w:type="dxa"/>
          </w:tcPr>
          <w:p w14:paraId="2D5C2A3F"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92" w:type="dxa"/>
          </w:tcPr>
          <w:p w14:paraId="43CD70A1"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992" w:type="dxa"/>
          </w:tcPr>
          <w:p w14:paraId="3B669DBD"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992" w:type="dxa"/>
          </w:tcPr>
          <w:p w14:paraId="6ABE3FE9"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2</w:t>
            </w:r>
          </w:p>
        </w:tc>
        <w:tc>
          <w:tcPr>
            <w:tcW w:w="1701" w:type="dxa"/>
          </w:tcPr>
          <w:p w14:paraId="1FA6CF33" w14:textId="77777777" w:rsidR="00967E4E" w:rsidRPr="001A42DE" w:rsidRDefault="00967E4E"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1A42DE">
              <w:rPr>
                <w:rFonts w:ascii="Times New Roman" w:hAnsi="Times New Roman" w:cs="Times New Roman"/>
                <w:sz w:val="16"/>
                <w:szCs w:val="16"/>
              </w:rPr>
              <w:t>4</w:t>
            </w:r>
          </w:p>
        </w:tc>
      </w:tr>
      <w:tr w:rsidR="001A42DE" w:rsidRPr="001A42DE" w14:paraId="60BF2FD2" w14:textId="77777777" w:rsidTr="006A220F">
        <w:tc>
          <w:tcPr>
            <w:tcW w:w="3114" w:type="dxa"/>
          </w:tcPr>
          <w:p w14:paraId="689FD348"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Наружные пневмомусоропроводы </w:t>
            </w:r>
          </w:p>
        </w:tc>
        <w:tc>
          <w:tcPr>
            <w:tcW w:w="850" w:type="dxa"/>
          </w:tcPr>
          <w:p w14:paraId="56796C7D"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709" w:type="dxa"/>
          </w:tcPr>
          <w:p w14:paraId="0B43D081"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64" w:type="dxa"/>
          </w:tcPr>
          <w:p w14:paraId="43A29737"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4677" w:type="dxa"/>
            <w:gridSpan w:val="4"/>
          </w:tcPr>
          <w:p w14:paraId="4F8FF537" w14:textId="77777777" w:rsidR="00967E4E" w:rsidRPr="001A42DE" w:rsidRDefault="006F1CD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50" w:history="1">
              <w:r w:rsidR="00967E4E" w:rsidRPr="001A42DE">
                <w:rPr>
                  <w:rFonts w:ascii="Times New Roman" w:hAnsi="Times New Roman" w:cs="Times New Roman"/>
                  <w:sz w:val="16"/>
                  <w:szCs w:val="16"/>
                </w:rPr>
                <w:t>СП 62.13330</w:t>
              </w:r>
            </w:hyperlink>
          </w:p>
        </w:tc>
      </w:tr>
      <w:tr w:rsidR="001A42DE" w:rsidRPr="001A42DE" w14:paraId="39A3842C" w14:textId="77777777" w:rsidTr="006A220F">
        <w:tc>
          <w:tcPr>
            <w:tcW w:w="3114" w:type="dxa"/>
          </w:tcPr>
          <w:p w14:paraId="219A7A43"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ЛКС ТМК** </w:t>
            </w:r>
          </w:p>
        </w:tc>
        <w:tc>
          <w:tcPr>
            <w:tcW w:w="850" w:type="dxa"/>
          </w:tcPr>
          <w:p w14:paraId="3E511031"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709" w:type="dxa"/>
          </w:tcPr>
          <w:p w14:paraId="46E6F5F3"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964" w:type="dxa"/>
          </w:tcPr>
          <w:p w14:paraId="2576566D" w14:textId="77777777" w:rsidR="00967E4E" w:rsidRPr="001A42DE" w:rsidRDefault="00967E4E" w:rsidP="005B0EF7">
            <w:pPr>
              <w:ind w:left="-108" w:right="-108"/>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4677" w:type="dxa"/>
            <w:gridSpan w:val="4"/>
          </w:tcPr>
          <w:p w14:paraId="47DE63B2" w14:textId="77777777" w:rsidR="00967E4E" w:rsidRPr="001A42DE"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r>
    </w:tbl>
    <w:p w14:paraId="51126406" w14:textId="77777777" w:rsidR="00967E4E" w:rsidRPr="001A42DE" w:rsidRDefault="00967E4E" w:rsidP="00774BF5">
      <w:pPr>
        <w:pStyle w:val="a3"/>
        <w:tabs>
          <w:tab w:val="left" w:pos="851"/>
          <w:tab w:val="left" w:pos="993"/>
          <w:tab w:val="left" w:pos="9356"/>
        </w:tabs>
        <w:ind w:left="567" w:right="-20" w:firstLine="0"/>
        <w:rPr>
          <w:rFonts w:ascii="Times New Roman" w:hAnsi="Times New Roman" w:cs="Times New Roman"/>
          <w:sz w:val="26"/>
          <w:szCs w:val="26"/>
        </w:rPr>
      </w:pPr>
    </w:p>
    <w:p w14:paraId="4994246E" w14:textId="2E5C6FDA" w:rsidR="00967E4E" w:rsidRPr="001A42DE" w:rsidRDefault="0056048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1A42DE">
        <w:rPr>
          <w:rFonts w:ascii="Times New Roman" w:hAnsi="Times New Roman" w:cs="Times New Roman"/>
          <w:sz w:val="26"/>
          <w:szCs w:val="26"/>
        </w:rPr>
        <w:t>Продолжение таблицы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1A42DE" w:rsidRPr="001A42DE" w14:paraId="041D241C" w14:textId="77777777" w:rsidTr="00AC6674">
        <w:tc>
          <w:tcPr>
            <w:tcW w:w="3369" w:type="dxa"/>
            <w:vMerge w:val="restart"/>
          </w:tcPr>
          <w:p w14:paraId="5346592A"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Инженерные сети</w:t>
            </w:r>
          </w:p>
        </w:tc>
        <w:tc>
          <w:tcPr>
            <w:tcW w:w="6945" w:type="dxa"/>
            <w:gridSpan w:val="6"/>
          </w:tcPr>
          <w:p w14:paraId="4CD78BDB"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Расстояние, м, по горизонтали (в свету) до</w:t>
            </w:r>
          </w:p>
        </w:tc>
      </w:tr>
      <w:tr w:rsidR="001A42DE" w:rsidRPr="001A42DE" w14:paraId="1EE63BC1" w14:textId="77777777" w:rsidTr="00BC4DA6">
        <w:trPr>
          <w:trHeight w:val="85"/>
        </w:trPr>
        <w:tc>
          <w:tcPr>
            <w:tcW w:w="3369" w:type="dxa"/>
            <w:vMerge/>
          </w:tcPr>
          <w:p w14:paraId="6CFEE796" w14:textId="77777777" w:rsidR="00967E4E" w:rsidRPr="001A42DE" w:rsidRDefault="00967E4E" w:rsidP="005B0EF7">
            <w:pPr>
              <w:jc w:val="center"/>
              <w:rPr>
                <w:rFonts w:ascii="Times New Roman" w:hAnsi="Times New Roman" w:cs="Times New Roman"/>
                <w:sz w:val="16"/>
                <w:szCs w:val="16"/>
              </w:rPr>
            </w:pPr>
          </w:p>
        </w:tc>
        <w:tc>
          <w:tcPr>
            <w:tcW w:w="1275" w:type="dxa"/>
            <w:vMerge w:val="restart"/>
          </w:tcPr>
          <w:p w14:paraId="0A076626"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силовых кабелей напряжений </w:t>
            </w:r>
          </w:p>
        </w:tc>
        <w:tc>
          <w:tcPr>
            <w:tcW w:w="993" w:type="dxa"/>
            <w:vMerge w:val="restart"/>
          </w:tcPr>
          <w:p w14:paraId="58E66EA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кабелей связи </w:t>
            </w:r>
          </w:p>
        </w:tc>
        <w:tc>
          <w:tcPr>
            <w:tcW w:w="2693" w:type="dxa"/>
            <w:gridSpan w:val="2"/>
          </w:tcPr>
          <w:p w14:paraId="1B2F2AD9"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тепловых сетей/теплопроводов</w:t>
            </w:r>
          </w:p>
        </w:tc>
        <w:tc>
          <w:tcPr>
            <w:tcW w:w="992" w:type="dxa"/>
            <w:vMerge w:val="restart"/>
          </w:tcPr>
          <w:p w14:paraId="7B8B932E"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 xml:space="preserve">каналов, тоннелей </w:t>
            </w:r>
          </w:p>
        </w:tc>
        <w:tc>
          <w:tcPr>
            <w:tcW w:w="992" w:type="dxa"/>
            <w:vMerge w:val="restart"/>
          </w:tcPr>
          <w:p w14:paraId="349A4F70"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наружных пневмомусоропроводов</w:t>
            </w:r>
          </w:p>
        </w:tc>
      </w:tr>
      <w:tr w:rsidR="001A42DE" w:rsidRPr="001A42DE" w14:paraId="034B6355" w14:textId="77777777" w:rsidTr="00BC4DA6">
        <w:trPr>
          <w:trHeight w:val="85"/>
        </w:trPr>
        <w:tc>
          <w:tcPr>
            <w:tcW w:w="3369" w:type="dxa"/>
            <w:vMerge/>
          </w:tcPr>
          <w:p w14:paraId="018F1A35" w14:textId="77777777" w:rsidR="00967E4E" w:rsidRPr="001A42DE" w:rsidRDefault="00967E4E" w:rsidP="005B0EF7">
            <w:pPr>
              <w:jc w:val="center"/>
              <w:rPr>
                <w:rFonts w:ascii="Times New Roman" w:hAnsi="Times New Roman" w:cs="Times New Roman"/>
                <w:sz w:val="16"/>
                <w:szCs w:val="16"/>
              </w:rPr>
            </w:pPr>
          </w:p>
        </w:tc>
        <w:tc>
          <w:tcPr>
            <w:tcW w:w="1275" w:type="dxa"/>
            <w:vMerge/>
          </w:tcPr>
          <w:p w14:paraId="69ED147B" w14:textId="77777777" w:rsidR="00967E4E" w:rsidRPr="001A42DE" w:rsidRDefault="00967E4E" w:rsidP="005B0EF7">
            <w:pPr>
              <w:jc w:val="center"/>
              <w:rPr>
                <w:rFonts w:ascii="Times New Roman" w:hAnsi="Times New Roman" w:cs="Times New Roman"/>
                <w:sz w:val="16"/>
                <w:szCs w:val="16"/>
              </w:rPr>
            </w:pPr>
          </w:p>
        </w:tc>
        <w:tc>
          <w:tcPr>
            <w:tcW w:w="993" w:type="dxa"/>
            <w:vMerge/>
          </w:tcPr>
          <w:p w14:paraId="4737997C" w14:textId="77777777" w:rsidR="00967E4E" w:rsidRPr="001A42DE" w:rsidRDefault="00967E4E" w:rsidP="005B0EF7">
            <w:pPr>
              <w:jc w:val="center"/>
              <w:rPr>
                <w:rFonts w:ascii="Times New Roman" w:hAnsi="Times New Roman" w:cs="Times New Roman"/>
                <w:sz w:val="16"/>
                <w:szCs w:val="16"/>
              </w:rPr>
            </w:pPr>
          </w:p>
        </w:tc>
        <w:tc>
          <w:tcPr>
            <w:tcW w:w="1417" w:type="dxa"/>
          </w:tcPr>
          <w:p w14:paraId="3B081771"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наружная стенка канала, тоннеля</w:t>
            </w:r>
          </w:p>
        </w:tc>
        <w:tc>
          <w:tcPr>
            <w:tcW w:w="1276" w:type="dxa"/>
          </w:tcPr>
          <w:p w14:paraId="40782B62" w14:textId="77777777" w:rsidR="00967E4E" w:rsidRPr="001A42DE" w:rsidRDefault="00967E4E" w:rsidP="005B0EF7">
            <w:pPr>
              <w:jc w:val="center"/>
              <w:rPr>
                <w:rFonts w:ascii="Times New Roman" w:hAnsi="Times New Roman" w:cs="Times New Roman"/>
                <w:sz w:val="16"/>
                <w:szCs w:val="16"/>
              </w:rPr>
            </w:pPr>
            <w:r w:rsidRPr="001A42DE">
              <w:rPr>
                <w:rFonts w:ascii="Times New Roman" w:hAnsi="Times New Roman" w:cs="Times New Roman"/>
                <w:sz w:val="16"/>
                <w:szCs w:val="16"/>
              </w:rPr>
              <w:t>оболочка бесканальной прокладки</w:t>
            </w:r>
          </w:p>
        </w:tc>
        <w:tc>
          <w:tcPr>
            <w:tcW w:w="992" w:type="dxa"/>
            <w:vMerge/>
          </w:tcPr>
          <w:p w14:paraId="5D252691" w14:textId="77777777" w:rsidR="00967E4E" w:rsidRPr="001A42DE" w:rsidRDefault="00967E4E" w:rsidP="005B0EF7">
            <w:pPr>
              <w:jc w:val="center"/>
              <w:rPr>
                <w:rFonts w:ascii="Times New Roman" w:hAnsi="Times New Roman" w:cs="Times New Roman"/>
                <w:sz w:val="16"/>
                <w:szCs w:val="16"/>
              </w:rPr>
            </w:pPr>
          </w:p>
        </w:tc>
        <w:tc>
          <w:tcPr>
            <w:tcW w:w="992" w:type="dxa"/>
            <w:vMerge/>
          </w:tcPr>
          <w:p w14:paraId="75456BF4" w14:textId="77777777" w:rsidR="00967E4E" w:rsidRPr="001A42DE" w:rsidRDefault="00967E4E" w:rsidP="005B0EF7">
            <w:pPr>
              <w:jc w:val="center"/>
              <w:rPr>
                <w:rFonts w:ascii="Times New Roman" w:hAnsi="Times New Roman" w:cs="Times New Roman"/>
                <w:sz w:val="16"/>
                <w:szCs w:val="16"/>
              </w:rPr>
            </w:pPr>
          </w:p>
        </w:tc>
      </w:tr>
    </w:tbl>
    <w:p w14:paraId="7E2E78BC" w14:textId="77777777" w:rsidR="00967E4E" w:rsidRPr="001A42DE"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1A42DE" w:rsidRPr="001A42DE" w14:paraId="4BA9F9D5" w14:textId="77777777" w:rsidTr="00BC4DA6">
        <w:trPr>
          <w:tblHeader/>
        </w:trPr>
        <w:tc>
          <w:tcPr>
            <w:tcW w:w="3369" w:type="dxa"/>
          </w:tcPr>
          <w:p w14:paraId="57DAC1BA" w14:textId="77777777" w:rsidR="00967E4E" w:rsidRPr="001A42DE" w:rsidRDefault="00967E4E" w:rsidP="005B0EF7">
            <w:pPr>
              <w:pStyle w:val="a3"/>
              <w:tabs>
                <w:tab w:val="left" w:pos="993"/>
                <w:tab w:val="left" w:pos="9356"/>
              </w:tabs>
              <w:ind w:left="0"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1275" w:type="dxa"/>
          </w:tcPr>
          <w:p w14:paraId="7E46F008"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9</w:t>
            </w:r>
          </w:p>
        </w:tc>
        <w:tc>
          <w:tcPr>
            <w:tcW w:w="993" w:type="dxa"/>
          </w:tcPr>
          <w:p w14:paraId="02735F97" w14:textId="77777777" w:rsidR="00967E4E" w:rsidRPr="001A42DE" w:rsidRDefault="00967E4E" w:rsidP="005B0EF7">
            <w:pPr>
              <w:pStyle w:val="a3"/>
              <w:tabs>
                <w:tab w:val="left" w:pos="993"/>
                <w:tab w:val="left" w:pos="9356"/>
              </w:tabs>
              <w:ind w:left="-155" w:right="-156" w:firstLine="0"/>
              <w:jc w:val="center"/>
              <w:rPr>
                <w:rFonts w:ascii="Times New Roman" w:hAnsi="Times New Roman" w:cs="Times New Roman"/>
                <w:sz w:val="16"/>
                <w:szCs w:val="16"/>
              </w:rPr>
            </w:pPr>
            <w:r w:rsidRPr="001A42DE">
              <w:rPr>
                <w:rFonts w:ascii="Times New Roman" w:hAnsi="Times New Roman" w:cs="Times New Roman"/>
                <w:sz w:val="16"/>
                <w:szCs w:val="16"/>
              </w:rPr>
              <w:t>10</w:t>
            </w:r>
          </w:p>
        </w:tc>
        <w:tc>
          <w:tcPr>
            <w:tcW w:w="1417" w:type="dxa"/>
          </w:tcPr>
          <w:p w14:paraId="1F26E0ED" w14:textId="77777777" w:rsidR="00967E4E" w:rsidRPr="001A42DE" w:rsidRDefault="00967E4E" w:rsidP="005B0EF7">
            <w:pPr>
              <w:pStyle w:val="a3"/>
              <w:tabs>
                <w:tab w:val="left" w:pos="993"/>
                <w:tab w:val="left" w:pos="9356"/>
              </w:tabs>
              <w:ind w:left="-202" w:right="-109" w:firstLine="0"/>
              <w:jc w:val="center"/>
              <w:rPr>
                <w:rFonts w:ascii="Times New Roman" w:hAnsi="Times New Roman" w:cs="Times New Roman"/>
                <w:sz w:val="16"/>
                <w:szCs w:val="16"/>
              </w:rPr>
            </w:pPr>
            <w:r w:rsidRPr="001A42DE">
              <w:rPr>
                <w:rFonts w:ascii="Times New Roman" w:hAnsi="Times New Roman" w:cs="Times New Roman"/>
                <w:sz w:val="16"/>
                <w:szCs w:val="16"/>
              </w:rPr>
              <w:t>11</w:t>
            </w:r>
          </w:p>
        </w:tc>
        <w:tc>
          <w:tcPr>
            <w:tcW w:w="1276" w:type="dxa"/>
          </w:tcPr>
          <w:p w14:paraId="318F9900" w14:textId="77777777" w:rsidR="00967E4E" w:rsidRPr="001A42DE" w:rsidRDefault="00967E4E" w:rsidP="005B0EF7">
            <w:pPr>
              <w:pStyle w:val="a3"/>
              <w:tabs>
                <w:tab w:val="left" w:pos="993"/>
                <w:tab w:val="left" w:pos="9356"/>
              </w:tabs>
              <w:ind w:left="-107" w:right="-62" w:firstLine="0"/>
              <w:jc w:val="center"/>
              <w:rPr>
                <w:rFonts w:ascii="Times New Roman" w:hAnsi="Times New Roman" w:cs="Times New Roman"/>
                <w:sz w:val="16"/>
                <w:szCs w:val="16"/>
              </w:rPr>
            </w:pPr>
            <w:r w:rsidRPr="001A42DE">
              <w:rPr>
                <w:rFonts w:ascii="Times New Roman" w:hAnsi="Times New Roman" w:cs="Times New Roman"/>
                <w:sz w:val="16"/>
                <w:szCs w:val="16"/>
              </w:rPr>
              <w:t>12</w:t>
            </w:r>
          </w:p>
        </w:tc>
        <w:tc>
          <w:tcPr>
            <w:tcW w:w="992" w:type="dxa"/>
          </w:tcPr>
          <w:p w14:paraId="6CED689E" w14:textId="77777777" w:rsidR="00967E4E" w:rsidRPr="001A42DE" w:rsidRDefault="00967E4E" w:rsidP="005B0EF7">
            <w:pPr>
              <w:pStyle w:val="a3"/>
              <w:tabs>
                <w:tab w:val="left" w:pos="993"/>
                <w:tab w:val="left" w:pos="9356"/>
              </w:tabs>
              <w:ind w:left="-154" w:right="-156" w:firstLine="0"/>
              <w:jc w:val="center"/>
              <w:rPr>
                <w:rFonts w:ascii="Times New Roman" w:hAnsi="Times New Roman" w:cs="Times New Roman"/>
                <w:sz w:val="16"/>
                <w:szCs w:val="16"/>
              </w:rPr>
            </w:pPr>
            <w:r w:rsidRPr="001A42DE">
              <w:rPr>
                <w:rFonts w:ascii="Times New Roman" w:hAnsi="Times New Roman" w:cs="Times New Roman"/>
                <w:sz w:val="16"/>
                <w:szCs w:val="16"/>
              </w:rPr>
              <w:t>13</w:t>
            </w:r>
          </w:p>
        </w:tc>
        <w:tc>
          <w:tcPr>
            <w:tcW w:w="992" w:type="dxa"/>
          </w:tcPr>
          <w:p w14:paraId="6AD36A82" w14:textId="77777777" w:rsidR="00967E4E" w:rsidRPr="001A42DE" w:rsidRDefault="00967E4E" w:rsidP="005B0EF7">
            <w:pPr>
              <w:pStyle w:val="a3"/>
              <w:tabs>
                <w:tab w:val="left" w:pos="993"/>
                <w:tab w:val="left" w:pos="9356"/>
              </w:tabs>
              <w:ind w:left="-60" w:right="-108" w:firstLine="0"/>
              <w:jc w:val="center"/>
              <w:rPr>
                <w:rFonts w:ascii="Times New Roman" w:hAnsi="Times New Roman" w:cs="Times New Roman"/>
                <w:sz w:val="16"/>
                <w:szCs w:val="16"/>
              </w:rPr>
            </w:pPr>
            <w:r w:rsidRPr="001A42DE">
              <w:rPr>
                <w:rFonts w:ascii="Times New Roman" w:hAnsi="Times New Roman" w:cs="Times New Roman"/>
                <w:sz w:val="16"/>
                <w:szCs w:val="16"/>
              </w:rPr>
              <w:t>14</w:t>
            </w:r>
          </w:p>
        </w:tc>
      </w:tr>
      <w:tr w:rsidR="001A42DE" w:rsidRPr="001A42DE" w14:paraId="18AA8D3C" w14:textId="77777777" w:rsidTr="00BC4DA6">
        <w:tc>
          <w:tcPr>
            <w:tcW w:w="3369" w:type="dxa"/>
          </w:tcPr>
          <w:p w14:paraId="52E23CEA"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Водопровод </w:t>
            </w:r>
          </w:p>
        </w:tc>
        <w:tc>
          <w:tcPr>
            <w:tcW w:w="1275" w:type="dxa"/>
          </w:tcPr>
          <w:p w14:paraId="4C47C35C" w14:textId="77777777" w:rsidR="00967E4E" w:rsidRPr="001A42DE" w:rsidRDefault="00967E4E" w:rsidP="005B0EF7">
            <w:pPr>
              <w:ind w:left="-108" w:right="-61"/>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93" w:type="dxa"/>
          </w:tcPr>
          <w:p w14:paraId="781E7EE7" w14:textId="77777777" w:rsidR="00967E4E" w:rsidRPr="001A42DE" w:rsidRDefault="00967E4E" w:rsidP="005B0EF7">
            <w:pPr>
              <w:ind w:left="-155" w:right="-156"/>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1417" w:type="dxa"/>
          </w:tcPr>
          <w:p w14:paraId="44F765FE" w14:textId="77777777" w:rsidR="00967E4E" w:rsidRPr="001A42DE" w:rsidRDefault="00967E4E" w:rsidP="005B0EF7">
            <w:pPr>
              <w:ind w:left="-202" w:right="-109"/>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p>
        </w:tc>
        <w:tc>
          <w:tcPr>
            <w:tcW w:w="1276" w:type="dxa"/>
          </w:tcPr>
          <w:p w14:paraId="6210A7B3" w14:textId="77777777" w:rsidR="00967E4E" w:rsidRPr="001A42DE"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p>
        </w:tc>
        <w:tc>
          <w:tcPr>
            <w:tcW w:w="992" w:type="dxa"/>
          </w:tcPr>
          <w:p w14:paraId="33FE637B" w14:textId="77777777" w:rsidR="00967E4E" w:rsidRPr="001A42DE"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p>
        </w:tc>
        <w:tc>
          <w:tcPr>
            <w:tcW w:w="992" w:type="dxa"/>
          </w:tcPr>
          <w:p w14:paraId="413B3D46" w14:textId="77777777" w:rsidR="00967E4E" w:rsidRPr="001A42DE"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r>
      <w:tr w:rsidR="001A42DE" w:rsidRPr="001A42DE" w14:paraId="258A5CBC" w14:textId="77777777" w:rsidTr="00BC4DA6">
        <w:tc>
          <w:tcPr>
            <w:tcW w:w="3369" w:type="dxa"/>
          </w:tcPr>
          <w:p w14:paraId="61F8F25D"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Канализация бытовая </w:t>
            </w:r>
          </w:p>
        </w:tc>
        <w:tc>
          <w:tcPr>
            <w:tcW w:w="1275" w:type="dxa"/>
          </w:tcPr>
          <w:p w14:paraId="2676C323" w14:textId="77777777" w:rsidR="00967E4E" w:rsidRPr="001A42DE" w:rsidRDefault="00967E4E" w:rsidP="005B0EF7">
            <w:pPr>
              <w:ind w:left="-108" w:right="-61"/>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93" w:type="dxa"/>
          </w:tcPr>
          <w:p w14:paraId="3528D807" w14:textId="77777777" w:rsidR="00967E4E" w:rsidRPr="001A42DE" w:rsidRDefault="00967E4E" w:rsidP="005B0EF7">
            <w:pPr>
              <w:ind w:left="-155" w:right="-156"/>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1417" w:type="dxa"/>
          </w:tcPr>
          <w:p w14:paraId="7AF454DD" w14:textId="77777777" w:rsidR="00967E4E" w:rsidRPr="001A42DE" w:rsidRDefault="00967E4E" w:rsidP="005B0EF7">
            <w:pPr>
              <w:ind w:left="-202" w:right="-109"/>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1276" w:type="dxa"/>
          </w:tcPr>
          <w:p w14:paraId="0A6897B4" w14:textId="77777777" w:rsidR="00967E4E" w:rsidRPr="001A42DE"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92" w:type="dxa"/>
          </w:tcPr>
          <w:p w14:paraId="699079C7" w14:textId="77777777" w:rsidR="00967E4E" w:rsidRPr="001A42DE"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92" w:type="dxa"/>
          </w:tcPr>
          <w:p w14:paraId="669CB9A2" w14:textId="77777777" w:rsidR="00967E4E" w:rsidRPr="001A42DE"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r>
      <w:tr w:rsidR="001A42DE" w:rsidRPr="001A42DE" w14:paraId="6E0041AE" w14:textId="77777777" w:rsidTr="00BC4DA6">
        <w:tc>
          <w:tcPr>
            <w:tcW w:w="3369" w:type="dxa"/>
          </w:tcPr>
          <w:p w14:paraId="48146CD1"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Канализация дождевая </w:t>
            </w:r>
          </w:p>
        </w:tc>
        <w:tc>
          <w:tcPr>
            <w:tcW w:w="1275" w:type="dxa"/>
          </w:tcPr>
          <w:p w14:paraId="529F6391" w14:textId="77777777" w:rsidR="00967E4E" w:rsidRPr="001A42DE" w:rsidRDefault="00967E4E" w:rsidP="005B0EF7">
            <w:pPr>
              <w:ind w:left="-108" w:right="-61"/>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93" w:type="dxa"/>
          </w:tcPr>
          <w:p w14:paraId="47BBA31E" w14:textId="77777777" w:rsidR="00967E4E" w:rsidRPr="001A42DE" w:rsidRDefault="00967E4E" w:rsidP="005B0EF7">
            <w:pPr>
              <w:ind w:left="-155" w:right="-156"/>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1417" w:type="dxa"/>
          </w:tcPr>
          <w:p w14:paraId="046D8FE4" w14:textId="77777777" w:rsidR="00967E4E" w:rsidRPr="001A42DE" w:rsidRDefault="00967E4E" w:rsidP="005B0EF7">
            <w:pPr>
              <w:ind w:left="-202" w:right="-109"/>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1276" w:type="dxa"/>
          </w:tcPr>
          <w:p w14:paraId="7A35D712" w14:textId="77777777" w:rsidR="00967E4E" w:rsidRPr="001A42DE"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92" w:type="dxa"/>
          </w:tcPr>
          <w:p w14:paraId="7E88C50C" w14:textId="77777777" w:rsidR="00967E4E" w:rsidRPr="001A42DE"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92" w:type="dxa"/>
          </w:tcPr>
          <w:p w14:paraId="5FFC52C5" w14:textId="77777777" w:rsidR="00967E4E" w:rsidRPr="001A42DE"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r>
      <w:tr w:rsidR="001A42DE" w:rsidRPr="001A42DE" w14:paraId="49DA8C12" w14:textId="77777777" w:rsidTr="00AC6674">
        <w:tc>
          <w:tcPr>
            <w:tcW w:w="3369" w:type="dxa"/>
            <w:tcBorders>
              <w:bottom w:val="nil"/>
            </w:tcBorders>
          </w:tcPr>
          <w:p w14:paraId="1AE4A28E"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Газопроводы горючих газов:</w:t>
            </w:r>
          </w:p>
        </w:tc>
        <w:tc>
          <w:tcPr>
            <w:tcW w:w="6945" w:type="dxa"/>
            <w:gridSpan w:val="6"/>
            <w:vMerge w:val="restart"/>
          </w:tcPr>
          <w:p w14:paraId="503CDC41" w14:textId="77777777" w:rsidR="00967E4E" w:rsidRPr="001A42DE" w:rsidRDefault="006F1CDB" w:rsidP="005B0EF7">
            <w:pPr>
              <w:ind w:left="-108" w:right="-108"/>
              <w:jc w:val="center"/>
              <w:rPr>
                <w:rFonts w:ascii="Times New Roman" w:hAnsi="Times New Roman" w:cs="Times New Roman"/>
                <w:sz w:val="16"/>
                <w:szCs w:val="16"/>
              </w:rPr>
            </w:pPr>
            <w:hyperlink r:id="rId51" w:history="1">
              <w:r w:rsidR="00967E4E" w:rsidRPr="001A42DE">
                <w:rPr>
                  <w:rFonts w:ascii="Times New Roman" w:hAnsi="Times New Roman" w:cs="Times New Roman"/>
                  <w:sz w:val="16"/>
                  <w:szCs w:val="16"/>
                </w:rPr>
                <w:t>СП 62.13330</w:t>
              </w:r>
            </w:hyperlink>
            <w:r w:rsidR="00967E4E" w:rsidRPr="001A42DE">
              <w:rPr>
                <w:rFonts w:ascii="Times New Roman" w:hAnsi="Times New Roman" w:cs="Times New Roman"/>
                <w:sz w:val="16"/>
                <w:szCs w:val="16"/>
              </w:rPr>
              <w:t xml:space="preserve"> </w:t>
            </w:r>
          </w:p>
        </w:tc>
      </w:tr>
      <w:tr w:rsidR="001A42DE" w:rsidRPr="001A42DE" w14:paraId="4208742F" w14:textId="77777777" w:rsidTr="00AC6674">
        <w:tc>
          <w:tcPr>
            <w:tcW w:w="3369" w:type="dxa"/>
            <w:tcBorders>
              <w:top w:val="nil"/>
              <w:bottom w:val="nil"/>
            </w:tcBorders>
          </w:tcPr>
          <w:p w14:paraId="603C5BF0"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а) низкого давления до 0,005 МПа  </w:t>
            </w:r>
          </w:p>
        </w:tc>
        <w:tc>
          <w:tcPr>
            <w:tcW w:w="6945" w:type="dxa"/>
            <w:gridSpan w:val="6"/>
            <w:vMerge/>
          </w:tcPr>
          <w:p w14:paraId="069FF862" w14:textId="77777777" w:rsidR="00967E4E" w:rsidRPr="001A42DE" w:rsidRDefault="00967E4E" w:rsidP="005B0EF7">
            <w:pPr>
              <w:jc w:val="center"/>
              <w:rPr>
                <w:rFonts w:ascii="Times New Roman" w:hAnsi="Times New Roman" w:cs="Times New Roman"/>
                <w:sz w:val="16"/>
                <w:szCs w:val="16"/>
              </w:rPr>
            </w:pPr>
          </w:p>
        </w:tc>
      </w:tr>
      <w:tr w:rsidR="001A42DE" w:rsidRPr="001A42DE" w14:paraId="728E7055" w14:textId="77777777" w:rsidTr="00AC6674">
        <w:tc>
          <w:tcPr>
            <w:tcW w:w="3369" w:type="dxa"/>
            <w:tcBorders>
              <w:top w:val="nil"/>
              <w:bottom w:val="nil"/>
            </w:tcBorders>
          </w:tcPr>
          <w:p w14:paraId="595E0BD6"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б) среднего давления св. 0,005 до 0,3 МПа</w:t>
            </w:r>
          </w:p>
        </w:tc>
        <w:tc>
          <w:tcPr>
            <w:tcW w:w="6945" w:type="dxa"/>
            <w:gridSpan w:val="6"/>
            <w:vMerge/>
          </w:tcPr>
          <w:p w14:paraId="07F8E5A4" w14:textId="77777777" w:rsidR="00967E4E" w:rsidRPr="001A42DE" w:rsidRDefault="00967E4E" w:rsidP="005B0EF7">
            <w:pPr>
              <w:jc w:val="center"/>
              <w:rPr>
                <w:rFonts w:ascii="Times New Roman" w:hAnsi="Times New Roman" w:cs="Times New Roman"/>
                <w:sz w:val="16"/>
                <w:szCs w:val="16"/>
              </w:rPr>
            </w:pPr>
          </w:p>
        </w:tc>
      </w:tr>
      <w:tr w:rsidR="001A42DE" w:rsidRPr="001A42DE" w14:paraId="28991EDC" w14:textId="77777777" w:rsidTr="00AC6674">
        <w:tc>
          <w:tcPr>
            <w:tcW w:w="3369" w:type="dxa"/>
            <w:tcBorders>
              <w:top w:val="nil"/>
              <w:bottom w:val="nil"/>
            </w:tcBorders>
          </w:tcPr>
          <w:p w14:paraId="5D787014"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в) высокого давления св. 0,3 до 0,6 МПа  </w:t>
            </w:r>
          </w:p>
        </w:tc>
        <w:tc>
          <w:tcPr>
            <w:tcW w:w="6945" w:type="dxa"/>
            <w:gridSpan w:val="6"/>
            <w:vMerge/>
          </w:tcPr>
          <w:p w14:paraId="70708B33" w14:textId="77777777" w:rsidR="00967E4E" w:rsidRPr="001A42DE" w:rsidRDefault="00967E4E" w:rsidP="005B0EF7">
            <w:pPr>
              <w:jc w:val="center"/>
              <w:rPr>
                <w:rFonts w:ascii="Times New Roman" w:hAnsi="Times New Roman" w:cs="Times New Roman"/>
                <w:sz w:val="16"/>
                <w:szCs w:val="16"/>
              </w:rPr>
            </w:pPr>
          </w:p>
        </w:tc>
      </w:tr>
      <w:tr w:rsidR="001A42DE" w:rsidRPr="001A42DE" w14:paraId="02627CDC" w14:textId="77777777" w:rsidTr="00AC6674">
        <w:tc>
          <w:tcPr>
            <w:tcW w:w="3369" w:type="dxa"/>
            <w:tcBorders>
              <w:top w:val="nil"/>
            </w:tcBorders>
          </w:tcPr>
          <w:p w14:paraId="1541B72A"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6945" w:type="dxa"/>
            <w:gridSpan w:val="6"/>
            <w:vMerge/>
          </w:tcPr>
          <w:p w14:paraId="151C868D" w14:textId="77777777" w:rsidR="00967E4E" w:rsidRPr="001A42DE" w:rsidRDefault="00967E4E" w:rsidP="005B0EF7">
            <w:pPr>
              <w:jc w:val="center"/>
              <w:rPr>
                <w:rFonts w:ascii="Times New Roman" w:hAnsi="Times New Roman" w:cs="Times New Roman"/>
                <w:sz w:val="16"/>
                <w:szCs w:val="16"/>
              </w:rPr>
            </w:pPr>
          </w:p>
        </w:tc>
      </w:tr>
      <w:tr w:rsidR="001A42DE" w:rsidRPr="001A42DE" w14:paraId="0FD53720" w14:textId="77777777" w:rsidTr="00BC4DA6">
        <w:tc>
          <w:tcPr>
            <w:tcW w:w="3369" w:type="dxa"/>
          </w:tcPr>
          <w:p w14:paraId="175CA8CA"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Кабели силовые всех напряжений по ПУЭ</w:t>
            </w:r>
          </w:p>
        </w:tc>
        <w:tc>
          <w:tcPr>
            <w:tcW w:w="1275" w:type="dxa"/>
          </w:tcPr>
          <w:p w14:paraId="58C40EF2" w14:textId="77777777" w:rsidR="00967E4E" w:rsidRPr="001A42DE" w:rsidRDefault="00967E4E" w:rsidP="005B0EF7">
            <w:pPr>
              <w:ind w:left="-108" w:right="-61"/>
              <w:jc w:val="center"/>
              <w:rPr>
                <w:rFonts w:ascii="Times New Roman" w:hAnsi="Times New Roman" w:cs="Times New Roman"/>
                <w:sz w:val="16"/>
                <w:szCs w:val="16"/>
              </w:rPr>
            </w:pPr>
            <w:r w:rsidRPr="001A42DE">
              <w:rPr>
                <w:rFonts w:ascii="Times New Roman" w:hAnsi="Times New Roman" w:cs="Times New Roman"/>
                <w:sz w:val="16"/>
                <w:szCs w:val="16"/>
              </w:rPr>
              <w:t xml:space="preserve">0,1-0,5* </w:t>
            </w:r>
          </w:p>
        </w:tc>
        <w:tc>
          <w:tcPr>
            <w:tcW w:w="993" w:type="dxa"/>
          </w:tcPr>
          <w:p w14:paraId="747E4848"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1417" w:type="dxa"/>
          </w:tcPr>
          <w:p w14:paraId="2BA7E15A"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1276" w:type="dxa"/>
          </w:tcPr>
          <w:p w14:paraId="627D0273"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92" w:type="dxa"/>
          </w:tcPr>
          <w:p w14:paraId="70D3DDED"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92" w:type="dxa"/>
          </w:tcPr>
          <w:p w14:paraId="0AF5B95F"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p>
        </w:tc>
      </w:tr>
      <w:tr w:rsidR="001A42DE" w:rsidRPr="001A42DE" w14:paraId="33F500E5" w14:textId="77777777" w:rsidTr="00BC4DA6">
        <w:tc>
          <w:tcPr>
            <w:tcW w:w="3369" w:type="dxa"/>
          </w:tcPr>
          <w:p w14:paraId="01B0704A"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Кабели связи и кабельная канализация </w:t>
            </w:r>
          </w:p>
        </w:tc>
        <w:tc>
          <w:tcPr>
            <w:tcW w:w="1275" w:type="dxa"/>
          </w:tcPr>
          <w:p w14:paraId="68D07A0F"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0,5</w:t>
            </w:r>
          </w:p>
        </w:tc>
        <w:tc>
          <w:tcPr>
            <w:tcW w:w="993" w:type="dxa"/>
          </w:tcPr>
          <w:p w14:paraId="20E76D9E"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w:t>
            </w:r>
          </w:p>
        </w:tc>
        <w:tc>
          <w:tcPr>
            <w:tcW w:w="1417" w:type="dxa"/>
          </w:tcPr>
          <w:p w14:paraId="6964FA8C"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1276" w:type="dxa"/>
          </w:tcPr>
          <w:p w14:paraId="61ECB6E2"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992" w:type="dxa"/>
          </w:tcPr>
          <w:p w14:paraId="5130D6C4"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c>
          <w:tcPr>
            <w:tcW w:w="992" w:type="dxa"/>
          </w:tcPr>
          <w:p w14:paraId="59ABEECC"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1</w:t>
            </w:r>
          </w:p>
        </w:tc>
      </w:tr>
      <w:tr w:rsidR="001A42DE" w:rsidRPr="001A42DE" w14:paraId="1BE1E117" w14:textId="77777777" w:rsidTr="00AC6674">
        <w:tc>
          <w:tcPr>
            <w:tcW w:w="3369" w:type="dxa"/>
          </w:tcPr>
          <w:p w14:paraId="59302389"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Тепловые сети/теплопроводы: </w:t>
            </w:r>
          </w:p>
        </w:tc>
        <w:tc>
          <w:tcPr>
            <w:tcW w:w="6945" w:type="dxa"/>
            <w:gridSpan w:val="6"/>
          </w:tcPr>
          <w:p w14:paraId="26D03083" w14:textId="77777777" w:rsidR="00967E4E" w:rsidRPr="001A42DE" w:rsidRDefault="006F1CDB" w:rsidP="005B0EF7">
            <w:pPr>
              <w:ind w:left="-108" w:right="-108"/>
              <w:jc w:val="center"/>
              <w:rPr>
                <w:rFonts w:ascii="Times New Roman" w:hAnsi="Times New Roman" w:cs="Times New Roman"/>
                <w:sz w:val="16"/>
                <w:szCs w:val="16"/>
              </w:rPr>
            </w:pPr>
            <w:hyperlink r:id="rId52" w:history="1">
              <w:r w:rsidR="00967E4E" w:rsidRPr="001A42DE">
                <w:rPr>
                  <w:rFonts w:ascii="Times New Roman" w:hAnsi="Times New Roman" w:cs="Times New Roman"/>
                  <w:sz w:val="16"/>
                  <w:szCs w:val="16"/>
                </w:rPr>
                <w:t>СП 124.13330</w:t>
              </w:r>
            </w:hyperlink>
          </w:p>
        </w:tc>
      </w:tr>
      <w:tr w:rsidR="001A42DE" w:rsidRPr="001A42DE" w14:paraId="39AC380B" w14:textId="77777777" w:rsidTr="00BC4DA6">
        <w:tc>
          <w:tcPr>
            <w:tcW w:w="3369" w:type="dxa"/>
          </w:tcPr>
          <w:p w14:paraId="4384FE7B"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Каналы, тоннели, коммуникационные тоннели </w:t>
            </w:r>
          </w:p>
        </w:tc>
        <w:tc>
          <w:tcPr>
            <w:tcW w:w="1275" w:type="dxa"/>
          </w:tcPr>
          <w:p w14:paraId="60238754"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93" w:type="dxa"/>
          </w:tcPr>
          <w:p w14:paraId="4E0B88C4"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2693" w:type="dxa"/>
            <w:gridSpan w:val="2"/>
          </w:tcPr>
          <w:p w14:paraId="2B8AAC95" w14:textId="77777777" w:rsidR="00967E4E" w:rsidRPr="001A42DE" w:rsidRDefault="006F1CDB" w:rsidP="005B0EF7">
            <w:pPr>
              <w:pStyle w:val="a3"/>
              <w:tabs>
                <w:tab w:val="left" w:pos="993"/>
                <w:tab w:val="left" w:pos="9356"/>
              </w:tabs>
              <w:ind w:left="-108" w:right="-61" w:firstLine="0"/>
              <w:jc w:val="center"/>
              <w:rPr>
                <w:rFonts w:ascii="Times New Roman" w:hAnsi="Times New Roman" w:cs="Times New Roman"/>
                <w:sz w:val="16"/>
                <w:szCs w:val="16"/>
              </w:rPr>
            </w:pPr>
            <w:hyperlink r:id="rId53" w:history="1">
              <w:r w:rsidR="00967E4E" w:rsidRPr="001A42DE">
                <w:rPr>
                  <w:rFonts w:ascii="Times New Roman" w:hAnsi="Times New Roman" w:cs="Times New Roman"/>
                  <w:sz w:val="16"/>
                  <w:szCs w:val="16"/>
                </w:rPr>
                <w:t>СП 124.13330</w:t>
              </w:r>
            </w:hyperlink>
          </w:p>
        </w:tc>
        <w:tc>
          <w:tcPr>
            <w:tcW w:w="992" w:type="dxa"/>
          </w:tcPr>
          <w:p w14:paraId="020BA0C1"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 </w:t>
            </w:r>
          </w:p>
        </w:tc>
        <w:tc>
          <w:tcPr>
            <w:tcW w:w="992" w:type="dxa"/>
          </w:tcPr>
          <w:p w14:paraId="1322D0AD"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r>
      <w:tr w:rsidR="001A42DE" w:rsidRPr="001A42DE" w14:paraId="79AAC3B6" w14:textId="77777777" w:rsidTr="00BC4DA6">
        <w:tc>
          <w:tcPr>
            <w:tcW w:w="3369" w:type="dxa"/>
          </w:tcPr>
          <w:p w14:paraId="1EEEDB8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Наружные пневмомусоропроводы </w:t>
            </w:r>
          </w:p>
        </w:tc>
        <w:tc>
          <w:tcPr>
            <w:tcW w:w="1275" w:type="dxa"/>
          </w:tcPr>
          <w:p w14:paraId="4C67D814"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1,5 </w:t>
            </w:r>
          </w:p>
        </w:tc>
        <w:tc>
          <w:tcPr>
            <w:tcW w:w="993" w:type="dxa"/>
          </w:tcPr>
          <w:p w14:paraId="46D9468A"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2693" w:type="dxa"/>
            <w:gridSpan w:val="2"/>
          </w:tcPr>
          <w:p w14:paraId="1873FCB8" w14:textId="77777777" w:rsidR="00967E4E" w:rsidRPr="001A42DE" w:rsidRDefault="006F1CDB" w:rsidP="005B0EF7">
            <w:pPr>
              <w:pStyle w:val="a3"/>
              <w:tabs>
                <w:tab w:val="left" w:pos="993"/>
                <w:tab w:val="left" w:pos="9356"/>
              </w:tabs>
              <w:ind w:left="-108" w:right="-61" w:firstLine="0"/>
              <w:jc w:val="center"/>
              <w:rPr>
                <w:rFonts w:ascii="Times New Roman" w:hAnsi="Times New Roman" w:cs="Times New Roman"/>
                <w:sz w:val="16"/>
                <w:szCs w:val="16"/>
              </w:rPr>
            </w:pPr>
            <w:hyperlink r:id="rId54" w:history="1">
              <w:r w:rsidR="00967E4E" w:rsidRPr="001A42DE">
                <w:rPr>
                  <w:rFonts w:ascii="Times New Roman" w:hAnsi="Times New Roman" w:cs="Times New Roman"/>
                  <w:sz w:val="16"/>
                  <w:szCs w:val="16"/>
                </w:rPr>
                <w:t>СП 124.13330</w:t>
              </w:r>
            </w:hyperlink>
          </w:p>
        </w:tc>
        <w:tc>
          <w:tcPr>
            <w:tcW w:w="992" w:type="dxa"/>
          </w:tcPr>
          <w:p w14:paraId="34B2D77E"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92" w:type="dxa"/>
          </w:tcPr>
          <w:p w14:paraId="4C01BC89"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 </w:t>
            </w:r>
          </w:p>
        </w:tc>
      </w:tr>
      <w:tr w:rsidR="001A42DE" w:rsidRPr="001A42DE" w14:paraId="11FA166E" w14:textId="77777777" w:rsidTr="00BC4DA6">
        <w:tc>
          <w:tcPr>
            <w:tcW w:w="3369" w:type="dxa"/>
          </w:tcPr>
          <w:p w14:paraId="27230532" w14:textId="77777777" w:rsidR="00967E4E" w:rsidRPr="001A42DE" w:rsidRDefault="00967E4E" w:rsidP="005B0EF7">
            <w:pPr>
              <w:rPr>
                <w:rFonts w:ascii="Times New Roman" w:hAnsi="Times New Roman" w:cs="Times New Roman"/>
                <w:sz w:val="16"/>
                <w:szCs w:val="16"/>
              </w:rPr>
            </w:pPr>
            <w:r w:rsidRPr="001A42DE">
              <w:rPr>
                <w:rFonts w:ascii="Times New Roman" w:hAnsi="Times New Roman" w:cs="Times New Roman"/>
                <w:sz w:val="16"/>
                <w:szCs w:val="16"/>
              </w:rPr>
              <w:t xml:space="preserve">ЛКС ТМК** </w:t>
            </w:r>
          </w:p>
        </w:tc>
        <w:tc>
          <w:tcPr>
            <w:tcW w:w="1275" w:type="dxa"/>
          </w:tcPr>
          <w:p w14:paraId="058B0E2F"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0,1 </w:t>
            </w:r>
          </w:p>
        </w:tc>
        <w:tc>
          <w:tcPr>
            <w:tcW w:w="993" w:type="dxa"/>
          </w:tcPr>
          <w:p w14:paraId="42ABCB55"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0,1 </w:t>
            </w:r>
          </w:p>
        </w:tc>
        <w:tc>
          <w:tcPr>
            <w:tcW w:w="2693" w:type="dxa"/>
            <w:gridSpan w:val="2"/>
          </w:tcPr>
          <w:p w14:paraId="53A466CD"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1 </w:t>
            </w:r>
          </w:p>
        </w:tc>
        <w:tc>
          <w:tcPr>
            <w:tcW w:w="992" w:type="dxa"/>
          </w:tcPr>
          <w:p w14:paraId="6508A807"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c>
          <w:tcPr>
            <w:tcW w:w="992" w:type="dxa"/>
          </w:tcPr>
          <w:p w14:paraId="1823016B" w14:textId="77777777" w:rsidR="00967E4E" w:rsidRPr="001A42DE"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1A42DE">
              <w:rPr>
                <w:rFonts w:ascii="Times New Roman" w:hAnsi="Times New Roman" w:cs="Times New Roman"/>
                <w:sz w:val="16"/>
                <w:szCs w:val="16"/>
              </w:rPr>
              <w:t xml:space="preserve">0,5 </w:t>
            </w:r>
          </w:p>
        </w:tc>
      </w:tr>
    </w:tbl>
    <w:p w14:paraId="423B220C" w14:textId="77777777" w:rsidR="00967E4E" w:rsidRPr="001A42DE"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1A42DE" w:rsidRPr="001A42DE" w14:paraId="53ADC376" w14:textId="77777777" w:rsidTr="00533F2D">
        <w:trPr>
          <w:trHeight w:val="96"/>
        </w:trPr>
        <w:tc>
          <w:tcPr>
            <w:tcW w:w="10343" w:type="dxa"/>
          </w:tcPr>
          <w:p w14:paraId="71960704" w14:textId="77777777" w:rsidR="00967E4E" w:rsidRPr="001A42DE" w:rsidRDefault="00967E4E" w:rsidP="00367C8B">
            <w:pPr>
              <w:tabs>
                <w:tab w:val="left" w:pos="439"/>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xml:space="preserve">* Для кабелей различного напряжения в соответствии с требованиями ПУЭ. </w:t>
            </w:r>
          </w:p>
          <w:p w14:paraId="23980A6F" w14:textId="77777777" w:rsidR="00967E4E" w:rsidRPr="001A42DE" w:rsidRDefault="00967E4E" w:rsidP="00367C8B">
            <w:pPr>
              <w:tabs>
                <w:tab w:val="left" w:pos="439"/>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 В стеснённых условиях допускается уменьшение указанных значений до 0,1 м.</w:t>
            </w:r>
          </w:p>
          <w:p w14:paraId="1AD5000B" w14:textId="77777777" w:rsidR="00967E4E" w:rsidRPr="001A42DE" w:rsidRDefault="00967E4E" w:rsidP="00367C8B">
            <w:pPr>
              <w:tabs>
                <w:tab w:val="left" w:pos="439"/>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w:t>
            </w:r>
            <w:r w:rsidRPr="001A42DE">
              <w:rPr>
                <w:rFonts w:ascii="Times New Roman" w:hAnsi="Times New Roman" w:cs="Times New Roman"/>
                <w:sz w:val="16"/>
                <w:szCs w:val="16"/>
                <w:vertAlign w:val="superscript"/>
              </w:rPr>
              <w:t>3</w:t>
            </w:r>
            <w:r w:rsidRPr="001A42DE">
              <w:rPr>
                <w:rFonts w:ascii="Times New Roman" w:hAnsi="Times New Roman" w:cs="Times New Roman"/>
                <w:sz w:val="16"/>
                <w:szCs w:val="16"/>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55" w:history="1">
              <w:r w:rsidRPr="001A42DE">
                <w:rPr>
                  <w:rFonts w:ascii="Times New Roman" w:hAnsi="Times New Roman" w:cs="Times New Roman"/>
                  <w:sz w:val="16"/>
                  <w:szCs w:val="16"/>
                </w:rPr>
                <w:t>СП 31.13330</w:t>
              </w:r>
            </w:hyperlink>
            <w:r w:rsidRPr="001A42DE">
              <w:rPr>
                <w:rFonts w:ascii="Times New Roman" w:hAnsi="Times New Roman" w:cs="Times New Roman"/>
                <w:sz w:val="16"/>
                <w:szCs w:val="16"/>
              </w:rPr>
              <w:t xml:space="preserve">. </w:t>
            </w:r>
          </w:p>
          <w:p w14:paraId="786F76EA" w14:textId="77777777" w:rsidR="00967E4E" w:rsidRPr="001A42DE" w:rsidRDefault="00967E4E" w:rsidP="00367C8B">
            <w:pPr>
              <w:tabs>
                <w:tab w:val="left" w:pos="439"/>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w:t>
            </w:r>
            <w:r w:rsidRPr="001A42DE">
              <w:rPr>
                <w:rFonts w:ascii="Times New Roman" w:hAnsi="Times New Roman" w:cs="Times New Roman"/>
                <w:sz w:val="16"/>
                <w:szCs w:val="16"/>
                <w:vertAlign w:val="superscript"/>
              </w:rPr>
              <w:t>4</w:t>
            </w:r>
            <w:r w:rsidRPr="001A42DE">
              <w:rPr>
                <w:rFonts w:ascii="Times New Roman" w:hAnsi="Times New Roman" w:cs="Times New Roman"/>
                <w:sz w:val="16"/>
                <w:szCs w:val="16"/>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 </w:t>
            </w:r>
          </w:p>
          <w:p w14:paraId="1F0D1365" w14:textId="19623540" w:rsidR="00967E4E" w:rsidRPr="001A42DE" w:rsidRDefault="00967E4E" w:rsidP="00533F2D">
            <w:pPr>
              <w:tabs>
                <w:tab w:val="left" w:pos="439"/>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w:t>
            </w:r>
            <w:r w:rsidRPr="001A42DE">
              <w:rPr>
                <w:rFonts w:ascii="Times New Roman" w:hAnsi="Times New Roman" w:cs="Times New Roman"/>
                <w:sz w:val="16"/>
                <w:szCs w:val="16"/>
                <w:vertAlign w:val="superscript"/>
              </w:rPr>
              <w:t>5</w:t>
            </w:r>
            <w:r w:rsidRPr="001A42DE">
              <w:rPr>
                <w:rFonts w:ascii="Times New Roman" w:hAnsi="Times New Roman" w:cs="Times New Roman"/>
                <w:sz w:val="16"/>
                <w:szCs w:val="16"/>
              </w:rPr>
              <w:t xml:space="preserve"> От сетей водопровода (канализации), проложенных безканально, расстояния до наружной стенки канала, тоннеля допускается уменьшать до 0,5 м с учётом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w:t>
            </w:r>
            <w:r w:rsidR="00533F2D" w:rsidRPr="001A42DE">
              <w:rPr>
                <w:rFonts w:ascii="Times New Roman" w:hAnsi="Times New Roman" w:cs="Times New Roman"/>
                <w:sz w:val="16"/>
                <w:szCs w:val="16"/>
              </w:rPr>
              <w:t>х сетей, каналов, тоннелей.</w:t>
            </w:r>
          </w:p>
        </w:tc>
      </w:tr>
    </w:tbl>
    <w:p w14:paraId="4C30616E" w14:textId="172EE65C" w:rsidR="00967E4E" w:rsidRPr="001A42D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СП 62.13330, тепловых сетей – в соответствии с СП 124.1</w:t>
      </w:r>
      <w:r w:rsidR="00560480" w:rsidRPr="001A42DE">
        <w:rPr>
          <w:rFonts w:ascii="Times New Roman" w:hAnsi="Times New Roman" w:cs="Times New Roman"/>
          <w:sz w:val="26"/>
          <w:szCs w:val="26"/>
        </w:rPr>
        <w:t>3330. Указанные в таблицах 23.7 и 23.8</w:t>
      </w:r>
      <w:r w:rsidRPr="001A42DE">
        <w:rPr>
          <w:rFonts w:ascii="Times New Roman" w:hAnsi="Times New Roman" w:cs="Times New Roman"/>
          <w:sz w:val="26"/>
          <w:szCs w:val="26"/>
        </w:rPr>
        <w:t xml:space="preserve"> расстояния допускается уменьшать при выполнении соответствующих технических мероприятий, обеспечивающих требования безопасности и надёжности.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14:paraId="77169173" w14:textId="77777777" w:rsidR="00967E4E" w:rsidRPr="001A42DE"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При пересечении инженерных сетей между собой расстояния по вертикали (в свету) следует принимать в соответствии с требованиями СП 18.13330.</w:t>
      </w:r>
    </w:p>
    <w:p w14:paraId="37D6D679" w14:textId="77777777" w:rsidR="00F2398C" w:rsidRPr="001A42DE" w:rsidRDefault="00F2398C" w:rsidP="00F2398C">
      <w:pPr>
        <w:pStyle w:val="a3"/>
        <w:tabs>
          <w:tab w:val="left" w:pos="993"/>
          <w:tab w:val="left" w:pos="9356"/>
        </w:tabs>
        <w:ind w:left="0" w:firstLine="0"/>
        <w:rPr>
          <w:rFonts w:ascii="Times New Roman" w:hAnsi="Times New Roman" w:cs="Times New Roman"/>
          <w:sz w:val="26"/>
          <w:szCs w:val="26"/>
        </w:rPr>
      </w:pPr>
    </w:p>
    <w:p w14:paraId="38CD0E37" w14:textId="14D92359" w:rsidR="00B74AAF" w:rsidRPr="001A42DE" w:rsidRDefault="00B74AAF" w:rsidP="00F2398C">
      <w:pPr>
        <w:pStyle w:val="a3"/>
        <w:tabs>
          <w:tab w:val="left" w:pos="993"/>
          <w:tab w:val="left" w:pos="9356"/>
        </w:tabs>
        <w:ind w:left="0" w:firstLine="0"/>
        <w:rPr>
          <w:rFonts w:ascii="Times New Roman" w:hAnsi="Times New Roman" w:cs="Times New Roman"/>
          <w:sz w:val="26"/>
          <w:szCs w:val="26"/>
        </w:rPr>
      </w:pPr>
      <w:r w:rsidRPr="001A42DE">
        <w:rPr>
          <w:rFonts w:ascii="Times New Roman" w:hAnsi="Times New Roman" w:cs="Times New Roman"/>
          <w:sz w:val="26"/>
          <w:szCs w:val="26"/>
        </w:rPr>
        <w:br w:type="page"/>
      </w:r>
    </w:p>
    <w:p w14:paraId="47EEB6CC" w14:textId="77777777" w:rsidR="00641389" w:rsidRPr="001A42DE" w:rsidRDefault="00641389" w:rsidP="00544875">
      <w:pPr>
        <w:pStyle w:val="1"/>
        <w:ind w:right="-20"/>
      </w:pPr>
      <w:r w:rsidRPr="001A42DE">
        <w:lastRenderedPageBreak/>
        <w:t>ПРАВИЛА И ОБЛАСТЬ ПРИМЕНЕНИЯ РАСЧЕТНЫХ ПОКАЗАТЕЛЕЙ</w:t>
      </w:r>
    </w:p>
    <w:p w14:paraId="2BE79DF5" w14:textId="77777777" w:rsidR="00641389" w:rsidRPr="001A42DE" w:rsidRDefault="00641389" w:rsidP="00641389">
      <w:pPr>
        <w:rPr>
          <w:rFonts w:ascii="Times New Roman" w:hAnsi="Times New Roman" w:cs="Times New Roman"/>
        </w:rPr>
      </w:pPr>
    </w:p>
    <w:p w14:paraId="6FA37E6B" w14:textId="77777777" w:rsidR="00967E4E" w:rsidRPr="001A42DE" w:rsidRDefault="00967E4E" w:rsidP="00967E4E">
      <w:pPr>
        <w:pStyle w:val="3"/>
        <w:rPr>
          <w:sz w:val="26"/>
          <w:szCs w:val="26"/>
        </w:rPr>
      </w:pPr>
      <w:r w:rsidRPr="001A42DE">
        <w:rPr>
          <w:sz w:val="26"/>
          <w:szCs w:val="26"/>
        </w:rPr>
        <w:t xml:space="preserve">СТАТЬЯ 24. ПРАВИЛА И ОБЛАСТЬ ПРИМЕНЕНИЯ РАСЧЁТНЫХ ПОКАЗАТЕЛЕЙ </w:t>
      </w:r>
    </w:p>
    <w:p w14:paraId="6E35B479" w14:textId="77777777" w:rsidR="00967E4E" w:rsidRPr="001A42DE" w:rsidRDefault="00967E4E" w:rsidP="00967E4E">
      <w:pPr>
        <w:ind w:firstLine="567"/>
        <w:jc w:val="both"/>
        <w:textAlignment w:val="baseline"/>
        <w:rPr>
          <w:rFonts w:ascii="Times New Roman" w:hAnsi="Times New Roman" w:cs="Times New Roman"/>
          <w:bCs/>
          <w:sz w:val="26"/>
          <w:szCs w:val="26"/>
          <w:lang w:eastAsia="ru-RU"/>
        </w:rPr>
      </w:pPr>
    </w:p>
    <w:p w14:paraId="76E07EAA" w14:textId="0C020AED" w:rsidR="00C23196" w:rsidRPr="001A42DE" w:rsidRDefault="00C23196" w:rsidP="00C23196">
      <w:pPr>
        <w:pStyle w:val="a3"/>
        <w:numPr>
          <w:ilvl w:val="0"/>
          <w:numId w:val="76"/>
        </w:numPr>
        <w:tabs>
          <w:tab w:val="left" w:pos="851"/>
          <w:tab w:val="left" w:pos="993"/>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При подготовке и утверждении Единого документа территориального планирования и градостроительного зонирования </w:t>
      </w:r>
      <w:r w:rsidR="0019403A" w:rsidRPr="001A42DE">
        <w:rPr>
          <w:rFonts w:ascii="Times New Roman" w:hAnsi="Times New Roman" w:cs="Times New Roman"/>
          <w:sz w:val="26"/>
          <w:szCs w:val="26"/>
        </w:rPr>
        <w:t>Истоминск</w:t>
      </w:r>
      <w:r w:rsidR="00761300" w:rsidRPr="001A42DE">
        <w:rPr>
          <w:rFonts w:ascii="Times New Roman" w:hAnsi="Times New Roman" w:cs="Times New Roman"/>
          <w:sz w:val="26"/>
          <w:szCs w:val="26"/>
        </w:rPr>
        <w:t xml:space="preserve">ого сельского </w:t>
      </w:r>
      <w:r w:rsidR="001C6E82" w:rsidRPr="001A42DE">
        <w:rPr>
          <w:rFonts w:ascii="Times New Roman" w:hAnsi="Times New Roman" w:cs="Times New Roman"/>
          <w:sz w:val="26"/>
          <w:szCs w:val="26"/>
        </w:rPr>
        <w:t>поселения</w:t>
      </w:r>
      <w:r w:rsidRPr="001A42DE">
        <w:rPr>
          <w:rFonts w:ascii="Times New Roman" w:hAnsi="Times New Roman" w:cs="Times New Roman"/>
          <w:sz w:val="26"/>
          <w:szCs w:val="26"/>
        </w:rPr>
        <w:t>, подготовленного применительно к поселению, отдельным населенным пунктам, входящим в состав поселения, частям населенного пункта (далее – Единый документ), в том числе при внесении изменений в Единый документ</w:t>
      </w:r>
      <w:r w:rsidRPr="001A42DE">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целях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19403A" w:rsidRPr="001A42DE">
        <w:rPr>
          <w:rFonts w:ascii="Times New Roman" w:hAnsi="Times New Roman" w:cs="Times New Roman"/>
          <w:sz w:val="26"/>
          <w:szCs w:val="26"/>
        </w:rPr>
        <w:t>Истоминск</w:t>
      </w:r>
      <w:r w:rsidR="00761300" w:rsidRPr="001A42DE">
        <w:rPr>
          <w:rFonts w:ascii="Times New Roman" w:hAnsi="Times New Roman" w:cs="Times New Roman"/>
          <w:sz w:val="26"/>
          <w:szCs w:val="26"/>
        </w:rPr>
        <w:t>ого сельского поселения</w:t>
      </w:r>
      <w:r w:rsidRPr="001A42DE">
        <w:rPr>
          <w:rFonts w:ascii="Times New Roman" w:hAnsi="Times New Roman" w:cs="Times New Roman"/>
          <w:bCs/>
          <w:sz w:val="26"/>
          <w:szCs w:val="26"/>
          <w:lang w:eastAsia="ru-RU"/>
        </w:rPr>
        <w:t>.</w:t>
      </w:r>
    </w:p>
    <w:p w14:paraId="393ACE62" w14:textId="37656D1D" w:rsidR="00DD0E59" w:rsidRPr="001A42DE" w:rsidRDefault="00045BEA" w:rsidP="00DD0E59">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1A42DE">
        <w:rPr>
          <w:rFonts w:ascii="Times New Roman" w:hAnsi="Times New Roman" w:cs="Times New Roman"/>
          <w:bCs/>
          <w:sz w:val="26"/>
          <w:szCs w:val="26"/>
          <w:lang w:eastAsia="ru-RU"/>
        </w:rPr>
        <w:t>При подготовке и утвержде</w:t>
      </w:r>
      <w:r w:rsidR="00761300" w:rsidRPr="001A42DE">
        <w:rPr>
          <w:rFonts w:ascii="Times New Roman" w:hAnsi="Times New Roman" w:cs="Times New Roman"/>
          <w:bCs/>
          <w:sz w:val="26"/>
          <w:szCs w:val="26"/>
          <w:lang w:eastAsia="ru-RU"/>
        </w:rPr>
        <w:t>нии Генерального плана</w:t>
      </w:r>
      <w:r w:rsidR="0055600C" w:rsidRPr="001A42DE">
        <w:rPr>
          <w:rFonts w:ascii="Times New Roman" w:hAnsi="Times New Roman" w:cs="Times New Roman"/>
          <w:bCs/>
          <w:sz w:val="26"/>
          <w:szCs w:val="26"/>
          <w:lang w:eastAsia="ru-RU"/>
        </w:rPr>
        <w:t xml:space="preserve"> </w:t>
      </w:r>
      <w:r w:rsidR="0019403A" w:rsidRPr="001A42DE">
        <w:rPr>
          <w:rFonts w:ascii="Times New Roman" w:hAnsi="Times New Roman" w:cs="Times New Roman"/>
          <w:sz w:val="26"/>
          <w:szCs w:val="26"/>
        </w:rPr>
        <w:t>Истоминск</w:t>
      </w:r>
      <w:r w:rsidR="00761300" w:rsidRPr="001A42DE">
        <w:rPr>
          <w:rFonts w:ascii="Times New Roman" w:hAnsi="Times New Roman" w:cs="Times New Roman"/>
          <w:sz w:val="26"/>
          <w:szCs w:val="26"/>
        </w:rPr>
        <w:t>ого сельского поселения</w:t>
      </w:r>
      <w:r w:rsidRPr="001A42DE">
        <w:rPr>
          <w:rFonts w:ascii="Times New Roman" w:hAnsi="Times New Roman" w:cs="Times New Roman"/>
          <w:bCs/>
          <w:sz w:val="26"/>
          <w:szCs w:val="26"/>
          <w:lang w:eastAsia="ru-RU"/>
        </w:rPr>
        <w:t xml:space="preserve">, в том числе при </w:t>
      </w:r>
      <w:r w:rsidR="0055600C" w:rsidRPr="001A42DE">
        <w:rPr>
          <w:rFonts w:ascii="Times New Roman" w:hAnsi="Times New Roman" w:cs="Times New Roman"/>
          <w:bCs/>
          <w:sz w:val="26"/>
          <w:szCs w:val="26"/>
          <w:lang w:eastAsia="ru-RU"/>
        </w:rPr>
        <w:t>внесении изменений в Генеральны</w:t>
      </w:r>
      <w:r w:rsidR="00761300" w:rsidRPr="001A42DE">
        <w:rPr>
          <w:rFonts w:ascii="Times New Roman" w:hAnsi="Times New Roman" w:cs="Times New Roman"/>
          <w:bCs/>
          <w:sz w:val="26"/>
          <w:szCs w:val="26"/>
          <w:lang w:eastAsia="ru-RU"/>
        </w:rPr>
        <w:t>й</w:t>
      </w:r>
      <w:r w:rsidRPr="001A42DE">
        <w:rPr>
          <w:rFonts w:ascii="Times New Roman" w:hAnsi="Times New Roman" w:cs="Times New Roman"/>
          <w:bCs/>
          <w:sz w:val="26"/>
          <w:szCs w:val="26"/>
          <w:lang w:eastAsia="ru-RU"/>
        </w:rPr>
        <w:t xml:space="preserve"> план </w:t>
      </w:r>
      <w:r w:rsidR="0019403A" w:rsidRPr="001A42DE">
        <w:rPr>
          <w:rFonts w:ascii="Times New Roman" w:hAnsi="Times New Roman" w:cs="Times New Roman"/>
          <w:sz w:val="26"/>
          <w:szCs w:val="26"/>
        </w:rPr>
        <w:t>Истоминск</w:t>
      </w:r>
      <w:r w:rsidR="00761300" w:rsidRPr="001A42DE">
        <w:rPr>
          <w:rFonts w:ascii="Times New Roman" w:hAnsi="Times New Roman" w:cs="Times New Roman"/>
          <w:sz w:val="26"/>
          <w:szCs w:val="26"/>
        </w:rPr>
        <w:t>ого сельского поселения</w:t>
      </w:r>
      <w:r w:rsidRPr="001A42DE">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w:t>
      </w:r>
      <w:r w:rsidR="00DD0E59" w:rsidRPr="001A42DE">
        <w:rPr>
          <w:rFonts w:ascii="Times New Roman" w:hAnsi="Times New Roman" w:cs="Times New Roman"/>
          <w:bCs/>
          <w:sz w:val="26"/>
          <w:szCs w:val="26"/>
          <w:lang w:eastAsia="ru-RU"/>
        </w:rPr>
        <w:t>целях</w:t>
      </w:r>
      <w:r w:rsidRPr="001A42DE">
        <w:rPr>
          <w:rFonts w:ascii="Times New Roman" w:hAnsi="Times New Roman" w:cs="Times New Roman"/>
          <w:bCs/>
          <w:sz w:val="26"/>
          <w:szCs w:val="26"/>
          <w:lang w:eastAsia="ru-RU"/>
        </w:rPr>
        <w:t xml:space="preserve">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19403A" w:rsidRPr="001A42DE">
        <w:rPr>
          <w:rFonts w:ascii="Times New Roman" w:hAnsi="Times New Roman" w:cs="Times New Roman"/>
          <w:sz w:val="26"/>
          <w:szCs w:val="26"/>
        </w:rPr>
        <w:t>Истоминск</w:t>
      </w:r>
      <w:r w:rsidR="00761300" w:rsidRPr="001A42DE">
        <w:rPr>
          <w:rFonts w:ascii="Times New Roman" w:hAnsi="Times New Roman" w:cs="Times New Roman"/>
          <w:sz w:val="26"/>
          <w:szCs w:val="26"/>
        </w:rPr>
        <w:t>ого сельского поселения</w:t>
      </w:r>
      <w:r w:rsidRPr="001A42DE">
        <w:rPr>
          <w:rFonts w:ascii="Times New Roman" w:hAnsi="Times New Roman" w:cs="Times New Roman"/>
          <w:bCs/>
          <w:sz w:val="26"/>
          <w:szCs w:val="26"/>
          <w:lang w:eastAsia="ru-RU"/>
        </w:rPr>
        <w:t>.</w:t>
      </w:r>
    </w:p>
    <w:p w14:paraId="32BB2A77" w14:textId="72A63CCB" w:rsidR="00A54388" w:rsidRPr="001A42DE" w:rsidRDefault="00351381"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1A42DE">
        <w:rPr>
          <w:rFonts w:ascii="Times New Roman" w:hAnsi="Times New Roman" w:cs="Times New Roman"/>
          <w:bCs/>
          <w:sz w:val="26"/>
          <w:szCs w:val="26"/>
          <w:lang w:eastAsia="ru-RU"/>
        </w:rPr>
        <w:t xml:space="preserve">При подготовке и утверждении Правил землепользования и застройки </w:t>
      </w:r>
      <w:r w:rsidR="0019403A" w:rsidRPr="001A42DE">
        <w:rPr>
          <w:rFonts w:ascii="Times New Roman" w:hAnsi="Times New Roman" w:cs="Times New Roman"/>
          <w:sz w:val="26"/>
          <w:szCs w:val="26"/>
        </w:rPr>
        <w:t>Истоминск</w:t>
      </w:r>
      <w:r w:rsidR="00761300" w:rsidRPr="001A42DE">
        <w:rPr>
          <w:rFonts w:ascii="Times New Roman" w:hAnsi="Times New Roman" w:cs="Times New Roman"/>
          <w:sz w:val="26"/>
          <w:szCs w:val="26"/>
        </w:rPr>
        <w:t>ого сельского поселения</w:t>
      </w:r>
      <w:r w:rsidRPr="001A42DE">
        <w:rPr>
          <w:rFonts w:ascii="Times New Roman" w:hAnsi="Times New Roman" w:cs="Times New Roman"/>
          <w:bCs/>
          <w:sz w:val="26"/>
          <w:szCs w:val="26"/>
          <w:lang w:eastAsia="ru-RU"/>
        </w:rPr>
        <w:t xml:space="preserve">, в том числе при внесении изменений в Правила землепользования и застройки поселений </w:t>
      </w:r>
      <w:r w:rsidR="0019403A" w:rsidRPr="001A42DE">
        <w:rPr>
          <w:rFonts w:ascii="Times New Roman" w:hAnsi="Times New Roman" w:cs="Times New Roman"/>
          <w:sz w:val="26"/>
          <w:szCs w:val="26"/>
        </w:rPr>
        <w:t>Истоминск</w:t>
      </w:r>
      <w:r w:rsidR="00761300" w:rsidRPr="001A42DE">
        <w:rPr>
          <w:rFonts w:ascii="Times New Roman" w:hAnsi="Times New Roman" w:cs="Times New Roman"/>
          <w:sz w:val="26"/>
          <w:szCs w:val="26"/>
        </w:rPr>
        <w:t>ого сельского поселения</w:t>
      </w:r>
      <w:r w:rsidRPr="001A42DE">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w:t>
      </w:r>
      <w:r w:rsidR="00DD0E59" w:rsidRPr="001A42DE">
        <w:rPr>
          <w:rFonts w:ascii="Times New Roman" w:hAnsi="Times New Roman" w:cs="Times New Roman"/>
          <w:bCs/>
          <w:sz w:val="26"/>
          <w:szCs w:val="26"/>
          <w:lang w:eastAsia="ru-RU"/>
        </w:rPr>
        <w:t xml:space="preserve">в целях </w:t>
      </w:r>
      <w:r w:rsidRPr="001A42DE">
        <w:rPr>
          <w:rFonts w:ascii="Times New Roman" w:hAnsi="Times New Roman" w:cs="Times New Roman"/>
          <w:bCs/>
          <w:sz w:val="26"/>
          <w:szCs w:val="26"/>
          <w:lang w:eastAsia="ru-RU"/>
        </w:rPr>
        <w:t xml:space="preserve">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19403A" w:rsidRPr="001A42DE">
        <w:rPr>
          <w:rFonts w:ascii="Times New Roman" w:hAnsi="Times New Roman" w:cs="Times New Roman"/>
          <w:sz w:val="26"/>
          <w:szCs w:val="26"/>
        </w:rPr>
        <w:t>Истоминск</w:t>
      </w:r>
      <w:r w:rsidR="00761300" w:rsidRPr="001A42DE">
        <w:rPr>
          <w:rFonts w:ascii="Times New Roman" w:hAnsi="Times New Roman" w:cs="Times New Roman"/>
          <w:sz w:val="26"/>
          <w:szCs w:val="26"/>
        </w:rPr>
        <w:t>ого сельского поселения</w:t>
      </w:r>
      <w:r w:rsidRPr="001A42DE">
        <w:rPr>
          <w:rFonts w:ascii="Times New Roman" w:hAnsi="Times New Roman" w:cs="Times New Roman"/>
          <w:bCs/>
          <w:sz w:val="26"/>
          <w:szCs w:val="26"/>
          <w:lang w:eastAsia="ru-RU"/>
        </w:rPr>
        <w:t>.</w:t>
      </w:r>
    </w:p>
    <w:p w14:paraId="7AAF042B" w14:textId="5158DAAA" w:rsidR="00045BEA" w:rsidRPr="001A42DE" w:rsidRDefault="00967E4E"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1A42DE">
        <w:rPr>
          <w:rFonts w:ascii="Times New Roman" w:hAnsi="Times New Roman" w:cs="Times New Roman"/>
          <w:sz w:val="26"/>
          <w:szCs w:val="26"/>
        </w:rPr>
        <w:t>При подготовке и утверждении документации по планировке территории, в том числе при внесении изменений в такую документацию, а также при проверке и согласовании такой документации, Нормативы применяются для определения соответствия</w:t>
      </w:r>
      <w:r w:rsidR="00DD0E59" w:rsidRPr="001A42DE">
        <w:rPr>
          <w:rFonts w:ascii="Times New Roman" w:hAnsi="Times New Roman" w:cs="Times New Roman"/>
          <w:sz w:val="26"/>
          <w:szCs w:val="26"/>
        </w:rPr>
        <w:t xml:space="preserve"> </w:t>
      </w:r>
      <w:r w:rsidRPr="001A42DE">
        <w:rPr>
          <w:rFonts w:ascii="Times New Roman" w:hAnsi="Times New Roman" w:cs="Times New Roman"/>
          <w:sz w:val="26"/>
          <w:szCs w:val="26"/>
        </w:rPr>
        <w:t xml:space="preserve">планируемых параметров, местоположения и назначения объектов местного значения, </w:t>
      </w:r>
      <w:r w:rsidR="00DD0E59" w:rsidRPr="001A42DE">
        <w:rPr>
          <w:rFonts w:ascii="Times New Roman" w:hAnsi="Times New Roman" w:cs="Times New Roman"/>
          <w:sz w:val="26"/>
          <w:szCs w:val="26"/>
        </w:rPr>
        <w:t>а также расчётных показателей</w:t>
      </w:r>
      <w:r w:rsidRPr="001A42DE">
        <w:rPr>
          <w:rFonts w:ascii="Times New Roman" w:hAnsi="Times New Roman" w:cs="Times New Roman"/>
          <w:sz w:val="26"/>
          <w:szCs w:val="26"/>
        </w:rPr>
        <w:t xml:space="preserve"> минимально допустимого уровня обеспеченности территории объектами коммунальной, транспортной, соци</w:t>
      </w:r>
      <w:r w:rsidR="00DD0E59" w:rsidRPr="001A42DE">
        <w:rPr>
          <w:rFonts w:ascii="Times New Roman" w:hAnsi="Times New Roman" w:cs="Times New Roman"/>
          <w:sz w:val="26"/>
          <w:szCs w:val="26"/>
        </w:rPr>
        <w:t>альной инфраструктур и расчётных показателей</w:t>
      </w:r>
      <w:r w:rsidRPr="001A42DE">
        <w:rPr>
          <w:rFonts w:ascii="Times New Roman" w:hAnsi="Times New Roman" w:cs="Times New Roman"/>
          <w:sz w:val="26"/>
          <w:szCs w:val="26"/>
        </w:rPr>
        <w:t xml:space="preserve"> максимально допустимого уровня территориальной доступности таких объектов для населения.</w:t>
      </w:r>
    </w:p>
    <w:p w14:paraId="4C46AD2F" w14:textId="0B6D64EA" w:rsidR="00F47052" w:rsidRPr="001A42DE" w:rsidRDefault="00F47052" w:rsidP="00F47052">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1A42DE">
        <w:rPr>
          <w:rFonts w:ascii="Times New Roman" w:hAnsi="Times New Roman" w:cs="Times New Roman"/>
          <w:sz w:val="26"/>
          <w:szCs w:val="26"/>
        </w:rPr>
        <w:t>При подготовке и утверждении решений о комплексном развитии территории, подготовке и заключении договоров о комплексном развитии территории, в том числе по инициативе правообладателей, Нормативы применяются для определения соответствия планируемых параметров, местоположения и назначения объектов местного значения, а также расчётных показателей минимально допустимого уровня обеспеченности территории объектами коммунальной, транспортной, социальной инфраструктур и расчётных показателей максимально допустимого уровня территориальной доступности таких объектов для населения.</w:t>
      </w:r>
    </w:p>
    <w:p w14:paraId="18A62603" w14:textId="77777777" w:rsidR="00967E4E" w:rsidRPr="001A42DE" w:rsidRDefault="00967E4E" w:rsidP="003B298C">
      <w:pPr>
        <w:pStyle w:val="a3"/>
        <w:numPr>
          <w:ilvl w:val="0"/>
          <w:numId w:val="76"/>
        </w:numPr>
        <w:tabs>
          <w:tab w:val="left" w:pos="851"/>
          <w:tab w:val="left" w:pos="993"/>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Для объектов капитального строительства, характеристики которых утверждены документацией по планировке территории до вступления в силу настоящих </w:t>
      </w:r>
      <w:r w:rsidR="002B5605" w:rsidRPr="001A42DE">
        <w:rPr>
          <w:rFonts w:ascii="Times New Roman" w:hAnsi="Times New Roman" w:cs="Times New Roman"/>
          <w:sz w:val="26"/>
          <w:szCs w:val="26"/>
        </w:rPr>
        <w:t>Н</w:t>
      </w:r>
      <w:r w:rsidRPr="001A42DE">
        <w:rPr>
          <w:rFonts w:ascii="Times New Roman" w:hAnsi="Times New Roman" w:cs="Times New Roman"/>
          <w:sz w:val="26"/>
          <w:szCs w:val="26"/>
        </w:rPr>
        <w:t xml:space="preserve">ормативов, технико-экономические показатели таких объектов (площадь, этажность, количество этажей, вместимость и т.д.) и земельных участков, предназначенных для размещения таких объектов (площадь, размеры, конфигурация и т.д.), принимаются в соответствии с утверждённой документацией по планировке территории и считаются соответствующими </w:t>
      </w:r>
      <w:r w:rsidRPr="001A42DE">
        <w:rPr>
          <w:rFonts w:ascii="Times New Roman" w:hAnsi="Times New Roman" w:cs="Times New Roman"/>
          <w:sz w:val="26"/>
          <w:szCs w:val="26"/>
        </w:rPr>
        <w:lastRenderedPageBreak/>
        <w:t xml:space="preserve">действующим на момент проектирования и (или) проведения экспертизы проектной документации нормам, в том числе </w:t>
      </w:r>
      <w:r w:rsidR="009D2177" w:rsidRPr="001A42DE">
        <w:rPr>
          <w:rFonts w:ascii="Times New Roman" w:hAnsi="Times New Roman" w:cs="Times New Roman"/>
          <w:sz w:val="26"/>
          <w:szCs w:val="26"/>
        </w:rPr>
        <w:t>Н</w:t>
      </w:r>
      <w:r w:rsidRPr="001A42DE">
        <w:rPr>
          <w:rFonts w:ascii="Times New Roman" w:hAnsi="Times New Roman" w:cs="Times New Roman"/>
          <w:sz w:val="26"/>
          <w:szCs w:val="26"/>
        </w:rPr>
        <w:t>ормативам</w:t>
      </w:r>
      <w:r w:rsidR="009D2177" w:rsidRPr="001A42DE">
        <w:rPr>
          <w:rFonts w:ascii="Times New Roman" w:hAnsi="Times New Roman" w:cs="Times New Roman"/>
          <w:sz w:val="26"/>
          <w:szCs w:val="26"/>
        </w:rPr>
        <w:t>.</w:t>
      </w:r>
    </w:p>
    <w:p w14:paraId="4905EBC9" w14:textId="77777777" w:rsidR="003E7870" w:rsidRPr="001A42DE"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Нормативы </w:t>
      </w:r>
      <w:r w:rsidR="00F62977" w:rsidRPr="001A42DE">
        <w:rPr>
          <w:rFonts w:ascii="Times New Roman" w:hAnsi="Times New Roman" w:cs="Times New Roman"/>
          <w:sz w:val="26"/>
          <w:szCs w:val="26"/>
        </w:rPr>
        <w:t>применяются</w:t>
      </w:r>
      <w:r w:rsidRPr="001A42DE">
        <w:rPr>
          <w:rFonts w:ascii="Times New Roman" w:hAnsi="Times New Roman" w:cs="Times New Roman"/>
          <w:sz w:val="26"/>
          <w:szCs w:val="26"/>
        </w:rPr>
        <w:t xml:space="preserve"> при разработке</w:t>
      </w:r>
      <w:r w:rsidR="00C607FA" w:rsidRPr="001A42DE">
        <w:rPr>
          <w:rFonts w:ascii="Times New Roman" w:hAnsi="Times New Roman" w:cs="Times New Roman"/>
          <w:sz w:val="26"/>
          <w:szCs w:val="26"/>
        </w:rPr>
        <w:t xml:space="preserve"> </w:t>
      </w:r>
      <w:r w:rsidRPr="001A42DE">
        <w:rPr>
          <w:rFonts w:ascii="Times New Roman" w:hAnsi="Times New Roman" w:cs="Times New Roman"/>
          <w:sz w:val="26"/>
          <w:szCs w:val="26"/>
        </w:rPr>
        <w:t xml:space="preserve">концепций развития застройки, архитектурно-градостроительных концепций и иных подобных планировочных и предпроектных работ. </w:t>
      </w:r>
    </w:p>
    <w:p w14:paraId="456A7E2B" w14:textId="4B3715F6" w:rsidR="00D6366E" w:rsidRPr="001A42DE"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В программах комплексного развития социальной инфраструктуры, систем коммунальной инфраструктуры и систем транспортной инфраструктуры </w:t>
      </w:r>
      <w:r w:rsidR="00F62977" w:rsidRPr="001A42DE">
        <w:rPr>
          <w:rFonts w:ascii="Times New Roman" w:hAnsi="Times New Roman" w:cs="Times New Roman"/>
          <w:sz w:val="26"/>
          <w:szCs w:val="26"/>
        </w:rPr>
        <w:t xml:space="preserve">необходимо </w:t>
      </w:r>
      <w:r w:rsidRPr="001A42DE">
        <w:rPr>
          <w:rFonts w:ascii="Times New Roman" w:hAnsi="Times New Roman" w:cs="Times New Roman"/>
          <w:sz w:val="26"/>
          <w:szCs w:val="26"/>
        </w:rPr>
        <w:t>предусм</w:t>
      </w:r>
      <w:r w:rsidR="00F62977" w:rsidRPr="001A42DE">
        <w:rPr>
          <w:rFonts w:ascii="Times New Roman" w:hAnsi="Times New Roman" w:cs="Times New Roman"/>
          <w:sz w:val="26"/>
          <w:szCs w:val="26"/>
        </w:rPr>
        <w:t xml:space="preserve">атривать обеспечение достижения </w:t>
      </w:r>
      <w:r w:rsidRPr="001A42DE">
        <w:rPr>
          <w:rFonts w:ascii="Times New Roman" w:hAnsi="Times New Roman" w:cs="Times New Roman"/>
          <w:sz w:val="26"/>
          <w:szCs w:val="26"/>
        </w:rPr>
        <w:t xml:space="preserve">расчётного уровня обеспеченности населения </w:t>
      </w:r>
      <w:r w:rsidR="003E7870" w:rsidRPr="001A42DE">
        <w:rPr>
          <w:rFonts w:ascii="Times New Roman" w:hAnsi="Times New Roman" w:cs="Times New Roman"/>
          <w:sz w:val="26"/>
          <w:szCs w:val="26"/>
        </w:rPr>
        <w:t>поселения</w:t>
      </w:r>
      <w:r w:rsidRPr="001A42DE">
        <w:rPr>
          <w:rFonts w:ascii="Times New Roman" w:hAnsi="Times New Roman" w:cs="Times New Roman"/>
          <w:sz w:val="26"/>
          <w:szCs w:val="26"/>
        </w:rPr>
        <w:t xml:space="preserve"> услугами, а также доступность объектов социальной инфраструктуры </w:t>
      </w:r>
      <w:r w:rsidR="003E7870" w:rsidRPr="001A42DE">
        <w:rPr>
          <w:rFonts w:ascii="Times New Roman" w:hAnsi="Times New Roman" w:cs="Times New Roman"/>
          <w:sz w:val="26"/>
          <w:szCs w:val="26"/>
        </w:rPr>
        <w:t>поселения</w:t>
      </w:r>
      <w:r w:rsidRPr="001A42DE">
        <w:rPr>
          <w:rFonts w:ascii="Times New Roman" w:hAnsi="Times New Roman" w:cs="Times New Roman"/>
          <w:sz w:val="26"/>
          <w:szCs w:val="26"/>
        </w:rPr>
        <w:t xml:space="preserve"> для населения в соответствии с Нормативами. Кроме этого, в такие программы </w:t>
      </w:r>
      <w:r w:rsidR="00F62977" w:rsidRPr="001A42DE">
        <w:rPr>
          <w:rFonts w:ascii="Times New Roman" w:hAnsi="Times New Roman" w:cs="Times New Roman"/>
          <w:sz w:val="26"/>
          <w:szCs w:val="26"/>
        </w:rPr>
        <w:t>необходимо</w:t>
      </w:r>
      <w:r w:rsidRPr="001A42DE">
        <w:rPr>
          <w:rFonts w:ascii="Times New Roman" w:hAnsi="Times New Roman" w:cs="Times New Roman"/>
          <w:sz w:val="26"/>
          <w:szCs w:val="26"/>
        </w:rPr>
        <w:t xml:space="preserve"> включать оценку эффективности мероприятий, предусмотренных программами, в том числе с точки зрения достижения расчётного уровня обеспеченности населения </w:t>
      </w:r>
      <w:r w:rsidR="007D68D2" w:rsidRPr="001A42DE">
        <w:rPr>
          <w:rFonts w:ascii="Times New Roman" w:hAnsi="Times New Roman" w:cs="Times New Roman"/>
          <w:sz w:val="26"/>
          <w:szCs w:val="26"/>
        </w:rPr>
        <w:t>поселения</w:t>
      </w:r>
      <w:r w:rsidRPr="001A42DE">
        <w:rPr>
          <w:rFonts w:ascii="Times New Roman" w:hAnsi="Times New Roman" w:cs="Times New Roman"/>
          <w:sz w:val="26"/>
          <w:szCs w:val="26"/>
        </w:rPr>
        <w:t xml:space="preserve"> услугами в соответствии с </w:t>
      </w:r>
      <w:r w:rsidR="0062788B" w:rsidRPr="001A42DE">
        <w:rPr>
          <w:rFonts w:ascii="Times New Roman" w:hAnsi="Times New Roman" w:cs="Times New Roman"/>
          <w:sz w:val="26"/>
          <w:szCs w:val="26"/>
        </w:rPr>
        <w:t>Н</w:t>
      </w:r>
      <w:r w:rsidRPr="001A42DE">
        <w:rPr>
          <w:rFonts w:ascii="Times New Roman" w:hAnsi="Times New Roman" w:cs="Times New Roman"/>
          <w:sz w:val="26"/>
          <w:szCs w:val="26"/>
        </w:rPr>
        <w:t>орма</w:t>
      </w:r>
      <w:r w:rsidR="0062788B" w:rsidRPr="001A42DE">
        <w:rPr>
          <w:rFonts w:ascii="Times New Roman" w:hAnsi="Times New Roman" w:cs="Times New Roman"/>
          <w:sz w:val="26"/>
          <w:szCs w:val="26"/>
        </w:rPr>
        <w:t>тивами.</w:t>
      </w:r>
    </w:p>
    <w:p w14:paraId="2EC22AC1" w14:textId="75E8EB9D" w:rsidR="009D13C1" w:rsidRPr="001A42DE" w:rsidRDefault="00502BD5" w:rsidP="009D13C1">
      <w:pPr>
        <w:pStyle w:val="a3"/>
        <w:numPr>
          <w:ilvl w:val="0"/>
          <w:numId w:val="76"/>
        </w:numPr>
        <w:tabs>
          <w:tab w:val="left" w:pos="851"/>
          <w:tab w:val="left" w:pos="993"/>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Для объектов капитального строительства, являющихся объектами культурного наследия, </w:t>
      </w:r>
      <w:r w:rsidR="009D13C1" w:rsidRPr="001A42DE">
        <w:rPr>
          <w:rFonts w:ascii="Times New Roman" w:hAnsi="Times New Roman" w:cs="Times New Roman"/>
          <w:sz w:val="26"/>
          <w:szCs w:val="26"/>
        </w:rPr>
        <w:t xml:space="preserve">требования по определению коэффициентов плотности застройки, коэффициентов, процентов и площади застройки таких объектов, а также расчётные показатели минимально допустимого уровня обеспеченности территории объектами местного значения и максимально допустимого уровня территориальной доступности таких объектов для населения не устанавливаются. </w:t>
      </w:r>
    </w:p>
    <w:p w14:paraId="0B9C4B7D" w14:textId="77777777" w:rsidR="00C607FA" w:rsidRPr="001A42DE" w:rsidRDefault="00C607FA" w:rsidP="00E37B69">
      <w:pPr>
        <w:pStyle w:val="a3"/>
        <w:tabs>
          <w:tab w:val="left" w:pos="851"/>
          <w:tab w:val="left" w:pos="993"/>
        </w:tabs>
        <w:ind w:left="567" w:firstLine="0"/>
        <w:rPr>
          <w:rFonts w:ascii="Times New Roman" w:hAnsi="Times New Roman" w:cs="Times New Roman"/>
          <w:sz w:val="26"/>
          <w:szCs w:val="26"/>
        </w:rPr>
      </w:pPr>
    </w:p>
    <w:p w14:paraId="71ABD91A" w14:textId="77777777" w:rsidR="00494CDC" w:rsidRPr="001A42DE" w:rsidRDefault="00494CDC" w:rsidP="00494CDC">
      <w:pPr>
        <w:pStyle w:val="3"/>
        <w:rPr>
          <w:sz w:val="26"/>
          <w:szCs w:val="26"/>
        </w:rPr>
      </w:pPr>
      <w:r w:rsidRPr="001A42DE">
        <w:rPr>
          <w:sz w:val="26"/>
          <w:szCs w:val="26"/>
        </w:rPr>
        <w:t>СТАТЬЯ 2</w:t>
      </w:r>
      <w:r w:rsidR="00F23C3C" w:rsidRPr="001A42DE">
        <w:rPr>
          <w:sz w:val="26"/>
          <w:szCs w:val="26"/>
        </w:rPr>
        <w:t>5</w:t>
      </w:r>
      <w:r w:rsidRPr="001A42DE">
        <w:rPr>
          <w:sz w:val="26"/>
          <w:szCs w:val="26"/>
        </w:rPr>
        <w:t>. ЦЕЛИ И ЗАДАЧИ НОРМАТИВОВ</w:t>
      </w:r>
    </w:p>
    <w:p w14:paraId="68B4BB3F" w14:textId="77777777" w:rsidR="00494CDC" w:rsidRPr="001A42DE" w:rsidRDefault="00494CDC" w:rsidP="00866055">
      <w:pPr>
        <w:pStyle w:val="a3"/>
        <w:tabs>
          <w:tab w:val="left" w:pos="851"/>
          <w:tab w:val="left" w:pos="9356"/>
        </w:tabs>
        <w:ind w:left="0" w:firstLine="567"/>
        <w:rPr>
          <w:sz w:val="26"/>
          <w:szCs w:val="26"/>
        </w:rPr>
      </w:pPr>
    </w:p>
    <w:p w14:paraId="15457D3D" w14:textId="00F63C54" w:rsidR="00520765" w:rsidRPr="001A42DE" w:rsidRDefault="00520765" w:rsidP="00512070">
      <w:pPr>
        <w:pStyle w:val="a3"/>
        <w:numPr>
          <w:ilvl w:val="0"/>
          <w:numId w:val="74"/>
        </w:numPr>
        <w:tabs>
          <w:tab w:val="left" w:pos="993"/>
          <w:tab w:val="left" w:pos="9356"/>
        </w:tabs>
        <w:ind w:left="0" w:firstLine="851"/>
        <w:rPr>
          <w:rFonts w:ascii="Times New Roman" w:hAnsi="Times New Roman" w:cs="Times New Roman"/>
          <w:sz w:val="26"/>
          <w:szCs w:val="26"/>
        </w:rPr>
      </w:pPr>
      <w:r w:rsidRPr="001A42DE">
        <w:rPr>
          <w:rFonts w:ascii="Times New Roman" w:hAnsi="Times New Roman" w:cs="Times New Roman"/>
          <w:sz w:val="26"/>
          <w:szCs w:val="26"/>
        </w:rPr>
        <w:t>Нормативы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электро-, тепло-, газо- и водоснабжение населения, водоотведение, автомобильные дороги местного значения, образование, здравоохранение, физическая культура и массовый спорт, обработка, утилизация, обезвреживание, размещение твердых коммунальных отходов</w:t>
      </w:r>
      <w:r w:rsidR="00512070" w:rsidRPr="001A42DE">
        <w:rPr>
          <w:rFonts w:ascii="Times New Roman" w:hAnsi="Times New Roman" w:cs="Times New Roman"/>
          <w:sz w:val="26"/>
          <w:szCs w:val="26"/>
        </w:rPr>
        <w:t>,</w:t>
      </w:r>
      <w:r w:rsidRPr="001A42DE">
        <w:rPr>
          <w:rFonts w:ascii="Times New Roman" w:hAnsi="Times New Roman" w:cs="Times New Roman"/>
          <w:sz w:val="26"/>
          <w:szCs w:val="26"/>
        </w:rPr>
        <w:t xml:space="preserve"> </w:t>
      </w:r>
      <w:r w:rsidR="00512070" w:rsidRPr="001A42DE">
        <w:rPr>
          <w:rFonts w:ascii="Times New Roman" w:hAnsi="Times New Roman" w:cs="Times New Roman"/>
          <w:sz w:val="26"/>
          <w:szCs w:val="26"/>
        </w:rPr>
        <w:t>иные области</w:t>
      </w:r>
      <w:r w:rsidRPr="001A42DE">
        <w:rPr>
          <w:rFonts w:ascii="Times New Roman" w:hAnsi="Times New Roman" w:cs="Times New Roman"/>
          <w:sz w:val="26"/>
          <w:szCs w:val="26"/>
        </w:rPr>
        <w:t xml:space="preserve"> в связи с решением вопросов местного значения</w:t>
      </w:r>
      <w:r w:rsidR="00512070" w:rsidRPr="001A42DE">
        <w:rPr>
          <w:rFonts w:ascii="Times New Roman" w:hAnsi="Times New Roman" w:cs="Times New Roman"/>
          <w:sz w:val="26"/>
          <w:szCs w:val="26"/>
        </w:rPr>
        <w:t>;</w:t>
      </w:r>
      <w:r w:rsidRPr="001A42DE">
        <w:rPr>
          <w:rFonts w:ascii="Times New Roman" w:hAnsi="Times New Roman" w:cs="Times New Roman"/>
          <w:sz w:val="26"/>
          <w:szCs w:val="26"/>
        </w:rPr>
        <w:t xml:space="preserve"> объектами благоустройства территории</w:t>
      </w:r>
      <w:r w:rsidR="00512070" w:rsidRPr="001A42DE">
        <w:rPr>
          <w:rFonts w:ascii="Times New Roman" w:hAnsi="Times New Roman" w:cs="Times New Roman"/>
          <w:sz w:val="26"/>
          <w:szCs w:val="26"/>
        </w:rPr>
        <w:t xml:space="preserve"> и</w:t>
      </w:r>
      <w:r w:rsidRPr="001A42DE">
        <w:rPr>
          <w:rFonts w:ascii="Times New Roman" w:hAnsi="Times New Roman" w:cs="Times New Roman"/>
          <w:sz w:val="26"/>
          <w:szCs w:val="26"/>
        </w:rPr>
        <w:t xml:space="preserve"> и</w:t>
      </w:r>
      <w:r w:rsidR="00512070" w:rsidRPr="001A42DE">
        <w:rPr>
          <w:rFonts w:ascii="Times New Roman" w:hAnsi="Times New Roman" w:cs="Times New Roman"/>
          <w:sz w:val="26"/>
          <w:szCs w:val="26"/>
        </w:rPr>
        <w:t xml:space="preserve">ными объектами местного значения </w:t>
      </w:r>
      <w:r w:rsidRPr="001A42DE">
        <w:rPr>
          <w:rFonts w:ascii="Times New Roman" w:hAnsi="Times New Roman" w:cs="Times New Roman"/>
          <w:sz w:val="26"/>
          <w:szCs w:val="26"/>
        </w:rPr>
        <w:t>населения и расчетных показателей максимально допустимого уровня территориальной доступности таких объектов для населения.</w:t>
      </w:r>
    </w:p>
    <w:p w14:paraId="6B97D634" w14:textId="035B7ED4" w:rsidR="00494CDC" w:rsidRPr="001A42DE" w:rsidRDefault="000D1D14" w:rsidP="003B298C">
      <w:pPr>
        <w:pStyle w:val="a3"/>
        <w:numPr>
          <w:ilvl w:val="0"/>
          <w:numId w:val="74"/>
        </w:numPr>
        <w:tabs>
          <w:tab w:val="left" w:pos="993"/>
          <w:tab w:val="left" w:pos="9356"/>
        </w:tabs>
        <w:ind w:left="0" w:firstLine="851"/>
        <w:rPr>
          <w:rFonts w:ascii="Times New Roman" w:hAnsi="Times New Roman" w:cs="Times New Roman"/>
          <w:sz w:val="26"/>
          <w:szCs w:val="26"/>
        </w:rPr>
      </w:pPr>
      <w:r w:rsidRPr="001A42DE">
        <w:rPr>
          <w:rFonts w:ascii="Times New Roman" w:hAnsi="Times New Roman" w:cs="Times New Roman"/>
          <w:sz w:val="26"/>
          <w:szCs w:val="26"/>
        </w:rPr>
        <w:t xml:space="preserve">Задачи </w:t>
      </w:r>
      <w:r w:rsidR="00494CDC" w:rsidRPr="001A42DE">
        <w:rPr>
          <w:rFonts w:ascii="Times New Roman" w:hAnsi="Times New Roman" w:cs="Times New Roman"/>
          <w:sz w:val="26"/>
          <w:szCs w:val="26"/>
        </w:rPr>
        <w:t>разработки Нормативов:</w:t>
      </w:r>
    </w:p>
    <w:p w14:paraId="3B017C81" w14:textId="77777777" w:rsidR="00494CDC" w:rsidRPr="001A42DE"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Формирование перечня областей, в которых осуществляется нормирование объектов местного значения для последующего планирования их размещения, расчётных параметров таких объектов и их доступности для населения;</w:t>
      </w:r>
    </w:p>
    <w:p w14:paraId="43124531" w14:textId="77777777" w:rsidR="00494CDC" w:rsidRPr="001A42DE"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Детализация понятий допустимого уровня обеспеченности и допустимого уровня территориальной доступности объектов местного значения, включая объекты социальной, транспортной и коммунальной инфраструктур;</w:t>
      </w:r>
    </w:p>
    <w:p w14:paraId="2EF54AF5" w14:textId="77777777" w:rsidR="00494CDC" w:rsidRPr="001A42DE"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Формирование перечня расчётных показателей минимально допустимого уровня обеспеченности объектами местного значения, включая объекты социальной, транспортной и коммунальной инфраструктур, и расчётных показателей максимально допустимого уровня территориальной и временной доступности таких объектов для населения;</w:t>
      </w:r>
    </w:p>
    <w:p w14:paraId="134970E6" w14:textId="77777777" w:rsidR="00494CDC" w:rsidRPr="001A42DE"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Учёт особенностей расчёта указанных показателей в различных градостроительных и планировочных условиях;</w:t>
      </w:r>
    </w:p>
    <w:p w14:paraId="4785BAAC" w14:textId="18C7DDCC" w:rsidR="009945DE" w:rsidRPr="001A42DE" w:rsidRDefault="00494CDC" w:rsidP="00ED5F0F">
      <w:pPr>
        <w:pStyle w:val="a3"/>
        <w:numPr>
          <w:ilvl w:val="0"/>
          <w:numId w:val="75"/>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Описание применения нормативов в рамках разработки документов </w:t>
      </w:r>
      <w:r w:rsidR="00ED5F0F" w:rsidRPr="001A42DE">
        <w:rPr>
          <w:rFonts w:ascii="Times New Roman" w:hAnsi="Times New Roman" w:cs="Times New Roman"/>
          <w:sz w:val="26"/>
          <w:szCs w:val="26"/>
        </w:rPr>
        <w:t xml:space="preserve">территориального планирования и </w:t>
      </w:r>
      <w:r w:rsidRPr="001A42DE">
        <w:rPr>
          <w:rFonts w:ascii="Times New Roman" w:hAnsi="Times New Roman" w:cs="Times New Roman"/>
          <w:sz w:val="26"/>
          <w:szCs w:val="26"/>
        </w:rPr>
        <w:t>градостроительного зонирования, докуме</w:t>
      </w:r>
      <w:r w:rsidR="009945DE" w:rsidRPr="001A42DE">
        <w:rPr>
          <w:rFonts w:ascii="Times New Roman" w:hAnsi="Times New Roman" w:cs="Times New Roman"/>
          <w:sz w:val="26"/>
          <w:szCs w:val="26"/>
        </w:rPr>
        <w:t xml:space="preserve">нтации по планировке территории, </w:t>
      </w:r>
      <w:r w:rsidR="00ED5F0F" w:rsidRPr="001A42DE">
        <w:rPr>
          <w:rFonts w:ascii="Times New Roman" w:hAnsi="Times New Roman" w:cs="Times New Roman"/>
          <w:sz w:val="26"/>
          <w:szCs w:val="26"/>
        </w:rPr>
        <w:t xml:space="preserve">разработки концепций развития застройки, архитектурно-градостроительных концепций и иных подобных планировочных и предпроектных работ, подготовки </w:t>
      </w:r>
      <w:r w:rsidR="005B0151" w:rsidRPr="001A42DE">
        <w:rPr>
          <w:rFonts w:ascii="Times New Roman" w:hAnsi="Times New Roman" w:cs="Times New Roman"/>
          <w:sz w:val="26"/>
          <w:szCs w:val="26"/>
        </w:rPr>
        <w:t>программ комплексного развития инфраструктуры (систем инфраструктуры)</w:t>
      </w:r>
      <w:r w:rsidR="00ED5F0F" w:rsidRPr="001A42DE">
        <w:rPr>
          <w:rFonts w:ascii="Times New Roman" w:hAnsi="Times New Roman" w:cs="Times New Roman"/>
          <w:sz w:val="26"/>
          <w:szCs w:val="26"/>
        </w:rPr>
        <w:t xml:space="preserve"> и </w:t>
      </w:r>
      <w:r w:rsidR="009945DE" w:rsidRPr="001A42DE">
        <w:rPr>
          <w:rFonts w:ascii="Times New Roman" w:hAnsi="Times New Roman" w:cs="Times New Roman"/>
          <w:sz w:val="26"/>
          <w:szCs w:val="26"/>
        </w:rPr>
        <w:t xml:space="preserve">в </w:t>
      </w:r>
      <w:r w:rsidR="00ED5F0F" w:rsidRPr="001A42DE">
        <w:rPr>
          <w:rFonts w:ascii="Times New Roman" w:hAnsi="Times New Roman" w:cs="Times New Roman"/>
          <w:sz w:val="26"/>
          <w:szCs w:val="26"/>
        </w:rPr>
        <w:t>рамках</w:t>
      </w:r>
      <w:r w:rsidR="009945DE" w:rsidRPr="001A42DE">
        <w:rPr>
          <w:rFonts w:ascii="Times New Roman" w:hAnsi="Times New Roman" w:cs="Times New Roman"/>
          <w:sz w:val="26"/>
          <w:szCs w:val="26"/>
        </w:rPr>
        <w:t xml:space="preserve"> к</w:t>
      </w:r>
      <w:r w:rsidR="00ED5F0F" w:rsidRPr="001A42DE">
        <w:rPr>
          <w:rFonts w:ascii="Times New Roman" w:hAnsi="Times New Roman" w:cs="Times New Roman"/>
          <w:sz w:val="26"/>
          <w:szCs w:val="26"/>
        </w:rPr>
        <w:t>омплексного развития территории.</w:t>
      </w:r>
    </w:p>
    <w:p w14:paraId="684A6F4F" w14:textId="086179EC" w:rsidR="00DA1C4F" w:rsidRPr="001A42DE" w:rsidRDefault="008233B1" w:rsidP="00ED5F0F">
      <w:pPr>
        <w:pStyle w:val="a3"/>
        <w:numPr>
          <w:ilvl w:val="0"/>
          <w:numId w:val="74"/>
        </w:numPr>
        <w:tabs>
          <w:tab w:val="left" w:pos="993"/>
          <w:tab w:val="left" w:pos="9356"/>
        </w:tabs>
        <w:ind w:left="0" w:firstLine="851"/>
        <w:rPr>
          <w:rFonts w:ascii="Times New Roman" w:hAnsi="Times New Roman" w:cs="Times New Roman"/>
          <w:sz w:val="26"/>
          <w:szCs w:val="26"/>
        </w:rPr>
      </w:pPr>
      <w:r w:rsidRPr="001A42DE">
        <w:rPr>
          <w:rFonts w:ascii="Times New Roman" w:hAnsi="Times New Roman" w:cs="Times New Roman"/>
          <w:sz w:val="26"/>
          <w:szCs w:val="26"/>
        </w:rPr>
        <w:t>Нормативы учитывают:</w:t>
      </w:r>
    </w:p>
    <w:p w14:paraId="0A9D148D" w14:textId="77777777" w:rsidR="006A4C10" w:rsidRPr="001A42DE" w:rsidRDefault="006A4C10" w:rsidP="003B298C">
      <w:pPr>
        <w:pStyle w:val="a3"/>
        <w:numPr>
          <w:ilvl w:val="0"/>
          <w:numId w:val="77"/>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lastRenderedPageBreak/>
        <w:t>Социально-демографический состав и плотность населения муниципального образования муниципального района «Аксайский район» Ростовской области;</w:t>
      </w:r>
    </w:p>
    <w:p w14:paraId="4DC1B155" w14:textId="54C41E0C" w:rsidR="005A2244" w:rsidRPr="001A42DE" w:rsidRDefault="006A4C10" w:rsidP="005A2244">
      <w:pPr>
        <w:pStyle w:val="a3"/>
        <w:numPr>
          <w:ilvl w:val="0"/>
          <w:numId w:val="77"/>
        </w:numPr>
        <w:tabs>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Стратегию социально-экономического развития Аксайского района Ростовской области до 2030 года, утвержденную решением Собрания депутатов Аксайского района от </w:t>
      </w:r>
      <w:r w:rsidR="001A7324" w:rsidRPr="001A42DE">
        <w:rPr>
          <w:rFonts w:ascii="Times New Roman" w:hAnsi="Times New Roman" w:cs="Times New Roman"/>
          <w:sz w:val="26"/>
          <w:szCs w:val="26"/>
        </w:rPr>
        <w:t xml:space="preserve">13.12.2018 № 363 (в редакции от </w:t>
      </w:r>
      <w:r w:rsidRPr="001A42DE">
        <w:rPr>
          <w:rFonts w:ascii="Times New Roman" w:hAnsi="Times New Roman" w:cs="Times New Roman"/>
          <w:sz w:val="26"/>
          <w:szCs w:val="26"/>
        </w:rPr>
        <w:t>26.06.2023</w:t>
      </w:r>
      <w:r w:rsidR="001A7324" w:rsidRPr="001A42DE">
        <w:rPr>
          <w:rFonts w:ascii="Times New Roman" w:hAnsi="Times New Roman" w:cs="Times New Roman"/>
          <w:sz w:val="26"/>
          <w:szCs w:val="26"/>
        </w:rPr>
        <w:t>)</w:t>
      </w:r>
      <w:r w:rsidRPr="001A42DE">
        <w:rPr>
          <w:rFonts w:ascii="Times New Roman" w:hAnsi="Times New Roman" w:cs="Times New Roman"/>
          <w:sz w:val="26"/>
          <w:szCs w:val="26"/>
        </w:rPr>
        <w:t>;</w:t>
      </w:r>
    </w:p>
    <w:p w14:paraId="6E616922" w14:textId="46F0DA37" w:rsidR="00ED5F0F" w:rsidRPr="001A42DE" w:rsidRDefault="005A2244" w:rsidP="005A2244">
      <w:pPr>
        <w:pStyle w:val="a3"/>
        <w:numPr>
          <w:ilvl w:val="0"/>
          <w:numId w:val="77"/>
        </w:numPr>
        <w:tabs>
          <w:tab w:val="left" w:pos="993"/>
          <w:tab w:val="left" w:pos="9356"/>
        </w:tabs>
        <w:ind w:left="0" w:firstLine="567"/>
        <w:rPr>
          <w:rFonts w:ascii="Times New Roman" w:hAnsi="Times New Roman" w:cs="Times New Roman"/>
          <w:sz w:val="26"/>
          <w:szCs w:val="26"/>
        </w:rPr>
        <w:sectPr w:rsidR="00ED5F0F" w:rsidRPr="001A42DE" w:rsidSect="00815B89">
          <w:footerReference w:type="default" r:id="rId56"/>
          <w:pgSz w:w="11900" w:h="16840"/>
          <w:pgMar w:top="709" w:right="580" w:bottom="709" w:left="1134" w:header="720" w:footer="0" w:gutter="0"/>
          <w:cols w:space="720"/>
          <w:titlePg/>
          <w:docGrid w:linePitch="299"/>
        </w:sectPr>
      </w:pPr>
      <w:r w:rsidRPr="001A42DE">
        <w:rPr>
          <w:rFonts w:ascii="Times New Roman" w:hAnsi="Times New Roman" w:cs="Times New Roman"/>
          <w:sz w:val="26"/>
          <w:szCs w:val="26"/>
        </w:rPr>
        <w:t>Предложения органов местного самоуправления и заинтересованных лиц.</w:t>
      </w:r>
    </w:p>
    <w:p w14:paraId="23CAE787" w14:textId="77777777" w:rsidR="00D16C7F" w:rsidRPr="001A42DE" w:rsidRDefault="00D16C7F" w:rsidP="00866055">
      <w:pPr>
        <w:pStyle w:val="a3"/>
        <w:tabs>
          <w:tab w:val="left" w:pos="851"/>
          <w:tab w:val="left" w:pos="9356"/>
        </w:tabs>
        <w:ind w:left="0" w:firstLine="567"/>
        <w:jc w:val="right"/>
        <w:rPr>
          <w:rFonts w:ascii="Times New Roman" w:hAnsi="Times New Roman" w:cs="Times New Roman"/>
          <w:sz w:val="26"/>
          <w:szCs w:val="26"/>
        </w:rPr>
      </w:pPr>
      <w:r w:rsidRPr="001A42DE">
        <w:rPr>
          <w:rFonts w:ascii="Times New Roman" w:hAnsi="Times New Roman" w:cs="Times New Roman"/>
          <w:sz w:val="26"/>
          <w:szCs w:val="26"/>
        </w:rPr>
        <w:lastRenderedPageBreak/>
        <w:t xml:space="preserve">Приложение </w:t>
      </w:r>
    </w:p>
    <w:p w14:paraId="79AF0906" w14:textId="77777777" w:rsidR="00C62E05" w:rsidRPr="001A42DE" w:rsidRDefault="00D16C7F" w:rsidP="00866055">
      <w:pPr>
        <w:pStyle w:val="a3"/>
        <w:tabs>
          <w:tab w:val="left" w:pos="851"/>
          <w:tab w:val="left" w:pos="9356"/>
        </w:tabs>
        <w:ind w:left="0" w:firstLine="567"/>
        <w:jc w:val="right"/>
        <w:rPr>
          <w:rFonts w:ascii="Times New Roman" w:hAnsi="Times New Roman" w:cs="Times New Roman"/>
          <w:sz w:val="26"/>
          <w:szCs w:val="26"/>
        </w:rPr>
      </w:pPr>
      <w:r w:rsidRPr="001A42DE">
        <w:rPr>
          <w:rFonts w:ascii="Times New Roman" w:hAnsi="Times New Roman" w:cs="Times New Roman"/>
          <w:sz w:val="26"/>
          <w:szCs w:val="26"/>
        </w:rPr>
        <w:t>к Нормативам градостроительного проектирования</w:t>
      </w:r>
      <w:r w:rsidRPr="001A42DE">
        <w:rPr>
          <w:rFonts w:ascii="Times New Roman" w:hAnsi="Times New Roman" w:cs="Times New Roman"/>
          <w:sz w:val="26"/>
          <w:szCs w:val="26"/>
        </w:rPr>
        <w:br/>
      </w:r>
      <w:r w:rsidR="00C62E05" w:rsidRPr="001A42DE">
        <w:rPr>
          <w:rFonts w:ascii="Times New Roman" w:hAnsi="Times New Roman" w:cs="Times New Roman"/>
          <w:sz w:val="26"/>
          <w:szCs w:val="26"/>
        </w:rPr>
        <w:t xml:space="preserve">муниципального образования </w:t>
      </w:r>
    </w:p>
    <w:p w14:paraId="7A5F2058" w14:textId="134BFBD4" w:rsidR="00C62E05" w:rsidRPr="001A42DE" w:rsidRDefault="00C62E05" w:rsidP="00866055">
      <w:pPr>
        <w:pStyle w:val="a3"/>
        <w:tabs>
          <w:tab w:val="left" w:pos="851"/>
          <w:tab w:val="left" w:pos="9356"/>
        </w:tabs>
        <w:ind w:left="0" w:firstLine="567"/>
        <w:jc w:val="right"/>
        <w:rPr>
          <w:rFonts w:ascii="Times New Roman" w:hAnsi="Times New Roman" w:cs="Times New Roman"/>
          <w:sz w:val="26"/>
          <w:szCs w:val="26"/>
        </w:rPr>
      </w:pPr>
      <w:r w:rsidRPr="001A42DE">
        <w:rPr>
          <w:rFonts w:ascii="Times New Roman" w:hAnsi="Times New Roman" w:cs="Times New Roman"/>
          <w:sz w:val="26"/>
          <w:szCs w:val="26"/>
        </w:rPr>
        <w:t>«</w:t>
      </w:r>
      <w:r w:rsidR="0019403A" w:rsidRPr="001A42DE">
        <w:rPr>
          <w:rFonts w:ascii="Times New Roman" w:hAnsi="Times New Roman" w:cs="Times New Roman"/>
          <w:sz w:val="26"/>
          <w:szCs w:val="26"/>
        </w:rPr>
        <w:t>Истоминск</w:t>
      </w:r>
      <w:r w:rsidRPr="001A42DE">
        <w:rPr>
          <w:rFonts w:ascii="Times New Roman" w:hAnsi="Times New Roman" w:cs="Times New Roman"/>
          <w:sz w:val="26"/>
          <w:szCs w:val="26"/>
        </w:rPr>
        <w:t xml:space="preserve">ое сельское поселение» </w:t>
      </w:r>
    </w:p>
    <w:p w14:paraId="5268ACB5" w14:textId="2E68D6B1" w:rsidR="00C62E05" w:rsidRPr="001A42DE" w:rsidRDefault="00C62E05" w:rsidP="00866055">
      <w:pPr>
        <w:pStyle w:val="a3"/>
        <w:tabs>
          <w:tab w:val="left" w:pos="851"/>
          <w:tab w:val="left" w:pos="9356"/>
        </w:tabs>
        <w:ind w:left="0" w:firstLine="567"/>
        <w:jc w:val="right"/>
        <w:rPr>
          <w:rFonts w:ascii="Times New Roman" w:hAnsi="Times New Roman" w:cs="Times New Roman"/>
          <w:sz w:val="26"/>
          <w:szCs w:val="26"/>
        </w:rPr>
      </w:pPr>
      <w:r w:rsidRPr="001A42DE">
        <w:rPr>
          <w:rFonts w:ascii="Times New Roman" w:hAnsi="Times New Roman" w:cs="Times New Roman"/>
          <w:sz w:val="26"/>
          <w:szCs w:val="26"/>
        </w:rPr>
        <w:t>Аксайского района Ростовской области</w:t>
      </w:r>
    </w:p>
    <w:p w14:paraId="36543F32" w14:textId="77777777" w:rsidR="00C62E05" w:rsidRPr="001A42DE" w:rsidRDefault="00C62E05" w:rsidP="00866055">
      <w:pPr>
        <w:pStyle w:val="a3"/>
        <w:tabs>
          <w:tab w:val="left" w:pos="851"/>
          <w:tab w:val="left" w:pos="9356"/>
        </w:tabs>
        <w:ind w:left="0" w:firstLine="567"/>
        <w:jc w:val="right"/>
        <w:rPr>
          <w:rFonts w:ascii="Times New Roman" w:hAnsi="Times New Roman" w:cs="Times New Roman"/>
          <w:sz w:val="26"/>
          <w:szCs w:val="26"/>
        </w:rPr>
      </w:pPr>
    </w:p>
    <w:p w14:paraId="0F669C37" w14:textId="77777777" w:rsidR="00866055" w:rsidRPr="001A42DE" w:rsidRDefault="00866055" w:rsidP="00866055">
      <w:pPr>
        <w:rPr>
          <w:rFonts w:ascii="Times New Roman" w:hAnsi="Times New Roman" w:cs="Times New Roman"/>
        </w:rPr>
      </w:pPr>
    </w:p>
    <w:p w14:paraId="6E839F2D" w14:textId="77777777" w:rsidR="00D16C7F" w:rsidRPr="001A42DE" w:rsidRDefault="00D16C7F" w:rsidP="00866055">
      <w:pPr>
        <w:pStyle w:val="1"/>
        <w:ind w:left="1134" w:right="1246"/>
      </w:pPr>
      <w:r w:rsidRPr="001A42DE">
        <w:t>МАТЕРИАЛЫ ПО ОБОСНОВАНИЮ РАСЧЕТНЫХ ПОКАЗАТЕЛЕЙ</w:t>
      </w:r>
    </w:p>
    <w:p w14:paraId="4A7E8033" w14:textId="77777777" w:rsidR="00D16C7F" w:rsidRPr="001A42DE" w:rsidRDefault="00D16C7F" w:rsidP="00866055">
      <w:pPr>
        <w:pStyle w:val="a3"/>
        <w:tabs>
          <w:tab w:val="left" w:pos="851"/>
          <w:tab w:val="left" w:pos="9356"/>
        </w:tabs>
        <w:ind w:left="0" w:firstLine="567"/>
        <w:rPr>
          <w:rFonts w:ascii="Times New Roman" w:hAnsi="Times New Roman" w:cs="Times New Roman"/>
          <w:sz w:val="26"/>
          <w:szCs w:val="26"/>
        </w:rPr>
      </w:pPr>
    </w:p>
    <w:p w14:paraId="7209124B" w14:textId="09785A3F" w:rsidR="00D16C7F" w:rsidRPr="001A42DE" w:rsidRDefault="006345DB" w:rsidP="00D16C7F">
      <w:pPr>
        <w:pStyle w:val="3"/>
        <w:rPr>
          <w:sz w:val="26"/>
          <w:szCs w:val="26"/>
        </w:rPr>
      </w:pPr>
      <w:r w:rsidRPr="001A42DE">
        <w:rPr>
          <w:sz w:val="26"/>
          <w:szCs w:val="26"/>
        </w:rPr>
        <w:t>СТАТЬЯ 26</w:t>
      </w:r>
      <w:r w:rsidR="00D16C7F" w:rsidRPr="001A42DE">
        <w:rPr>
          <w:sz w:val="26"/>
          <w:szCs w:val="26"/>
        </w:rPr>
        <w:t>. ИНФОРМАЦИЯ О СОВРЕМЕНН</w:t>
      </w:r>
      <w:r w:rsidR="00A03E8D" w:rsidRPr="001A42DE">
        <w:rPr>
          <w:sz w:val="26"/>
          <w:szCs w:val="26"/>
        </w:rPr>
        <w:t xml:space="preserve">ОМ СОСТОЯНИИ, ПРОГНОЗЕ РАЗВИТИЯ </w:t>
      </w:r>
      <w:r w:rsidR="009B3269" w:rsidRPr="001A42DE">
        <w:rPr>
          <w:sz w:val="26"/>
          <w:szCs w:val="26"/>
        </w:rPr>
        <w:t>СЕЛЬСКОГО ПОСЕЛЕНИЯ</w:t>
      </w:r>
    </w:p>
    <w:p w14:paraId="610FCB6B" w14:textId="77777777" w:rsidR="00D16C7F" w:rsidRPr="001A42DE" w:rsidRDefault="00D16C7F" w:rsidP="00D16C7F">
      <w:pPr>
        <w:pStyle w:val="a3"/>
        <w:tabs>
          <w:tab w:val="left" w:pos="851"/>
          <w:tab w:val="left" w:pos="9356"/>
        </w:tabs>
        <w:rPr>
          <w:rFonts w:ascii="Times New Roman" w:hAnsi="Times New Roman" w:cs="Times New Roman"/>
          <w:sz w:val="26"/>
          <w:szCs w:val="26"/>
        </w:rPr>
      </w:pPr>
    </w:p>
    <w:p w14:paraId="7C60202C" w14:textId="77777777" w:rsidR="00273915" w:rsidRPr="001A42DE" w:rsidRDefault="00273915" w:rsidP="00273915">
      <w:pPr>
        <w:pStyle w:val="a3"/>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Истоминское сельское поселение расположено на территории Аксайского района. Административный центр поселения - поселок Дорожный. Площадь муниципального образования составляет 136,69 км2. Численность населения на 01.01.2024 составляет 5 153* чел. (*в соответствии со статистическим данными, размещенными на официальном сайте Ростовстата </w:t>
      </w:r>
      <w:hyperlink r:id="rId57" w:history="1">
        <w:r w:rsidRPr="001A42DE">
          <w:rPr>
            <w:rFonts w:ascii="Times New Roman" w:hAnsi="Times New Roman" w:cs="Times New Roman"/>
            <w:sz w:val="26"/>
            <w:szCs w:val="26"/>
          </w:rPr>
          <w:t>https://61.rosstat.gov.ru</w:t>
        </w:r>
      </w:hyperlink>
      <w:r w:rsidRPr="001A42DE">
        <w:rPr>
          <w:rFonts w:ascii="Times New Roman" w:hAnsi="Times New Roman" w:cs="Times New Roman"/>
          <w:sz w:val="26"/>
          <w:szCs w:val="26"/>
        </w:rPr>
        <w:t>)</w:t>
      </w:r>
    </w:p>
    <w:p w14:paraId="0EBF2D7A" w14:textId="77777777" w:rsidR="00273915" w:rsidRPr="001A42DE" w:rsidRDefault="00273915" w:rsidP="00273915">
      <w:pPr>
        <w:pStyle w:val="a3"/>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На севере поселение граничит с Ольгинским сельским поселением, на востоке – с Кагальницким муниципальным районом и Верхнеподпольненским сельским поселением, на юге – с Кагальницким муниципальным районом, на западе – с Ленинским сельским поселением.</w:t>
      </w:r>
    </w:p>
    <w:p w14:paraId="57404D9A" w14:textId="77777777" w:rsidR="00273915" w:rsidRPr="001A42DE" w:rsidRDefault="00273915" w:rsidP="00273915">
      <w:pPr>
        <w:pStyle w:val="a3"/>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На территории поселения расположено 4 населенных пункта: хутор Островского, посёлок Дивный, посёлок Дорожный, хутор Истомино.</w:t>
      </w:r>
    </w:p>
    <w:p w14:paraId="58EDF432" w14:textId="77777777" w:rsidR="00273915" w:rsidRPr="001A42DE" w:rsidRDefault="00273915" w:rsidP="00273915">
      <w:pPr>
        <w:pStyle w:val="a3"/>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В 1927 году на территории нынешнего посёлка Дивный была организована исправительная женская трудовая колония ГУЛАГ, в 1948 году, рядом появилась - мужская колония. В 1953 году, колонии расформировали и на месте подсобного хозяйства организовали совхоз Ольгинский.</w:t>
      </w:r>
    </w:p>
    <w:p w14:paraId="3BBE078B" w14:textId="77777777" w:rsidR="00273915" w:rsidRPr="001A42DE" w:rsidRDefault="00273915" w:rsidP="00273915">
      <w:pPr>
        <w:pStyle w:val="a3"/>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В 1933 году, на месте железнодорожной развилки, был образован посёлок Дорожный и создан Батайский совхоз «Трансторгпит» ж.д. им. К.Е.Ворошилова. Население было малочисленным, занималось выращиванием сельскохозяйственных культур. Население также занималось разведением крупного рогатого скота в хозяйстве, действовала птицеферма, где разводили кур и гусей. Некоторое время в совхозе занимались выращиванием верблюдов для шерсти. В 1942 совхоз передан управлению пищевой промышленности Ростовского Совнархоза и стал называться «Дорурс». За годы существования менялись названия - совхоз «Дорурс», затем - «Луговой».</w:t>
      </w:r>
    </w:p>
    <w:p w14:paraId="0434301F" w14:textId="77777777" w:rsidR="00273915" w:rsidRPr="001A42DE" w:rsidRDefault="00273915" w:rsidP="00273915">
      <w:pPr>
        <w:pStyle w:val="a3"/>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Упоминание о хуторе Истомино найдено в 1918 году и назывался он - хутор Выселки. После освобождения хутора от белогвардейцев, отрядом красноармейцев, под командованием Ивана Семеновича Истомина, благодарные жители переименовали хутор в Истомино.</w:t>
      </w:r>
    </w:p>
    <w:p w14:paraId="6126D9D2" w14:textId="77777777" w:rsidR="00273915" w:rsidRPr="001A42DE" w:rsidRDefault="00273915" w:rsidP="00273915">
      <w:pPr>
        <w:pStyle w:val="a3"/>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В 1953 году был создан совхоз «Прогресс», с 1967 года - отделение совхоза «Советская Россия», с 1972 года - совхоз имени Островского. В 1983 году был создан Истоминский сельский Совет. </w:t>
      </w:r>
    </w:p>
    <w:p w14:paraId="2A7F2ED9" w14:textId="77777777" w:rsidR="00273915" w:rsidRPr="001A42DE" w:rsidRDefault="00273915" w:rsidP="00273915">
      <w:pPr>
        <w:pStyle w:val="a3"/>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В настоящее время на территории Истоминского сельского поселения находится промышленные предприятия: ООО «Истомино-ЭМ», занимающееся производством красок, лаков, ООО «ГИДРОСТРОЙМОНТАЖ», занимающееся добычей песка. Так же на территории поселения находится несколько сельскохозяйственных предприятий: ООО СХП «Зерновой», ООО «Ольгинское», ООО «Аксай СХП», ООО «НПФ Донской питомник», ООО «Квадро», ООО «Аксайская земля»</w:t>
      </w:r>
    </w:p>
    <w:p w14:paraId="6C350156" w14:textId="77777777" w:rsidR="00273915" w:rsidRPr="001A42DE" w:rsidRDefault="00273915" w:rsidP="00273915">
      <w:pPr>
        <w:pStyle w:val="a3"/>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На территории Истоминского сельского поселения размещены следующие объекты </w:t>
      </w:r>
      <w:r w:rsidRPr="001A42DE">
        <w:rPr>
          <w:rFonts w:ascii="Times New Roman" w:hAnsi="Times New Roman" w:cs="Times New Roman"/>
          <w:sz w:val="26"/>
          <w:szCs w:val="26"/>
        </w:rPr>
        <w:lastRenderedPageBreak/>
        <w:t>социального назначения:</w:t>
      </w:r>
    </w:p>
    <w:p w14:paraId="48813D86" w14:textId="77777777" w:rsidR="00273915" w:rsidRPr="001A42DE" w:rsidRDefault="00273915" w:rsidP="00273915">
      <w:pPr>
        <w:pStyle w:val="a3"/>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Образовательные организации: Дивненская средняя общеобразовательная школа, Островская средняя школа, Истоминская основная общеобразовательная школа;</w:t>
      </w:r>
    </w:p>
    <w:p w14:paraId="21220C22" w14:textId="77777777" w:rsidR="00273915" w:rsidRPr="001A42DE" w:rsidRDefault="00273915" w:rsidP="00273915">
      <w:pPr>
        <w:pStyle w:val="a3"/>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Дошкольные образовательные организации: Детский сад «Росинка» в х. Островского, Детский сад «Дюймовочка» в п. Дивный, Детский сад «Светлячок» в п. Дорожный, Детский сад «Золотая рыбка» в х. Истомино;</w:t>
      </w:r>
    </w:p>
    <w:p w14:paraId="32382EA6" w14:textId="77777777" w:rsidR="00273915" w:rsidRPr="001A42DE" w:rsidRDefault="00273915" w:rsidP="00273915">
      <w:pPr>
        <w:pStyle w:val="a3"/>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Объекты здравоохранения: Фельдшерско-акушерские пункты в 3-х населенных пунктах, Амбулатория в х. Островского;</w:t>
      </w:r>
    </w:p>
    <w:p w14:paraId="306255EC" w14:textId="77777777" w:rsidR="00273915" w:rsidRPr="001A42DE" w:rsidRDefault="00273915" w:rsidP="00273915">
      <w:pPr>
        <w:pStyle w:val="a3"/>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Объекты культуры: 4 сельских дома культуры, 4 библиотеки.</w:t>
      </w:r>
    </w:p>
    <w:p w14:paraId="75A6660F" w14:textId="77777777" w:rsidR="00D16C7F" w:rsidRPr="001A42DE" w:rsidRDefault="00D16C7F" w:rsidP="00D16C7F">
      <w:pPr>
        <w:pStyle w:val="a3"/>
        <w:tabs>
          <w:tab w:val="left" w:pos="1134"/>
          <w:tab w:val="left" w:pos="9356"/>
        </w:tabs>
        <w:rPr>
          <w:rFonts w:ascii="Times New Roman" w:hAnsi="Times New Roman" w:cs="Times New Roman"/>
          <w:sz w:val="26"/>
          <w:szCs w:val="26"/>
        </w:rPr>
      </w:pPr>
    </w:p>
    <w:p w14:paraId="0BA6311B" w14:textId="77777777" w:rsidR="00D16C7F" w:rsidRPr="001A42DE" w:rsidRDefault="00D16C7F" w:rsidP="00D16C7F">
      <w:pPr>
        <w:pStyle w:val="3"/>
        <w:rPr>
          <w:b w:val="0"/>
          <w:sz w:val="26"/>
          <w:szCs w:val="26"/>
        </w:rPr>
      </w:pPr>
      <w:r w:rsidRPr="001A42DE">
        <w:rPr>
          <w:sz w:val="26"/>
          <w:szCs w:val="26"/>
        </w:rPr>
        <w:t>СТАТЬЯ 2</w:t>
      </w:r>
      <w:r w:rsidR="006345DB" w:rsidRPr="001A42DE">
        <w:rPr>
          <w:sz w:val="26"/>
          <w:szCs w:val="26"/>
        </w:rPr>
        <w:t>7</w:t>
      </w:r>
      <w:r w:rsidRPr="001A42DE">
        <w:rPr>
          <w:sz w:val="26"/>
          <w:szCs w:val="26"/>
        </w:rPr>
        <w:t>. ОБОСНОВАНИЕ ПРЕДМЕТА НОРМИРОВАНИЯ – ПЕРЕЧНЯ ОБЛАСТЕЙ, ДЛЯ КОТОРЫХ НОРМАТИВАМИ ГРАДОСТРОИТЕЛЬНОГО ПРОЕКТИРОВАНИЯ УСТАНАВЛИВАЮТСЯ РАСЧЁТНЫЕ ПОКАЗАТЕЛИ, И ПЕРЕЧНЯ ПОКАЗАТЕЛЕЙ</w:t>
      </w:r>
    </w:p>
    <w:p w14:paraId="7BB3E853" w14:textId="77777777" w:rsidR="00A73920" w:rsidRPr="001A42DE" w:rsidRDefault="00A73920" w:rsidP="00A73920">
      <w:pPr>
        <w:pStyle w:val="a3"/>
        <w:tabs>
          <w:tab w:val="left" w:pos="851"/>
          <w:tab w:val="left" w:pos="9356"/>
        </w:tabs>
        <w:ind w:left="567" w:firstLine="0"/>
        <w:rPr>
          <w:rFonts w:ascii="Times New Roman" w:hAnsi="Times New Roman" w:cs="Times New Roman"/>
          <w:sz w:val="26"/>
          <w:szCs w:val="26"/>
        </w:rPr>
      </w:pPr>
    </w:p>
    <w:p w14:paraId="16FA73D1" w14:textId="6911DF1C" w:rsidR="00A73920" w:rsidRPr="001A42DE" w:rsidRDefault="00F3212D" w:rsidP="00843645">
      <w:pPr>
        <w:pStyle w:val="a3"/>
        <w:numPr>
          <w:ilvl w:val="0"/>
          <w:numId w:val="71"/>
        </w:numPr>
        <w:tabs>
          <w:tab w:val="left" w:pos="851"/>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Перечень областей, для которых Нормативами устанавливаются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00843645" w:rsidRPr="001A42DE">
        <w:rPr>
          <w:rFonts w:ascii="Times New Roman" w:hAnsi="Times New Roman" w:cs="Times New Roman"/>
          <w:sz w:val="26"/>
          <w:szCs w:val="26"/>
        </w:rPr>
        <w:t>определен</w:t>
      </w:r>
      <w:r w:rsidRPr="001A42DE">
        <w:rPr>
          <w:rFonts w:ascii="Times New Roman" w:hAnsi="Times New Roman" w:cs="Times New Roman"/>
          <w:sz w:val="26"/>
          <w:szCs w:val="26"/>
        </w:rPr>
        <w:t xml:space="preserve"> в пределах полномочий</w:t>
      </w:r>
      <w:r w:rsidR="00843645" w:rsidRPr="001A42DE">
        <w:rPr>
          <w:rFonts w:ascii="Times New Roman" w:hAnsi="Times New Roman" w:cs="Times New Roman"/>
          <w:sz w:val="26"/>
          <w:szCs w:val="26"/>
        </w:rPr>
        <w:t xml:space="preserve"> органов местного самоуправления</w:t>
      </w:r>
      <w:r w:rsidRPr="001A42DE">
        <w:rPr>
          <w:rFonts w:ascii="Times New Roman" w:hAnsi="Times New Roman" w:cs="Times New Roman"/>
          <w:sz w:val="26"/>
          <w:szCs w:val="26"/>
        </w:rPr>
        <w:t xml:space="preserve">, установленных </w:t>
      </w:r>
      <w:hyperlink r:id="rId58" w:tooltip="Федеральный закон от 31.03.1999 N 69-ФЗ (ред. от 08.08.2024) &quot;О газоснабжении в Российской Федерации&quot; (с изм. и доп., вступ. в силу с 01.09.2024) {КонсультантПлюс}">
        <w:r w:rsidRPr="001A42DE">
          <w:rPr>
            <w:rFonts w:ascii="Times New Roman" w:hAnsi="Times New Roman" w:cs="Times New Roman"/>
            <w:sz w:val="26"/>
            <w:szCs w:val="26"/>
          </w:rPr>
          <w:t>законодательством</w:t>
        </w:r>
      </w:hyperlink>
      <w:r w:rsidRPr="001A42DE">
        <w:rPr>
          <w:rFonts w:ascii="Times New Roman" w:hAnsi="Times New Roman" w:cs="Times New Roman"/>
          <w:sz w:val="26"/>
          <w:szCs w:val="26"/>
        </w:rPr>
        <w:t xml:space="preserve"> Российской Федерации</w:t>
      </w:r>
      <w:r w:rsidR="00843645" w:rsidRPr="001A42DE">
        <w:rPr>
          <w:rFonts w:ascii="Times New Roman" w:hAnsi="Times New Roman" w:cs="Times New Roman"/>
          <w:sz w:val="26"/>
          <w:szCs w:val="26"/>
        </w:rPr>
        <w:t>,</w:t>
      </w:r>
      <w:r w:rsidRPr="001A42DE">
        <w:rPr>
          <w:rFonts w:ascii="Times New Roman" w:hAnsi="Times New Roman" w:cs="Times New Roman"/>
          <w:sz w:val="26"/>
          <w:szCs w:val="26"/>
        </w:rPr>
        <w:t xml:space="preserve"> </w:t>
      </w:r>
      <w:r w:rsidR="00843645" w:rsidRPr="001A42DE">
        <w:rPr>
          <w:rFonts w:ascii="Times New Roman" w:hAnsi="Times New Roman" w:cs="Times New Roman"/>
          <w:sz w:val="26"/>
          <w:szCs w:val="26"/>
        </w:rPr>
        <w:t>в</w:t>
      </w:r>
      <w:r w:rsidRPr="001A42DE">
        <w:rPr>
          <w:rFonts w:ascii="Times New Roman" w:hAnsi="Times New Roman" w:cs="Times New Roman"/>
          <w:sz w:val="26"/>
          <w:szCs w:val="26"/>
        </w:rPr>
        <w:t xml:space="preserve"> соответствии с главой 3.1 </w:t>
      </w:r>
      <w:r w:rsidR="00843645" w:rsidRPr="001A42DE">
        <w:rPr>
          <w:rFonts w:ascii="Times New Roman" w:hAnsi="Times New Roman" w:cs="Times New Roman"/>
          <w:sz w:val="26"/>
          <w:szCs w:val="26"/>
        </w:rPr>
        <w:t xml:space="preserve">Градостроительного кодекса Российской Федерации, </w:t>
      </w:r>
      <w:r w:rsidR="00A73920" w:rsidRPr="001A42DE">
        <w:rPr>
          <w:rFonts w:ascii="Times New Roman" w:hAnsi="Times New Roman" w:cs="Times New Roman"/>
          <w:sz w:val="26"/>
          <w:szCs w:val="26"/>
        </w:rPr>
        <w:t xml:space="preserve">главой 3 Федерального закона от 06.10.2003 N 131-ФЗ «Об общих принципах организации местного самоуправления в Российской Федерации» и </w:t>
      </w:r>
      <w:r w:rsidR="00DE1525" w:rsidRPr="001A42DE">
        <w:rPr>
          <w:rFonts w:ascii="Times New Roman" w:hAnsi="Times New Roman" w:cs="Times New Roman"/>
          <w:sz w:val="26"/>
          <w:szCs w:val="26"/>
        </w:rPr>
        <w:t>главой 3 Областного закона Ростовской области от 28.12.2005 N 436-ЗС «О местном самоуправлении в Ростовской области»</w:t>
      </w:r>
      <w:r w:rsidR="00843645" w:rsidRPr="001A42DE">
        <w:rPr>
          <w:rFonts w:ascii="Times New Roman" w:hAnsi="Times New Roman" w:cs="Times New Roman"/>
          <w:sz w:val="26"/>
          <w:szCs w:val="26"/>
        </w:rPr>
        <w:t>.</w:t>
      </w:r>
    </w:p>
    <w:p w14:paraId="676DB6AF" w14:textId="77777777" w:rsidR="00A73920" w:rsidRPr="001A42DE" w:rsidRDefault="00A73920" w:rsidP="00A73920">
      <w:pPr>
        <w:pStyle w:val="a3"/>
        <w:tabs>
          <w:tab w:val="left" w:pos="851"/>
          <w:tab w:val="left" w:pos="9356"/>
        </w:tabs>
        <w:ind w:left="567" w:firstLine="0"/>
        <w:rPr>
          <w:rFonts w:ascii="Times New Roman" w:hAnsi="Times New Roman" w:cs="Times New Roman"/>
          <w:sz w:val="26"/>
          <w:szCs w:val="26"/>
        </w:rPr>
      </w:pPr>
    </w:p>
    <w:p w14:paraId="18DCB053" w14:textId="77777777" w:rsidR="00843645" w:rsidRPr="001A42DE" w:rsidRDefault="00843645" w:rsidP="00A73920">
      <w:pPr>
        <w:pStyle w:val="a3"/>
        <w:tabs>
          <w:tab w:val="left" w:pos="851"/>
          <w:tab w:val="left" w:pos="9356"/>
        </w:tabs>
        <w:ind w:left="567" w:firstLine="0"/>
        <w:rPr>
          <w:rFonts w:ascii="Times New Roman" w:hAnsi="Times New Roman" w:cs="Times New Roman"/>
          <w:sz w:val="26"/>
          <w:szCs w:val="26"/>
        </w:rPr>
      </w:pPr>
    </w:p>
    <w:p w14:paraId="190A67C8" w14:textId="77777777" w:rsidR="00A73920" w:rsidRPr="001A42DE" w:rsidRDefault="00A73920" w:rsidP="00A73920">
      <w:pPr>
        <w:pStyle w:val="a3"/>
        <w:tabs>
          <w:tab w:val="left" w:pos="851"/>
          <w:tab w:val="left" w:pos="9356"/>
        </w:tabs>
        <w:ind w:left="567" w:firstLine="0"/>
        <w:rPr>
          <w:rFonts w:ascii="Times New Roman" w:hAnsi="Times New Roman" w:cs="Times New Roman"/>
          <w:sz w:val="26"/>
          <w:szCs w:val="26"/>
        </w:rPr>
      </w:pPr>
    </w:p>
    <w:p w14:paraId="14895836" w14:textId="77777777" w:rsidR="00DB1DC2" w:rsidRPr="001A42DE" w:rsidRDefault="00DB1DC2" w:rsidP="004678C7">
      <w:pPr>
        <w:pStyle w:val="a3"/>
        <w:tabs>
          <w:tab w:val="left" w:pos="993"/>
          <w:tab w:val="left" w:pos="9356"/>
        </w:tabs>
        <w:ind w:left="567" w:firstLine="0"/>
        <w:rPr>
          <w:rFonts w:ascii="Times New Roman" w:hAnsi="Times New Roman" w:cs="Times New Roman"/>
          <w:sz w:val="26"/>
          <w:szCs w:val="26"/>
        </w:rPr>
        <w:sectPr w:rsidR="00DB1DC2" w:rsidRPr="001A42DE" w:rsidSect="005850E8">
          <w:footerReference w:type="default" r:id="rId59"/>
          <w:footerReference w:type="first" r:id="rId60"/>
          <w:pgSz w:w="11900" w:h="16840"/>
          <w:pgMar w:top="851" w:right="580" w:bottom="851" w:left="1134" w:header="720" w:footer="0" w:gutter="0"/>
          <w:cols w:space="720"/>
          <w:docGrid w:linePitch="299"/>
        </w:sectPr>
      </w:pPr>
    </w:p>
    <w:p w14:paraId="7409D154" w14:textId="77777777" w:rsidR="00D16C7F" w:rsidRPr="001A42DE" w:rsidRDefault="006345DB" w:rsidP="001D66E3">
      <w:pPr>
        <w:pStyle w:val="3"/>
        <w:rPr>
          <w:sz w:val="26"/>
          <w:szCs w:val="26"/>
        </w:rPr>
      </w:pPr>
      <w:r w:rsidRPr="001A42DE">
        <w:rPr>
          <w:sz w:val="26"/>
          <w:szCs w:val="26"/>
        </w:rPr>
        <w:lastRenderedPageBreak/>
        <w:t>СТАТЬЯ 28</w:t>
      </w:r>
      <w:r w:rsidR="00D16C7F" w:rsidRPr="001A42DE">
        <w:rPr>
          <w:sz w:val="26"/>
          <w:szCs w:val="26"/>
        </w:rPr>
        <w:t>. ОБОСНОВАНИЕ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ПО КАЖДОЙ ИЗ ОБЛАСТЕЙ НОРМИРОВАНИЯ</w:t>
      </w:r>
    </w:p>
    <w:p w14:paraId="37B068D2" w14:textId="77777777" w:rsidR="00D16C7F" w:rsidRPr="001A42DE" w:rsidRDefault="00D16C7F" w:rsidP="00D16C7F">
      <w:pPr>
        <w:pStyle w:val="a3"/>
        <w:tabs>
          <w:tab w:val="left" w:pos="1134"/>
          <w:tab w:val="left" w:pos="1276"/>
          <w:tab w:val="left" w:pos="1560"/>
          <w:tab w:val="left" w:pos="9356"/>
        </w:tabs>
        <w:ind w:left="0" w:right="112" w:firstLine="567"/>
        <w:rPr>
          <w:rFonts w:ascii="Times New Roman" w:hAnsi="Times New Roman" w:cs="Times New Roman"/>
          <w:sz w:val="26"/>
          <w:szCs w:val="26"/>
        </w:rPr>
      </w:pPr>
    </w:p>
    <w:p w14:paraId="05B209F3" w14:textId="08B33CA4" w:rsidR="00D16C7F" w:rsidRPr="001A42DE" w:rsidRDefault="008340C9"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Прогнозные п</w:t>
      </w:r>
      <w:r w:rsidR="00D16C7F" w:rsidRPr="001A42DE">
        <w:rPr>
          <w:rFonts w:ascii="Times New Roman" w:hAnsi="Times New Roman" w:cs="Times New Roman"/>
          <w:sz w:val="26"/>
          <w:szCs w:val="26"/>
        </w:rPr>
        <w:t xml:space="preserve">оказатели численности населения </w:t>
      </w:r>
      <w:r w:rsidR="00A03E8D" w:rsidRPr="001A42DE">
        <w:rPr>
          <w:rFonts w:ascii="Times New Roman" w:hAnsi="Times New Roman" w:cs="Times New Roman"/>
          <w:sz w:val="26"/>
          <w:szCs w:val="26"/>
        </w:rPr>
        <w:t>муниципального района</w:t>
      </w:r>
      <w:r w:rsidR="00D16C7F" w:rsidRPr="001A42DE">
        <w:rPr>
          <w:rFonts w:ascii="Times New Roman" w:hAnsi="Times New Roman" w:cs="Times New Roman"/>
          <w:sz w:val="26"/>
          <w:szCs w:val="26"/>
        </w:rPr>
        <w:t xml:space="preserve"> </w:t>
      </w:r>
      <w:r w:rsidRPr="001A42DE">
        <w:rPr>
          <w:rFonts w:ascii="Times New Roman" w:hAnsi="Times New Roman" w:cs="Times New Roman"/>
          <w:sz w:val="26"/>
          <w:szCs w:val="26"/>
        </w:rPr>
        <w:t xml:space="preserve">рассчитаны </w:t>
      </w:r>
      <w:r w:rsidR="00E27393" w:rsidRPr="001A42DE">
        <w:rPr>
          <w:rFonts w:ascii="Times New Roman" w:hAnsi="Times New Roman" w:cs="Times New Roman"/>
          <w:sz w:val="26"/>
          <w:szCs w:val="26"/>
        </w:rPr>
        <w:t>в соответствии с п</w:t>
      </w:r>
      <w:r w:rsidR="00210291" w:rsidRPr="001A42DE">
        <w:rPr>
          <w:rFonts w:ascii="Times New Roman" w:hAnsi="Times New Roman" w:cs="Times New Roman"/>
          <w:sz w:val="26"/>
          <w:szCs w:val="26"/>
        </w:rPr>
        <w:t>исьмом</w:t>
      </w:r>
      <w:r w:rsidR="005374D7" w:rsidRPr="001A42DE">
        <w:rPr>
          <w:rFonts w:ascii="Times New Roman" w:hAnsi="Times New Roman" w:cs="Times New Roman"/>
          <w:sz w:val="26"/>
          <w:szCs w:val="26"/>
        </w:rPr>
        <w:t xml:space="preserve"> РОСТОВСТАТа </w:t>
      </w:r>
      <w:r w:rsidR="00B969E0" w:rsidRPr="001A42DE">
        <w:rPr>
          <w:rFonts w:ascii="Times New Roman" w:hAnsi="Times New Roman" w:cs="Times New Roman"/>
          <w:sz w:val="26"/>
          <w:szCs w:val="26"/>
        </w:rPr>
        <w:t>№</w:t>
      </w:r>
      <w:r w:rsidR="005374D7" w:rsidRPr="001A42DE">
        <w:rPr>
          <w:rFonts w:ascii="Times New Roman" w:hAnsi="Times New Roman" w:cs="Times New Roman"/>
          <w:sz w:val="26"/>
          <w:szCs w:val="26"/>
        </w:rPr>
        <w:t>НИ-</w:t>
      </w:r>
      <w:r w:rsidR="00551EFA" w:rsidRPr="001A42DE">
        <w:rPr>
          <w:rFonts w:ascii="Times New Roman" w:hAnsi="Times New Roman" w:cs="Times New Roman"/>
          <w:sz w:val="26"/>
          <w:szCs w:val="26"/>
        </w:rPr>
        <w:t>Т62-01/1401-ДР от 17.10.2024</w:t>
      </w:r>
      <w:r w:rsidR="00210291" w:rsidRPr="001A42DE">
        <w:rPr>
          <w:rFonts w:ascii="Times New Roman" w:hAnsi="Times New Roman" w:cs="Times New Roman"/>
          <w:sz w:val="26"/>
          <w:szCs w:val="26"/>
        </w:rPr>
        <w:t xml:space="preserve"> </w:t>
      </w:r>
      <w:r w:rsidR="00551EFA" w:rsidRPr="001A42DE">
        <w:rPr>
          <w:rFonts w:ascii="Times New Roman" w:hAnsi="Times New Roman" w:cs="Times New Roman"/>
          <w:sz w:val="26"/>
          <w:szCs w:val="26"/>
        </w:rPr>
        <w:t xml:space="preserve"> </w:t>
      </w:r>
      <w:r w:rsidR="00D16C7F" w:rsidRPr="001A42DE">
        <w:rPr>
          <w:rFonts w:ascii="Times New Roman" w:hAnsi="Times New Roman" w:cs="Times New Roman"/>
          <w:sz w:val="26"/>
          <w:szCs w:val="26"/>
        </w:rPr>
        <w:t>на основании анализа и ра</w:t>
      </w:r>
      <w:r w:rsidR="00D13FBA" w:rsidRPr="001A42DE">
        <w:rPr>
          <w:rFonts w:ascii="Times New Roman" w:hAnsi="Times New Roman" w:cs="Times New Roman"/>
          <w:sz w:val="26"/>
          <w:szCs w:val="26"/>
        </w:rPr>
        <w:t>счётов, приведённых в таблицах 28</w:t>
      </w:r>
      <w:r w:rsidR="00D16C7F" w:rsidRPr="001A42DE">
        <w:rPr>
          <w:rFonts w:ascii="Times New Roman" w:hAnsi="Times New Roman" w:cs="Times New Roman"/>
          <w:sz w:val="26"/>
          <w:szCs w:val="26"/>
        </w:rPr>
        <w:t>.1</w:t>
      </w:r>
      <w:r w:rsidR="00D13FBA" w:rsidRPr="001A42DE">
        <w:rPr>
          <w:rFonts w:ascii="Times New Roman" w:hAnsi="Times New Roman" w:cs="Times New Roman"/>
          <w:sz w:val="26"/>
          <w:szCs w:val="26"/>
        </w:rPr>
        <w:t>-28</w:t>
      </w:r>
      <w:r w:rsidR="00E27393" w:rsidRPr="001A42DE">
        <w:rPr>
          <w:rFonts w:ascii="Times New Roman" w:hAnsi="Times New Roman" w:cs="Times New Roman"/>
          <w:sz w:val="26"/>
          <w:szCs w:val="26"/>
        </w:rPr>
        <w:t>.5</w:t>
      </w:r>
    </w:p>
    <w:p w14:paraId="642B1566" w14:textId="0D61BFDC" w:rsidR="00D16C7F" w:rsidRPr="001A42DE"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1A42DE">
        <w:rPr>
          <w:rFonts w:ascii="Times New Roman" w:hAnsi="Times New Roman" w:cs="Times New Roman"/>
          <w:sz w:val="26"/>
          <w:szCs w:val="26"/>
        </w:rPr>
        <w:t>Таблица 28</w:t>
      </w:r>
      <w:r w:rsidR="00D16C7F" w:rsidRPr="001A42DE">
        <w:rPr>
          <w:rFonts w:ascii="Times New Roman" w:hAnsi="Times New Roman" w:cs="Times New Roman"/>
          <w:sz w:val="26"/>
          <w:szCs w:val="26"/>
        </w:rPr>
        <w:t>.1</w:t>
      </w:r>
    </w:p>
    <w:p w14:paraId="63E0DA72" w14:textId="77777777" w:rsidR="001D66E3" w:rsidRPr="001A42DE" w:rsidRDefault="001D66E3"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1A42DE" w:rsidRPr="001A42DE" w14:paraId="7B93EDC3" w14:textId="77777777" w:rsidTr="00ED47D7">
        <w:tc>
          <w:tcPr>
            <w:tcW w:w="15446" w:type="dxa"/>
            <w:gridSpan w:val="18"/>
            <w:vAlign w:val="center"/>
          </w:tcPr>
          <w:p w14:paraId="442932F0" w14:textId="26672DA2"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Оценка численности населения Аксайского района за период с 2009 по 2024 </w:t>
            </w:r>
            <w:r w:rsidR="009D475D" w:rsidRPr="001A42DE">
              <w:rPr>
                <w:rFonts w:ascii="Times New Roman" w:hAnsi="Times New Roman" w:cs="Times New Roman"/>
                <w:sz w:val="16"/>
                <w:szCs w:val="16"/>
                <w:lang w:eastAsia="ru-RU"/>
              </w:rPr>
              <w:t>гг.</w:t>
            </w:r>
            <w:r w:rsidRPr="001A42DE">
              <w:rPr>
                <w:rFonts w:ascii="Times New Roman" w:hAnsi="Times New Roman" w:cs="Times New Roman"/>
                <w:sz w:val="16"/>
                <w:szCs w:val="16"/>
                <w:lang w:eastAsia="ru-RU"/>
              </w:rPr>
              <w:t xml:space="preserve"> (статические данные)</w:t>
            </w:r>
          </w:p>
        </w:tc>
      </w:tr>
      <w:tr w:rsidR="001A42DE" w:rsidRPr="001A42DE" w14:paraId="2C1CA4BB" w14:textId="77777777" w:rsidTr="00ED47D7">
        <w:tc>
          <w:tcPr>
            <w:tcW w:w="2263" w:type="dxa"/>
            <w:vAlign w:val="center"/>
          </w:tcPr>
          <w:p w14:paraId="7515441A" w14:textId="77777777" w:rsidR="00094041" w:rsidRPr="001A42DE" w:rsidRDefault="00094041" w:rsidP="00094041">
            <w:pPr>
              <w:rPr>
                <w:rFonts w:ascii="Times New Roman" w:hAnsi="Times New Roman" w:cs="Times New Roman"/>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75" w:type="dxa"/>
          </w:tcPr>
          <w:p w14:paraId="4BE299CC"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2009</w:t>
            </w:r>
          </w:p>
        </w:tc>
        <w:tc>
          <w:tcPr>
            <w:tcW w:w="775" w:type="dxa"/>
          </w:tcPr>
          <w:p w14:paraId="4F3306CB"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2010</w:t>
            </w:r>
          </w:p>
        </w:tc>
        <w:tc>
          <w:tcPr>
            <w:tcW w:w="776" w:type="dxa"/>
          </w:tcPr>
          <w:p w14:paraId="739871DC"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2011</w:t>
            </w:r>
          </w:p>
        </w:tc>
        <w:tc>
          <w:tcPr>
            <w:tcW w:w="775" w:type="dxa"/>
          </w:tcPr>
          <w:p w14:paraId="3A54F624"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2012</w:t>
            </w:r>
          </w:p>
        </w:tc>
        <w:tc>
          <w:tcPr>
            <w:tcW w:w="776" w:type="dxa"/>
          </w:tcPr>
          <w:p w14:paraId="6873883C"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2013</w:t>
            </w:r>
          </w:p>
        </w:tc>
        <w:tc>
          <w:tcPr>
            <w:tcW w:w="775" w:type="dxa"/>
          </w:tcPr>
          <w:p w14:paraId="333E58BD"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2014</w:t>
            </w:r>
          </w:p>
        </w:tc>
        <w:tc>
          <w:tcPr>
            <w:tcW w:w="776" w:type="dxa"/>
          </w:tcPr>
          <w:p w14:paraId="79DF168F"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2015</w:t>
            </w:r>
          </w:p>
        </w:tc>
        <w:tc>
          <w:tcPr>
            <w:tcW w:w="775" w:type="dxa"/>
          </w:tcPr>
          <w:p w14:paraId="7E716C39"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2016</w:t>
            </w:r>
          </w:p>
        </w:tc>
        <w:tc>
          <w:tcPr>
            <w:tcW w:w="776" w:type="dxa"/>
          </w:tcPr>
          <w:p w14:paraId="6051C5B5"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2017</w:t>
            </w:r>
          </w:p>
        </w:tc>
        <w:tc>
          <w:tcPr>
            <w:tcW w:w="775" w:type="dxa"/>
          </w:tcPr>
          <w:p w14:paraId="3C1AAC76"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2018</w:t>
            </w:r>
          </w:p>
        </w:tc>
        <w:tc>
          <w:tcPr>
            <w:tcW w:w="776" w:type="dxa"/>
          </w:tcPr>
          <w:p w14:paraId="6657006F"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2019</w:t>
            </w:r>
          </w:p>
        </w:tc>
        <w:tc>
          <w:tcPr>
            <w:tcW w:w="775" w:type="dxa"/>
          </w:tcPr>
          <w:p w14:paraId="32B88CCC"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2020</w:t>
            </w:r>
          </w:p>
        </w:tc>
        <w:tc>
          <w:tcPr>
            <w:tcW w:w="776" w:type="dxa"/>
          </w:tcPr>
          <w:p w14:paraId="6CFE4C38"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2021</w:t>
            </w:r>
          </w:p>
        </w:tc>
        <w:tc>
          <w:tcPr>
            <w:tcW w:w="775" w:type="dxa"/>
            <w:vAlign w:val="center"/>
          </w:tcPr>
          <w:p w14:paraId="72BEDF93"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2022</w:t>
            </w:r>
          </w:p>
        </w:tc>
        <w:tc>
          <w:tcPr>
            <w:tcW w:w="776" w:type="dxa"/>
            <w:vAlign w:val="center"/>
          </w:tcPr>
          <w:p w14:paraId="1F940583"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2023</w:t>
            </w:r>
          </w:p>
        </w:tc>
        <w:tc>
          <w:tcPr>
            <w:tcW w:w="775" w:type="dxa"/>
            <w:vAlign w:val="center"/>
          </w:tcPr>
          <w:p w14:paraId="0CA436DA"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2024</w:t>
            </w:r>
          </w:p>
        </w:tc>
        <w:tc>
          <w:tcPr>
            <w:tcW w:w="776" w:type="dxa"/>
          </w:tcPr>
          <w:p w14:paraId="12D90EE2" w14:textId="77777777" w:rsidR="00094041" w:rsidRPr="001A42DE" w:rsidRDefault="00094041" w:rsidP="00094041">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СЗП</w:t>
            </w:r>
          </w:p>
        </w:tc>
      </w:tr>
    </w:tbl>
    <w:p w14:paraId="61E86F5A" w14:textId="77777777" w:rsidR="00094041" w:rsidRPr="001A42DE" w:rsidRDefault="00094041"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1A42DE" w:rsidRPr="001A42DE" w14:paraId="67D0ADBF" w14:textId="77777777" w:rsidTr="00ED47D7">
        <w:trPr>
          <w:trHeight w:val="85"/>
          <w:tblHeader/>
        </w:trPr>
        <w:tc>
          <w:tcPr>
            <w:tcW w:w="2263" w:type="dxa"/>
            <w:vAlign w:val="center"/>
          </w:tcPr>
          <w:p w14:paraId="2D04AC3C"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p>
        </w:tc>
        <w:tc>
          <w:tcPr>
            <w:tcW w:w="775" w:type="dxa"/>
            <w:vAlign w:val="center"/>
          </w:tcPr>
          <w:p w14:paraId="275039CA"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w:t>
            </w:r>
          </w:p>
        </w:tc>
        <w:tc>
          <w:tcPr>
            <w:tcW w:w="775" w:type="dxa"/>
            <w:vAlign w:val="center"/>
          </w:tcPr>
          <w:p w14:paraId="4BC5B281"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w:t>
            </w:r>
          </w:p>
        </w:tc>
        <w:tc>
          <w:tcPr>
            <w:tcW w:w="776" w:type="dxa"/>
            <w:vAlign w:val="center"/>
          </w:tcPr>
          <w:p w14:paraId="7A5DDA93"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w:t>
            </w:r>
          </w:p>
        </w:tc>
        <w:tc>
          <w:tcPr>
            <w:tcW w:w="775" w:type="dxa"/>
            <w:vAlign w:val="center"/>
          </w:tcPr>
          <w:p w14:paraId="7D971FD3"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776" w:type="dxa"/>
            <w:vAlign w:val="center"/>
          </w:tcPr>
          <w:p w14:paraId="29ACED8C"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775" w:type="dxa"/>
            <w:vAlign w:val="center"/>
          </w:tcPr>
          <w:p w14:paraId="6A21CC21"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w:t>
            </w:r>
          </w:p>
        </w:tc>
        <w:tc>
          <w:tcPr>
            <w:tcW w:w="776" w:type="dxa"/>
            <w:vAlign w:val="center"/>
          </w:tcPr>
          <w:p w14:paraId="2DA0F7A3"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775" w:type="dxa"/>
            <w:vAlign w:val="center"/>
          </w:tcPr>
          <w:p w14:paraId="13490667"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w:t>
            </w:r>
          </w:p>
        </w:tc>
        <w:tc>
          <w:tcPr>
            <w:tcW w:w="776" w:type="dxa"/>
            <w:vAlign w:val="center"/>
          </w:tcPr>
          <w:p w14:paraId="73875D41"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w:t>
            </w:r>
          </w:p>
        </w:tc>
        <w:tc>
          <w:tcPr>
            <w:tcW w:w="775" w:type="dxa"/>
            <w:vAlign w:val="center"/>
          </w:tcPr>
          <w:p w14:paraId="2B117D87"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w:t>
            </w:r>
          </w:p>
        </w:tc>
        <w:tc>
          <w:tcPr>
            <w:tcW w:w="776" w:type="dxa"/>
            <w:vAlign w:val="center"/>
          </w:tcPr>
          <w:p w14:paraId="590961B5"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w:t>
            </w:r>
          </w:p>
        </w:tc>
        <w:tc>
          <w:tcPr>
            <w:tcW w:w="775" w:type="dxa"/>
            <w:vAlign w:val="center"/>
          </w:tcPr>
          <w:p w14:paraId="57F64966"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w:t>
            </w:r>
          </w:p>
        </w:tc>
        <w:tc>
          <w:tcPr>
            <w:tcW w:w="776" w:type="dxa"/>
            <w:vAlign w:val="center"/>
          </w:tcPr>
          <w:p w14:paraId="1E6AB66F"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w:t>
            </w:r>
          </w:p>
        </w:tc>
        <w:tc>
          <w:tcPr>
            <w:tcW w:w="775" w:type="dxa"/>
            <w:vAlign w:val="center"/>
          </w:tcPr>
          <w:p w14:paraId="7EE574C5"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w:t>
            </w:r>
          </w:p>
        </w:tc>
        <w:tc>
          <w:tcPr>
            <w:tcW w:w="776" w:type="dxa"/>
            <w:vAlign w:val="center"/>
          </w:tcPr>
          <w:p w14:paraId="43BDAF77"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w:t>
            </w:r>
          </w:p>
        </w:tc>
        <w:tc>
          <w:tcPr>
            <w:tcW w:w="775" w:type="dxa"/>
          </w:tcPr>
          <w:p w14:paraId="5F01327C"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17</w:t>
            </w:r>
          </w:p>
        </w:tc>
        <w:tc>
          <w:tcPr>
            <w:tcW w:w="776" w:type="dxa"/>
            <w:vAlign w:val="center"/>
          </w:tcPr>
          <w:p w14:paraId="4BFA991C"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18</w:t>
            </w:r>
          </w:p>
        </w:tc>
      </w:tr>
      <w:tr w:rsidR="001A42DE" w:rsidRPr="001A42DE" w14:paraId="773158E6" w14:textId="77777777" w:rsidTr="00ED47D7">
        <w:tc>
          <w:tcPr>
            <w:tcW w:w="2263" w:type="dxa"/>
            <w:vAlign w:val="center"/>
          </w:tcPr>
          <w:p w14:paraId="4BA66BC7" w14:textId="77777777" w:rsidR="00094041" w:rsidRPr="001A42DE" w:rsidRDefault="00094041" w:rsidP="00ED47D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Численность населения, </w:t>
            </w:r>
            <w:r w:rsidRPr="001A42DE">
              <w:rPr>
                <w:rFonts w:ascii="Times New Roman" w:hAnsi="Times New Roman" w:cs="Times New Roman"/>
                <w:sz w:val="16"/>
                <w:szCs w:val="16"/>
              </w:rPr>
              <w:t>чел.</w:t>
            </w:r>
          </w:p>
        </w:tc>
        <w:tc>
          <w:tcPr>
            <w:tcW w:w="775" w:type="dxa"/>
          </w:tcPr>
          <w:p w14:paraId="4A8180A4"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97 301</w:t>
            </w:r>
          </w:p>
        </w:tc>
        <w:tc>
          <w:tcPr>
            <w:tcW w:w="775" w:type="dxa"/>
          </w:tcPr>
          <w:p w14:paraId="6530FB21"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100 019</w:t>
            </w:r>
          </w:p>
        </w:tc>
        <w:tc>
          <w:tcPr>
            <w:tcW w:w="776" w:type="dxa"/>
          </w:tcPr>
          <w:p w14:paraId="231EFBE1"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102 402</w:t>
            </w:r>
          </w:p>
        </w:tc>
        <w:tc>
          <w:tcPr>
            <w:tcW w:w="775" w:type="dxa"/>
          </w:tcPr>
          <w:p w14:paraId="76B1A6E0"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103 013</w:t>
            </w:r>
          </w:p>
        </w:tc>
        <w:tc>
          <w:tcPr>
            <w:tcW w:w="776" w:type="dxa"/>
          </w:tcPr>
          <w:p w14:paraId="185BCBCD"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103 944</w:t>
            </w:r>
          </w:p>
        </w:tc>
        <w:tc>
          <w:tcPr>
            <w:tcW w:w="775" w:type="dxa"/>
          </w:tcPr>
          <w:p w14:paraId="14A624A8"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105 162</w:t>
            </w:r>
          </w:p>
        </w:tc>
        <w:tc>
          <w:tcPr>
            <w:tcW w:w="776" w:type="dxa"/>
          </w:tcPr>
          <w:p w14:paraId="44D908D0"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107 547</w:t>
            </w:r>
          </w:p>
        </w:tc>
        <w:tc>
          <w:tcPr>
            <w:tcW w:w="775" w:type="dxa"/>
          </w:tcPr>
          <w:p w14:paraId="5533EDDA"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110 503</w:t>
            </w:r>
          </w:p>
        </w:tc>
        <w:tc>
          <w:tcPr>
            <w:tcW w:w="776" w:type="dxa"/>
          </w:tcPr>
          <w:p w14:paraId="44389950"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113 321</w:t>
            </w:r>
          </w:p>
        </w:tc>
        <w:tc>
          <w:tcPr>
            <w:tcW w:w="775" w:type="dxa"/>
          </w:tcPr>
          <w:p w14:paraId="4A5E7917"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114 709</w:t>
            </w:r>
          </w:p>
        </w:tc>
        <w:tc>
          <w:tcPr>
            <w:tcW w:w="776" w:type="dxa"/>
          </w:tcPr>
          <w:p w14:paraId="255837D5"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116 492</w:t>
            </w:r>
          </w:p>
        </w:tc>
        <w:tc>
          <w:tcPr>
            <w:tcW w:w="775" w:type="dxa"/>
          </w:tcPr>
          <w:p w14:paraId="44629D00"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119 843</w:t>
            </w:r>
          </w:p>
        </w:tc>
        <w:tc>
          <w:tcPr>
            <w:tcW w:w="776" w:type="dxa"/>
          </w:tcPr>
          <w:p w14:paraId="162DF2CD"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122 330</w:t>
            </w:r>
          </w:p>
        </w:tc>
        <w:tc>
          <w:tcPr>
            <w:tcW w:w="775" w:type="dxa"/>
          </w:tcPr>
          <w:p w14:paraId="7BC8683A"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122 134</w:t>
            </w:r>
          </w:p>
        </w:tc>
        <w:tc>
          <w:tcPr>
            <w:tcW w:w="776" w:type="dxa"/>
          </w:tcPr>
          <w:p w14:paraId="52537D65"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123 487</w:t>
            </w:r>
          </w:p>
        </w:tc>
        <w:tc>
          <w:tcPr>
            <w:tcW w:w="775" w:type="dxa"/>
          </w:tcPr>
          <w:p w14:paraId="67FE5D23"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124 569</w:t>
            </w:r>
          </w:p>
        </w:tc>
        <w:tc>
          <w:tcPr>
            <w:tcW w:w="776" w:type="dxa"/>
          </w:tcPr>
          <w:p w14:paraId="2447F291"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w:t>
            </w:r>
          </w:p>
        </w:tc>
      </w:tr>
      <w:tr w:rsidR="001A42DE" w:rsidRPr="001A42DE" w14:paraId="22A0E899" w14:textId="77777777" w:rsidTr="00ED47D7">
        <w:tc>
          <w:tcPr>
            <w:tcW w:w="2263" w:type="dxa"/>
            <w:vAlign w:val="center"/>
          </w:tcPr>
          <w:p w14:paraId="3B2C608C" w14:textId="77777777" w:rsidR="00094041" w:rsidRPr="001A42DE" w:rsidRDefault="00094041" w:rsidP="00ED47D7">
            <w:pPr>
              <w:rPr>
                <w:rFonts w:ascii="Times New Roman" w:hAnsi="Times New Roman" w:cs="Times New Roman"/>
                <w:sz w:val="16"/>
                <w:szCs w:val="16"/>
              </w:rPr>
            </w:pPr>
            <w:r w:rsidRPr="001A42DE">
              <w:rPr>
                <w:rFonts w:ascii="Times New Roman" w:hAnsi="Times New Roman" w:cs="Times New Roman"/>
                <w:sz w:val="16"/>
                <w:szCs w:val="16"/>
                <w:lang w:eastAsia="ru-RU"/>
              </w:rPr>
              <w:t xml:space="preserve">Изменение численности населения, </w:t>
            </w:r>
            <w:r w:rsidRPr="001A42DE">
              <w:rPr>
                <w:rFonts w:ascii="Times New Roman" w:hAnsi="Times New Roman" w:cs="Times New Roman"/>
                <w:sz w:val="16"/>
                <w:szCs w:val="16"/>
              </w:rPr>
              <w:t>чел.</w:t>
            </w:r>
          </w:p>
        </w:tc>
        <w:tc>
          <w:tcPr>
            <w:tcW w:w="775" w:type="dxa"/>
          </w:tcPr>
          <w:p w14:paraId="3080B167"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w:t>
            </w:r>
          </w:p>
        </w:tc>
        <w:tc>
          <w:tcPr>
            <w:tcW w:w="775" w:type="dxa"/>
          </w:tcPr>
          <w:p w14:paraId="54228E63"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2 718</w:t>
            </w:r>
          </w:p>
        </w:tc>
        <w:tc>
          <w:tcPr>
            <w:tcW w:w="776" w:type="dxa"/>
          </w:tcPr>
          <w:p w14:paraId="4CBD613A"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2 383</w:t>
            </w:r>
          </w:p>
        </w:tc>
        <w:tc>
          <w:tcPr>
            <w:tcW w:w="775" w:type="dxa"/>
          </w:tcPr>
          <w:p w14:paraId="1847D22D"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611</w:t>
            </w:r>
          </w:p>
        </w:tc>
        <w:tc>
          <w:tcPr>
            <w:tcW w:w="776" w:type="dxa"/>
          </w:tcPr>
          <w:p w14:paraId="1656D59A"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931</w:t>
            </w:r>
          </w:p>
        </w:tc>
        <w:tc>
          <w:tcPr>
            <w:tcW w:w="775" w:type="dxa"/>
          </w:tcPr>
          <w:p w14:paraId="1C4D32D7"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1 218</w:t>
            </w:r>
          </w:p>
        </w:tc>
        <w:tc>
          <w:tcPr>
            <w:tcW w:w="776" w:type="dxa"/>
          </w:tcPr>
          <w:p w14:paraId="58A416EE"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2 385</w:t>
            </w:r>
          </w:p>
        </w:tc>
        <w:tc>
          <w:tcPr>
            <w:tcW w:w="775" w:type="dxa"/>
          </w:tcPr>
          <w:p w14:paraId="2A108479"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2 956</w:t>
            </w:r>
          </w:p>
        </w:tc>
        <w:tc>
          <w:tcPr>
            <w:tcW w:w="776" w:type="dxa"/>
          </w:tcPr>
          <w:p w14:paraId="56B6F1E5"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2 818</w:t>
            </w:r>
          </w:p>
        </w:tc>
        <w:tc>
          <w:tcPr>
            <w:tcW w:w="775" w:type="dxa"/>
          </w:tcPr>
          <w:p w14:paraId="436AB329"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1 388</w:t>
            </w:r>
          </w:p>
        </w:tc>
        <w:tc>
          <w:tcPr>
            <w:tcW w:w="776" w:type="dxa"/>
          </w:tcPr>
          <w:p w14:paraId="6F6804FB"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1 783</w:t>
            </w:r>
          </w:p>
        </w:tc>
        <w:tc>
          <w:tcPr>
            <w:tcW w:w="775" w:type="dxa"/>
          </w:tcPr>
          <w:p w14:paraId="04941044"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3 351</w:t>
            </w:r>
          </w:p>
        </w:tc>
        <w:tc>
          <w:tcPr>
            <w:tcW w:w="776" w:type="dxa"/>
          </w:tcPr>
          <w:p w14:paraId="3F40B694"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2 487</w:t>
            </w:r>
          </w:p>
        </w:tc>
        <w:tc>
          <w:tcPr>
            <w:tcW w:w="775" w:type="dxa"/>
          </w:tcPr>
          <w:p w14:paraId="30A9163F"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-196</w:t>
            </w:r>
          </w:p>
        </w:tc>
        <w:tc>
          <w:tcPr>
            <w:tcW w:w="776" w:type="dxa"/>
          </w:tcPr>
          <w:p w14:paraId="61C7377E"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1 353</w:t>
            </w:r>
          </w:p>
        </w:tc>
        <w:tc>
          <w:tcPr>
            <w:tcW w:w="775" w:type="dxa"/>
          </w:tcPr>
          <w:p w14:paraId="32A8B6FD"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1 082</w:t>
            </w:r>
          </w:p>
        </w:tc>
        <w:tc>
          <w:tcPr>
            <w:tcW w:w="776" w:type="dxa"/>
          </w:tcPr>
          <w:p w14:paraId="0D80D610"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1 818</w:t>
            </w:r>
          </w:p>
        </w:tc>
      </w:tr>
      <w:tr w:rsidR="001A42DE" w:rsidRPr="001A42DE" w14:paraId="3FBE0ABE" w14:textId="77777777" w:rsidTr="00ED47D7">
        <w:tc>
          <w:tcPr>
            <w:tcW w:w="2263" w:type="dxa"/>
            <w:vAlign w:val="center"/>
          </w:tcPr>
          <w:p w14:paraId="120805AF" w14:textId="77777777" w:rsidR="00094041" w:rsidRPr="001A42DE" w:rsidRDefault="00094041" w:rsidP="00ED47D7">
            <w:pPr>
              <w:rPr>
                <w:rFonts w:ascii="Times New Roman" w:hAnsi="Times New Roman" w:cs="Times New Roman"/>
                <w:sz w:val="16"/>
                <w:szCs w:val="16"/>
              </w:rPr>
            </w:pPr>
            <w:r w:rsidRPr="001A42DE">
              <w:rPr>
                <w:rFonts w:ascii="Times New Roman" w:hAnsi="Times New Roman" w:cs="Times New Roman"/>
                <w:sz w:val="16"/>
                <w:szCs w:val="16"/>
                <w:lang w:eastAsia="ru-RU"/>
              </w:rPr>
              <w:t>Изменение численности населения, %</w:t>
            </w:r>
          </w:p>
        </w:tc>
        <w:tc>
          <w:tcPr>
            <w:tcW w:w="775" w:type="dxa"/>
          </w:tcPr>
          <w:p w14:paraId="58CEC4B8"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w:t>
            </w:r>
          </w:p>
        </w:tc>
        <w:tc>
          <w:tcPr>
            <w:tcW w:w="775" w:type="dxa"/>
          </w:tcPr>
          <w:p w14:paraId="0F5D9EE3"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2,79%</w:t>
            </w:r>
          </w:p>
        </w:tc>
        <w:tc>
          <w:tcPr>
            <w:tcW w:w="776" w:type="dxa"/>
          </w:tcPr>
          <w:p w14:paraId="15A52E5A"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2,38%</w:t>
            </w:r>
          </w:p>
        </w:tc>
        <w:tc>
          <w:tcPr>
            <w:tcW w:w="775" w:type="dxa"/>
          </w:tcPr>
          <w:p w14:paraId="7CEFFBE6"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0,60%</w:t>
            </w:r>
          </w:p>
        </w:tc>
        <w:tc>
          <w:tcPr>
            <w:tcW w:w="776" w:type="dxa"/>
          </w:tcPr>
          <w:p w14:paraId="1D9F9227"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0,90%</w:t>
            </w:r>
          </w:p>
        </w:tc>
        <w:tc>
          <w:tcPr>
            <w:tcW w:w="775" w:type="dxa"/>
          </w:tcPr>
          <w:p w14:paraId="0DB6B5B7"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1,17%</w:t>
            </w:r>
          </w:p>
        </w:tc>
        <w:tc>
          <w:tcPr>
            <w:tcW w:w="776" w:type="dxa"/>
          </w:tcPr>
          <w:p w14:paraId="3565F543"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2,27%</w:t>
            </w:r>
          </w:p>
        </w:tc>
        <w:tc>
          <w:tcPr>
            <w:tcW w:w="775" w:type="dxa"/>
          </w:tcPr>
          <w:p w14:paraId="237EE5A1"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2,75%</w:t>
            </w:r>
          </w:p>
        </w:tc>
        <w:tc>
          <w:tcPr>
            <w:tcW w:w="776" w:type="dxa"/>
          </w:tcPr>
          <w:p w14:paraId="563C269B"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2,55%</w:t>
            </w:r>
          </w:p>
        </w:tc>
        <w:tc>
          <w:tcPr>
            <w:tcW w:w="775" w:type="dxa"/>
          </w:tcPr>
          <w:p w14:paraId="5CA1EF55"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1,22%</w:t>
            </w:r>
          </w:p>
        </w:tc>
        <w:tc>
          <w:tcPr>
            <w:tcW w:w="776" w:type="dxa"/>
          </w:tcPr>
          <w:p w14:paraId="4B6786B7"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1,55%</w:t>
            </w:r>
          </w:p>
        </w:tc>
        <w:tc>
          <w:tcPr>
            <w:tcW w:w="775" w:type="dxa"/>
          </w:tcPr>
          <w:p w14:paraId="5DA7F777"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2,88%</w:t>
            </w:r>
          </w:p>
        </w:tc>
        <w:tc>
          <w:tcPr>
            <w:tcW w:w="776" w:type="dxa"/>
          </w:tcPr>
          <w:p w14:paraId="0FCD7A08"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2,08%</w:t>
            </w:r>
          </w:p>
        </w:tc>
        <w:tc>
          <w:tcPr>
            <w:tcW w:w="775" w:type="dxa"/>
          </w:tcPr>
          <w:p w14:paraId="58CF4AAA"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-0,16%</w:t>
            </w:r>
          </w:p>
        </w:tc>
        <w:tc>
          <w:tcPr>
            <w:tcW w:w="776" w:type="dxa"/>
          </w:tcPr>
          <w:p w14:paraId="237039B8"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1,11%</w:t>
            </w:r>
          </w:p>
        </w:tc>
        <w:tc>
          <w:tcPr>
            <w:tcW w:w="775" w:type="dxa"/>
          </w:tcPr>
          <w:p w14:paraId="23631925"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0,88%</w:t>
            </w:r>
          </w:p>
        </w:tc>
        <w:tc>
          <w:tcPr>
            <w:tcW w:w="776" w:type="dxa"/>
          </w:tcPr>
          <w:p w14:paraId="2BC856FE" w14:textId="77777777" w:rsidR="00094041" w:rsidRPr="001A42DE" w:rsidRDefault="00094041"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1,66%</w:t>
            </w:r>
          </w:p>
        </w:tc>
      </w:tr>
    </w:tbl>
    <w:p w14:paraId="78AEE4E6" w14:textId="77777777" w:rsidR="003D7D9B" w:rsidRPr="001A42DE" w:rsidRDefault="003D7D9B" w:rsidP="00FB0657">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68904F80" w14:textId="77777777" w:rsidR="00094041" w:rsidRPr="001A42DE" w:rsidRDefault="00D13FBA" w:rsidP="00FB0657">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1A42DE">
        <w:rPr>
          <w:rFonts w:ascii="Times New Roman" w:hAnsi="Times New Roman" w:cs="Times New Roman"/>
          <w:sz w:val="26"/>
          <w:szCs w:val="26"/>
        </w:rPr>
        <w:t>Таблица 28</w:t>
      </w:r>
      <w:r w:rsidR="00FB0657" w:rsidRPr="001A42DE">
        <w:rPr>
          <w:rFonts w:ascii="Times New Roman" w:hAnsi="Times New Roman" w:cs="Times New Roman"/>
          <w:sz w:val="26"/>
          <w:szCs w:val="26"/>
        </w:rPr>
        <w:t>.2</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1A42DE" w:rsidRPr="001A42DE" w14:paraId="508FD099" w14:textId="77777777" w:rsidTr="00ED47D7">
        <w:tc>
          <w:tcPr>
            <w:tcW w:w="15446" w:type="dxa"/>
            <w:gridSpan w:val="18"/>
            <w:vAlign w:val="center"/>
          </w:tcPr>
          <w:p w14:paraId="0346DCC3"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Оценка прироста/убыли населения Аксайского района за период с 2008 по 2023 гг.</w:t>
            </w:r>
          </w:p>
        </w:tc>
      </w:tr>
      <w:tr w:rsidR="001A42DE" w:rsidRPr="001A42DE" w14:paraId="0E1BE79A" w14:textId="77777777" w:rsidTr="00ED47D7">
        <w:tc>
          <w:tcPr>
            <w:tcW w:w="2263" w:type="dxa"/>
            <w:vAlign w:val="center"/>
          </w:tcPr>
          <w:p w14:paraId="38425A6C" w14:textId="77777777" w:rsidR="00FB0657" w:rsidRPr="001A42DE" w:rsidRDefault="00FB0657" w:rsidP="00FB0657">
            <w:pPr>
              <w:rPr>
                <w:rFonts w:ascii="Times New Roman" w:hAnsi="Times New Roman" w:cs="Times New Roman"/>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75" w:type="dxa"/>
            <w:vAlign w:val="bottom"/>
          </w:tcPr>
          <w:p w14:paraId="6493ADBC"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2008</w:t>
            </w:r>
          </w:p>
        </w:tc>
        <w:tc>
          <w:tcPr>
            <w:tcW w:w="775" w:type="dxa"/>
            <w:vAlign w:val="bottom"/>
          </w:tcPr>
          <w:p w14:paraId="107CF099"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2009</w:t>
            </w:r>
          </w:p>
        </w:tc>
        <w:tc>
          <w:tcPr>
            <w:tcW w:w="776" w:type="dxa"/>
            <w:vAlign w:val="bottom"/>
          </w:tcPr>
          <w:p w14:paraId="2426D541"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2010</w:t>
            </w:r>
          </w:p>
        </w:tc>
        <w:tc>
          <w:tcPr>
            <w:tcW w:w="775" w:type="dxa"/>
            <w:vAlign w:val="bottom"/>
          </w:tcPr>
          <w:p w14:paraId="00CFF6E2"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2011</w:t>
            </w:r>
          </w:p>
        </w:tc>
        <w:tc>
          <w:tcPr>
            <w:tcW w:w="776" w:type="dxa"/>
            <w:vAlign w:val="bottom"/>
          </w:tcPr>
          <w:p w14:paraId="453EEE87"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2012</w:t>
            </w:r>
          </w:p>
        </w:tc>
        <w:tc>
          <w:tcPr>
            <w:tcW w:w="775" w:type="dxa"/>
            <w:vAlign w:val="bottom"/>
          </w:tcPr>
          <w:p w14:paraId="1A519440"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2013</w:t>
            </w:r>
          </w:p>
        </w:tc>
        <w:tc>
          <w:tcPr>
            <w:tcW w:w="776" w:type="dxa"/>
            <w:vAlign w:val="bottom"/>
          </w:tcPr>
          <w:p w14:paraId="46B12D12"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2014</w:t>
            </w:r>
          </w:p>
        </w:tc>
        <w:tc>
          <w:tcPr>
            <w:tcW w:w="775" w:type="dxa"/>
            <w:vAlign w:val="bottom"/>
          </w:tcPr>
          <w:p w14:paraId="161AF2DE"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2015</w:t>
            </w:r>
          </w:p>
        </w:tc>
        <w:tc>
          <w:tcPr>
            <w:tcW w:w="776" w:type="dxa"/>
            <w:vAlign w:val="bottom"/>
          </w:tcPr>
          <w:p w14:paraId="22E3F4A2"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2016</w:t>
            </w:r>
          </w:p>
        </w:tc>
        <w:tc>
          <w:tcPr>
            <w:tcW w:w="775" w:type="dxa"/>
            <w:vAlign w:val="bottom"/>
          </w:tcPr>
          <w:p w14:paraId="1E2CB75B"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2017</w:t>
            </w:r>
          </w:p>
        </w:tc>
        <w:tc>
          <w:tcPr>
            <w:tcW w:w="776" w:type="dxa"/>
            <w:vAlign w:val="bottom"/>
          </w:tcPr>
          <w:p w14:paraId="3482E2FE"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2018</w:t>
            </w:r>
          </w:p>
        </w:tc>
        <w:tc>
          <w:tcPr>
            <w:tcW w:w="775" w:type="dxa"/>
            <w:vAlign w:val="bottom"/>
          </w:tcPr>
          <w:p w14:paraId="1C4B0850"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2019</w:t>
            </w:r>
          </w:p>
        </w:tc>
        <w:tc>
          <w:tcPr>
            <w:tcW w:w="776" w:type="dxa"/>
            <w:vAlign w:val="bottom"/>
          </w:tcPr>
          <w:p w14:paraId="058A96F8"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2020</w:t>
            </w:r>
          </w:p>
        </w:tc>
        <w:tc>
          <w:tcPr>
            <w:tcW w:w="775" w:type="dxa"/>
            <w:vAlign w:val="bottom"/>
          </w:tcPr>
          <w:p w14:paraId="30CE5A86"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2021</w:t>
            </w:r>
          </w:p>
        </w:tc>
        <w:tc>
          <w:tcPr>
            <w:tcW w:w="776" w:type="dxa"/>
            <w:vAlign w:val="bottom"/>
          </w:tcPr>
          <w:p w14:paraId="77738385"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2022</w:t>
            </w:r>
          </w:p>
        </w:tc>
        <w:tc>
          <w:tcPr>
            <w:tcW w:w="775" w:type="dxa"/>
            <w:vAlign w:val="bottom"/>
          </w:tcPr>
          <w:p w14:paraId="2589720A"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2023</w:t>
            </w:r>
          </w:p>
        </w:tc>
        <w:tc>
          <w:tcPr>
            <w:tcW w:w="776" w:type="dxa"/>
            <w:vAlign w:val="bottom"/>
          </w:tcPr>
          <w:p w14:paraId="24E8B2B1"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СЗП</w:t>
            </w:r>
          </w:p>
        </w:tc>
      </w:tr>
    </w:tbl>
    <w:p w14:paraId="5F90B45E" w14:textId="77777777" w:rsidR="00FB0657" w:rsidRPr="001A42DE" w:rsidRDefault="00FB0657" w:rsidP="00FB0657">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1A42DE" w:rsidRPr="001A42DE" w14:paraId="667D4347" w14:textId="77777777" w:rsidTr="00ED47D7">
        <w:trPr>
          <w:trHeight w:val="85"/>
          <w:tblHeader/>
        </w:trPr>
        <w:tc>
          <w:tcPr>
            <w:tcW w:w="2263" w:type="dxa"/>
            <w:vAlign w:val="center"/>
          </w:tcPr>
          <w:p w14:paraId="4D64678B"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p>
        </w:tc>
        <w:tc>
          <w:tcPr>
            <w:tcW w:w="775" w:type="dxa"/>
            <w:vAlign w:val="center"/>
          </w:tcPr>
          <w:p w14:paraId="1FE520D5"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w:t>
            </w:r>
          </w:p>
        </w:tc>
        <w:tc>
          <w:tcPr>
            <w:tcW w:w="775" w:type="dxa"/>
            <w:vAlign w:val="center"/>
          </w:tcPr>
          <w:p w14:paraId="34293CFC"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w:t>
            </w:r>
          </w:p>
        </w:tc>
        <w:tc>
          <w:tcPr>
            <w:tcW w:w="776" w:type="dxa"/>
            <w:vAlign w:val="center"/>
          </w:tcPr>
          <w:p w14:paraId="2D154C77"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w:t>
            </w:r>
          </w:p>
        </w:tc>
        <w:tc>
          <w:tcPr>
            <w:tcW w:w="775" w:type="dxa"/>
            <w:vAlign w:val="center"/>
          </w:tcPr>
          <w:p w14:paraId="25233E8F"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776" w:type="dxa"/>
            <w:vAlign w:val="center"/>
          </w:tcPr>
          <w:p w14:paraId="5423B8CF"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775" w:type="dxa"/>
            <w:vAlign w:val="center"/>
          </w:tcPr>
          <w:p w14:paraId="7975B443"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w:t>
            </w:r>
          </w:p>
        </w:tc>
        <w:tc>
          <w:tcPr>
            <w:tcW w:w="776" w:type="dxa"/>
            <w:vAlign w:val="center"/>
          </w:tcPr>
          <w:p w14:paraId="33917117"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775" w:type="dxa"/>
            <w:vAlign w:val="center"/>
          </w:tcPr>
          <w:p w14:paraId="6DAC57D8"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w:t>
            </w:r>
          </w:p>
        </w:tc>
        <w:tc>
          <w:tcPr>
            <w:tcW w:w="776" w:type="dxa"/>
            <w:vAlign w:val="center"/>
          </w:tcPr>
          <w:p w14:paraId="07B2E72B"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w:t>
            </w:r>
          </w:p>
        </w:tc>
        <w:tc>
          <w:tcPr>
            <w:tcW w:w="775" w:type="dxa"/>
            <w:vAlign w:val="center"/>
          </w:tcPr>
          <w:p w14:paraId="755B0D19"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w:t>
            </w:r>
          </w:p>
        </w:tc>
        <w:tc>
          <w:tcPr>
            <w:tcW w:w="776" w:type="dxa"/>
            <w:vAlign w:val="center"/>
          </w:tcPr>
          <w:p w14:paraId="411265ED"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w:t>
            </w:r>
          </w:p>
        </w:tc>
        <w:tc>
          <w:tcPr>
            <w:tcW w:w="775" w:type="dxa"/>
            <w:vAlign w:val="center"/>
          </w:tcPr>
          <w:p w14:paraId="79DD1A06"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w:t>
            </w:r>
          </w:p>
        </w:tc>
        <w:tc>
          <w:tcPr>
            <w:tcW w:w="776" w:type="dxa"/>
            <w:vAlign w:val="center"/>
          </w:tcPr>
          <w:p w14:paraId="323C4BB8"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w:t>
            </w:r>
          </w:p>
        </w:tc>
        <w:tc>
          <w:tcPr>
            <w:tcW w:w="775" w:type="dxa"/>
            <w:vAlign w:val="center"/>
          </w:tcPr>
          <w:p w14:paraId="4E31AF47"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w:t>
            </w:r>
          </w:p>
        </w:tc>
        <w:tc>
          <w:tcPr>
            <w:tcW w:w="776" w:type="dxa"/>
            <w:vAlign w:val="center"/>
          </w:tcPr>
          <w:p w14:paraId="631E2409"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w:t>
            </w:r>
          </w:p>
        </w:tc>
        <w:tc>
          <w:tcPr>
            <w:tcW w:w="775" w:type="dxa"/>
          </w:tcPr>
          <w:p w14:paraId="16596708"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17</w:t>
            </w:r>
          </w:p>
        </w:tc>
        <w:tc>
          <w:tcPr>
            <w:tcW w:w="776" w:type="dxa"/>
            <w:vAlign w:val="center"/>
          </w:tcPr>
          <w:p w14:paraId="7ED257BF" w14:textId="77777777" w:rsidR="00FB0657" w:rsidRPr="001A42DE" w:rsidRDefault="00FB0657"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18</w:t>
            </w:r>
          </w:p>
        </w:tc>
      </w:tr>
      <w:tr w:rsidR="001A42DE" w:rsidRPr="001A42DE" w14:paraId="375EE069" w14:textId="77777777" w:rsidTr="00ED47D7">
        <w:tc>
          <w:tcPr>
            <w:tcW w:w="2263" w:type="dxa"/>
            <w:vAlign w:val="bottom"/>
          </w:tcPr>
          <w:p w14:paraId="6E8AF599" w14:textId="77777777" w:rsidR="00FB0657" w:rsidRPr="001A42DE" w:rsidRDefault="00FB0657" w:rsidP="00FB065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Естественный прирост/убыль</w:t>
            </w:r>
          </w:p>
        </w:tc>
        <w:tc>
          <w:tcPr>
            <w:tcW w:w="775" w:type="dxa"/>
          </w:tcPr>
          <w:p w14:paraId="63FCE39E"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-36</w:t>
            </w:r>
          </w:p>
        </w:tc>
        <w:tc>
          <w:tcPr>
            <w:tcW w:w="775" w:type="dxa"/>
          </w:tcPr>
          <w:p w14:paraId="77B51A1C"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-43</w:t>
            </w:r>
          </w:p>
        </w:tc>
        <w:tc>
          <w:tcPr>
            <w:tcW w:w="776" w:type="dxa"/>
          </w:tcPr>
          <w:p w14:paraId="79B78BB8"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-67</w:t>
            </w:r>
          </w:p>
        </w:tc>
        <w:tc>
          <w:tcPr>
            <w:tcW w:w="775" w:type="dxa"/>
          </w:tcPr>
          <w:p w14:paraId="11781340"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43</w:t>
            </w:r>
          </w:p>
        </w:tc>
        <w:tc>
          <w:tcPr>
            <w:tcW w:w="776" w:type="dxa"/>
          </w:tcPr>
          <w:p w14:paraId="46872609"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77</w:t>
            </w:r>
          </w:p>
        </w:tc>
        <w:tc>
          <w:tcPr>
            <w:tcW w:w="775" w:type="dxa"/>
          </w:tcPr>
          <w:p w14:paraId="49CB126B"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80</w:t>
            </w:r>
          </w:p>
        </w:tc>
        <w:tc>
          <w:tcPr>
            <w:tcW w:w="776" w:type="dxa"/>
          </w:tcPr>
          <w:p w14:paraId="0E8E62F9"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206</w:t>
            </w:r>
          </w:p>
        </w:tc>
        <w:tc>
          <w:tcPr>
            <w:tcW w:w="775" w:type="dxa"/>
          </w:tcPr>
          <w:p w14:paraId="0777A49B"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205</w:t>
            </w:r>
          </w:p>
        </w:tc>
        <w:tc>
          <w:tcPr>
            <w:tcW w:w="776" w:type="dxa"/>
          </w:tcPr>
          <w:p w14:paraId="13F27FFD"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182</w:t>
            </w:r>
          </w:p>
        </w:tc>
        <w:tc>
          <w:tcPr>
            <w:tcW w:w="775" w:type="dxa"/>
          </w:tcPr>
          <w:p w14:paraId="5924D0CB"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95</w:t>
            </w:r>
          </w:p>
        </w:tc>
        <w:tc>
          <w:tcPr>
            <w:tcW w:w="776" w:type="dxa"/>
          </w:tcPr>
          <w:p w14:paraId="746AEB50"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-50</w:t>
            </w:r>
          </w:p>
        </w:tc>
        <w:tc>
          <w:tcPr>
            <w:tcW w:w="775" w:type="dxa"/>
          </w:tcPr>
          <w:p w14:paraId="44D247A9"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48</w:t>
            </w:r>
          </w:p>
        </w:tc>
        <w:tc>
          <w:tcPr>
            <w:tcW w:w="776" w:type="dxa"/>
          </w:tcPr>
          <w:p w14:paraId="5213F1F0"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-163</w:t>
            </w:r>
          </w:p>
        </w:tc>
        <w:tc>
          <w:tcPr>
            <w:tcW w:w="775" w:type="dxa"/>
          </w:tcPr>
          <w:p w14:paraId="62357255"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-444</w:t>
            </w:r>
          </w:p>
        </w:tc>
        <w:tc>
          <w:tcPr>
            <w:tcW w:w="776" w:type="dxa"/>
          </w:tcPr>
          <w:p w14:paraId="3770012B"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-30</w:t>
            </w:r>
          </w:p>
        </w:tc>
        <w:tc>
          <w:tcPr>
            <w:tcW w:w="775" w:type="dxa"/>
          </w:tcPr>
          <w:p w14:paraId="5EE9A3BD"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-99</w:t>
            </w:r>
          </w:p>
        </w:tc>
        <w:tc>
          <w:tcPr>
            <w:tcW w:w="776" w:type="dxa"/>
          </w:tcPr>
          <w:p w14:paraId="443B70B0"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0</w:t>
            </w:r>
          </w:p>
        </w:tc>
      </w:tr>
      <w:tr w:rsidR="001A42DE" w:rsidRPr="001A42DE" w14:paraId="5D5ED20D" w14:textId="77777777" w:rsidTr="00ED47D7">
        <w:tc>
          <w:tcPr>
            <w:tcW w:w="2263" w:type="dxa"/>
            <w:vAlign w:val="bottom"/>
          </w:tcPr>
          <w:p w14:paraId="4DD3F921" w14:textId="77777777" w:rsidR="00FB0657" w:rsidRPr="001A42DE" w:rsidRDefault="00FB0657" w:rsidP="00FB065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Миграционный прирост/убыль</w:t>
            </w:r>
          </w:p>
        </w:tc>
        <w:tc>
          <w:tcPr>
            <w:tcW w:w="775" w:type="dxa"/>
          </w:tcPr>
          <w:p w14:paraId="580950C9"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w:t>
            </w:r>
          </w:p>
        </w:tc>
        <w:tc>
          <w:tcPr>
            <w:tcW w:w="775" w:type="dxa"/>
          </w:tcPr>
          <w:p w14:paraId="786D1B23"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508</w:t>
            </w:r>
          </w:p>
        </w:tc>
        <w:tc>
          <w:tcPr>
            <w:tcW w:w="776" w:type="dxa"/>
          </w:tcPr>
          <w:p w14:paraId="0CB7120B"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197</w:t>
            </w:r>
          </w:p>
        </w:tc>
        <w:tc>
          <w:tcPr>
            <w:tcW w:w="775" w:type="dxa"/>
          </w:tcPr>
          <w:p w14:paraId="663BDB14"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568</w:t>
            </w:r>
          </w:p>
        </w:tc>
        <w:tc>
          <w:tcPr>
            <w:tcW w:w="776" w:type="dxa"/>
          </w:tcPr>
          <w:p w14:paraId="2150791E"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854</w:t>
            </w:r>
          </w:p>
        </w:tc>
        <w:tc>
          <w:tcPr>
            <w:tcW w:w="775" w:type="dxa"/>
          </w:tcPr>
          <w:p w14:paraId="27432820"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1 138</w:t>
            </w:r>
          </w:p>
        </w:tc>
        <w:tc>
          <w:tcPr>
            <w:tcW w:w="776" w:type="dxa"/>
          </w:tcPr>
          <w:p w14:paraId="56671E41"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2 179</w:t>
            </w:r>
          </w:p>
        </w:tc>
        <w:tc>
          <w:tcPr>
            <w:tcW w:w="775" w:type="dxa"/>
          </w:tcPr>
          <w:p w14:paraId="4D007A28"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2 751</w:t>
            </w:r>
          </w:p>
        </w:tc>
        <w:tc>
          <w:tcPr>
            <w:tcW w:w="776" w:type="dxa"/>
          </w:tcPr>
          <w:p w14:paraId="265B2281"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2 636</w:t>
            </w:r>
          </w:p>
        </w:tc>
        <w:tc>
          <w:tcPr>
            <w:tcW w:w="775" w:type="dxa"/>
          </w:tcPr>
          <w:p w14:paraId="11477DC4"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1 293</w:t>
            </w:r>
          </w:p>
        </w:tc>
        <w:tc>
          <w:tcPr>
            <w:tcW w:w="776" w:type="dxa"/>
          </w:tcPr>
          <w:p w14:paraId="7EB085F1"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1 833</w:t>
            </w:r>
          </w:p>
        </w:tc>
        <w:tc>
          <w:tcPr>
            <w:tcW w:w="775" w:type="dxa"/>
          </w:tcPr>
          <w:p w14:paraId="550F622A"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3 303</w:t>
            </w:r>
          </w:p>
        </w:tc>
        <w:tc>
          <w:tcPr>
            <w:tcW w:w="776" w:type="dxa"/>
          </w:tcPr>
          <w:p w14:paraId="4A35C996"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2 683</w:t>
            </w:r>
          </w:p>
        </w:tc>
        <w:tc>
          <w:tcPr>
            <w:tcW w:w="775" w:type="dxa"/>
          </w:tcPr>
          <w:p w14:paraId="0C8361A7"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2 666</w:t>
            </w:r>
          </w:p>
        </w:tc>
        <w:tc>
          <w:tcPr>
            <w:tcW w:w="776" w:type="dxa"/>
          </w:tcPr>
          <w:p w14:paraId="2745F533"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1 383</w:t>
            </w:r>
          </w:p>
        </w:tc>
        <w:tc>
          <w:tcPr>
            <w:tcW w:w="775" w:type="dxa"/>
          </w:tcPr>
          <w:p w14:paraId="41DC5B7A"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1 181</w:t>
            </w:r>
          </w:p>
        </w:tc>
        <w:tc>
          <w:tcPr>
            <w:tcW w:w="776" w:type="dxa"/>
          </w:tcPr>
          <w:p w14:paraId="3DAE28C5"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1 574</w:t>
            </w:r>
          </w:p>
        </w:tc>
      </w:tr>
      <w:tr w:rsidR="001A42DE" w:rsidRPr="001A42DE" w14:paraId="079393E3" w14:textId="77777777" w:rsidTr="00ED47D7">
        <w:tc>
          <w:tcPr>
            <w:tcW w:w="2263" w:type="dxa"/>
            <w:vAlign w:val="bottom"/>
          </w:tcPr>
          <w:p w14:paraId="19AD1750" w14:textId="77777777" w:rsidR="00FB0657" w:rsidRPr="001A42DE" w:rsidRDefault="00FB0657" w:rsidP="00FB0657">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Общий прирост/убыль</w:t>
            </w:r>
          </w:p>
        </w:tc>
        <w:tc>
          <w:tcPr>
            <w:tcW w:w="775" w:type="dxa"/>
          </w:tcPr>
          <w:p w14:paraId="206422B1"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-32</w:t>
            </w:r>
          </w:p>
        </w:tc>
        <w:tc>
          <w:tcPr>
            <w:tcW w:w="775" w:type="dxa"/>
          </w:tcPr>
          <w:p w14:paraId="3C93B6D8"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465</w:t>
            </w:r>
          </w:p>
        </w:tc>
        <w:tc>
          <w:tcPr>
            <w:tcW w:w="776" w:type="dxa"/>
          </w:tcPr>
          <w:p w14:paraId="09DA4E72"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130</w:t>
            </w:r>
          </w:p>
        </w:tc>
        <w:tc>
          <w:tcPr>
            <w:tcW w:w="775" w:type="dxa"/>
          </w:tcPr>
          <w:p w14:paraId="170013F4"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611</w:t>
            </w:r>
          </w:p>
        </w:tc>
        <w:tc>
          <w:tcPr>
            <w:tcW w:w="776" w:type="dxa"/>
          </w:tcPr>
          <w:p w14:paraId="790A3561"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931</w:t>
            </w:r>
          </w:p>
        </w:tc>
        <w:tc>
          <w:tcPr>
            <w:tcW w:w="775" w:type="dxa"/>
          </w:tcPr>
          <w:p w14:paraId="17AEBDDB"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1 218</w:t>
            </w:r>
          </w:p>
        </w:tc>
        <w:tc>
          <w:tcPr>
            <w:tcW w:w="776" w:type="dxa"/>
          </w:tcPr>
          <w:p w14:paraId="25B63887"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2 385</w:t>
            </w:r>
          </w:p>
        </w:tc>
        <w:tc>
          <w:tcPr>
            <w:tcW w:w="775" w:type="dxa"/>
          </w:tcPr>
          <w:p w14:paraId="5AA34ED6"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2 956</w:t>
            </w:r>
          </w:p>
        </w:tc>
        <w:tc>
          <w:tcPr>
            <w:tcW w:w="776" w:type="dxa"/>
          </w:tcPr>
          <w:p w14:paraId="46143FA2"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2 818</w:t>
            </w:r>
          </w:p>
        </w:tc>
        <w:tc>
          <w:tcPr>
            <w:tcW w:w="775" w:type="dxa"/>
          </w:tcPr>
          <w:p w14:paraId="11DA062B"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1 388</w:t>
            </w:r>
          </w:p>
        </w:tc>
        <w:tc>
          <w:tcPr>
            <w:tcW w:w="776" w:type="dxa"/>
          </w:tcPr>
          <w:p w14:paraId="742B4AB4"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1 783</w:t>
            </w:r>
          </w:p>
        </w:tc>
        <w:tc>
          <w:tcPr>
            <w:tcW w:w="775" w:type="dxa"/>
          </w:tcPr>
          <w:p w14:paraId="3BDDC63D"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3 351</w:t>
            </w:r>
          </w:p>
        </w:tc>
        <w:tc>
          <w:tcPr>
            <w:tcW w:w="776" w:type="dxa"/>
          </w:tcPr>
          <w:p w14:paraId="460AECE6"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2 520</w:t>
            </w:r>
          </w:p>
        </w:tc>
        <w:tc>
          <w:tcPr>
            <w:tcW w:w="775" w:type="dxa"/>
          </w:tcPr>
          <w:p w14:paraId="2C2F0C1F"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2 222</w:t>
            </w:r>
          </w:p>
        </w:tc>
        <w:tc>
          <w:tcPr>
            <w:tcW w:w="776" w:type="dxa"/>
          </w:tcPr>
          <w:p w14:paraId="23F0CF90"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1 353</w:t>
            </w:r>
          </w:p>
        </w:tc>
        <w:tc>
          <w:tcPr>
            <w:tcW w:w="775" w:type="dxa"/>
          </w:tcPr>
          <w:p w14:paraId="68579A08"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1 082</w:t>
            </w:r>
          </w:p>
        </w:tc>
        <w:tc>
          <w:tcPr>
            <w:tcW w:w="776" w:type="dxa"/>
          </w:tcPr>
          <w:p w14:paraId="03BD1321" w14:textId="77777777" w:rsidR="00FB0657" w:rsidRPr="001A42DE" w:rsidRDefault="00FB0657" w:rsidP="00FB065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1 574</w:t>
            </w:r>
          </w:p>
        </w:tc>
      </w:tr>
    </w:tbl>
    <w:p w14:paraId="06DA42A8" w14:textId="77777777" w:rsidR="003D7D9B" w:rsidRPr="001A42DE"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5A4E727B" w14:textId="3D374DAB" w:rsidR="00985A14" w:rsidRPr="001A42DE"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1A42DE">
        <w:rPr>
          <w:rFonts w:ascii="Times New Roman" w:hAnsi="Times New Roman" w:cs="Times New Roman"/>
          <w:sz w:val="26"/>
          <w:szCs w:val="26"/>
        </w:rPr>
        <w:t>Таблица 28</w:t>
      </w:r>
      <w:r w:rsidR="00E27393" w:rsidRPr="001A42DE">
        <w:rPr>
          <w:rFonts w:ascii="Times New Roman" w:hAnsi="Times New Roman" w:cs="Times New Roman"/>
          <w:sz w:val="26"/>
          <w:szCs w:val="26"/>
        </w:rPr>
        <w:t>.3</w:t>
      </w:r>
    </w:p>
    <w:p w14:paraId="0E8ACC9A" w14:textId="77777777" w:rsidR="00985A14" w:rsidRPr="001A42DE"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1A42DE" w:rsidRPr="001A42DE" w14:paraId="5E399809" w14:textId="77777777" w:rsidTr="00ED47D7">
        <w:tc>
          <w:tcPr>
            <w:tcW w:w="15446" w:type="dxa"/>
            <w:gridSpan w:val="18"/>
            <w:vAlign w:val="center"/>
          </w:tcPr>
          <w:p w14:paraId="7DD7E358" w14:textId="1F456552" w:rsidR="00985A14" w:rsidRPr="001A42DE" w:rsidRDefault="00985A14" w:rsidP="009D475D">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Оценка численности населения сельского населения Аксайского района за период с 2009 по 202</w:t>
            </w:r>
            <w:r w:rsidR="009D475D" w:rsidRPr="001A42DE">
              <w:rPr>
                <w:rFonts w:ascii="Times New Roman" w:hAnsi="Times New Roman" w:cs="Times New Roman"/>
                <w:sz w:val="16"/>
                <w:szCs w:val="16"/>
                <w:lang w:eastAsia="ru-RU"/>
              </w:rPr>
              <w:t>4</w:t>
            </w:r>
            <w:r w:rsidRPr="001A42DE">
              <w:rPr>
                <w:rFonts w:ascii="Times New Roman" w:hAnsi="Times New Roman" w:cs="Times New Roman"/>
                <w:sz w:val="16"/>
                <w:szCs w:val="16"/>
                <w:lang w:eastAsia="ru-RU"/>
              </w:rPr>
              <w:t xml:space="preserve"> </w:t>
            </w:r>
            <w:r w:rsidR="009D475D" w:rsidRPr="001A42DE">
              <w:rPr>
                <w:rFonts w:ascii="Times New Roman" w:hAnsi="Times New Roman" w:cs="Times New Roman"/>
                <w:sz w:val="16"/>
                <w:szCs w:val="16"/>
                <w:lang w:eastAsia="ru-RU"/>
              </w:rPr>
              <w:t>гг.</w:t>
            </w:r>
            <w:r w:rsidRPr="001A42DE">
              <w:rPr>
                <w:rFonts w:ascii="Times New Roman" w:hAnsi="Times New Roman" w:cs="Times New Roman"/>
                <w:sz w:val="16"/>
                <w:szCs w:val="16"/>
                <w:lang w:eastAsia="ru-RU"/>
              </w:rPr>
              <w:t xml:space="preserve"> (статические данные)</w:t>
            </w:r>
          </w:p>
        </w:tc>
      </w:tr>
      <w:tr w:rsidR="001A42DE" w:rsidRPr="001A42DE" w14:paraId="5A7C16A4" w14:textId="77777777" w:rsidTr="00ED47D7">
        <w:tc>
          <w:tcPr>
            <w:tcW w:w="2263" w:type="dxa"/>
            <w:vAlign w:val="center"/>
          </w:tcPr>
          <w:p w14:paraId="628A6EDA" w14:textId="77777777" w:rsidR="00985A14" w:rsidRPr="001A42DE" w:rsidRDefault="00985A14" w:rsidP="00ED47D7">
            <w:pPr>
              <w:rPr>
                <w:rFonts w:ascii="Times New Roman" w:hAnsi="Times New Roman" w:cs="Times New Roman"/>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75" w:type="dxa"/>
          </w:tcPr>
          <w:p w14:paraId="73CB9C60"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2009</w:t>
            </w:r>
          </w:p>
        </w:tc>
        <w:tc>
          <w:tcPr>
            <w:tcW w:w="775" w:type="dxa"/>
          </w:tcPr>
          <w:p w14:paraId="653B0064"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2010</w:t>
            </w:r>
          </w:p>
        </w:tc>
        <w:tc>
          <w:tcPr>
            <w:tcW w:w="776" w:type="dxa"/>
          </w:tcPr>
          <w:p w14:paraId="238ADD5D"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2011</w:t>
            </w:r>
          </w:p>
        </w:tc>
        <w:tc>
          <w:tcPr>
            <w:tcW w:w="775" w:type="dxa"/>
          </w:tcPr>
          <w:p w14:paraId="215AF4E1"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2012</w:t>
            </w:r>
          </w:p>
        </w:tc>
        <w:tc>
          <w:tcPr>
            <w:tcW w:w="776" w:type="dxa"/>
          </w:tcPr>
          <w:p w14:paraId="39712924"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2013</w:t>
            </w:r>
          </w:p>
        </w:tc>
        <w:tc>
          <w:tcPr>
            <w:tcW w:w="775" w:type="dxa"/>
          </w:tcPr>
          <w:p w14:paraId="454415E8"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2014</w:t>
            </w:r>
          </w:p>
        </w:tc>
        <w:tc>
          <w:tcPr>
            <w:tcW w:w="776" w:type="dxa"/>
          </w:tcPr>
          <w:p w14:paraId="6009383A"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2015</w:t>
            </w:r>
          </w:p>
        </w:tc>
        <w:tc>
          <w:tcPr>
            <w:tcW w:w="775" w:type="dxa"/>
          </w:tcPr>
          <w:p w14:paraId="5CBEE5D5"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2016</w:t>
            </w:r>
          </w:p>
        </w:tc>
        <w:tc>
          <w:tcPr>
            <w:tcW w:w="776" w:type="dxa"/>
          </w:tcPr>
          <w:p w14:paraId="2283F146"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2017</w:t>
            </w:r>
          </w:p>
        </w:tc>
        <w:tc>
          <w:tcPr>
            <w:tcW w:w="775" w:type="dxa"/>
          </w:tcPr>
          <w:p w14:paraId="3ACBDC8D"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2018</w:t>
            </w:r>
          </w:p>
        </w:tc>
        <w:tc>
          <w:tcPr>
            <w:tcW w:w="776" w:type="dxa"/>
          </w:tcPr>
          <w:p w14:paraId="39D8EA0F"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2019</w:t>
            </w:r>
          </w:p>
        </w:tc>
        <w:tc>
          <w:tcPr>
            <w:tcW w:w="775" w:type="dxa"/>
          </w:tcPr>
          <w:p w14:paraId="51981D50"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2020</w:t>
            </w:r>
          </w:p>
        </w:tc>
        <w:tc>
          <w:tcPr>
            <w:tcW w:w="776" w:type="dxa"/>
          </w:tcPr>
          <w:p w14:paraId="53A95410"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2021</w:t>
            </w:r>
          </w:p>
        </w:tc>
        <w:tc>
          <w:tcPr>
            <w:tcW w:w="775" w:type="dxa"/>
            <w:vAlign w:val="center"/>
          </w:tcPr>
          <w:p w14:paraId="220AC707"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2022</w:t>
            </w:r>
          </w:p>
        </w:tc>
        <w:tc>
          <w:tcPr>
            <w:tcW w:w="776" w:type="dxa"/>
            <w:vAlign w:val="center"/>
          </w:tcPr>
          <w:p w14:paraId="12820986"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2023</w:t>
            </w:r>
          </w:p>
        </w:tc>
        <w:tc>
          <w:tcPr>
            <w:tcW w:w="775" w:type="dxa"/>
            <w:vAlign w:val="center"/>
          </w:tcPr>
          <w:p w14:paraId="21B41314"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2024</w:t>
            </w:r>
          </w:p>
        </w:tc>
        <w:tc>
          <w:tcPr>
            <w:tcW w:w="776" w:type="dxa"/>
          </w:tcPr>
          <w:p w14:paraId="144C9EFD"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СЗП</w:t>
            </w:r>
          </w:p>
        </w:tc>
      </w:tr>
    </w:tbl>
    <w:p w14:paraId="657D7D66" w14:textId="77777777" w:rsidR="00985A14" w:rsidRPr="001A42DE"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1A42DE" w:rsidRPr="001A42DE" w14:paraId="1A9A1B3C" w14:textId="77777777" w:rsidTr="00ED47D7">
        <w:trPr>
          <w:trHeight w:val="85"/>
          <w:tblHeader/>
        </w:trPr>
        <w:tc>
          <w:tcPr>
            <w:tcW w:w="2263" w:type="dxa"/>
            <w:vAlign w:val="center"/>
          </w:tcPr>
          <w:p w14:paraId="1A409A82"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p>
        </w:tc>
        <w:tc>
          <w:tcPr>
            <w:tcW w:w="775" w:type="dxa"/>
            <w:vAlign w:val="center"/>
          </w:tcPr>
          <w:p w14:paraId="3B7428A5"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w:t>
            </w:r>
          </w:p>
        </w:tc>
        <w:tc>
          <w:tcPr>
            <w:tcW w:w="775" w:type="dxa"/>
            <w:vAlign w:val="center"/>
          </w:tcPr>
          <w:p w14:paraId="72481D5A"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w:t>
            </w:r>
          </w:p>
        </w:tc>
        <w:tc>
          <w:tcPr>
            <w:tcW w:w="776" w:type="dxa"/>
            <w:vAlign w:val="center"/>
          </w:tcPr>
          <w:p w14:paraId="539AF69D"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w:t>
            </w:r>
          </w:p>
        </w:tc>
        <w:tc>
          <w:tcPr>
            <w:tcW w:w="775" w:type="dxa"/>
            <w:vAlign w:val="center"/>
          </w:tcPr>
          <w:p w14:paraId="7AF3B4AE"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776" w:type="dxa"/>
            <w:vAlign w:val="center"/>
          </w:tcPr>
          <w:p w14:paraId="72677AA2"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775" w:type="dxa"/>
            <w:vAlign w:val="center"/>
          </w:tcPr>
          <w:p w14:paraId="06D889C6"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w:t>
            </w:r>
          </w:p>
        </w:tc>
        <w:tc>
          <w:tcPr>
            <w:tcW w:w="776" w:type="dxa"/>
            <w:vAlign w:val="center"/>
          </w:tcPr>
          <w:p w14:paraId="3C2A1A37"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775" w:type="dxa"/>
            <w:vAlign w:val="center"/>
          </w:tcPr>
          <w:p w14:paraId="363C8D0B"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w:t>
            </w:r>
          </w:p>
        </w:tc>
        <w:tc>
          <w:tcPr>
            <w:tcW w:w="776" w:type="dxa"/>
            <w:vAlign w:val="center"/>
          </w:tcPr>
          <w:p w14:paraId="4BFBA966"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w:t>
            </w:r>
          </w:p>
        </w:tc>
        <w:tc>
          <w:tcPr>
            <w:tcW w:w="775" w:type="dxa"/>
            <w:vAlign w:val="center"/>
          </w:tcPr>
          <w:p w14:paraId="109E960F"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w:t>
            </w:r>
          </w:p>
        </w:tc>
        <w:tc>
          <w:tcPr>
            <w:tcW w:w="776" w:type="dxa"/>
            <w:vAlign w:val="center"/>
          </w:tcPr>
          <w:p w14:paraId="2EEF756C"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w:t>
            </w:r>
          </w:p>
        </w:tc>
        <w:tc>
          <w:tcPr>
            <w:tcW w:w="775" w:type="dxa"/>
            <w:vAlign w:val="center"/>
          </w:tcPr>
          <w:p w14:paraId="33787E03"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w:t>
            </w:r>
          </w:p>
        </w:tc>
        <w:tc>
          <w:tcPr>
            <w:tcW w:w="776" w:type="dxa"/>
            <w:vAlign w:val="center"/>
          </w:tcPr>
          <w:p w14:paraId="30870166"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w:t>
            </w:r>
          </w:p>
        </w:tc>
        <w:tc>
          <w:tcPr>
            <w:tcW w:w="775" w:type="dxa"/>
            <w:vAlign w:val="center"/>
          </w:tcPr>
          <w:p w14:paraId="464D6465"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w:t>
            </w:r>
          </w:p>
        </w:tc>
        <w:tc>
          <w:tcPr>
            <w:tcW w:w="776" w:type="dxa"/>
            <w:vAlign w:val="center"/>
          </w:tcPr>
          <w:p w14:paraId="22115554"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w:t>
            </w:r>
          </w:p>
        </w:tc>
        <w:tc>
          <w:tcPr>
            <w:tcW w:w="775" w:type="dxa"/>
          </w:tcPr>
          <w:p w14:paraId="0E033ACE"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17</w:t>
            </w:r>
          </w:p>
        </w:tc>
        <w:tc>
          <w:tcPr>
            <w:tcW w:w="776" w:type="dxa"/>
            <w:vAlign w:val="center"/>
          </w:tcPr>
          <w:p w14:paraId="2CF3A8A9"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18</w:t>
            </w:r>
          </w:p>
        </w:tc>
      </w:tr>
      <w:tr w:rsidR="001A42DE" w:rsidRPr="001A42DE" w14:paraId="4C552976" w14:textId="77777777" w:rsidTr="00ED47D7">
        <w:tc>
          <w:tcPr>
            <w:tcW w:w="2263" w:type="dxa"/>
            <w:vAlign w:val="center"/>
          </w:tcPr>
          <w:p w14:paraId="25139D59" w14:textId="77777777" w:rsidR="00985A14" w:rsidRPr="001A42DE" w:rsidRDefault="00985A14" w:rsidP="00985A14">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 xml:space="preserve">Численность населения, </w:t>
            </w:r>
            <w:r w:rsidRPr="001A42DE">
              <w:rPr>
                <w:rFonts w:ascii="Times New Roman" w:hAnsi="Times New Roman" w:cs="Times New Roman"/>
                <w:sz w:val="16"/>
                <w:szCs w:val="16"/>
              </w:rPr>
              <w:t>чел.</w:t>
            </w:r>
          </w:p>
        </w:tc>
        <w:tc>
          <w:tcPr>
            <w:tcW w:w="775" w:type="dxa"/>
          </w:tcPr>
          <w:p w14:paraId="7C881CEB"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57 148</w:t>
            </w:r>
          </w:p>
        </w:tc>
        <w:tc>
          <w:tcPr>
            <w:tcW w:w="775" w:type="dxa"/>
          </w:tcPr>
          <w:p w14:paraId="0CCA6F6A"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58 937</w:t>
            </w:r>
          </w:p>
        </w:tc>
        <w:tc>
          <w:tcPr>
            <w:tcW w:w="776" w:type="dxa"/>
          </w:tcPr>
          <w:p w14:paraId="4D20FBB7"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60 401</w:t>
            </w:r>
          </w:p>
        </w:tc>
        <w:tc>
          <w:tcPr>
            <w:tcW w:w="775" w:type="dxa"/>
          </w:tcPr>
          <w:p w14:paraId="05657CE4"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60 532</w:t>
            </w:r>
          </w:p>
        </w:tc>
        <w:tc>
          <w:tcPr>
            <w:tcW w:w="776" w:type="dxa"/>
          </w:tcPr>
          <w:p w14:paraId="2174EF67"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61 197</w:t>
            </w:r>
          </w:p>
        </w:tc>
        <w:tc>
          <w:tcPr>
            <w:tcW w:w="775" w:type="dxa"/>
          </w:tcPr>
          <w:p w14:paraId="1E10FB37"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61 996</w:t>
            </w:r>
          </w:p>
        </w:tc>
        <w:tc>
          <w:tcPr>
            <w:tcW w:w="776" w:type="dxa"/>
          </w:tcPr>
          <w:p w14:paraId="0C823AAF"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63 989</w:t>
            </w:r>
          </w:p>
        </w:tc>
        <w:tc>
          <w:tcPr>
            <w:tcW w:w="775" w:type="dxa"/>
          </w:tcPr>
          <w:p w14:paraId="7B120CE9"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66 224</w:t>
            </w:r>
          </w:p>
        </w:tc>
        <w:tc>
          <w:tcPr>
            <w:tcW w:w="776" w:type="dxa"/>
          </w:tcPr>
          <w:p w14:paraId="7E862F77"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68 493</w:t>
            </w:r>
          </w:p>
        </w:tc>
        <w:tc>
          <w:tcPr>
            <w:tcW w:w="775" w:type="dxa"/>
          </w:tcPr>
          <w:p w14:paraId="7CD7ECED"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69 631</w:t>
            </w:r>
          </w:p>
        </w:tc>
        <w:tc>
          <w:tcPr>
            <w:tcW w:w="776" w:type="dxa"/>
          </w:tcPr>
          <w:p w14:paraId="02A93451"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71 334</w:t>
            </w:r>
          </w:p>
        </w:tc>
        <w:tc>
          <w:tcPr>
            <w:tcW w:w="775" w:type="dxa"/>
          </w:tcPr>
          <w:p w14:paraId="3048B06A"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73 825</w:t>
            </w:r>
          </w:p>
        </w:tc>
        <w:tc>
          <w:tcPr>
            <w:tcW w:w="776" w:type="dxa"/>
          </w:tcPr>
          <w:p w14:paraId="6FA493B2"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75 699</w:t>
            </w:r>
          </w:p>
        </w:tc>
        <w:tc>
          <w:tcPr>
            <w:tcW w:w="775" w:type="dxa"/>
          </w:tcPr>
          <w:p w14:paraId="17C3058F"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73 593</w:t>
            </w:r>
          </w:p>
        </w:tc>
        <w:tc>
          <w:tcPr>
            <w:tcW w:w="776" w:type="dxa"/>
          </w:tcPr>
          <w:p w14:paraId="2FB8F606"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74 773</w:t>
            </w:r>
          </w:p>
        </w:tc>
        <w:tc>
          <w:tcPr>
            <w:tcW w:w="775" w:type="dxa"/>
          </w:tcPr>
          <w:p w14:paraId="65C30B0F"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75 659</w:t>
            </w:r>
          </w:p>
        </w:tc>
        <w:tc>
          <w:tcPr>
            <w:tcW w:w="776" w:type="dxa"/>
          </w:tcPr>
          <w:p w14:paraId="068C3836"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w:t>
            </w:r>
          </w:p>
        </w:tc>
      </w:tr>
      <w:tr w:rsidR="001A42DE" w:rsidRPr="001A42DE" w14:paraId="57BE6C8F" w14:textId="77777777" w:rsidTr="00ED47D7">
        <w:tc>
          <w:tcPr>
            <w:tcW w:w="2263" w:type="dxa"/>
            <w:vAlign w:val="center"/>
          </w:tcPr>
          <w:p w14:paraId="7A247665" w14:textId="77777777" w:rsidR="00985A14" w:rsidRPr="001A42DE" w:rsidRDefault="00985A14" w:rsidP="00985A14">
            <w:pPr>
              <w:rPr>
                <w:rFonts w:ascii="Times New Roman" w:hAnsi="Times New Roman" w:cs="Times New Roman"/>
                <w:sz w:val="16"/>
                <w:szCs w:val="16"/>
              </w:rPr>
            </w:pPr>
            <w:r w:rsidRPr="001A42DE">
              <w:rPr>
                <w:rFonts w:ascii="Times New Roman" w:hAnsi="Times New Roman" w:cs="Times New Roman"/>
                <w:sz w:val="16"/>
                <w:szCs w:val="16"/>
                <w:lang w:eastAsia="ru-RU"/>
              </w:rPr>
              <w:t xml:space="preserve">Изменение численности населения, </w:t>
            </w:r>
            <w:r w:rsidRPr="001A42DE">
              <w:rPr>
                <w:rFonts w:ascii="Times New Roman" w:hAnsi="Times New Roman" w:cs="Times New Roman"/>
                <w:sz w:val="16"/>
                <w:szCs w:val="16"/>
              </w:rPr>
              <w:t>чел.</w:t>
            </w:r>
          </w:p>
        </w:tc>
        <w:tc>
          <w:tcPr>
            <w:tcW w:w="775" w:type="dxa"/>
          </w:tcPr>
          <w:p w14:paraId="63DEFB6C"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w:t>
            </w:r>
          </w:p>
        </w:tc>
        <w:tc>
          <w:tcPr>
            <w:tcW w:w="775" w:type="dxa"/>
          </w:tcPr>
          <w:p w14:paraId="7C604C73"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1 789</w:t>
            </w:r>
          </w:p>
        </w:tc>
        <w:tc>
          <w:tcPr>
            <w:tcW w:w="776" w:type="dxa"/>
          </w:tcPr>
          <w:p w14:paraId="1561DF67"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1 464</w:t>
            </w:r>
          </w:p>
        </w:tc>
        <w:tc>
          <w:tcPr>
            <w:tcW w:w="775" w:type="dxa"/>
          </w:tcPr>
          <w:p w14:paraId="66C41D33"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131</w:t>
            </w:r>
          </w:p>
        </w:tc>
        <w:tc>
          <w:tcPr>
            <w:tcW w:w="776" w:type="dxa"/>
          </w:tcPr>
          <w:p w14:paraId="0CA122DE"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665</w:t>
            </w:r>
          </w:p>
        </w:tc>
        <w:tc>
          <w:tcPr>
            <w:tcW w:w="775" w:type="dxa"/>
          </w:tcPr>
          <w:p w14:paraId="1CC3635C"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799</w:t>
            </w:r>
          </w:p>
        </w:tc>
        <w:tc>
          <w:tcPr>
            <w:tcW w:w="776" w:type="dxa"/>
          </w:tcPr>
          <w:p w14:paraId="0EC7898E"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1 993</w:t>
            </w:r>
          </w:p>
        </w:tc>
        <w:tc>
          <w:tcPr>
            <w:tcW w:w="775" w:type="dxa"/>
          </w:tcPr>
          <w:p w14:paraId="17F4CADB"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2 235</w:t>
            </w:r>
          </w:p>
        </w:tc>
        <w:tc>
          <w:tcPr>
            <w:tcW w:w="776" w:type="dxa"/>
          </w:tcPr>
          <w:p w14:paraId="2516E4DD"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2 269</w:t>
            </w:r>
          </w:p>
        </w:tc>
        <w:tc>
          <w:tcPr>
            <w:tcW w:w="775" w:type="dxa"/>
          </w:tcPr>
          <w:p w14:paraId="7A56B9B0"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1 138</w:t>
            </w:r>
          </w:p>
        </w:tc>
        <w:tc>
          <w:tcPr>
            <w:tcW w:w="776" w:type="dxa"/>
          </w:tcPr>
          <w:p w14:paraId="6C1E991C"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1 703</w:t>
            </w:r>
          </w:p>
        </w:tc>
        <w:tc>
          <w:tcPr>
            <w:tcW w:w="775" w:type="dxa"/>
          </w:tcPr>
          <w:p w14:paraId="6CE4B0E5"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2 491</w:t>
            </w:r>
          </w:p>
        </w:tc>
        <w:tc>
          <w:tcPr>
            <w:tcW w:w="776" w:type="dxa"/>
          </w:tcPr>
          <w:p w14:paraId="1C63266C"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1 874</w:t>
            </w:r>
          </w:p>
        </w:tc>
        <w:tc>
          <w:tcPr>
            <w:tcW w:w="775" w:type="dxa"/>
          </w:tcPr>
          <w:p w14:paraId="22C5BFFF"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-2 106</w:t>
            </w:r>
          </w:p>
        </w:tc>
        <w:tc>
          <w:tcPr>
            <w:tcW w:w="776" w:type="dxa"/>
          </w:tcPr>
          <w:p w14:paraId="17636D69"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1 180</w:t>
            </w:r>
          </w:p>
        </w:tc>
        <w:tc>
          <w:tcPr>
            <w:tcW w:w="775" w:type="dxa"/>
          </w:tcPr>
          <w:p w14:paraId="5C690B77"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886</w:t>
            </w:r>
          </w:p>
        </w:tc>
        <w:tc>
          <w:tcPr>
            <w:tcW w:w="776" w:type="dxa"/>
          </w:tcPr>
          <w:p w14:paraId="44E9C885"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1 234</w:t>
            </w:r>
          </w:p>
        </w:tc>
      </w:tr>
      <w:tr w:rsidR="001A42DE" w:rsidRPr="001A42DE" w14:paraId="7EA0ED0F" w14:textId="77777777" w:rsidTr="00ED47D7">
        <w:tc>
          <w:tcPr>
            <w:tcW w:w="2263" w:type="dxa"/>
            <w:vAlign w:val="center"/>
          </w:tcPr>
          <w:p w14:paraId="3F578669" w14:textId="77777777" w:rsidR="00985A14" w:rsidRPr="001A42DE" w:rsidRDefault="00985A14" w:rsidP="00985A14">
            <w:pPr>
              <w:rPr>
                <w:rFonts w:ascii="Times New Roman" w:hAnsi="Times New Roman" w:cs="Times New Roman"/>
                <w:sz w:val="16"/>
                <w:szCs w:val="16"/>
              </w:rPr>
            </w:pPr>
            <w:r w:rsidRPr="001A42DE">
              <w:rPr>
                <w:rFonts w:ascii="Times New Roman" w:hAnsi="Times New Roman" w:cs="Times New Roman"/>
                <w:sz w:val="16"/>
                <w:szCs w:val="16"/>
                <w:lang w:eastAsia="ru-RU"/>
              </w:rPr>
              <w:t>Изменение численности населения, %</w:t>
            </w:r>
          </w:p>
        </w:tc>
        <w:tc>
          <w:tcPr>
            <w:tcW w:w="775" w:type="dxa"/>
          </w:tcPr>
          <w:p w14:paraId="1BCC4988"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w:t>
            </w:r>
          </w:p>
        </w:tc>
        <w:tc>
          <w:tcPr>
            <w:tcW w:w="775" w:type="dxa"/>
          </w:tcPr>
          <w:p w14:paraId="072DA2A7"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3,13%</w:t>
            </w:r>
          </w:p>
        </w:tc>
        <w:tc>
          <w:tcPr>
            <w:tcW w:w="776" w:type="dxa"/>
          </w:tcPr>
          <w:p w14:paraId="7CC595A4"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2,48%</w:t>
            </w:r>
          </w:p>
        </w:tc>
        <w:tc>
          <w:tcPr>
            <w:tcW w:w="775" w:type="dxa"/>
          </w:tcPr>
          <w:p w14:paraId="430A9E87"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0,22%</w:t>
            </w:r>
          </w:p>
        </w:tc>
        <w:tc>
          <w:tcPr>
            <w:tcW w:w="776" w:type="dxa"/>
          </w:tcPr>
          <w:p w14:paraId="097074E4"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1,10%</w:t>
            </w:r>
          </w:p>
        </w:tc>
        <w:tc>
          <w:tcPr>
            <w:tcW w:w="775" w:type="dxa"/>
          </w:tcPr>
          <w:p w14:paraId="3A410C1F"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1,31%</w:t>
            </w:r>
          </w:p>
        </w:tc>
        <w:tc>
          <w:tcPr>
            <w:tcW w:w="776" w:type="dxa"/>
          </w:tcPr>
          <w:p w14:paraId="6C7ACB10"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3,21%</w:t>
            </w:r>
          </w:p>
        </w:tc>
        <w:tc>
          <w:tcPr>
            <w:tcW w:w="775" w:type="dxa"/>
          </w:tcPr>
          <w:p w14:paraId="3DCD21CB"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3,49%</w:t>
            </w:r>
          </w:p>
        </w:tc>
        <w:tc>
          <w:tcPr>
            <w:tcW w:w="776" w:type="dxa"/>
          </w:tcPr>
          <w:p w14:paraId="019641B1"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3,43%</w:t>
            </w:r>
          </w:p>
        </w:tc>
        <w:tc>
          <w:tcPr>
            <w:tcW w:w="775" w:type="dxa"/>
          </w:tcPr>
          <w:p w14:paraId="7C62C7B6"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1,66%</w:t>
            </w:r>
          </w:p>
        </w:tc>
        <w:tc>
          <w:tcPr>
            <w:tcW w:w="776" w:type="dxa"/>
          </w:tcPr>
          <w:p w14:paraId="74949BF5"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2,45%</w:t>
            </w:r>
          </w:p>
        </w:tc>
        <w:tc>
          <w:tcPr>
            <w:tcW w:w="775" w:type="dxa"/>
          </w:tcPr>
          <w:p w14:paraId="043001B7"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3,49%</w:t>
            </w:r>
          </w:p>
        </w:tc>
        <w:tc>
          <w:tcPr>
            <w:tcW w:w="776" w:type="dxa"/>
          </w:tcPr>
          <w:p w14:paraId="40BE78C3"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2,54%</w:t>
            </w:r>
          </w:p>
        </w:tc>
        <w:tc>
          <w:tcPr>
            <w:tcW w:w="775" w:type="dxa"/>
          </w:tcPr>
          <w:p w14:paraId="662B9BEA"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-2,78%</w:t>
            </w:r>
          </w:p>
        </w:tc>
        <w:tc>
          <w:tcPr>
            <w:tcW w:w="776" w:type="dxa"/>
          </w:tcPr>
          <w:p w14:paraId="3209605C"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1,60%</w:t>
            </w:r>
          </w:p>
        </w:tc>
        <w:tc>
          <w:tcPr>
            <w:tcW w:w="775" w:type="dxa"/>
          </w:tcPr>
          <w:p w14:paraId="2CC28908"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1,18%</w:t>
            </w:r>
          </w:p>
        </w:tc>
        <w:tc>
          <w:tcPr>
            <w:tcW w:w="776" w:type="dxa"/>
          </w:tcPr>
          <w:p w14:paraId="3E0FC90E"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1,90%</w:t>
            </w:r>
          </w:p>
        </w:tc>
      </w:tr>
    </w:tbl>
    <w:p w14:paraId="7EB34385" w14:textId="77777777" w:rsidR="003D7D9B" w:rsidRPr="001A42DE"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E3234E3" w14:textId="03804EE6" w:rsidR="00985A14" w:rsidRPr="001A42DE" w:rsidRDefault="00D13FBA" w:rsidP="00985A14">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1A42DE">
        <w:rPr>
          <w:rFonts w:ascii="Times New Roman" w:hAnsi="Times New Roman" w:cs="Times New Roman"/>
          <w:sz w:val="26"/>
          <w:szCs w:val="26"/>
        </w:rPr>
        <w:t>Таблица 28</w:t>
      </w:r>
      <w:r w:rsidR="00E27393" w:rsidRPr="001A42DE">
        <w:rPr>
          <w:rFonts w:ascii="Times New Roman" w:hAnsi="Times New Roman" w:cs="Times New Roman"/>
          <w:sz w:val="26"/>
          <w:szCs w:val="26"/>
        </w:rPr>
        <w:t>.4</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1A42DE" w:rsidRPr="001A42DE" w14:paraId="1ECE5F72" w14:textId="77777777" w:rsidTr="00ED47D7">
        <w:tc>
          <w:tcPr>
            <w:tcW w:w="15446" w:type="dxa"/>
            <w:gridSpan w:val="18"/>
            <w:vAlign w:val="center"/>
          </w:tcPr>
          <w:p w14:paraId="2723ADC6"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Оценка прироста/убыли сельского населения Аксайского района за период с 2008 по 2023 гг.</w:t>
            </w:r>
          </w:p>
        </w:tc>
      </w:tr>
      <w:tr w:rsidR="001A42DE" w:rsidRPr="001A42DE" w14:paraId="4A481D91" w14:textId="77777777" w:rsidTr="00ED47D7">
        <w:tc>
          <w:tcPr>
            <w:tcW w:w="2263" w:type="dxa"/>
            <w:vAlign w:val="center"/>
          </w:tcPr>
          <w:p w14:paraId="6E305C12" w14:textId="77777777" w:rsidR="00985A14" w:rsidRPr="001A42DE" w:rsidRDefault="00985A14" w:rsidP="00ED47D7">
            <w:pPr>
              <w:rPr>
                <w:rFonts w:ascii="Times New Roman" w:hAnsi="Times New Roman" w:cs="Times New Roman"/>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75" w:type="dxa"/>
            <w:vAlign w:val="bottom"/>
          </w:tcPr>
          <w:p w14:paraId="50491F91"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2008</w:t>
            </w:r>
          </w:p>
        </w:tc>
        <w:tc>
          <w:tcPr>
            <w:tcW w:w="775" w:type="dxa"/>
            <w:vAlign w:val="bottom"/>
          </w:tcPr>
          <w:p w14:paraId="204CCF6D"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2009</w:t>
            </w:r>
          </w:p>
        </w:tc>
        <w:tc>
          <w:tcPr>
            <w:tcW w:w="776" w:type="dxa"/>
            <w:vAlign w:val="bottom"/>
          </w:tcPr>
          <w:p w14:paraId="3DBE4298"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2010</w:t>
            </w:r>
          </w:p>
        </w:tc>
        <w:tc>
          <w:tcPr>
            <w:tcW w:w="775" w:type="dxa"/>
            <w:vAlign w:val="bottom"/>
          </w:tcPr>
          <w:p w14:paraId="470D8B53"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2011</w:t>
            </w:r>
          </w:p>
        </w:tc>
        <w:tc>
          <w:tcPr>
            <w:tcW w:w="776" w:type="dxa"/>
            <w:vAlign w:val="bottom"/>
          </w:tcPr>
          <w:p w14:paraId="6DA6BB47"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2012</w:t>
            </w:r>
          </w:p>
        </w:tc>
        <w:tc>
          <w:tcPr>
            <w:tcW w:w="775" w:type="dxa"/>
            <w:vAlign w:val="bottom"/>
          </w:tcPr>
          <w:p w14:paraId="306B819D"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2013</w:t>
            </w:r>
          </w:p>
        </w:tc>
        <w:tc>
          <w:tcPr>
            <w:tcW w:w="776" w:type="dxa"/>
            <w:vAlign w:val="bottom"/>
          </w:tcPr>
          <w:p w14:paraId="27583064"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2014</w:t>
            </w:r>
          </w:p>
        </w:tc>
        <w:tc>
          <w:tcPr>
            <w:tcW w:w="775" w:type="dxa"/>
            <w:vAlign w:val="bottom"/>
          </w:tcPr>
          <w:p w14:paraId="7D452352"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2015</w:t>
            </w:r>
          </w:p>
        </w:tc>
        <w:tc>
          <w:tcPr>
            <w:tcW w:w="776" w:type="dxa"/>
            <w:vAlign w:val="bottom"/>
          </w:tcPr>
          <w:p w14:paraId="60690D6E"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2016</w:t>
            </w:r>
          </w:p>
        </w:tc>
        <w:tc>
          <w:tcPr>
            <w:tcW w:w="775" w:type="dxa"/>
            <w:vAlign w:val="bottom"/>
          </w:tcPr>
          <w:p w14:paraId="39350C8E"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2017</w:t>
            </w:r>
          </w:p>
        </w:tc>
        <w:tc>
          <w:tcPr>
            <w:tcW w:w="776" w:type="dxa"/>
            <w:vAlign w:val="bottom"/>
          </w:tcPr>
          <w:p w14:paraId="432F6406"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2018</w:t>
            </w:r>
          </w:p>
        </w:tc>
        <w:tc>
          <w:tcPr>
            <w:tcW w:w="775" w:type="dxa"/>
            <w:vAlign w:val="bottom"/>
          </w:tcPr>
          <w:p w14:paraId="0C1D1C1D"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2019</w:t>
            </w:r>
          </w:p>
        </w:tc>
        <w:tc>
          <w:tcPr>
            <w:tcW w:w="776" w:type="dxa"/>
            <w:vAlign w:val="bottom"/>
          </w:tcPr>
          <w:p w14:paraId="53CC4785"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2020</w:t>
            </w:r>
          </w:p>
        </w:tc>
        <w:tc>
          <w:tcPr>
            <w:tcW w:w="775" w:type="dxa"/>
            <w:vAlign w:val="bottom"/>
          </w:tcPr>
          <w:p w14:paraId="5EE0A1FD"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2021</w:t>
            </w:r>
          </w:p>
        </w:tc>
        <w:tc>
          <w:tcPr>
            <w:tcW w:w="776" w:type="dxa"/>
            <w:vAlign w:val="bottom"/>
          </w:tcPr>
          <w:p w14:paraId="6AB35D98"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2022</w:t>
            </w:r>
          </w:p>
        </w:tc>
        <w:tc>
          <w:tcPr>
            <w:tcW w:w="775" w:type="dxa"/>
            <w:vAlign w:val="bottom"/>
          </w:tcPr>
          <w:p w14:paraId="7E1A85A1"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за 2023</w:t>
            </w:r>
          </w:p>
        </w:tc>
        <w:tc>
          <w:tcPr>
            <w:tcW w:w="776" w:type="dxa"/>
            <w:vAlign w:val="bottom"/>
          </w:tcPr>
          <w:p w14:paraId="5A856387"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СЗП</w:t>
            </w:r>
          </w:p>
        </w:tc>
      </w:tr>
    </w:tbl>
    <w:p w14:paraId="4BA31041" w14:textId="77777777" w:rsidR="00985A14" w:rsidRPr="001A42DE"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1A42DE" w:rsidRPr="001A42DE" w14:paraId="05303A28" w14:textId="77777777" w:rsidTr="00ED47D7">
        <w:trPr>
          <w:trHeight w:val="85"/>
          <w:tblHeader/>
        </w:trPr>
        <w:tc>
          <w:tcPr>
            <w:tcW w:w="2263" w:type="dxa"/>
            <w:vAlign w:val="center"/>
          </w:tcPr>
          <w:p w14:paraId="49B35984"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p>
        </w:tc>
        <w:tc>
          <w:tcPr>
            <w:tcW w:w="775" w:type="dxa"/>
            <w:vAlign w:val="center"/>
          </w:tcPr>
          <w:p w14:paraId="007DF6DF"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w:t>
            </w:r>
          </w:p>
        </w:tc>
        <w:tc>
          <w:tcPr>
            <w:tcW w:w="775" w:type="dxa"/>
            <w:vAlign w:val="center"/>
          </w:tcPr>
          <w:p w14:paraId="7B747B49"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w:t>
            </w:r>
          </w:p>
        </w:tc>
        <w:tc>
          <w:tcPr>
            <w:tcW w:w="776" w:type="dxa"/>
            <w:vAlign w:val="center"/>
          </w:tcPr>
          <w:p w14:paraId="3EAA9B27"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w:t>
            </w:r>
          </w:p>
        </w:tc>
        <w:tc>
          <w:tcPr>
            <w:tcW w:w="775" w:type="dxa"/>
            <w:vAlign w:val="center"/>
          </w:tcPr>
          <w:p w14:paraId="320F014F"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776" w:type="dxa"/>
            <w:vAlign w:val="center"/>
          </w:tcPr>
          <w:p w14:paraId="04B1FAE3"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775" w:type="dxa"/>
            <w:vAlign w:val="center"/>
          </w:tcPr>
          <w:p w14:paraId="3AF27902"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w:t>
            </w:r>
          </w:p>
        </w:tc>
        <w:tc>
          <w:tcPr>
            <w:tcW w:w="776" w:type="dxa"/>
            <w:vAlign w:val="center"/>
          </w:tcPr>
          <w:p w14:paraId="03191174"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775" w:type="dxa"/>
            <w:vAlign w:val="center"/>
          </w:tcPr>
          <w:p w14:paraId="73BF4CCE"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w:t>
            </w:r>
          </w:p>
        </w:tc>
        <w:tc>
          <w:tcPr>
            <w:tcW w:w="776" w:type="dxa"/>
            <w:vAlign w:val="center"/>
          </w:tcPr>
          <w:p w14:paraId="0CF2677D"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w:t>
            </w:r>
          </w:p>
        </w:tc>
        <w:tc>
          <w:tcPr>
            <w:tcW w:w="775" w:type="dxa"/>
            <w:vAlign w:val="center"/>
          </w:tcPr>
          <w:p w14:paraId="4A78D923"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w:t>
            </w:r>
          </w:p>
        </w:tc>
        <w:tc>
          <w:tcPr>
            <w:tcW w:w="776" w:type="dxa"/>
            <w:vAlign w:val="center"/>
          </w:tcPr>
          <w:p w14:paraId="192EEC6F"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w:t>
            </w:r>
          </w:p>
        </w:tc>
        <w:tc>
          <w:tcPr>
            <w:tcW w:w="775" w:type="dxa"/>
            <w:vAlign w:val="center"/>
          </w:tcPr>
          <w:p w14:paraId="38311433"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w:t>
            </w:r>
          </w:p>
        </w:tc>
        <w:tc>
          <w:tcPr>
            <w:tcW w:w="776" w:type="dxa"/>
            <w:vAlign w:val="center"/>
          </w:tcPr>
          <w:p w14:paraId="4DE0B301"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w:t>
            </w:r>
          </w:p>
        </w:tc>
        <w:tc>
          <w:tcPr>
            <w:tcW w:w="775" w:type="dxa"/>
            <w:vAlign w:val="center"/>
          </w:tcPr>
          <w:p w14:paraId="40401C55"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w:t>
            </w:r>
          </w:p>
        </w:tc>
        <w:tc>
          <w:tcPr>
            <w:tcW w:w="776" w:type="dxa"/>
            <w:vAlign w:val="center"/>
          </w:tcPr>
          <w:p w14:paraId="768BC317"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w:t>
            </w:r>
          </w:p>
        </w:tc>
        <w:tc>
          <w:tcPr>
            <w:tcW w:w="775" w:type="dxa"/>
          </w:tcPr>
          <w:p w14:paraId="6AC83DDE"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17</w:t>
            </w:r>
          </w:p>
        </w:tc>
        <w:tc>
          <w:tcPr>
            <w:tcW w:w="776" w:type="dxa"/>
            <w:vAlign w:val="center"/>
          </w:tcPr>
          <w:p w14:paraId="1EFA58E0" w14:textId="77777777" w:rsidR="00985A14" w:rsidRPr="001A42DE" w:rsidRDefault="00985A14" w:rsidP="00ED47D7">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18</w:t>
            </w:r>
          </w:p>
        </w:tc>
      </w:tr>
      <w:tr w:rsidR="001A42DE" w:rsidRPr="001A42DE" w14:paraId="4B79F041" w14:textId="77777777" w:rsidTr="00ED47D7">
        <w:tc>
          <w:tcPr>
            <w:tcW w:w="2263" w:type="dxa"/>
            <w:vAlign w:val="bottom"/>
          </w:tcPr>
          <w:p w14:paraId="2633CD86" w14:textId="77777777" w:rsidR="00985A14" w:rsidRPr="001A42DE" w:rsidRDefault="00985A14" w:rsidP="00985A14">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Естественный прирост/убыль</w:t>
            </w:r>
          </w:p>
        </w:tc>
        <w:tc>
          <w:tcPr>
            <w:tcW w:w="775" w:type="dxa"/>
          </w:tcPr>
          <w:p w14:paraId="2C6061FA"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w:t>
            </w:r>
          </w:p>
        </w:tc>
        <w:tc>
          <w:tcPr>
            <w:tcW w:w="775" w:type="dxa"/>
          </w:tcPr>
          <w:p w14:paraId="089B7490"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-32</w:t>
            </w:r>
          </w:p>
        </w:tc>
        <w:tc>
          <w:tcPr>
            <w:tcW w:w="776" w:type="dxa"/>
          </w:tcPr>
          <w:p w14:paraId="4ED36964"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w:t>
            </w:r>
          </w:p>
        </w:tc>
        <w:tc>
          <w:tcPr>
            <w:tcW w:w="775" w:type="dxa"/>
          </w:tcPr>
          <w:p w14:paraId="1F7EFA32"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w:t>
            </w:r>
          </w:p>
        </w:tc>
        <w:tc>
          <w:tcPr>
            <w:tcW w:w="776" w:type="dxa"/>
          </w:tcPr>
          <w:p w14:paraId="655113F9"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29</w:t>
            </w:r>
          </w:p>
        </w:tc>
        <w:tc>
          <w:tcPr>
            <w:tcW w:w="775" w:type="dxa"/>
          </w:tcPr>
          <w:p w14:paraId="7278200E"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33</w:t>
            </w:r>
          </w:p>
        </w:tc>
        <w:tc>
          <w:tcPr>
            <w:tcW w:w="776" w:type="dxa"/>
          </w:tcPr>
          <w:p w14:paraId="0572A8CF"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124</w:t>
            </w:r>
          </w:p>
        </w:tc>
        <w:tc>
          <w:tcPr>
            <w:tcW w:w="775" w:type="dxa"/>
          </w:tcPr>
          <w:p w14:paraId="1AC2BA15"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85</w:t>
            </w:r>
          </w:p>
        </w:tc>
        <w:tc>
          <w:tcPr>
            <w:tcW w:w="776" w:type="dxa"/>
          </w:tcPr>
          <w:p w14:paraId="3B6989E7"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48</w:t>
            </w:r>
          </w:p>
        </w:tc>
        <w:tc>
          <w:tcPr>
            <w:tcW w:w="775" w:type="dxa"/>
          </w:tcPr>
          <w:p w14:paraId="5ADC2754"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21</w:t>
            </w:r>
          </w:p>
        </w:tc>
        <w:tc>
          <w:tcPr>
            <w:tcW w:w="776" w:type="dxa"/>
          </w:tcPr>
          <w:p w14:paraId="4ADD9523"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-68</w:t>
            </w:r>
          </w:p>
        </w:tc>
        <w:tc>
          <w:tcPr>
            <w:tcW w:w="775" w:type="dxa"/>
          </w:tcPr>
          <w:p w14:paraId="31AF2E77"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53</w:t>
            </w:r>
          </w:p>
        </w:tc>
        <w:tc>
          <w:tcPr>
            <w:tcW w:w="776" w:type="dxa"/>
          </w:tcPr>
          <w:p w14:paraId="28966166"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-121</w:t>
            </w:r>
          </w:p>
        </w:tc>
        <w:tc>
          <w:tcPr>
            <w:tcW w:w="775" w:type="dxa"/>
          </w:tcPr>
          <w:p w14:paraId="2C235B8D"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-216</w:t>
            </w:r>
          </w:p>
        </w:tc>
        <w:tc>
          <w:tcPr>
            <w:tcW w:w="776" w:type="dxa"/>
          </w:tcPr>
          <w:p w14:paraId="637BED5D"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27</w:t>
            </w:r>
          </w:p>
        </w:tc>
        <w:tc>
          <w:tcPr>
            <w:tcW w:w="775" w:type="dxa"/>
          </w:tcPr>
          <w:p w14:paraId="244DEB05"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-17</w:t>
            </w:r>
          </w:p>
        </w:tc>
        <w:tc>
          <w:tcPr>
            <w:tcW w:w="776" w:type="dxa"/>
          </w:tcPr>
          <w:p w14:paraId="5C3DD750"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w:t>
            </w:r>
          </w:p>
        </w:tc>
      </w:tr>
      <w:tr w:rsidR="001A42DE" w:rsidRPr="001A42DE" w14:paraId="3FD8146C" w14:textId="77777777" w:rsidTr="00ED47D7">
        <w:tc>
          <w:tcPr>
            <w:tcW w:w="2263" w:type="dxa"/>
            <w:vAlign w:val="bottom"/>
          </w:tcPr>
          <w:p w14:paraId="2002BF70" w14:textId="77777777" w:rsidR="00985A14" w:rsidRPr="001A42DE" w:rsidRDefault="00985A14" w:rsidP="00985A14">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Миграционный прирост/убыль</w:t>
            </w:r>
          </w:p>
        </w:tc>
        <w:tc>
          <w:tcPr>
            <w:tcW w:w="775" w:type="dxa"/>
          </w:tcPr>
          <w:p w14:paraId="2476ECA7"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148</w:t>
            </w:r>
          </w:p>
        </w:tc>
        <w:tc>
          <w:tcPr>
            <w:tcW w:w="775" w:type="dxa"/>
          </w:tcPr>
          <w:p w14:paraId="016188A8"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393</w:t>
            </w:r>
          </w:p>
        </w:tc>
        <w:tc>
          <w:tcPr>
            <w:tcW w:w="776" w:type="dxa"/>
          </w:tcPr>
          <w:p w14:paraId="15C43B2C"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52</w:t>
            </w:r>
          </w:p>
        </w:tc>
        <w:tc>
          <w:tcPr>
            <w:tcW w:w="775" w:type="dxa"/>
          </w:tcPr>
          <w:p w14:paraId="241ECBEC"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134</w:t>
            </w:r>
          </w:p>
        </w:tc>
        <w:tc>
          <w:tcPr>
            <w:tcW w:w="776" w:type="dxa"/>
          </w:tcPr>
          <w:p w14:paraId="4C81DFE8"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636</w:t>
            </w:r>
          </w:p>
        </w:tc>
        <w:tc>
          <w:tcPr>
            <w:tcW w:w="775" w:type="dxa"/>
          </w:tcPr>
          <w:p w14:paraId="2D77AE32"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766</w:t>
            </w:r>
          </w:p>
        </w:tc>
        <w:tc>
          <w:tcPr>
            <w:tcW w:w="776" w:type="dxa"/>
          </w:tcPr>
          <w:p w14:paraId="63628D54"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1 869</w:t>
            </w:r>
          </w:p>
        </w:tc>
        <w:tc>
          <w:tcPr>
            <w:tcW w:w="775" w:type="dxa"/>
          </w:tcPr>
          <w:p w14:paraId="56D4AF33"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2 150</w:t>
            </w:r>
          </w:p>
        </w:tc>
        <w:tc>
          <w:tcPr>
            <w:tcW w:w="776" w:type="dxa"/>
          </w:tcPr>
          <w:p w14:paraId="38520FA5"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2 221</w:t>
            </w:r>
          </w:p>
        </w:tc>
        <w:tc>
          <w:tcPr>
            <w:tcW w:w="775" w:type="dxa"/>
          </w:tcPr>
          <w:p w14:paraId="3F2EF7CC"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1 117</w:t>
            </w:r>
          </w:p>
        </w:tc>
        <w:tc>
          <w:tcPr>
            <w:tcW w:w="776" w:type="dxa"/>
          </w:tcPr>
          <w:p w14:paraId="07E51232"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1 771</w:t>
            </w:r>
          </w:p>
        </w:tc>
        <w:tc>
          <w:tcPr>
            <w:tcW w:w="775" w:type="dxa"/>
          </w:tcPr>
          <w:p w14:paraId="79F7CDC5"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2 438</w:t>
            </w:r>
          </w:p>
        </w:tc>
        <w:tc>
          <w:tcPr>
            <w:tcW w:w="776" w:type="dxa"/>
          </w:tcPr>
          <w:p w14:paraId="329DF4F4"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2 001</w:t>
            </w:r>
          </w:p>
        </w:tc>
        <w:tc>
          <w:tcPr>
            <w:tcW w:w="775" w:type="dxa"/>
          </w:tcPr>
          <w:p w14:paraId="70CB0E2D"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1 892</w:t>
            </w:r>
          </w:p>
        </w:tc>
        <w:tc>
          <w:tcPr>
            <w:tcW w:w="776" w:type="dxa"/>
          </w:tcPr>
          <w:p w14:paraId="38EBD6E0"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1 153</w:t>
            </w:r>
          </w:p>
        </w:tc>
        <w:tc>
          <w:tcPr>
            <w:tcW w:w="775" w:type="dxa"/>
          </w:tcPr>
          <w:p w14:paraId="4A9F1309"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903</w:t>
            </w:r>
          </w:p>
        </w:tc>
        <w:tc>
          <w:tcPr>
            <w:tcW w:w="776" w:type="dxa"/>
          </w:tcPr>
          <w:p w14:paraId="53AA1AEF"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1 228</w:t>
            </w:r>
          </w:p>
        </w:tc>
      </w:tr>
      <w:tr w:rsidR="001A42DE" w:rsidRPr="001A42DE" w14:paraId="65408E39" w14:textId="77777777" w:rsidTr="00ED47D7">
        <w:tc>
          <w:tcPr>
            <w:tcW w:w="2263" w:type="dxa"/>
            <w:vAlign w:val="bottom"/>
          </w:tcPr>
          <w:p w14:paraId="5F9445A7" w14:textId="77777777" w:rsidR="00985A14" w:rsidRPr="001A42DE" w:rsidRDefault="00985A14" w:rsidP="00985A14">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Общий прирост/убыль</w:t>
            </w:r>
          </w:p>
        </w:tc>
        <w:tc>
          <w:tcPr>
            <w:tcW w:w="775" w:type="dxa"/>
          </w:tcPr>
          <w:p w14:paraId="56411060"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159</w:t>
            </w:r>
          </w:p>
        </w:tc>
        <w:tc>
          <w:tcPr>
            <w:tcW w:w="775" w:type="dxa"/>
          </w:tcPr>
          <w:p w14:paraId="191E249E"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361</w:t>
            </w:r>
          </w:p>
        </w:tc>
        <w:tc>
          <w:tcPr>
            <w:tcW w:w="776" w:type="dxa"/>
          </w:tcPr>
          <w:p w14:paraId="346F90E6"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36</w:t>
            </w:r>
          </w:p>
        </w:tc>
        <w:tc>
          <w:tcPr>
            <w:tcW w:w="775" w:type="dxa"/>
          </w:tcPr>
          <w:p w14:paraId="371696AE"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131</w:t>
            </w:r>
          </w:p>
        </w:tc>
        <w:tc>
          <w:tcPr>
            <w:tcW w:w="776" w:type="dxa"/>
          </w:tcPr>
          <w:p w14:paraId="789F63DB"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665</w:t>
            </w:r>
          </w:p>
        </w:tc>
        <w:tc>
          <w:tcPr>
            <w:tcW w:w="775" w:type="dxa"/>
          </w:tcPr>
          <w:p w14:paraId="15C6AFD0"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799</w:t>
            </w:r>
          </w:p>
        </w:tc>
        <w:tc>
          <w:tcPr>
            <w:tcW w:w="776" w:type="dxa"/>
          </w:tcPr>
          <w:p w14:paraId="02537DBB" w14:textId="50D92E1A"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r w:rsidR="009D475D" w:rsidRPr="001A42DE">
              <w:rPr>
                <w:rFonts w:ascii="Times New Roman" w:hAnsi="Times New Roman" w:cs="Times New Roman"/>
                <w:sz w:val="16"/>
                <w:szCs w:val="16"/>
                <w:lang w:eastAsia="ru-RU"/>
              </w:rPr>
              <w:t xml:space="preserve"> </w:t>
            </w:r>
            <w:r w:rsidRPr="001A42DE">
              <w:rPr>
                <w:rFonts w:ascii="Times New Roman" w:hAnsi="Times New Roman" w:cs="Times New Roman"/>
                <w:sz w:val="16"/>
                <w:szCs w:val="16"/>
                <w:lang w:eastAsia="ru-RU"/>
              </w:rPr>
              <w:t>993</w:t>
            </w:r>
          </w:p>
        </w:tc>
        <w:tc>
          <w:tcPr>
            <w:tcW w:w="775" w:type="dxa"/>
          </w:tcPr>
          <w:p w14:paraId="580B2721" w14:textId="36CA6AA5"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w:t>
            </w:r>
            <w:r w:rsidR="009D475D" w:rsidRPr="001A42DE">
              <w:rPr>
                <w:rFonts w:ascii="Times New Roman" w:hAnsi="Times New Roman" w:cs="Times New Roman"/>
                <w:sz w:val="16"/>
                <w:szCs w:val="16"/>
                <w:lang w:eastAsia="ru-RU"/>
              </w:rPr>
              <w:t xml:space="preserve"> </w:t>
            </w:r>
            <w:r w:rsidRPr="001A42DE">
              <w:rPr>
                <w:rFonts w:ascii="Times New Roman" w:hAnsi="Times New Roman" w:cs="Times New Roman"/>
                <w:sz w:val="16"/>
                <w:szCs w:val="16"/>
                <w:lang w:eastAsia="ru-RU"/>
              </w:rPr>
              <w:t>235</w:t>
            </w:r>
          </w:p>
        </w:tc>
        <w:tc>
          <w:tcPr>
            <w:tcW w:w="776" w:type="dxa"/>
          </w:tcPr>
          <w:p w14:paraId="3EE8FFAC" w14:textId="0E6A158F"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w:t>
            </w:r>
            <w:r w:rsidR="009D475D" w:rsidRPr="001A42DE">
              <w:rPr>
                <w:rFonts w:ascii="Times New Roman" w:hAnsi="Times New Roman" w:cs="Times New Roman"/>
                <w:sz w:val="16"/>
                <w:szCs w:val="16"/>
                <w:lang w:eastAsia="ru-RU"/>
              </w:rPr>
              <w:t xml:space="preserve"> </w:t>
            </w:r>
            <w:r w:rsidRPr="001A42DE">
              <w:rPr>
                <w:rFonts w:ascii="Times New Roman" w:hAnsi="Times New Roman" w:cs="Times New Roman"/>
                <w:sz w:val="16"/>
                <w:szCs w:val="16"/>
                <w:lang w:eastAsia="ru-RU"/>
              </w:rPr>
              <w:t>269</w:t>
            </w:r>
          </w:p>
        </w:tc>
        <w:tc>
          <w:tcPr>
            <w:tcW w:w="775" w:type="dxa"/>
          </w:tcPr>
          <w:p w14:paraId="0BA53C6F" w14:textId="16C9CBB8"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r w:rsidR="009D475D" w:rsidRPr="001A42DE">
              <w:rPr>
                <w:rFonts w:ascii="Times New Roman" w:hAnsi="Times New Roman" w:cs="Times New Roman"/>
                <w:sz w:val="16"/>
                <w:szCs w:val="16"/>
                <w:lang w:eastAsia="ru-RU"/>
              </w:rPr>
              <w:t xml:space="preserve"> </w:t>
            </w:r>
            <w:r w:rsidRPr="001A42DE">
              <w:rPr>
                <w:rFonts w:ascii="Times New Roman" w:hAnsi="Times New Roman" w:cs="Times New Roman"/>
                <w:sz w:val="16"/>
                <w:szCs w:val="16"/>
                <w:lang w:eastAsia="ru-RU"/>
              </w:rPr>
              <w:t>138</w:t>
            </w:r>
          </w:p>
        </w:tc>
        <w:tc>
          <w:tcPr>
            <w:tcW w:w="776" w:type="dxa"/>
          </w:tcPr>
          <w:p w14:paraId="5D0C24B9" w14:textId="5699113B"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r w:rsidR="009D475D" w:rsidRPr="001A42DE">
              <w:rPr>
                <w:rFonts w:ascii="Times New Roman" w:hAnsi="Times New Roman" w:cs="Times New Roman"/>
                <w:sz w:val="16"/>
                <w:szCs w:val="16"/>
                <w:lang w:eastAsia="ru-RU"/>
              </w:rPr>
              <w:t xml:space="preserve"> </w:t>
            </w:r>
            <w:r w:rsidRPr="001A42DE">
              <w:rPr>
                <w:rFonts w:ascii="Times New Roman" w:hAnsi="Times New Roman" w:cs="Times New Roman"/>
                <w:sz w:val="16"/>
                <w:szCs w:val="16"/>
                <w:lang w:eastAsia="ru-RU"/>
              </w:rPr>
              <w:t>703</w:t>
            </w:r>
          </w:p>
        </w:tc>
        <w:tc>
          <w:tcPr>
            <w:tcW w:w="775" w:type="dxa"/>
          </w:tcPr>
          <w:p w14:paraId="35E9A21A" w14:textId="4936F7E6"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w:t>
            </w:r>
            <w:r w:rsidR="009D475D" w:rsidRPr="001A42DE">
              <w:rPr>
                <w:rFonts w:ascii="Times New Roman" w:hAnsi="Times New Roman" w:cs="Times New Roman"/>
                <w:sz w:val="16"/>
                <w:szCs w:val="16"/>
                <w:lang w:eastAsia="ru-RU"/>
              </w:rPr>
              <w:t xml:space="preserve"> </w:t>
            </w:r>
            <w:r w:rsidRPr="001A42DE">
              <w:rPr>
                <w:rFonts w:ascii="Times New Roman" w:hAnsi="Times New Roman" w:cs="Times New Roman"/>
                <w:sz w:val="16"/>
                <w:szCs w:val="16"/>
                <w:lang w:eastAsia="ru-RU"/>
              </w:rPr>
              <w:t>491</w:t>
            </w:r>
          </w:p>
        </w:tc>
        <w:tc>
          <w:tcPr>
            <w:tcW w:w="776" w:type="dxa"/>
          </w:tcPr>
          <w:p w14:paraId="5EFC9191" w14:textId="5CD108DF"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r w:rsidR="009D475D" w:rsidRPr="001A42DE">
              <w:rPr>
                <w:rFonts w:ascii="Times New Roman" w:hAnsi="Times New Roman" w:cs="Times New Roman"/>
                <w:sz w:val="16"/>
                <w:szCs w:val="16"/>
                <w:lang w:eastAsia="ru-RU"/>
              </w:rPr>
              <w:t xml:space="preserve"> </w:t>
            </w:r>
            <w:r w:rsidRPr="001A42DE">
              <w:rPr>
                <w:rFonts w:ascii="Times New Roman" w:hAnsi="Times New Roman" w:cs="Times New Roman"/>
                <w:sz w:val="16"/>
                <w:szCs w:val="16"/>
                <w:lang w:eastAsia="ru-RU"/>
              </w:rPr>
              <w:t>880</w:t>
            </w:r>
          </w:p>
        </w:tc>
        <w:tc>
          <w:tcPr>
            <w:tcW w:w="775" w:type="dxa"/>
          </w:tcPr>
          <w:p w14:paraId="1A694484" w14:textId="5A4E3671"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r w:rsidR="009D475D" w:rsidRPr="001A42DE">
              <w:rPr>
                <w:rFonts w:ascii="Times New Roman" w:hAnsi="Times New Roman" w:cs="Times New Roman"/>
                <w:sz w:val="16"/>
                <w:szCs w:val="16"/>
                <w:lang w:eastAsia="ru-RU"/>
              </w:rPr>
              <w:t xml:space="preserve"> </w:t>
            </w:r>
            <w:r w:rsidRPr="001A42DE">
              <w:rPr>
                <w:rFonts w:ascii="Times New Roman" w:hAnsi="Times New Roman" w:cs="Times New Roman"/>
                <w:sz w:val="16"/>
                <w:szCs w:val="16"/>
                <w:lang w:eastAsia="ru-RU"/>
              </w:rPr>
              <w:t>676</w:t>
            </w:r>
          </w:p>
        </w:tc>
        <w:tc>
          <w:tcPr>
            <w:tcW w:w="776" w:type="dxa"/>
          </w:tcPr>
          <w:p w14:paraId="53763173" w14:textId="058B6851"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r w:rsidR="009D475D" w:rsidRPr="001A42DE">
              <w:rPr>
                <w:rFonts w:ascii="Times New Roman" w:hAnsi="Times New Roman" w:cs="Times New Roman"/>
                <w:sz w:val="16"/>
                <w:szCs w:val="16"/>
                <w:lang w:eastAsia="ru-RU"/>
              </w:rPr>
              <w:t xml:space="preserve"> </w:t>
            </w:r>
            <w:r w:rsidRPr="001A42DE">
              <w:rPr>
                <w:rFonts w:ascii="Times New Roman" w:hAnsi="Times New Roman" w:cs="Times New Roman"/>
                <w:sz w:val="16"/>
                <w:szCs w:val="16"/>
                <w:lang w:eastAsia="ru-RU"/>
              </w:rPr>
              <w:t>180</w:t>
            </w:r>
          </w:p>
        </w:tc>
        <w:tc>
          <w:tcPr>
            <w:tcW w:w="775" w:type="dxa"/>
          </w:tcPr>
          <w:p w14:paraId="7853FD23"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886</w:t>
            </w:r>
          </w:p>
        </w:tc>
        <w:tc>
          <w:tcPr>
            <w:tcW w:w="776" w:type="dxa"/>
          </w:tcPr>
          <w:p w14:paraId="49232B4A" w14:textId="77777777" w:rsidR="00985A14" w:rsidRPr="001A42DE" w:rsidRDefault="00985A14" w:rsidP="00985A1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1 225</w:t>
            </w:r>
          </w:p>
        </w:tc>
      </w:tr>
    </w:tbl>
    <w:p w14:paraId="789D0076" w14:textId="77777777" w:rsidR="003D7D9B" w:rsidRPr="001A42DE" w:rsidRDefault="003D7D9B"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A27B451" w14:textId="27B7B824" w:rsidR="003226B6" w:rsidRPr="001A42DE" w:rsidRDefault="00D13FBA"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lastRenderedPageBreak/>
        <w:t>Таблица 28</w:t>
      </w:r>
      <w:r w:rsidR="008264B4" w:rsidRPr="001A42DE">
        <w:rPr>
          <w:rFonts w:ascii="Times New Roman" w:hAnsi="Times New Roman" w:cs="Times New Roman"/>
          <w:sz w:val="26"/>
          <w:szCs w:val="26"/>
        </w:rPr>
        <w:t>.</w:t>
      </w:r>
      <w:r w:rsidR="00E27393" w:rsidRPr="001A42DE">
        <w:rPr>
          <w:rFonts w:ascii="Times New Roman" w:hAnsi="Times New Roman" w:cs="Times New Roman"/>
          <w:sz w:val="26"/>
          <w:szCs w:val="26"/>
        </w:rPr>
        <w:t>5</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1A42DE" w:rsidRPr="001A42DE" w14:paraId="6AEF2039" w14:textId="77777777" w:rsidTr="00ED47D7">
        <w:trPr>
          <w:tblHeader/>
        </w:trPr>
        <w:tc>
          <w:tcPr>
            <w:tcW w:w="15446" w:type="dxa"/>
            <w:gridSpan w:val="17"/>
            <w:vAlign w:val="center"/>
          </w:tcPr>
          <w:p w14:paraId="203D4E3C" w14:textId="727D05B5" w:rsidR="006046D5" w:rsidRPr="001A42DE" w:rsidRDefault="006046D5" w:rsidP="009D475D">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Оценка численности населения Аксайского района за период с 202</w:t>
            </w:r>
            <w:r w:rsidR="009D475D" w:rsidRPr="001A42DE">
              <w:rPr>
                <w:rFonts w:ascii="Times New Roman" w:hAnsi="Times New Roman" w:cs="Times New Roman"/>
                <w:sz w:val="16"/>
                <w:szCs w:val="16"/>
                <w:lang w:eastAsia="ru-RU"/>
              </w:rPr>
              <w:t>5</w:t>
            </w:r>
            <w:r w:rsidRPr="001A42DE">
              <w:rPr>
                <w:rFonts w:ascii="Times New Roman" w:hAnsi="Times New Roman" w:cs="Times New Roman"/>
                <w:sz w:val="16"/>
                <w:szCs w:val="16"/>
                <w:lang w:eastAsia="ru-RU"/>
              </w:rPr>
              <w:t xml:space="preserve"> по 2040 </w:t>
            </w:r>
            <w:r w:rsidR="005074AE" w:rsidRPr="001A42DE">
              <w:rPr>
                <w:rFonts w:ascii="Times New Roman" w:hAnsi="Times New Roman" w:cs="Times New Roman"/>
                <w:sz w:val="16"/>
                <w:szCs w:val="16"/>
                <w:lang w:eastAsia="ru-RU"/>
              </w:rPr>
              <w:t>гг.</w:t>
            </w:r>
            <w:r w:rsidRPr="001A42DE">
              <w:rPr>
                <w:rFonts w:ascii="Times New Roman" w:hAnsi="Times New Roman" w:cs="Times New Roman"/>
                <w:sz w:val="16"/>
                <w:szCs w:val="16"/>
                <w:lang w:eastAsia="ru-RU"/>
              </w:rPr>
              <w:t xml:space="preserve"> (прогнозные данные)</w:t>
            </w:r>
          </w:p>
        </w:tc>
      </w:tr>
      <w:tr w:rsidR="001A42DE" w:rsidRPr="001A42DE" w14:paraId="591D571D" w14:textId="77777777" w:rsidTr="006046D5">
        <w:trPr>
          <w:tblHeader/>
        </w:trPr>
        <w:tc>
          <w:tcPr>
            <w:tcW w:w="2263" w:type="dxa"/>
            <w:tcBorders>
              <w:left w:val="single" w:sz="4" w:space="0" w:color="auto"/>
              <w:bottom w:val="single" w:sz="4" w:space="0" w:color="auto"/>
              <w:right w:val="single" w:sz="4" w:space="0" w:color="auto"/>
            </w:tcBorders>
            <w:vAlign w:val="center"/>
          </w:tcPr>
          <w:p w14:paraId="72B40F09"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823" w:type="dxa"/>
            <w:tcBorders>
              <w:top w:val="single" w:sz="4" w:space="0" w:color="auto"/>
              <w:left w:val="single" w:sz="4" w:space="0" w:color="auto"/>
              <w:bottom w:val="single" w:sz="4" w:space="0" w:color="auto"/>
              <w:right w:val="single" w:sz="4" w:space="0" w:color="auto"/>
            </w:tcBorders>
            <w:vAlign w:val="bottom"/>
          </w:tcPr>
          <w:p w14:paraId="00B1AE81"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2025</w:t>
            </w:r>
          </w:p>
        </w:tc>
        <w:tc>
          <w:tcPr>
            <w:tcW w:w="824" w:type="dxa"/>
            <w:tcBorders>
              <w:top w:val="single" w:sz="4" w:space="0" w:color="auto"/>
              <w:left w:val="single" w:sz="4" w:space="0" w:color="auto"/>
              <w:bottom w:val="single" w:sz="4" w:space="0" w:color="auto"/>
              <w:right w:val="single" w:sz="4" w:space="0" w:color="auto"/>
            </w:tcBorders>
            <w:vAlign w:val="bottom"/>
          </w:tcPr>
          <w:p w14:paraId="3B80436F"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2026</w:t>
            </w:r>
          </w:p>
        </w:tc>
        <w:tc>
          <w:tcPr>
            <w:tcW w:w="824" w:type="dxa"/>
            <w:tcBorders>
              <w:top w:val="single" w:sz="4" w:space="0" w:color="auto"/>
              <w:left w:val="single" w:sz="4" w:space="0" w:color="auto"/>
              <w:bottom w:val="single" w:sz="4" w:space="0" w:color="auto"/>
              <w:right w:val="single" w:sz="4" w:space="0" w:color="auto"/>
            </w:tcBorders>
            <w:vAlign w:val="bottom"/>
          </w:tcPr>
          <w:p w14:paraId="42A7D87C"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2027</w:t>
            </w:r>
          </w:p>
        </w:tc>
        <w:tc>
          <w:tcPr>
            <w:tcW w:w="824" w:type="dxa"/>
            <w:tcBorders>
              <w:top w:val="single" w:sz="4" w:space="0" w:color="auto"/>
              <w:left w:val="single" w:sz="4" w:space="0" w:color="auto"/>
              <w:bottom w:val="single" w:sz="4" w:space="0" w:color="auto"/>
              <w:right w:val="single" w:sz="4" w:space="0" w:color="auto"/>
            </w:tcBorders>
            <w:vAlign w:val="bottom"/>
          </w:tcPr>
          <w:p w14:paraId="3C28E636"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2028</w:t>
            </w:r>
          </w:p>
        </w:tc>
        <w:tc>
          <w:tcPr>
            <w:tcW w:w="824" w:type="dxa"/>
            <w:tcBorders>
              <w:top w:val="single" w:sz="4" w:space="0" w:color="auto"/>
              <w:left w:val="single" w:sz="4" w:space="0" w:color="auto"/>
              <w:bottom w:val="single" w:sz="4" w:space="0" w:color="auto"/>
              <w:right w:val="single" w:sz="4" w:space="0" w:color="auto"/>
            </w:tcBorders>
            <w:vAlign w:val="bottom"/>
          </w:tcPr>
          <w:p w14:paraId="0814854E"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2029</w:t>
            </w:r>
          </w:p>
        </w:tc>
        <w:tc>
          <w:tcPr>
            <w:tcW w:w="824" w:type="dxa"/>
            <w:tcBorders>
              <w:top w:val="single" w:sz="4" w:space="0" w:color="auto"/>
              <w:left w:val="single" w:sz="4" w:space="0" w:color="auto"/>
              <w:bottom w:val="single" w:sz="4" w:space="0" w:color="auto"/>
              <w:right w:val="single" w:sz="4" w:space="0" w:color="auto"/>
            </w:tcBorders>
            <w:vAlign w:val="bottom"/>
          </w:tcPr>
          <w:p w14:paraId="164AB317"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2030</w:t>
            </w:r>
          </w:p>
        </w:tc>
        <w:tc>
          <w:tcPr>
            <w:tcW w:w="824" w:type="dxa"/>
            <w:tcBorders>
              <w:top w:val="single" w:sz="4" w:space="0" w:color="auto"/>
              <w:left w:val="single" w:sz="4" w:space="0" w:color="auto"/>
              <w:bottom w:val="single" w:sz="4" w:space="0" w:color="auto"/>
              <w:right w:val="single" w:sz="4" w:space="0" w:color="auto"/>
            </w:tcBorders>
            <w:vAlign w:val="bottom"/>
          </w:tcPr>
          <w:p w14:paraId="4AC54435"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2031</w:t>
            </w:r>
          </w:p>
        </w:tc>
        <w:tc>
          <w:tcPr>
            <w:tcW w:w="824" w:type="dxa"/>
            <w:tcBorders>
              <w:top w:val="single" w:sz="4" w:space="0" w:color="auto"/>
              <w:left w:val="single" w:sz="4" w:space="0" w:color="auto"/>
              <w:bottom w:val="single" w:sz="4" w:space="0" w:color="auto"/>
              <w:right w:val="single" w:sz="4" w:space="0" w:color="auto"/>
            </w:tcBorders>
            <w:vAlign w:val="bottom"/>
          </w:tcPr>
          <w:p w14:paraId="0CD690B4"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2032</w:t>
            </w:r>
          </w:p>
        </w:tc>
        <w:tc>
          <w:tcPr>
            <w:tcW w:w="824" w:type="dxa"/>
            <w:tcBorders>
              <w:top w:val="single" w:sz="4" w:space="0" w:color="auto"/>
              <w:left w:val="single" w:sz="4" w:space="0" w:color="auto"/>
              <w:bottom w:val="single" w:sz="4" w:space="0" w:color="auto"/>
              <w:right w:val="single" w:sz="4" w:space="0" w:color="auto"/>
            </w:tcBorders>
            <w:vAlign w:val="bottom"/>
          </w:tcPr>
          <w:p w14:paraId="1E7A0F00"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2033</w:t>
            </w:r>
          </w:p>
        </w:tc>
        <w:tc>
          <w:tcPr>
            <w:tcW w:w="824" w:type="dxa"/>
            <w:tcBorders>
              <w:top w:val="single" w:sz="4" w:space="0" w:color="auto"/>
              <w:left w:val="single" w:sz="4" w:space="0" w:color="auto"/>
              <w:bottom w:val="single" w:sz="4" w:space="0" w:color="auto"/>
              <w:right w:val="single" w:sz="4" w:space="0" w:color="auto"/>
            </w:tcBorders>
            <w:vAlign w:val="bottom"/>
          </w:tcPr>
          <w:p w14:paraId="4B9E4306"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2034</w:t>
            </w:r>
          </w:p>
        </w:tc>
        <w:tc>
          <w:tcPr>
            <w:tcW w:w="824" w:type="dxa"/>
            <w:tcBorders>
              <w:top w:val="single" w:sz="4" w:space="0" w:color="auto"/>
              <w:left w:val="single" w:sz="4" w:space="0" w:color="auto"/>
              <w:bottom w:val="single" w:sz="4" w:space="0" w:color="auto"/>
              <w:right w:val="single" w:sz="4" w:space="0" w:color="auto"/>
            </w:tcBorders>
            <w:vAlign w:val="bottom"/>
          </w:tcPr>
          <w:p w14:paraId="117E16B9"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2035</w:t>
            </w:r>
          </w:p>
        </w:tc>
        <w:tc>
          <w:tcPr>
            <w:tcW w:w="824" w:type="dxa"/>
            <w:tcBorders>
              <w:top w:val="single" w:sz="4" w:space="0" w:color="auto"/>
              <w:left w:val="single" w:sz="4" w:space="0" w:color="auto"/>
              <w:bottom w:val="single" w:sz="4" w:space="0" w:color="auto"/>
              <w:right w:val="single" w:sz="4" w:space="0" w:color="auto"/>
            </w:tcBorders>
            <w:vAlign w:val="bottom"/>
          </w:tcPr>
          <w:p w14:paraId="2D3A6D02"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2036</w:t>
            </w:r>
          </w:p>
        </w:tc>
        <w:tc>
          <w:tcPr>
            <w:tcW w:w="824" w:type="dxa"/>
            <w:tcBorders>
              <w:top w:val="single" w:sz="4" w:space="0" w:color="auto"/>
              <w:left w:val="single" w:sz="4" w:space="0" w:color="auto"/>
              <w:bottom w:val="single" w:sz="4" w:space="0" w:color="auto"/>
              <w:right w:val="single" w:sz="4" w:space="0" w:color="auto"/>
            </w:tcBorders>
            <w:vAlign w:val="bottom"/>
          </w:tcPr>
          <w:p w14:paraId="3574A93D"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2037</w:t>
            </w:r>
          </w:p>
        </w:tc>
        <w:tc>
          <w:tcPr>
            <w:tcW w:w="824" w:type="dxa"/>
            <w:tcBorders>
              <w:top w:val="single" w:sz="4" w:space="0" w:color="auto"/>
              <w:left w:val="single" w:sz="4" w:space="0" w:color="auto"/>
              <w:bottom w:val="single" w:sz="4" w:space="0" w:color="auto"/>
              <w:right w:val="single" w:sz="4" w:space="0" w:color="auto"/>
            </w:tcBorders>
            <w:vAlign w:val="bottom"/>
          </w:tcPr>
          <w:p w14:paraId="578D55E3"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2038</w:t>
            </w:r>
          </w:p>
        </w:tc>
        <w:tc>
          <w:tcPr>
            <w:tcW w:w="824" w:type="dxa"/>
            <w:tcBorders>
              <w:top w:val="single" w:sz="4" w:space="0" w:color="auto"/>
              <w:left w:val="single" w:sz="4" w:space="0" w:color="auto"/>
              <w:bottom w:val="single" w:sz="4" w:space="0" w:color="auto"/>
              <w:right w:val="single" w:sz="4" w:space="0" w:color="auto"/>
            </w:tcBorders>
            <w:vAlign w:val="bottom"/>
          </w:tcPr>
          <w:p w14:paraId="6424BF4D"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2039</w:t>
            </w:r>
          </w:p>
        </w:tc>
        <w:tc>
          <w:tcPr>
            <w:tcW w:w="824" w:type="dxa"/>
            <w:tcBorders>
              <w:top w:val="single" w:sz="4" w:space="0" w:color="auto"/>
              <w:left w:val="single" w:sz="4" w:space="0" w:color="auto"/>
              <w:bottom w:val="single" w:sz="4" w:space="0" w:color="auto"/>
              <w:right w:val="single" w:sz="4" w:space="0" w:color="auto"/>
            </w:tcBorders>
            <w:vAlign w:val="bottom"/>
          </w:tcPr>
          <w:p w14:paraId="70CBE501" w14:textId="77777777" w:rsidR="006046D5" w:rsidRPr="001A42DE" w:rsidRDefault="006046D5" w:rsidP="004D7F53">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2040</w:t>
            </w:r>
          </w:p>
        </w:tc>
      </w:tr>
    </w:tbl>
    <w:p w14:paraId="55A3E833" w14:textId="77777777" w:rsidR="004D7F53" w:rsidRPr="001A42DE" w:rsidRDefault="004D7F53" w:rsidP="003226B6">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1A42DE" w:rsidRPr="001A42DE" w14:paraId="6C2EAAB8" w14:textId="77777777" w:rsidTr="00856794">
        <w:trPr>
          <w:tblHeader/>
        </w:trPr>
        <w:tc>
          <w:tcPr>
            <w:tcW w:w="2263" w:type="dxa"/>
            <w:vAlign w:val="center"/>
          </w:tcPr>
          <w:p w14:paraId="0C0FBF40"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p>
        </w:tc>
        <w:tc>
          <w:tcPr>
            <w:tcW w:w="823" w:type="dxa"/>
            <w:vAlign w:val="center"/>
          </w:tcPr>
          <w:p w14:paraId="5328C21B" w14:textId="463D91B6"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w:t>
            </w:r>
          </w:p>
        </w:tc>
        <w:tc>
          <w:tcPr>
            <w:tcW w:w="824" w:type="dxa"/>
            <w:vAlign w:val="center"/>
          </w:tcPr>
          <w:p w14:paraId="5DAB6710" w14:textId="430BD75F"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w:t>
            </w:r>
          </w:p>
        </w:tc>
        <w:tc>
          <w:tcPr>
            <w:tcW w:w="824" w:type="dxa"/>
            <w:vAlign w:val="center"/>
          </w:tcPr>
          <w:p w14:paraId="139DC82D" w14:textId="385232B3"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w:t>
            </w:r>
          </w:p>
        </w:tc>
        <w:tc>
          <w:tcPr>
            <w:tcW w:w="824" w:type="dxa"/>
            <w:vAlign w:val="center"/>
          </w:tcPr>
          <w:p w14:paraId="27152763" w14:textId="446FD90A"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824" w:type="dxa"/>
            <w:vAlign w:val="center"/>
          </w:tcPr>
          <w:p w14:paraId="7194CDEA" w14:textId="11E63093"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824" w:type="dxa"/>
            <w:vAlign w:val="center"/>
          </w:tcPr>
          <w:p w14:paraId="74AC78C0" w14:textId="46E22602"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w:t>
            </w:r>
          </w:p>
        </w:tc>
        <w:tc>
          <w:tcPr>
            <w:tcW w:w="824" w:type="dxa"/>
            <w:vAlign w:val="center"/>
          </w:tcPr>
          <w:p w14:paraId="17A14993" w14:textId="6CD8F3D0"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824" w:type="dxa"/>
            <w:vAlign w:val="center"/>
          </w:tcPr>
          <w:p w14:paraId="21904E91" w14:textId="5A0E71A4"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w:t>
            </w:r>
          </w:p>
        </w:tc>
        <w:tc>
          <w:tcPr>
            <w:tcW w:w="824" w:type="dxa"/>
            <w:vAlign w:val="center"/>
          </w:tcPr>
          <w:p w14:paraId="3822D310" w14:textId="772A7CD0"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w:t>
            </w:r>
          </w:p>
        </w:tc>
        <w:tc>
          <w:tcPr>
            <w:tcW w:w="824" w:type="dxa"/>
            <w:vAlign w:val="center"/>
          </w:tcPr>
          <w:p w14:paraId="2B07E41B" w14:textId="34032868"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w:t>
            </w:r>
          </w:p>
        </w:tc>
        <w:tc>
          <w:tcPr>
            <w:tcW w:w="824" w:type="dxa"/>
            <w:vAlign w:val="center"/>
          </w:tcPr>
          <w:p w14:paraId="68C6AABC" w14:textId="7831E689"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w:t>
            </w:r>
          </w:p>
        </w:tc>
        <w:tc>
          <w:tcPr>
            <w:tcW w:w="824" w:type="dxa"/>
            <w:vAlign w:val="center"/>
          </w:tcPr>
          <w:p w14:paraId="2890E0B7" w14:textId="2D65FDEC"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w:t>
            </w:r>
          </w:p>
        </w:tc>
        <w:tc>
          <w:tcPr>
            <w:tcW w:w="824" w:type="dxa"/>
            <w:vAlign w:val="center"/>
          </w:tcPr>
          <w:p w14:paraId="59098DF7" w14:textId="3CCB0CCB"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w:t>
            </w:r>
          </w:p>
        </w:tc>
        <w:tc>
          <w:tcPr>
            <w:tcW w:w="824" w:type="dxa"/>
            <w:vAlign w:val="center"/>
          </w:tcPr>
          <w:p w14:paraId="5E98337E" w14:textId="54B69B3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w:t>
            </w:r>
          </w:p>
        </w:tc>
        <w:tc>
          <w:tcPr>
            <w:tcW w:w="824" w:type="dxa"/>
            <w:vAlign w:val="center"/>
          </w:tcPr>
          <w:p w14:paraId="0FFC3ECB" w14:textId="7C6D742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w:t>
            </w:r>
          </w:p>
        </w:tc>
        <w:tc>
          <w:tcPr>
            <w:tcW w:w="824" w:type="dxa"/>
          </w:tcPr>
          <w:p w14:paraId="5B01B94D" w14:textId="0E0E00F2"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17</w:t>
            </w:r>
          </w:p>
        </w:tc>
      </w:tr>
      <w:tr w:rsidR="001A42DE" w:rsidRPr="001A42DE" w14:paraId="26595518" w14:textId="77777777" w:rsidTr="00ED47D7">
        <w:tc>
          <w:tcPr>
            <w:tcW w:w="2263" w:type="dxa"/>
          </w:tcPr>
          <w:p w14:paraId="55583653" w14:textId="77777777" w:rsidR="00856794" w:rsidRPr="001A42DE" w:rsidRDefault="00856794" w:rsidP="00856794">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Численность населения, чел.</w:t>
            </w:r>
          </w:p>
        </w:tc>
        <w:tc>
          <w:tcPr>
            <w:tcW w:w="823" w:type="dxa"/>
          </w:tcPr>
          <w:p w14:paraId="3428F421"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126,2</w:t>
            </w:r>
          </w:p>
        </w:tc>
        <w:tc>
          <w:tcPr>
            <w:tcW w:w="824" w:type="dxa"/>
          </w:tcPr>
          <w:p w14:paraId="222A77FF"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127,8</w:t>
            </w:r>
          </w:p>
        </w:tc>
        <w:tc>
          <w:tcPr>
            <w:tcW w:w="824" w:type="dxa"/>
          </w:tcPr>
          <w:p w14:paraId="524A3B97"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129,4</w:t>
            </w:r>
          </w:p>
        </w:tc>
        <w:tc>
          <w:tcPr>
            <w:tcW w:w="824" w:type="dxa"/>
          </w:tcPr>
          <w:p w14:paraId="04DCF46A"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131,0</w:t>
            </w:r>
          </w:p>
        </w:tc>
        <w:tc>
          <w:tcPr>
            <w:tcW w:w="824" w:type="dxa"/>
          </w:tcPr>
          <w:p w14:paraId="2B9930D8"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132,6</w:t>
            </w:r>
          </w:p>
        </w:tc>
        <w:tc>
          <w:tcPr>
            <w:tcW w:w="824" w:type="dxa"/>
          </w:tcPr>
          <w:p w14:paraId="2EF399FF"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134,2</w:t>
            </w:r>
          </w:p>
        </w:tc>
        <w:tc>
          <w:tcPr>
            <w:tcW w:w="824" w:type="dxa"/>
          </w:tcPr>
          <w:p w14:paraId="5267A912"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135,8</w:t>
            </w:r>
          </w:p>
        </w:tc>
        <w:tc>
          <w:tcPr>
            <w:tcW w:w="824" w:type="dxa"/>
          </w:tcPr>
          <w:p w14:paraId="6DCE04C8"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137,4</w:t>
            </w:r>
          </w:p>
        </w:tc>
        <w:tc>
          <w:tcPr>
            <w:tcW w:w="824" w:type="dxa"/>
          </w:tcPr>
          <w:p w14:paraId="139A666B"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139,0</w:t>
            </w:r>
          </w:p>
        </w:tc>
        <w:tc>
          <w:tcPr>
            <w:tcW w:w="824" w:type="dxa"/>
          </w:tcPr>
          <w:p w14:paraId="2557D0CB"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140,6</w:t>
            </w:r>
          </w:p>
        </w:tc>
        <w:tc>
          <w:tcPr>
            <w:tcW w:w="824" w:type="dxa"/>
          </w:tcPr>
          <w:p w14:paraId="34F1BEE2"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142,2</w:t>
            </w:r>
          </w:p>
        </w:tc>
        <w:tc>
          <w:tcPr>
            <w:tcW w:w="824" w:type="dxa"/>
          </w:tcPr>
          <w:p w14:paraId="3934B45A"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143,8</w:t>
            </w:r>
          </w:p>
        </w:tc>
        <w:tc>
          <w:tcPr>
            <w:tcW w:w="824" w:type="dxa"/>
          </w:tcPr>
          <w:p w14:paraId="35F7A8C7"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145,4</w:t>
            </w:r>
          </w:p>
        </w:tc>
        <w:tc>
          <w:tcPr>
            <w:tcW w:w="824" w:type="dxa"/>
          </w:tcPr>
          <w:p w14:paraId="7912AA17"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147,0</w:t>
            </w:r>
          </w:p>
        </w:tc>
        <w:tc>
          <w:tcPr>
            <w:tcW w:w="824" w:type="dxa"/>
          </w:tcPr>
          <w:p w14:paraId="5C141F5A"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148,6</w:t>
            </w:r>
          </w:p>
        </w:tc>
        <w:tc>
          <w:tcPr>
            <w:tcW w:w="824" w:type="dxa"/>
          </w:tcPr>
          <w:p w14:paraId="0B03A839"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150,2</w:t>
            </w:r>
          </w:p>
        </w:tc>
      </w:tr>
      <w:tr w:rsidR="001A42DE" w:rsidRPr="001A42DE" w14:paraId="52CE2113" w14:textId="77777777" w:rsidTr="00ED47D7">
        <w:tc>
          <w:tcPr>
            <w:tcW w:w="2263" w:type="dxa"/>
          </w:tcPr>
          <w:p w14:paraId="34F3EAFF" w14:textId="77777777" w:rsidR="00856794" w:rsidRPr="001A42DE" w:rsidRDefault="00856794" w:rsidP="00856794">
            <w:pPr>
              <w:rPr>
                <w:rFonts w:ascii="Times New Roman" w:hAnsi="Times New Roman" w:cs="Times New Roman"/>
                <w:sz w:val="16"/>
                <w:szCs w:val="16"/>
                <w:lang w:eastAsia="ru-RU"/>
              </w:rPr>
            </w:pPr>
            <w:r w:rsidRPr="001A42DE">
              <w:rPr>
                <w:rFonts w:ascii="Times New Roman" w:hAnsi="Times New Roman" w:cs="Times New Roman"/>
                <w:sz w:val="16"/>
                <w:szCs w:val="16"/>
                <w:lang w:eastAsia="ru-RU"/>
              </w:rPr>
              <w:t>Численность сельского населения, чел.</w:t>
            </w:r>
          </w:p>
        </w:tc>
        <w:tc>
          <w:tcPr>
            <w:tcW w:w="823" w:type="dxa"/>
          </w:tcPr>
          <w:p w14:paraId="0C8B01FF"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76,8</w:t>
            </w:r>
          </w:p>
        </w:tc>
        <w:tc>
          <w:tcPr>
            <w:tcW w:w="824" w:type="dxa"/>
          </w:tcPr>
          <w:p w14:paraId="4BD84072"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78,0</w:t>
            </w:r>
          </w:p>
        </w:tc>
        <w:tc>
          <w:tcPr>
            <w:tcW w:w="824" w:type="dxa"/>
          </w:tcPr>
          <w:p w14:paraId="422D20B8"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79,1</w:t>
            </w:r>
          </w:p>
        </w:tc>
        <w:tc>
          <w:tcPr>
            <w:tcW w:w="824" w:type="dxa"/>
          </w:tcPr>
          <w:p w14:paraId="584CFB60"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80,3</w:t>
            </w:r>
          </w:p>
        </w:tc>
        <w:tc>
          <w:tcPr>
            <w:tcW w:w="824" w:type="dxa"/>
          </w:tcPr>
          <w:p w14:paraId="1C54651F"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81,5</w:t>
            </w:r>
          </w:p>
        </w:tc>
        <w:tc>
          <w:tcPr>
            <w:tcW w:w="824" w:type="dxa"/>
          </w:tcPr>
          <w:p w14:paraId="6CB82888"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82,6</w:t>
            </w:r>
          </w:p>
        </w:tc>
        <w:tc>
          <w:tcPr>
            <w:tcW w:w="824" w:type="dxa"/>
          </w:tcPr>
          <w:p w14:paraId="6FF7D42D"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83,8</w:t>
            </w:r>
          </w:p>
        </w:tc>
        <w:tc>
          <w:tcPr>
            <w:tcW w:w="824" w:type="dxa"/>
          </w:tcPr>
          <w:p w14:paraId="1193BC69"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84,9</w:t>
            </w:r>
          </w:p>
        </w:tc>
        <w:tc>
          <w:tcPr>
            <w:tcW w:w="824" w:type="dxa"/>
          </w:tcPr>
          <w:p w14:paraId="6BAFB792"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86,1</w:t>
            </w:r>
          </w:p>
        </w:tc>
        <w:tc>
          <w:tcPr>
            <w:tcW w:w="824" w:type="dxa"/>
          </w:tcPr>
          <w:p w14:paraId="4F225B6B"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87,3</w:t>
            </w:r>
          </w:p>
        </w:tc>
        <w:tc>
          <w:tcPr>
            <w:tcW w:w="824" w:type="dxa"/>
          </w:tcPr>
          <w:p w14:paraId="7419E99D"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88,4</w:t>
            </w:r>
          </w:p>
        </w:tc>
        <w:tc>
          <w:tcPr>
            <w:tcW w:w="824" w:type="dxa"/>
          </w:tcPr>
          <w:p w14:paraId="212432C2"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89,6</w:t>
            </w:r>
          </w:p>
        </w:tc>
        <w:tc>
          <w:tcPr>
            <w:tcW w:w="824" w:type="dxa"/>
          </w:tcPr>
          <w:p w14:paraId="04BC06BC"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90,7</w:t>
            </w:r>
          </w:p>
        </w:tc>
        <w:tc>
          <w:tcPr>
            <w:tcW w:w="824" w:type="dxa"/>
          </w:tcPr>
          <w:p w14:paraId="3C5B0DFF"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91,9</w:t>
            </w:r>
          </w:p>
        </w:tc>
        <w:tc>
          <w:tcPr>
            <w:tcW w:w="824" w:type="dxa"/>
          </w:tcPr>
          <w:p w14:paraId="0C34D638"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93,1</w:t>
            </w:r>
          </w:p>
        </w:tc>
        <w:tc>
          <w:tcPr>
            <w:tcW w:w="824" w:type="dxa"/>
          </w:tcPr>
          <w:p w14:paraId="620AC901" w14:textId="77777777" w:rsidR="00856794" w:rsidRPr="001A42DE" w:rsidRDefault="00856794" w:rsidP="00856794">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94,2</w:t>
            </w:r>
          </w:p>
        </w:tc>
      </w:tr>
    </w:tbl>
    <w:p w14:paraId="48D7BD74" w14:textId="77777777" w:rsidR="006046D5" w:rsidRPr="001A42DE" w:rsidRDefault="006046D5" w:rsidP="006046D5">
      <w:pPr>
        <w:pStyle w:val="a3"/>
        <w:tabs>
          <w:tab w:val="left" w:pos="851"/>
          <w:tab w:val="left" w:pos="1134"/>
          <w:tab w:val="left" w:pos="9356"/>
        </w:tabs>
        <w:ind w:left="567" w:firstLine="0"/>
        <w:rPr>
          <w:rFonts w:ascii="Times New Roman" w:hAnsi="Times New Roman" w:cs="Times New Roman"/>
          <w:sz w:val="2"/>
          <w:szCs w:val="2"/>
        </w:rPr>
      </w:pPr>
    </w:p>
    <w:tbl>
      <w:tblPr>
        <w:tblStyle w:val="af2"/>
        <w:tblW w:w="0" w:type="auto"/>
        <w:tblInd w:w="-5" w:type="dxa"/>
        <w:tblLook w:val="04A0" w:firstRow="1" w:lastRow="0" w:firstColumn="1" w:lastColumn="0" w:noHBand="0" w:noVBand="1"/>
      </w:tblPr>
      <w:tblGrid>
        <w:gridCol w:w="15446"/>
      </w:tblGrid>
      <w:tr w:rsidR="001A42DE" w:rsidRPr="001A42DE" w14:paraId="2459E3A8" w14:textId="77777777" w:rsidTr="006046D5">
        <w:tc>
          <w:tcPr>
            <w:tcW w:w="15446" w:type="dxa"/>
          </w:tcPr>
          <w:p w14:paraId="178BE608" w14:textId="6D8F8686" w:rsidR="006046D5" w:rsidRPr="001A42DE" w:rsidRDefault="008F3865" w:rsidP="006046D5">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r w:rsidR="006046D5" w:rsidRPr="001A42DE">
              <w:rPr>
                <w:rFonts w:ascii="Times New Roman" w:hAnsi="Times New Roman" w:cs="Times New Roman"/>
                <w:sz w:val="16"/>
                <w:szCs w:val="16"/>
              </w:rPr>
              <w:t>:</w:t>
            </w:r>
          </w:p>
          <w:p w14:paraId="5DC07DC7" w14:textId="71384A33" w:rsidR="001A7324" w:rsidRPr="001A42DE" w:rsidRDefault="006046D5" w:rsidP="00856794">
            <w:pPr>
              <w:pStyle w:val="a3"/>
              <w:numPr>
                <w:ilvl w:val="0"/>
                <w:numId w:val="93"/>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Прогнозный прирост численности населения муниципального района в размере 1600 человек в год установлен в соответствии со Стратегией социально-экономического развития Аксайского района Ростовской области до 2030 года, утвержденной решением Собрания депутатов Аксайского района </w:t>
            </w:r>
            <w:r w:rsidR="001A7324" w:rsidRPr="001A42DE">
              <w:rPr>
                <w:rFonts w:ascii="Times New Roman" w:hAnsi="Times New Roman" w:cs="Times New Roman"/>
                <w:sz w:val="16"/>
                <w:szCs w:val="16"/>
              </w:rPr>
              <w:t>от 13.12.2018 № 363 (в редакции от 26.06.2023).</w:t>
            </w:r>
          </w:p>
          <w:p w14:paraId="43DA2F6B" w14:textId="49A1F597" w:rsidR="006046D5" w:rsidRPr="001A42DE" w:rsidRDefault="00C20A66" w:rsidP="00A03E8D">
            <w:pPr>
              <w:pStyle w:val="a3"/>
              <w:numPr>
                <w:ilvl w:val="0"/>
                <w:numId w:val="93"/>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Прогнозный прирост численности сельского населения муниципального района в размере 1160 человек в год установлен методом интерполяции соотношения </w:t>
            </w:r>
            <w:r w:rsidR="00A03E8D" w:rsidRPr="001A42DE">
              <w:rPr>
                <w:rFonts w:ascii="Times New Roman" w:hAnsi="Times New Roman" w:cs="Times New Roman"/>
                <w:sz w:val="16"/>
                <w:szCs w:val="16"/>
              </w:rPr>
              <w:t>сельского</w:t>
            </w:r>
            <w:r w:rsidRPr="001A42DE">
              <w:rPr>
                <w:rFonts w:ascii="Times New Roman" w:hAnsi="Times New Roman" w:cs="Times New Roman"/>
                <w:sz w:val="16"/>
                <w:szCs w:val="16"/>
              </w:rPr>
              <w:t xml:space="preserve"> населения к общему населения муниципального района. </w:t>
            </w:r>
          </w:p>
        </w:tc>
      </w:tr>
    </w:tbl>
    <w:p w14:paraId="277F57F5" w14:textId="77777777" w:rsidR="00477C8A" w:rsidRPr="001A42DE" w:rsidRDefault="00C25034"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Нормативные показатели плотности застройки функциональных зон установлены</w:t>
      </w:r>
      <w:r w:rsidR="00477C8A" w:rsidRPr="001A42DE">
        <w:rPr>
          <w:rFonts w:ascii="Times New Roman" w:hAnsi="Times New Roman" w:cs="Times New Roman"/>
          <w:sz w:val="26"/>
          <w:szCs w:val="26"/>
        </w:rPr>
        <w:t xml:space="preserve"> в соответствии с СП 42.13330.</w:t>
      </w:r>
    </w:p>
    <w:p w14:paraId="4FBD9141" w14:textId="77777777" w:rsidR="00E40CB3" w:rsidRPr="001A42DE" w:rsidRDefault="00C25034" w:rsidP="00E40CB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Перечень объектов обслуживания населения в зависимости от спроса населения, включая объекты для проектирования жилых микрорайонов (кварталов), и их допустимое размеще</w:t>
      </w:r>
      <w:r w:rsidR="00477C8A" w:rsidRPr="001A42DE">
        <w:rPr>
          <w:rFonts w:ascii="Times New Roman" w:hAnsi="Times New Roman" w:cs="Times New Roman"/>
          <w:sz w:val="26"/>
          <w:szCs w:val="26"/>
        </w:rPr>
        <w:t xml:space="preserve">ние установлены в соответствии </w:t>
      </w:r>
      <w:r w:rsidRPr="001A42DE">
        <w:rPr>
          <w:rFonts w:ascii="Times New Roman" w:hAnsi="Times New Roman" w:cs="Times New Roman"/>
          <w:sz w:val="26"/>
          <w:szCs w:val="26"/>
        </w:rPr>
        <w:t xml:space="preserve">с </w:t>
      </w:r>
      <w:r w:rsidR="007B380F" w:rsidRPr="001A42DE">
        <w:rPr>
          <w:rFonts w:ascii="Times New Roman" w:hAnsi="Times New Roman" w:cs="Times New Roman"/>
          <w:sz w:val="26"/>
          <w:szCs w:val="26"/>
        </w:rPr>
        <w:t xml:space="preserve">СП 42.13330, </w:t>
      </w:r>
      <w:r w:rsidRPr="001A42DE">
        <w:rPr>
          <w:rFonts w:ascii="Times New Roman" w:hAnsi="Times New Roman" w:cs="Times New Roman"/>
          <w:sz w:val="26"/>
          <w:szCs w:val="26"/>
        </w:rPr>
        <w:t>СП 476.1325800 на основании анализа существующей градостроительной ситуации.</w:t>
      </w:r>
    </w:p>
    <w:p w14:paraId="460FB74A" w14:textId="5DB22C05" w:rsidR="00D16C7F" w:rsidRPr="001A42DE" w:rsidRDefault="00D16C7F" w:rsidP="00BC4EA1">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установлены в соответствии с СП 42.13330, </w:t>
      </w:r>
      <w:r w:rsidR="005B4F42" w:rsidRPr="001A42DE">
        <w:rPr>
          <w:rFonts w:ascii="Times New Roman" w:hAnsi="Times New Roman" w:cs="Times New Roman"/>
          <w:sz w:val="26"/>
          <w:szCs w:val="26"/>
        </w:rPr>
        <w:t xml:space="preserve">СП 476.1325800, </w:t>
      </w:r>
      <w:r w:rsidR="001F2BF2" w:rsidRPr="001A42DE">
        <w:rPr>
          <w:rFonts w:ascii="Times New Roman" w:hAnsi="Times New Roman" w:cs="Times New Roman"/>
          <w:sz w:val="26"/>
          <w:szCs w:val="26"/>
        </w:rPr>
        <w:t xml:space="preserve">СП 251.1325800, СП 252.1325800, </w:t>
      </w:r>
      <w:r w:rsidR="0058217A" w:rsidRPr="001A42DE">
        <w:rPr>
          <w:rFonts w:ascii="Times New Roman" w:hAnsi="Times New Roman" w:cs="Times New Roman"/>
          <w:sz w:val="26"/>
          <w:szCs w:val="26"/>
        </w:rPr>
        <w:t xml:space="preserve">Нормативами градостроительного проектирования </w:t>
      </w:r>
      <w:r w:rsidR="0041376F" w:rsidRPr="001A42DE">
        <w:rPr>
          <w:rFonts w:ascii="Times New Roman" w:hAnsi="Times New Roman" w:cs="Times New Roman"/>
          <w:sz w:val="26"/>
          <w:szCs w:val="26"/>
        </w:rPr>
        <w:t>Ростовской области, утвержденными</w:t>
      </w:r>
      <w:r w:rsidR="0058217A" w:rsidRPr="001A42DE">
        <w:rPr>
          <w:rFonts w:ascii="Times New Roman" w:hAnsi="Times New Roman" w:cs="Times New Roman"/>
          <w:sz w:val="26"/>
          <w:szCs w:val="26"/>
        </w:rPr>
        <w:t xml:space="preserve"> Постановлением Министерства строительства, архитектуры и территориального развития Ростовской области от 29.12.2023 №29</w:t>
      </w:r>
      <w:r w:rsidR="00C86B06" w:rsidRPr="001A42DE">
        <w:rPr>
          <w:rFonts w:ascii="Times New Roman" w:hAnsi="Times New Roman" w:cs="Times New Roman"/>
          <w:sz w:val="26"/>
          <w:szCs w:val="26"/>
        </w:rPr>
        <w:t xml:space="preserve"> (далее – НГП РО)</w:t>
      </w:r>
      <w:r w:rsidR="0058217A" w:rsidRPr="001A42DE">
        <w:rPr>
          <w:rFonts w:ascii="Times New Roman" w:hAnsi="Times New Roman" w:cs="Times New Roman"/>
          <w:sz w:val="26"/>
          <w:szCs w:val="26"/>
        </w:rPr>
        <w:t xml:space="preserve">, </w:t>
      </w:r>
      <w:r w:rsidRPr="001A42DE">
        <w:rPr>
          <w:rFonts w:ascii="Times New Roman" w:hAnsi="Times New Roman" w:cs="Times New Roman"/>
          <w:sz w:val="26"/>
          <w:szCs w:val="26"/>
        </w:rPr>
        <w:t xml:space="preserve">Методическим пособием «Проектирование зданий дошкольных образовательных организаций» (Москва, 2018) Федерального автономного учреждения «Федеральный центр нормирования, стандартизации и оценки соответствия в строительстве», </w:t>
      </w:r>
      <w:r w:rsidR="001F2BF2" w:rsidRPr="001A42DE">
        <w:rPr>
          <w:rFonts w:ascii="Times New Roman" w:hAnsi="Times New Roman" w:cs="Times New Roman"/>
          <w:sz w:val="26"/>
          <w:szCs w:val="26"/>
        </w:rPr>
        <w:t>Методическими рекомендациями «Организация перевозок обучающихся общеобразовательных и дошкольных образовательных организаций» (Москва, 2022) Федерального государственного бюджетного научного учреждения «Институт управления образованием Российской академии образования»,</w:t>
      </w:r>
      <w:r w:rsidR="00E27393" w:rsidRPr="001A42DE">
        <w:rPr>
          <w:rFonts w:ascii="Times New Roman" w:hAnsi="Times New Roman" w:cs="Times New Roman"/>
          <w:sz w:val="26"/>
          <w:szCs w:val="26"/>
        </w:rPr>
        <w:t xml:space="preserve"> письмом</w:t>
      </w:r>
      <w:r w:rsidR="001F2BF2" w:rsidRPr="001A42DE">
        <w:rPr>
          <w:rFonts w:ascii="Times New Roman" w:hAnsi="Times New Roman" w:cs="Times New Roman"/>
          <w:sz w:val="26"/>
          <w:szCs w:val="26"/>
        </w:rPr>
        <w:t xml:space="preserve"> </w:t>
      </w:r>
      <w:r w:rsidR="00461C36" w:rsidRPr="001A42DE">
        <w:rPr>
          <w:rFonts w:ascii="Times New Roman" w:hAnsi="Times New Roman" w:cs="Times New Roman"/>
          <w:sz w:val="26"/>
          <w:szCs w:val="26"/>
        </w:rPr>
        <w:t xml:space="preserve">РОСТОВСТАТа </w:t>
      </w:r>
      <w:r w:rsidR="00BC4EA1" w:rsidRPr="001A42DE">
        <w:rPr>
          <w:rFonts w:ascii="Times New Roman" w:hAnsi="Times New Roman" w:cs="Times New Roman"/>
          <w:sz w:val="26"/>
          <w:szCs w:val="26"/>
        </w:rPr>
        <w:t>№НИ-Т62-01/1401-ДР от 17.10.2024</w:t>
      </w:r>
      <w:r w:rsidR="005A3C3E" w:rsidRPr="001A42DE">
        <w:rPr>
          <w:rFonts w:ascii="Times New Roman" w:hAnsi="Times New Roman" w:cs="Times New Roman"/>
          <w:sz w:val="26"/>
          <w:szCs w:val="26"/>
        </w:rPr>
        <w:t xml:space="preserve">, </w:t>
      </w:r>
      <w:r w:rsidR="00BB3EB7" w:rsidRPr="001A42DE">
        <w:rPr>
          <w:rFonts w:ascii="Times New Roman" w:hAnsi="Times New Roman" w:cs="Times New Roman"/>
          <w:sz w:val="26"/>
          <w:szCs w:val="26"/>
        </w:rPr>
        <w:t>п</w:t>
      </w:r>
      <w:r w:rsidR="005A3C3E" w:rsidRPr="001A42DE">
        <w:rPr>
          <w:rFonts w:ascii="Times New Roman" w:hAnsi="Times New Roman" w:cs="Times New Roman"/>
          <w:sz w:val="26"/>
          <w:szCs w:val="26"/>
        </w:rPr>
        <w:t>исьмами</w:t>
      </w:r>
      <w:r w:rsidRPr="001A42DE">
        <w:rPr>
          <w:rFonts w:ascii="Times New Roman" w:hAnsi="Times New Roman" w:cs="Times New Roman"/>
          <w:sz w:val="26"/>
          <w:szCs w:val="26"/>
        </w:rPr>
        <w:t xml:space="preserve"> Управления образования </w:t>
      </w:r>
      <w:r w:rsidR="00461C36" w:rsidRPr="001A42DE">
        <w:rPr>
          <w:rFonts w:ascii="Times New Roman" w:hAnsi="Times New Roman" w:cs="Times New Roman"/>
          <w:sz w:val="26"/>
          <w:szCs w:val="26"/>
        </w:rPr>
        <w:t>Администрации Аксайского района №1636 от 21.11.2024</w:t>
      </w:r>
      <w:r w:rsidR="005A3C3E" w:rsidRPr="001A42DE">
        <w:rPr>
          <w:rFonts w:ascii="Times New Roman" w:hAnsi="Times New Roman" w:cs="Times New Roman"/>
          <w:sz w:val="26"/>
          <w:szCs w:val="26"/>
        </w:rPr>
        <w:t xml:space="preserve"> </w:t>
      </w:r>
      <w:r w:rsidR="00461C36" w:rsidRPr="001A42DE">
        <w:rPr>
          <w:rFonts w:ascii="Times New Roman" w:hAnsi="Times New Roman" w:cs="Times New Roman"/>
          <w:sz w:val="26"/>
          <w:szCs w:val="26"/>
        </w:rPr>
        <w:t xml:space="preserve"> и №1640 от 21.11.2024</w:t>
      </w:r>
      <w:r w:rsidRPr="001A42DE">
        <w:rPr>
          <w:rFonts w:ascii="Times New Roman" w:hAnsi="Times New Roman" w:cs="Times New Roman"/>
          <w:sz w:val="26"/>
          <w:szCs w:val="26"/>
        </w:rPr>
        <w:t xml:space="preserve">, на основании анализа и расчётов, приведённых в </w:t>
      </w:r>
      <w:r w:rsidR="00651033" w:rsidRPr="001A42DE">
        <w:rPr>
          <w:rFonts w:ascii="Times New Roman" w:hAnsi="Times New Roman" w:cs="Times New Roman"/>
          <w:sz w:val="26"/>
          <w:szCs w:val="26"/>
        </w:rPr>
        <w:t xml:space="preserve">Примечаниях и таблицах </w:t>
      </w:r>
      <w:r w:rsidR="000D2482" w:rsidRPr="001A42DE">
        <w:rPr>
          <w:rFonts w:ascii="Times New Roman" w:hAnsi="Times New Roman" w:cs="Times New Roman"/>
          <w:sz w:val="26"/>
          <w:szCs w:val="26"/>
        </w:rPr>
        <w:t>28.</w:t>
      </w:r>
      <w:r w:rsidR="00A44833" w:rsidRPr="001A42DE">
        <w:rPr>
          <w:rFonts w:ascii="Times New Roman" w:hAnsi="Times New Roman" w:cs="Times New Roman"/>
          <w:sz w:val="26"/>
          <w:szCs w:val="26"/>
        </w:rPr>
        <w:t>6</w:t>
      </w:r>
      <w:r w:rsidR="00461C36" w:rsidRPr="001A42DE">
        <w:rPr>
          <w:rFonts w:ascii="Times New Roman" w:hAnsi="Times New Roman" w:cs="Times New Roman"/>
          <w:sz w:val="26"/>
          <w:szCs w:val="26"/>
        </w:rPr>
        <w:t xml:space="preserve"> – 28</w:t>
      </w:r>
      <w:r w:rsidR="00445A7F" w:rsidRPr="001A42DE">
        <w:rPr>
          <w:rFonts w:ascii="Times New Roman" w:hAnsi="Times New Roman" w:cs="Times New Roman"/>
          <w:sz w:val="26"/>
          <w:szCs w:val="26"/>
        </w:rPr>
        <w:t>.</w:t>
      </w:r>
      <w:r w:rsidR="00A44833" w:rsidRPr="001A42DE">
        <w:rPr>
          <w:rFonts w:ascii="Times New Roman" w:hAnsi="Times New Roman" w:cs="Times New Roman"/>
          <w:sz w:val="26"/>
          <w:szCs w:val="26"/>
        </w:rPr>
        <w:t>2</w:t>
      </w:r>
      <w:r w:rsidR="00445A7F" w:rsidRPr="001A42DE">
        <w:rPr>
          <w:rFonts w:ascii="Times New Roman" w:hAnsi="Times New Roman" w:cs="Times New Roman"/>
          <w:sz w:val="26"/>
          <w:szCs w:val="26"/>
        </w:rPr>
        <w:t>1</w:t>
      </w:r>
      <w:r w:rsidRPr="001A42DE">
        <w:rPr>
          <w:rFonts w:ascii="Times New Roman" w:hAnsi="Times New Roman" w:cs="Times New Roman"/>
          <w:sz w:val="26"/>
          <w:szCs w:val="26"/>
        </w:rPr>
        <w:t xml:space="preserve">. </w:t>
      </w:r>
    </w:p>
    <w:p w14:paraId="63F7625B" w14:textId="77777777" w:rsidR="00D16C7F" w:rsidRPr="001A42DE" w:rsidRDefault="00D16C7F" w:rsidP="00461C36">
      <w:pPr>
        <w:pStyle w:val="a3"/>
        <w:tabs>
          <w:tab w:val="left" w:pos="851"/>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Примечания:</w:t>
      </w:r>
    </w:p>
    <w:p w14:paraId="24851A0C" w14:textId="22BECC89" w:rsidR="00D16C7F" w:rsidRPr="001A42DE" w:rsidRDefault="00D16C7F" w:rsidP="00651033">
      <w:pPr>
        <w:pStyle w:val="a3"/>
        <w:tabs>
          <w:tab w:val="left" w:pos="851"/>
        </w:tabs>
        <w:ind w:left="0" w:right="142" w:firstLine="567"/>
        <w:rPr>
          <w:rFonts w:ascii="Times New Roman" w:hAnsi="Times New Roman" w:cs="Times New Roman"/>
          <w:sz w:val="26"/>
          <w:szCs w:val="26"/>
        </w:rPr>
      </w:pPr>
      <w:r w:rsidRPr="001A42DE">
        <w:rPr>
          <w:rFonts w:ascii="Times New Roman" w:hAnsi="Times New Roman" w:cs="Times New Roman"/>
          <w:sz w:val="26"/>
          <w:szCs w:val="26"/>
        </w:rPr>
        <w:t>Началь</w:t>
      </w:r>
      <w:r w:rsidR="003546B0" w:rsidRPr="001A42DE">
        <w:rPr>
          <w:rFonts w:ascii="Times New Roman" w:hAnsi="Times New Roman" w:cs="Times New Roman"/>
          <w:sz w:val="26"/>
          <w:szCs w:val="26"/>
        </w:rPr>
        <w:t>ное общее образование (1 – 4 классы</w:t>
      </w:r>
      <w:r w:rsidRPr="001A42DE">
        <w:rPr>
          <w:rFonts w:ascii="Times New Roman" w:hAnsi="Times New Roman" w:cs="Times New Roman"/>
          <w:sz w:val="26"/>
          <w:szCs w:val="26"/>
        </w:rPr>
        <w:t>) принято в соответствии с Приказом Минпр</w:t>
      </w:r>
      <w:r w:rsidR="00E40CB3" w:rsidRPr="001A42DE">
        <w:rPr>
          <w:rFonts w:ascii="Times New Roman" w:hAnsi="Times New Roman" w:cs="Times New Roman"/>
          <w:sz w:val="26"/>
          <w:szCs w:val="26"/>
        </w:rPr>
        <w:t>освещения России от 31.05.2021 №</w:t>
      </w:r>
      <w:r w:rsidRPr="001A42DE">
        <w:rPr>
          <w:rFonts w:ascii="Times New Roman" w:hAnsi="Times New Roman" w:cs="Times New Roman"/>
          <w:sz w:val="26"/>
          <w:szCs w:val="26"/>
        </w:rPr>
        <w:t xml:space="preserve"> 286</w:t>
      </w:r>
    </w:p>
    <w:p w14:paraId="214501CC" w14:textId="3DBF38C6" w:rsidR="00D16C7F" w:rsidRPr="001A42DE" w:rsidRDefault="00D16C7F" w:rsidP="00651033">
      <w:pPr>
        <w:pStyle w:val="a3"/>
        <w:tabs>
          <w:tab w:val="left" w:pos="851"/>
        </w:tabs>
        <w:ind w:left="0" w:right="142" w:firstLine="567"/>
        <w:rPr>
          <w:rFonts w:ascii="Times New Roman" w:hAnsi="Times New Roman" w:cs="Times New Roman"/>
          <w:sz w:val="26"/>
          <w:szCs w:val="26"/>
        </w:rPr>
      </w:pPr>
      <w:r w:rsidRPr="001A42DE">
        <w:rPr>
          <w:rFonts w:ascii="Times New Roman" w:hAnsi="Times New Roman" w:cs="Times New Roman"/>
          <w:sz w:val="26"/>
          <w:szCs w:val="26"/>
        </w:rPr>
        <w:t>Основ</w:t>
      </w:r>
      <w:r w:rsidR="003546B0" w:rsidRPr="001A42DE">
        <w:rPr>
          <w:rFonts w:ascii="Times New Roman" w:hAnsi="Times New Roman" w:cs="Times New Roman"/>
          <w:sz w:val="26"/>
          <w:szCs w:val="26"/>
        </w:rPr>
        <w:t>ное общее образование (5 – 9 классы</w:t>
      </w:r>
      <w:r w:rsidRPr="001A42DE">
        <w:rPr>
          <w:rFonts w:ascii="Times New Roman" w:hAnsi="Times New Roman" w:cs="Times New Roman"/>
          <w:sz w:val="26"/>
          <w:szCs w:val="26"/>
        </w:rPr>
        <w:t xml:space="preserve">) принято в соответствии с Приказом Минпросвещения России от 31.05.2021 </w:t>
      </w:r>
      <w:r w:rsidRPr="001A42DE">
        <w:rPr>
          <w:rFonts w:ascii="Times New Roman" w:hAnsi="Times New Roman" w:cs="Times New Roman"/>
          <w:sz w:val="26"/>
          <w:szCs w:val="26"/>
        </w:rPr>
        <w:br/>
      </w:r>
      <w:r w:rsidR="00E40CB3" w:rsidRPr="001A42DE">
        <w:rPr>
          <w:rFonts w:ascii="Times New Roman" w:hAnsi="Times New Roman" w:cs="Times New Roman"/>
          <w:sz w:val="26"/>
          <w:szCs w:val="26"/>
        </w:rPr>
        <w:t>№</w:t>
      </w:r>
      <w:r w:rsidRPr="001A42DE">
        <w:rPr>
          <w:rFonts w:ascii="Times New Roman" w:hAnsi="Times New Roman" w:cs="Times New Roman"/>
          <w:sz w:val="26"/>
          <w:szCs w:val="26"/>
        </w:rPr>
        <w:t xml:space="preserve"> 287</w:t>
      </w:r>
    </w:p>
    <w:p w14:paraId="6F62B4DD" w14:textId="77777777" w:rsidR="00D16C7F" w:rsidRPr="001A42DE" w:rsidRDefault="00D16C7F" w:rsidP="00651033">
      <w:pPr>
        <w:pStyle w:val="a3"/>
        <w:tabs>
          <w:tab w:val="left" w:pos="851"/>
        </w:tabs>
        <w:ind w:left="0" w:right="142" w:firstLine="567"/>
        <w:rPr>
          <w:rFonts w:ascii="Times New Roman" w:hAnsi="Times New Roman" w:cs="Times New Roman"/>
          <w:sz w:val="26"/>
          <w:szCs w:val="26"/>
        </w:rPr>
      </w:pPr>
      <w:r w:rsidRPr="001A42DE">
        <w:rPr>
          <w:rFonts w:ascii="Times New Roman" w:hAnsi="Times New Roman" w:cs="Times New Roman"/>
          <w:sz w:val="26"/>
          <w:szCs w:val="26"/>
        </w:rPr>
        <w:t>Средне</w:t>
      </w:r>
      <w:r w:rsidR="003546B0" w:rsidRPr="001A42DE">
        <w:rPr>
          <w:rFonts w:ascii="Times New Roman" w:hAnsi="Times New Roman" w:cs="Times New Roman"/>
          <w:sz w:val="26"/>
          <w:szCs w:val="26"/>
        </w:rPr>
        <w:t>е общее образование (10 – 11 классы</w:t>
      </w:r>
      <w:r w:rsidRPr="001A42DE">
        <w:rPr>
          <w:rFonts w:ascii="Times New Roman" w:hAnsi="Times New Roman" w:cs="Times New Roman"/>
          <w:sz w:val="26"/>
          <w:szCs w:val="26"/>
        </w:rPr>
        <w:t xml:space="preserve">) принято в соответствии с Приказом Минобрнауки России от 17.05.2012 </w:t>
      </w:r>
      <w:r w:rsidRPr="001A42DE">
        <w:rPr>
          <w:rFonts w:ascii="Times New Roman" w:hAnsi="Times New Roman" w:cs="Times New Roman"/>
          <w:sz w:val="26"/>
          <w:szCs w:val="26"/>
        </w:rPr>
        <w:br/>
        <w:t>N 413</w:t>
      </w:r>
    </w:p>
    <w:p w14:paraId="492D8B94" w14:textId="40D0ED01" w:rsidR="00D16C7F" w:rsidRPr="001A42DE" w:rsidRDefault="00D16C7F" w:rsidP="00651033">
      <w:pPr>
        <w:pStyle w:val="a3"/>
        <w:tabs>
          <w:tab w:val="left" w:pos="851"/>
        </w:tabs>
        <w:ind w:left="0" w:right="142" w:firstLine="567"/>
        <w:rPr>
          <w:rFonts w:ascii="Times New Roman" w:hAnsi="Times New Roman" w:cs="Times New Roman"/>
          <w:sz w:val="26"/>
          <w:szCs w:val="26"/>
        </w:rPr>
      </w:pPr>
      <w:r w:rsidRPr="001A42DE">
        <w:rPr>
          <w:rFonts w:ascii="Times New Roman" w:hAnsi="Times New Roman" w:cs="Times New Roman"/>
          <w:sz w:val="26"/>
          <w:szCs w:val="26"/>
        </w:rPr>
        <w:t xml:space="preserve">Размеры площади игровой площадки на одного ребёнка приняты в соответствии с СП 252.1325800. </w:t>
      </w:r>
    </w:p>
    <w:p w14:paraId="73507DC3" w14:textId="77777777" w:rsidR="000E2989" w:rsidRPr="001A42DE" w:rsidRDefault="00D16C7F" w:rsidP="00651033">
      <w:pPr>
        <w:pStyle w:val="a3"/>
        <w:tabs>
          <w:tab w:val="left" w:pos="851"/>
        </w:tabs>
        <w:ind w:left="0" w:right="142" w:firstLine="567"/>
        <w:rPr>
          <w:rFonts w:ascii="Times New Roman" w:hAnsi="Times New Roman" w:cs="Times New Roman"/>
          <w:sz w:val="26"/>
          <w:szCs w:val="26"/>
        </w:rPr>
      </w:pPr>
      <w:r w:rsidRPr="001A42DE">
        <w:rPr>
          <w:rFonts w:ascii="Times New Roman" w:hAnsi="Times New Roman" w:cs="Times New Roman"/>
          <w:sz w:val="26"/>
          <w:szCs w:val="26"/>
        </w:rPr>
        <w:t>Минимальная вместимость дошкольных образовательных организаций, размещаемых (размещённых) в помещениях многоквартирного дома установлена в соответствии со сложившейся практикой размещения дошкольных образовательных организаций из учёта 15 мест в одной группе.</w:t>
      </w:r>
    </w:p>
    <w:p w14:paraId="74D5724D" w14:textId="77777777" w:rsidR="00E27393" w:rsidRPr="001A42DE" w:rsidRDefault="00E27393"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1F5893D" w14:textId="42AC97AD" w:rsidR="00684E61" w:rsidRPr="001A42DE" w:rsidRDefault="00684E61"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lastRenderedPageBreak/>
        <w:t>Таблица 28</w:t>
      </w:r>
      <w:r w:rsidR="00A44833" w:rsidRPr="001A42DE">
        <w:rPr>
          <w:rFonts w:ascii="Times New Roman" w:hAnsi="Times New Roman" w:cs="Times New Roman"/>
          <w:sz w:val="26"/>
          <w:szCs w:val="26"/>
        </w:rPr>
        <w:t>.6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307CFCC7" w14:textId="77777777" w:rsidTr="00343DFE">
        <w:trPr>
          <w:trHeight w:val="64"/>
        </w:trPr>
        <w:tc>
          <w:tcPr>
            <w:tcW w:w="15393" w:type="dxa"/>
            <w:gridSpan w:val="17"/>
            <w:shd w:val="clear" w:color="auto" w:fill="auto"/>
            <w:noWrap/>
            <w:hideMark/>
          </w:tcPr>
          <w:p w14:paraId="739EDC79" w14:textId="77777777" w:rsidR="00684E61" w:rsidRPr="001A42DE" w:rsidRDefault="00684E61"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Аксайский район. Дошкольные образовательные организации</w:t>
            </w:r>
          </w:p>
        </w:tc>
      </w:tr>
      <w:tr w:rsidR="001A42DE" w:rsidRPr="001A42DE" w14:paraId="2942D94E" w14:textId="77777777" w:rsidTr="00343DFE">
        <w:trPr>
          <w:trHeight w:val="64"/>
        </w:trPr>
        <w:tc>
          <w:tcPr>
            <w:tcW w:w="15393" w:type="dxa"/>
            <w:gridSpan w:val="17"/>
            <w:shd w:val="clear" w:color="auto" w:fill="auto"/>
            <w:noWrap/>
            <w:hideMark/>
          </w:tcPr>
          <w:p w14:paraId="45FA2AA5" w14:textId="77777777" w:rsidR="00684E61" w:rsidRPr="001A42DE" w:rsidRDefault="00684E61"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58B8A765" w14:textId="77777777" w:rsidTr="00343DFE">
        <w:trPr>
          <w:trHeight w:val="64"/>
        </w:trPr>
        <w:tc>
          <w:tcPr>
            <w:tcW w:w="3681" w:type="dxa"/>
            <w:shd w:val="clear" w:color="auto" w:fill="auto"/>
            <w:hideMark/>
          </w:tcPr>
          <w:p w14:paraId="04974541"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487FC4"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0A5A620A"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FD952"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05F107C4"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0AC3B00A"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10452E34"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490A27B4"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25A201AE"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53272928"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2062BF2C"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074CB415"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24A54CD7"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7481AB52"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2D96531D"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7AFF4FC8"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2FA49A1A"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3EFAA043" w14:textId="77777777" w:rsidR="00684E61" w:rsidRPr="001A42DE" w:rsidRDefault="00684E61" w:rsidP="00684E61">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1FF18750"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FE30AA0" w14:textId="77777777" w:rsidR="00684E61" w:rsidRPr="001A42DE" w:rsidRDefault="00684E61"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41B5F4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225D97"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66D31EF"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2193FD"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137158B"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425E0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1DCE92"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8A681E"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C91FC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D47D04"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CCE1FD"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B067117"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2D5274"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C0F07A"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D644F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D20D75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w:t>
            </w:r>
          </w:p>
        </w:tc>
      </w:tr>
      <w:tr w:rsidR="001A42DE" w:rsidRPr="001A42DE" w14:paraId="046FDCAB" w14:textId="77777777" w:rsidTr="003466F9">
        <w:trPr>
          <w:trHeight w:val="64"/>
        </w:trPr>
        <w:tc>
          <w:tcPr>
            <w:tcW w:w="3681" w:type="dxa"/>
            <w:shd w:val="clear" w:color="auto" w:fill="auto"/>
            <w:hideMark/>
          </w:tcPr>
          <w:p w14:paraId="0FE0BACB" w14:textId="77777777" w:rsidR="00684E61" w:rsidRPr="001A42DE" w:rsidRDefault="00684E61" w:rsidP="00343DFE">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3B6AB01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6 970</w:t>
            </w:r>
          </w:p>
        </w:tc>
        <w:tc>
          <w:tcPr>
            <w:tcW w:w="732" w:type="dxa"/>
            <w:shd w:val="clear" w:color="auto" w:fill="auto"/>
            <w:noWrap/>
            <w:hideMark/>
          </w:tcPr>
          <w:p w14:paraId="06F28B53"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7 421</w:t>
            </w:r>
          </w:p>
        </w:tc>
        <w:tc>
          <w:tcPr>
            <w:tcW w:w="732" w:type="dxa"/>
            <w:shd w:val="clear" w:color="auto" w:fill="auto"/>
            <w:noWrap/>
            <w:hideMark/>
          </w:tcPr>
          <w:p w14:paraId="21D79345"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7 677</w:t>
            </w:r>
          </w:p>
        </w:tc>
        <w:tc>
          <w:tcPr>
            <w:tcW w:w="732" w:type="dxa"/>
            <w:shd w:val="clear" w:color="auto" w:fill="auto"/>
            <w:noWrap/>
            <w:hideMark/>
          </w:tcPr>
          <w:p w14:paraId="663986AB"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7 861</w:t>
            </w:r>
          </w:p>
        </w:tc>
        <w:tc>
          <w:tcPr>
            <w:tcW w:w="732" w:type="dxa"/>
            <w:shd w:val="clear" w:color="auto" w:fill="auto"/>
            <w:noWrap/>
            <w:hideMark/>
          </w:tcPr>
          <w:p w14:paraId="47F04EB3"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8 149</w:t>
            </w:r>
          </w:p>
        </w:tc>
        <w:tc>
          <w:tcPr>
            <w:tcW w:w="732" w:type="dxa"/>
            <w:shd w:val="clear" w:color="auto" w:fill="auto"/>
            <w:noWrap/>
            <w:hideMark/>
          </w:tcPr>
          <w:p w14:paraId="6907F72D"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8 411</w:t>
            </w:r>
          </w:p>
        </w:tc>
        <w:tc>
          <w:tcPr>
            <w:tcW w:w="732" w:type="dxa"/>
            <w:shd w:val="clear" w:color="auto" w:fill="auto"/>
            <w:noWrap/>
            <w:hideMark/>
          </w:tcPr>
          <w:p w14:paraId="71A2647E"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8 795</w:t>
            </w:r>
          </w:p>
        </w:tc>
        <w:tc>
          <w:tcPr>
            <w:tcW w:w="732" w:type="dxa"/>
            <w:shd w:val="clear" w:color="auto" w:fill="auto"/>
            <w:noWrap/>
            <w:hideMark/>
          </w:tcPr>
          <w:p w14:paraId="7DF62C3B"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9 134</w:t>
            </w:r>
          </w:p>
        </w:tc>
        <w:tc>
          <w:tcPr>
            <w:tcW w:w="732" w:type="dxa"/>
            <w:shd w:val="clear" w:color="auto" w:fill="auto"/>
            <w:noWrap/>
            <w:hideMark/>
          </w:tcPr>
          <w:p w14:paraId="680BDA61"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9 485</w:t>
            </w:r>
          </w:p>
        </w:tc>
        <w:tc>
          <w:tcPr>
            <w:tcW w:w="732" w:type="dxa"/>
            <w:shd w:val="clear" w:color="auto" w:fill="auto"/>
            <w:noWrap/>
            <w:hideMark/>
          </w:tcPr>
          <w:p w14:paraId="29C59A53"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9 615</w:t>
            </w:r>
          </w:p>
        </w:tc>
        <w:tc>
          <w:tcPr>
            <w:tcW w:w="732" w:type="dxa"/>
            <w:shd w:val="clear" w:color="auto" w:fill="auto"/>
            <w:noWrap/>
            <w:hideMark/>
          </w:tcPr>
          <w:p w14:paraId="1CBE28E3"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9 637</w:t>
            </w:r>
          </w:p>
        </w:tc>
        <w:tc>
          <w:tcPr>
            <w:tcW w:w="732" w:type="dxa"/>
            <w:shd w:val="clear" w:color="auto" w:fill="auto"/>
            <w:noWrap/>
            <w:hideMark/>
          </w:tcPr>
          <w:p w14:paraId="463351EC"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9 767</w:t>
            </w:r>
          </w:p>
        </w:tc>
        <w:tc>
          <w:tcPr>
            <w:tcW w:w="732" w:type="dxa"/>
            <w:shd w:val="clear" w:color="auto" w:fill="auto"/>
            <w:noWrap/>
            <w:hideMark/>
          </w:tcPr>
          <w:p w14:paraId="39DAB32F"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9 782</w:t>
            </w:r>
          </w:p>
        </w:tc>
        <w:tc>
          <w:tcPr>
            <w:tcW w:w="732" w:type="dxa"/>
            <w:shd w:val="clear" w:color="auto" w:fill="auto"/>
            <w:noWrap/>
            <w:hideMark/>
          </w:tcPr>
          <w:p w14:paraId="1618F3DC"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10 350</w:t>
            </w:r>
          </w:p>
        </w:tc>
        <w:tc>
          <w:tcPr>
            <w:tcW w:w="732" w:type="dxa"/>
            <w:shd w:val="clear" w:color="auto" w:fill="auto"/>
            <w:noWrap/>
            <w:hideMark/>
          </w:tcPr>
          <w:p w14:paraId="564FF3F8"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9 889</w:t>
            </w:r>
          </w:p>
        </w:tc>
        <w:tc>
          <w:tcPr>
            <w:tcW w:w="732" w:type="dxa"/>
            <w:shd w:val="clear" w:color="auto" w:fill="auto"/>
            <w:noWrap/>
            <w:hideMark/>
          </w:tcPr>
          <w:p w14:paraId="544F6203"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8 863</w:t>
            </w:r>
          </w:p>
        </w:tc>
      </w:tr>
      <w:tr w:rsidR="001A42DE" w:rsidRPr="001A42DE" w14:paraId="5D11E8B8" w14:textId="77777777" w:rsidTr="003466F9">
        <w:trPr>
          <w:trHeight w:val="64"/>
        </w:trPr>
        <w:tc>
          <w:tcPr>
            <w:tcW w:w="15393" w:type="dxa"/>
            <w:gridSpan w:val="17"/>
            <w:shd w:val="clear" w:color="auto" w:fill="auto"/>
            <w:noWrap/>
            <w:hideMark/>
          </w:tcPr>
          <w:p w14:paraId="52713BDA" w14:textId="77777777" w:rsidR="00684E61" w:rsidRPr="001A42DE" w:rsidRDefault="00684E61"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775EBF32" w14:textId="77777777" w:rsidTr="003466F9">
        <w:trPr>
          <w:trHeight w:val="64"/>
        </w:trPr>
        <w:tc>
          <w:tcPr>
            <w:tcW w:w="3681" w:type="dxa"/>
            <w:shd w:val="clear" w:color="auto" w:fill="auto"/>
            <w:noWrap/>
            <w:hideMark/>
          </w:tcPr>
          <w:p w14:paraId="1319C279" w14:textId="77777777" w:rsidR="00684E61" w:rsidRPr="001A42DE" w:rsidRDefault="00684E61" w:rsidP="00343DFE">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5E46577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2 865</w:t>
            </w:r>
          </w:p>
        </w:tc>
        <w:tc>
          <w:tcPr>
            <w:tcW w:w="732" w:type="dxa"/>
            <w:shd w:val="clear" w:color="auto" w:fill="auto"/>
            <w:noWrap/>
            <w:hideMark/>
          </w:tcPr>
          <w:p w14:paraId="4B95B928"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2 869</w:t>
            </w:r>
          </w:p>
        </w:tc>
        <w:tc>
          <w:tcPr>
            <w:tcW w:w="732" w:type="dxa"/>
            <w:shd w:val="clear" w:color="auto" w:fill="auto"/>
            <w:noWrap/>
            <w:hideMark/>
          </w:tcPr>
          <w:p w14:paraId="49ED2054"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3 092</w:t>
            </w:r>
          </w:p>
        </w:tc>
        <w:tc>
          <w:tcPr>
            <w:tcW w:w="732" w:type="dxa"/>
            <w:shd w:val="clear" w:color="auto" w:fill="auto"/>
            <w:noWrap/>
            <w:hideMark/>
          </w:tcPr>
          <w:p w14:paraId="28FE0677"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3 198</w:t>
            </w:r>
          </w:p>
        </w:tc>
        <w:tc>
          <w:tcPr>
            <w:tcW w:w="732" w:type="dxa"/>
            <w:shd w:val="clear" w:color="auto" w:fill="auto"/>
            <w:noWrap/>
            <w:hideMark/>
          </w:tcPr>
          <w:p w14:paraId="344AD5CD"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3 242</w:t>
            </w:r>
          </w:p>
        </w:tc>
        <w:tc>
          <w:tcPr>
            <w:tcW w:w="732" w:type="dxa"/>
            <w:shd w:val="clear" w:color="auto" w:fill="auto"/>
            <w:noWrap/>
            <w:hideMark/>
          </w:tcPr>
          <w:p w14:paraId="35F8F9C2"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3 416</w:t>
            </w:r>
          </w:p>
        </w:tc>
        <w:tc>
          <w:tcPr>
            <w:tcW w:w="732" w:type="dxa"/>
            <w:shd w:val="clear" w:color="auto" w:fill="auto"/>
            <w:noWrap/>
            <w:hideMark/>
          </w:tcPr>
          <w:p w14:paraId="2B924A9D"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3 908</w:t>
            </w:r>
          </w:p>
        </w:tc>
        <w:tc>
          <w:tcPr>
            <w:tcW w:w="732" w:type="dxa"/>
            <w:shd w:val="clear" w:color="auto" w:fill="auto"/>
            <w:noWrap/>
            <w:hideMark/>
          </w:tcPr>
          <w:p w14:paraId="26453949"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4 537</w:t>
            </w:r>
          </w:p>
        </w:tc>
        <w:tc>
          <w:tcPr>
            <w:tcW w:w="732" w:type="dxa"/>
            <w:shd w:val="clear" w:color="auto" w:fill="auto"/>
            <w:noWrap/>
            <w:hideMark/>
          </w:tcPr>
          <w:p w14:paraId="48B36D9A"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4 739</w:t>
            </w:r>
          </w:p>
        </w:tc>
        <w:tc>
          <w:tcPr>
            <w:tcW w:w="732" w:type="dxa"/>
            <w:shd w:val="clear" w:color="auto" w:fill="auto"/>
            <w:noWrap/>
            <w:hideMark/>
          </w:tcPr>
          <w:p w14:paraId="26807CBF"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4 939</w:t>
            </w:r>
          </w:p>
        </w:tc>
        <w:tc>
          <w:tcPr>
            <w:tcW w:w="732" w:type="dxa"/>
            <w:shd w:val="clear" w:color="auto" w:fill="auto"/>
            <w:noWrap/>
            <w:hideMark/>
          </w:tcPr>
          <w:p w14:paraId="2A3E7006"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5 026</w:t>
            </w:r>
          </w:p>
        </w:tc>
        <w:tc>
          <w:tcPr>
            <w:tcW w:w="732" w:type="dxa"/>
            <w:shd w:val="clear" w:color="auto" w:fill="auto"/>
            <w:noWrap/>
            <w:hideMark/>
          </w:tcPr>
          <w:p w14:paraId="385C5858"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4 975</w:t>
            </w:r>
          </w:p>
        </w:tc>
        <w:tc>
          <w:tcPr>
            <w:tcW w:w="732" w:type="dxa"/>
            <w:shd w:val="clear" w:color="auto" w:fill="auto"/>
            <w:noWrap/>
            <w:hideMark/>
          </w:tcPr>
          <w:p w14:paraId="49B5EA5B"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5 082</w:t>
            </w:r>
          </w:p>
        </w:tc>
        <w:tc>
          <w:tcPr>
            <w:tcW w:w="732" w:type="dxa"/>
            <w:shd w:val="clear" w:color="auto" w:fill="auto"/>
            <w:noWrap/>
            <w:hideMark/>
          </w:tcPr>
          <w:p w14:paraId="62EC7C59"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5 020</w:t>
            </w:r>
          </w:p>
        </w:tc>
        <w:tc>
          <w:tcPr>
            <w:tcW w:w="732" w:type="dxa"/>
            <w:shd w:val="clear" w:color="auto" w:fill="auto"/>
            <w:noWrap/>
            <w:hideMark/>
          </w:tcPr>
          <w:p w14:paraId="256B53A0"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5 239</w:t>
            </w:r>
          </w:p>
        </w:tc>
        <w:tc>
          <w:tcPr>
            <w:tcW w:w="732" w:type="dxa"/>
            <w:shd w:val="clear" w:color="auto" w:fill="auto"/>
            <w:noWrap/>
            <w:hideMark/>
          </w:tcPr>
          <w:p w14:paraId="2173ED2E"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4 143</w:t>
            </w:r>
          </w:p>
        </w:tc>
      </w:tr>
      <w:tr w:rsidR="001A42DE" w:rsidRPr="001A42DE" w14:paraId="283D7531" w14:textId="77777777" w:rsidTr="003466F9">
        <w:trPr>
          <w:trHeight w:val="64"/>
        </w:trPr>
        <w:tc>
          <w:tcPr>
            <w:tcW w:w="15393" w:type="dxa"/>
            <w:gridSpan w:val="17"/>
            <w:shd w:val="clear" w:color="auto" w:fill="auto"/>
            <w:noWrap/>
            <w:hideMark/>
          </w:tcPr>
          <w:p w14:paraId="08D9D7EE" w14:textId="77777777" w:rsidR="00684E61" w:rsidRPr="001A42DE" w:rsidRDefault="00684E61"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4E99185B" w14:textId="77777777" w:rsidTr="003466F9">
        <w:trPr>
          <w:trHeight w:val="273"/>
        </w:trPr>
        <w:tc>
          <w:tcPr>
            <w:tcW w:w="3681" w:type="dxa"/>
            <w:shd w:val="clear" w:color="auto" w:fill="auto"/>
            <w:hideMark/>
          </w:tcPr>
          <w:p w14:paraId="58C5A753" w14:textId="77777777" w:rsidR="00684E61" w:rsidRPr="001A42DE" w:rsidRDefault="00684E61" w:rsidP="00343DFE">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31B102C8"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7,16%</w:t>
            </w:r>
          </w:p>
        </w:tc>
        <w:tc>
          <w:tcPr>
            <w:tcW w:w="732" w:type="dxa"/>
            <w:shd w:val="clear" w:color="auto" w:fill="auto"/>
            <w:noWrap/>
            <w:hideMark/>
          </w:tcPr>
          <w:p w14:paraId="6EC46E26"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7,42%</w:t>
            </w:r>
          </w:p>
        </w:tc>
        <w:tc>
          <w:tcPr>
            <w:tcW w:w="732" w:type="dxa"/>
            <w:shd w:val="clear" w:color="auto" w:fill="auto"/>
            <w:noWrap/>
            <w:hideMark/>
          </w:tcPr>
          <w:p w14:paraId="00C28A31"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7,50%</w:t>
            </w:r>
          </w:p>
        </w:tc>
        <w:tc>
          <w:tcPr>
            <w:tcW w:w="732" w:type="dxa"/>
            <w:shd w:val="clear" w:color="auto" w:fill="auto"/>
            <w:noWrap/>
            <w:hideMark/>
          </w:tcPr>
          <w:p w14:paraId="423C19F2"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7,63%</w:t>
            </w:r>
          </w:p>
        </w:tc>
        <w:tc>
          <w:tcPr>
            <w:tcW w:w="732" w:type="dxa"/>
            <w:shd w:val="clear" w:color="auto" w:fill="auto"/>
            <w:noWrap/>
            <w:hideMark/>
          </w:tcPr>
          <w:p w14:paraId="16BC2FD6"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7,84%</w:t>
            </w:r>
          </w:p>
        </w:tc>
        <w:tc>
          <w:tcPr>
            <w:tcW w:w="732" w:type="dxa"/>
            <w:shd w:val="clear" w:color="auto" w:fill="auto"/>
            <w:noWrap/>
            <w:hideMark/>
          </w:tcPr>
          <w:p w14:paraId="4C83D84B"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8,00%</w:t>
            </w:r>
          </w:p>
        </w:tc>
        <w:tc>
          <w:tcPr>
            <w:tcW w:w="732" w:type="dxa"/>
            <w:shd w:val="clear" w:color="auto" w:fill="auto"/>
            <w:noWrap/>
            <w:hideMark/>
          </w:tcPr>
          <w:p w14:paraId="790D8DE2"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8,18%</w:t>
            </w:r>
          </w:p>
        </w:tc>
        <w:tc>
          <w:tcPr>
            <w:tcW w:w="732" w:type="dxa"/>
            <w:shd w:val="clear" w:color="auto" w:fill="auto"/>
            <w:noWrap/>
            <w:hideMark/>
          </w:tcPr>
          <w:p w14:paraId="180912BC"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8,27%</w:t>
            </w:r>
          </w:p>
        </w:tc>
        <w:tc>
          <w:tcPr>
            <w:tcW w:w="732" w:type="dxa"/>
            <w:shd w:val="clear" w:color="auto" w:fill="auto"/>
            <w:noWrap/>
            <w:hideMark/>
          </w:tcPr>
          <w:p w14:paraId="2F20850C"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8,37%</w:t>
            </w:r>
          </w:p>
        </w:tc>
        <w:tc>
          <w:tcPr>
            <w:tcW w:w="732" w:type="dxa"/>
            <w:shd w:val="clear" w:color="auto" w:fill="auto"/>
            <w:noWrap/>
            <w:hideMark/>
          </w:tcPr>
          <w:p w14:paraId="0D9CF388"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8,38%</w:t>
            </w:r>
          </w:p>
        </w:tc>
        <w:tc>
          <w:tcPr>
            <w:tcW w:w="732" w:type="dxa"/>
            <w:shd w:val="clear" w:color="auto" w:fill="auto"/>
            <w:noWrap/>
            <w:hideMark/>
          </w:tcPr>
          <w:p w14:paraId="59375789"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8,27%</w:t>
            </w:r>
          </w:p>
        </w:tc>
        <w:tc>
          <w:tcPr>
            <w:tcW w:w="732" w:type="dxa"/>
            <w:shd w:val="clear" w:color="auto" w:fill="auto"/>
            <w:noWrap/>
            <w:hideMark/>
          </w:tcPr>
          <w:p w14:paraId="3B260646"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8,15%</w:t>
            </w:r>
          </w:p>
        </w:tc>
        <w:tc>
          <w:tcPr>
            <w:tcW w:w="732" w:type="dxa"/>
            <w:shd w:val="clear" w:color="auto" w:fill="auto"/>
            <w:noWrap/>
            <w:hideMark/>
          </w:tcPr>
          <w:p w14:paraId="3CCB8DA9"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8,00%</w:t>
            </w:r>
          </w:p>
        </w:tc>
        <w:tc>
          <w:tcPr>
            <w:tcW w:w="732" w:type="dxa"/>
            <w:shd w:val="clear" w:color="auto" w:fill="auto"/>
            <w:noWrap/>
            <w:hideMark/>
          </w:tcPr>
          <w:p w14:paraId="68066B40"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8,47%</w:t>
            </w:r>
          </w:p>
        </w:tc>
        <w:tc>
          <w:tcPr>
            <w:tcW w:w="732" w:type="dxa"/>
            <w:shd w:val="clear" w:color="auto" w:fill="auto"/>
            <w:noWrap/>
            <w:hideMark/>
          </w:tcPr>
          <w:p w14:paraId="594D74CD"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8,01%</w:t>
            </w:r>
          </w:p>
        </w:tc>
        <w:tc>
          <w:tcPr>
            <w:tcW w:w="732" w:type="dxa"/>
            <w:shd w:val="clear" w:color="auto" w:fill="auto"/>
            <w:noWrap/>
            <w:hideMark/>
          </w:tcPr>
          <w:p w14:paraId="0B86D4A9" w14:textId="77777777" w:rsidR="00684E61" w:rsidRPr="001A42DE" w:rsidRDefault="00684E61" w:rsidP="00343DFE">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7,98%</w:t>
            </w:r>
          </w:p>
        </w:tc>
      </w:tr>
      <w:tr w:rsidR="001A42DE" w:rsidRPr="001A42DE" w14:paraId="5B18F089" w14:textId="77777777" w:rsidTr="003466F9">
        <w:trPr>
          <w:trHeight w:val="179"/>
        </w:trPr>
        <w:tc>
          <w:tcPr>
            <w:tcW w:w="3681" w:type="dxa"/>
            <w:shd w:val="clear" w:color="auto" w:fill="auto"/>
            <w:hideMark/>
          </w:tcPr>
          <w:p w14:paraId="62484767" w14:textId="77777777" w:rsidR="00684E61" w:rsidRPr="001A42DE" w:rsidRDefault="00684E61" w:rsidP="00343DFE">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9E82D4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2B1E0E7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0,26%</w:t>
            </w:r>
          </w:p>
        </w:tc>
        <w:tc>
          <w:tcPr>
            <w:tcW w:w="732" w:type="dxa"/>
            <w:shd w:val="clear" w:color="auto" w:fill="auto"/>
            <w:noWrap/>
            <w:hideMark/>
          </w:tcPr>
          <w:p w14:paraId="3B1D562D"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0,08%</w:t>
            </w:r>
          </w:p>
        </w:tc>
        <w:tc>
          <w:tcPr>
            <w:tcW w:w="732" w:type="dxa"/>
            <w:shd w:val="clear" w:color="auto" w:fill="auto"/>
            <w:noWrap/>
            <w:hideMark/>
          </w:tcPr>
          <w:p w14:paraId="6F7FD49C"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0,13%</w:t>
            </w:r>
          </w:p>
        </w:tc>
        <w:tc>
          <w:tcPr>
            <w:tcW w:w="732" w:type="dxa"/>
            <w:shd w:val="clear" w:color="auto" w:fill="auto"/>
            <w:noWrap/>
            <w:hideMark/>
          </w:tcPr>
          <w:p w14:paraId="160C63D4"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0,21%</w:t>
            </w:r>
          </w:p>
        </w:tc>
        <w:tc>
          <w:tcPr>
            <w:tcW w:w="732" w:type="dxa"/>
            <w:shd w:val="clear" w:color="auto" w:fill="auto"/>
            <w:noWrap/>
            <w:hideMark/>
          </w:tcPr>
          <w:p w14:paraId="745E78EE"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0,16%</w:t>
            </w:r>
          </w:p>
        </w:tc>
        <w:tc>
          <w:tcPr>
            <w:tcW w:w="732" w:type="dxa"/>
            <w:shd w:val="clear" w:color="auto" w:fill="auto"/>
            <w:noWrap/>
            <w:hideMark/>
          </w:tcPr>
          <w:p w14:paraId="67523626"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0,18%</w:t>
            </w:r>
          </w:p>
        </w:tc>
        <w:tc>
          <w:tcPr>
            <w:tcW w:w="732" w:type="dxa"/>
            <w:shd w:val="clear" w:color="auto" w:fill="auto"/>
            <w:noWrap/>
            <w:hideMark/>
          </w:tcPr>
          <w:p w14:paraId="57F43B07"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0,09%</w:t>
            </w:r>
          </w:p>
        </w:tc>
        <w:tc>
          <w:tcPr>
            <w:tcW w:w="732" w:type="dxa"/>
            <w:shd w:val="clear" w:color="auto" w:fill="auto"/>
            <w:noWrap/>
            <w:hideMark/>
          </w:tcPr>
          <w:p w14:paraId="4F89529C"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0,10%</w:t>
            </w:r>
          </w:p>
        </w:tc>
        <w:tc>
          <w:tcPr>
            <w:tcW w:w="732" w:type="dxa"/>
            <w:shd w:val="clear" w:color="auto" w:fill="auto"/>
            <w:noWrap/>
            <w:hideMark/>
          </w:tcPr>
          <w:p w14:paraId="6233070F"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0,01%</w:t>
            </w:r>
          </w:p>
        </w:tc>
        <w:tc>
          <w:tcPr>
            <w:tcW w:w="732" w:type="dxa"/>
            <w:shd w:val="clear" w:color="auto" w:fill="auto"/>
            <w:noWrap/>
            <w:hideMark/>
          </w:tcPr>
          <w:p w14:paraId="5AA2A2DD"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-0,11%</w:t>
            </w:r>
          </w:p>
        </w:tc>
        <w:tc>
          <w:tcPr>
            <w:tcW w:w="732" w:type="dxa"/>
            <w:shd w:val="clear" w:color="auto" w:fill="auto"/>
            <w:noWrap/>
            <w:hideMark/>
          </w:tcPr>
          <w:p w14:paraId="2C4EDF0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-0,12%</w:t>
            </w:r>
          </w:p>
        </w:tc>
        <w:tc>
          <w:tcPr>
            <w:tcW w:w="732" w:type="dxa"/>
            <w:shd w:val="clear" w:color="auto" w:fill="auto"/>
            <w:noWrap/>
            <w:hideMark/>
          </w:tcPr>
          <w:p w14:paraId="68CE510D"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-0,15%</w:t>
            </w:r>
          </w:p>
        </w:tc>
        <w:tc>
          <w:tcPr>
            <w:tcW w:w="732" w:type="dxa"/>
            <w:shd w:val="clear" w:color="auto" w:fill="auto"/>
            <w:noWrap/>
            <w:hideMark/>
          </w:tcPr>
          <w:p w14:paraId="4E084D31"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0,48%</w:t>
            </w:r>
          </w:p>
        </w:tc>
        <w:tc>
          <w:tcPr>
            <w:tcW w:w="732" w:type="dxa"/>
            <w:shd w:val="clear" w:color="auto" w:fill="auto"/>
            <w:noWrap/>
            <w:hideMark/>
          </w:tcPr>
          <w:p w14:paraId="2F86391A"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-0,47%</w:t>
            </w:r>
          </w:p>
        </w:tc>
        <w:tc>
          <w:tcPr>
            <w:tcW w:w="732" w:type="dxa"/>
            <w:shd w:val="clear" w:color="auto" w:fill="auto"/>
            <w:noWrap/>
            <w:hideMark/>
          </w:tcPr>
          <w:p w14:paraId="4B496E4A"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0,06%</w:t>
            </w:r>
          </w:p>
        </w:tc>
      </w:tr>
      <w:tr w:rsidR="001A42DE" w:rsidRPr="001A42DE" w14:paraId="4446C6C6" w14:textId="77777777" w:rsidTr="003466F9">
        <w:trPr>
          <w:trHeight w:val="280"/>
        </w:trPr>
        <w:tc>
          <w:tcPr>
            <w:tcW w:w="3681" w:type="dxa"/>
            <w:shd w:val="clear" w:color="auto" w:fill="auto"/>
            <w:hideMark/>
          </w:tcPr>
          <w:p w14:paraId="66D0A7EF" w14:textId="77777777" w:rsidR="00684E61" w:rsidRPr="001A42DE" w:rsidRDefault="00684E61" w:rsidP="00343DFE">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6DC778CD"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71,63</w:t>
            </w:r>
          </w:p>
        </w:tc>
        <w:tc>
          <w:tcPr>
            <w:tcW w:w="732" w:type="dxa"/>
            <w:shd w:val="clear" w:color="auto" w:fill="auto"/>
            <w:noWrap/>
            <w:hideMark/>
          </w:tcPr>
          <w:p w14:paraId="18724FC7"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74,20</w:t>
            </w:r>
          </w:p>
        </w:tc>
        <w:tc>
          <w:tcPr>
            <w:tcW w:w="732" w:type="dxa"/>
            <w:shd w:val="clear" w:color="auto" w:fill="auto"/>
            <w:noWrap/>
            <w:hideMark/>
          </w:tcPr>
          <w:p w14:paraId="746B502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74,97</w:t>
            </w:r>
          </w:p>
        </w:tc>
        <w:tc>
          <w:tcPr>
            <w:tcW w:w="732" w:type="dxa"/>
            <w:shd w:val="clear" w:color="auto" w:fill="auto"/>
            <w:noWrap/>
            <w:hideMark/>
          </w:tcPr>
          <w:p w14:paraId="53EE86E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76,31</w:t>
            </w:r>
          </w:p>
        </w:tc>
        <w:tc>
          <w:tcPr>
            <w:tcW w:w="732" w:type="dxa"/>
            <w:shd w:val="clear" w:color="auto" w:fill="auto"/>
            <w:noWrap/>
            <w:hideMark/>
          </w:tcPr>
          <w:p w14:paraId="00B99E97"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78,40</w:t>
            </w:r>
          </w:p>
        </w:tc>
        <w:tc>
          <w:tcPr>
            <w:tcW w:w="732" w:type="dxa"/>
            <w:shd w:val="clear" w:color="auto" w:fill="auto"/>
            <w:noWrap/>
            <w:hideMark/>
          </w:tcPr>
          <w:p w14:paraId="6C05BE7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79,98</w:t>
            </w:r>
          </w:p>
        </w:tc>
        <w:tc>
          <w:tcPr>
            <w:tcW w:w="732" w:type="dxa"/>
            <w:shd w:val="clear" w:color="auto" w:fill="auto"/>
            <w:noWrap/>
            <w:hideMark/>
          </w:tcPr>
          <w:p w14:paraId="33683971"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81,78</w:t>
            </w:r>
          </w:p>
        </w:tc>
        <w:tc>
          <w:tcPr>
            <w:tcW w:w="732" w:type="dxa"/>
            <w:shd w:val="clear" w:color="auto" w:fill="auto"/>
            <w:noWrap/>
            <w:hideMark/>
          </w:tcPr>
          <w:p w14:paraId="40706636"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82,66</w:t>
            </w:r>
          </w:p>
        </w:tc>
        <w:tc>
          <w:tcPr>
            <w:tcW w:w="732" w:type="dxa"/>
            <w:shd w:val="clear" w:color="auto" w:fill="auto"/>
            <w:noWrap/>
            <w:hideMark/>
          </w:tcPr>
          <w:p w14:paraId="330E0E5E"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83,70</w:t>
            </w:r>
          </w:p>
        </w:tc>
        <w:tc>
          <w:tcPr>
            <w:tcW w:w="732" w:type="dxa"/>
            <w:shd w:val="clear" w:color="auto" w:fill="auto"/>
            <w:noWrap/>
            <w:hideMark/>
          </w:tcPr>
          <w:p w14:paraId="3D4A0371"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83,82</w:t>
            </w:r>
          </w:p>
        </w:tc>
        <w:tc>
          <w:tcPr>
            <w:tcW w:w="732" w:type="dxa"/>
            <w:shd w:val="clear" w:color="auto" w:fill="auto"/>
            <w:noWrap/>
            <w:hideMark/>
          </w:tcPr>
          <w:p w14:paraId="5B72D0FA"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82,73</w:t>
            </w:r>
          </w:p>
        </w:tc>
        <w:tc>
          <w:tcPr>
            <w:tcW w:w="732" w:type="dxa"/>
            <w:shd w:val="clear" w:color="auto" w:fill="auto"/>
            <w:noWrap/>
            <w:hideMark/>
          </w:tcPr>
          <w:p w14:paraId="5EC7F93C"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81,50</w:t>
            </w:r>
          </w:p>
        </w:tc>
        <w:tc>
          <w:tcPr>
            <w:tcW w:w="732" w:type="dxa"/>
            <w:shd w:val="clear" w:color="auto" w:fill="auto"/>
            <w:noWrap/>
            <w:hideMark/>
          </w:tcPr>
          <w:p w14:paraId="38B15AA6"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79,96</w:t>
            </w:r>
          </w:p>
        </w:tc>
        <w:tc>
          <w:tcPr>
            <w:tcW w:w="732" w:type="dxa"/>
            <w:shd w:val="clear" w:color="auto" w:fill="auto"/>
            <w:noWrap/>
            <w:hideMark/>
          </w:tcPr>
          <w:p w14:paraId="06EF62B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84,74</w:t>
            </w:r>
          </w:p>
        </w:tc>
        <w:tc>
          <w:tcPr>
            <w:tcW w:w="732" w:type="dxa"/>
            <w:shd w:val="clear" w:color="auto" w:fill="auto"/>
            <w:noWrap/>
            <w:hideMark/>
          </w:tcPr>
          <w:p w14:paraId="28AA696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80,08</w:t>
            </w:r>
          </w:p>
        </w:tc>
        <w:tc>
          <w:tcPr>
            <w:tcW w:w="732" w:type="dxa"/>
            <w:shd w:val="clear" w:color="auto" w:fill="auto"/>
            <w:noWrap/>
            <w:hideMark/>
          </w:tcPr>
          <w:p w14:paraId="2C9AA8B4"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79,76</w:t>
            </w:r>
          </w:p>
        </w:tc>
      </w:tr>
      <w:tr w:rsidR="001A42DE" w:rsidRPr="001A42DE" w14:paraId="3F1773F2" w14:textId="77777777" w:rsidTr="003466F9">
        <w:trPr>
          <w:trHeight w:val="70"/>
        </w:trPr>
        <w:tc>
          <w:tcPr>
            <w:tcW w:w="3681" w:type="dxa"/>
            <w:shd w:val="clear" w:color="auto" w:fill="auto"/>
            <w:hideMark/>
          </w:tcPr>
          <w:p w14:paraId="6A447B69" w14:textId="77777777" w:rsidR="00684E61" w:rsidRPr="001A42DE" w:rsidRDefault="00684E61" w:rsidP="00343DFE">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03F510C"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7815146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2,56</w:t>
            </w:r>
          </w:p>
        </w:tc>
        <w:tc>
          <w:tcPr>
            <w:tcW w:w="732" w:type="dxa"/>
            <w:shd w:val="clear" w:color="auto" w:fill="auto"/>
            <w:noWrap/>
            <w:hideMark/>
          </w:tcPr>
          <w:p w14:paraId="5BBC5B21"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0,77</w:t>
            </w:r>
          </w:p>
        </w:tc>
        <w:tc>
          <w:tcPr>
            <w:tcW w:w="732" w:type="dxa"/>
            <w:shd w:val="clear" w:color="auto" w:fill="auto"/>
            <w:noWrap/>
            <w:hideMark/>
          </w:tcPr>
          <w:p w14:paraId="6400E551"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1,34</w:t>
            </w:r>
          </w:p>
        </w:tc>
        <w:tc>
          <w:tcPr>
            <w:tcW w:w="732" w:type="dxa"/>
            <w:shd w:val="clear" w:color="auto" w:fill="auto"/>
            <w:noWrap/>
            <w:hideMark/>
          </w:tcPr>
          <w:p w14:paraId="116A3696"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2,09</w:t>
            </w:r>
          </w:p>
        </w:tc>
        <w:tc>
          <w:tcPr>
            <w:tcW w:w="732" w:type="dxa"/>
            <w:shd w:val="clear" w:color="auto" w:fill="auto"/>
            <w:noWrap/>
            <w:hideMark/>
          </w:tcPr>
          <w:p w14:paraId="32BCCA0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1,58</w:t>
            </w:r>
          </w:p>
        </w:tc>
        <w:tc>
          <w:tcPr>
            <w:tcW w:w="732" w:type="dxa"/>
            <w:shd w:val="clear" w:color="auto" w:fill="auto"/>
            <w:noWrap/>
            <w:hideMark/>
          </w:tcPr>
          <w:p w14:paraId="0F9EFE22"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1,80</w:t>
            </w:r>
          </w:p>
        </w:tc>
        <w:tc>
          <w:tcPr>
            <w:tcW w:w="732" w:type="dxa"/>
            <w:shd w:val="clear" w:color="auto" w:fill="auto"/>
            <w:noWrap/>
            <w:hideMark/>
          </w:tcPr>
          <w:p w14:paraId="6188096F"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0,88</w:t>
            </w:r>
          </w:p>
        </w:tc>
        <w:tc>
          <w:tcPr>
            <w:tcW w:w="732" w:type="dxa"/>
            <w:shd w:val="clear" w:color="auto" w:fill="auto"/>
            <w:noWrap/>
            <w:hideMark/>
          </w:tcPr>
          <w:p w14:paraId="3ADED22C"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1,04</w:t>
            </w:r>
          </w:p>
        </w:tc>
        <w:tc>
          <w:tcPr>
            <w:tcW w:w="732" w:type="dxa"/>
            <w:shd w:val="clear" w:color="auto" w:fill="auto"/>
            <w:noWrap/>
            <w:hideMark/>
          </w:tcPr>
          <w:p w14:paraId="1131BC9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0,12</w:t>
            </w:r>
          </w:p>
        </w:tc>
        <w:tc>
          <w:tcPr>
            <w:tcW w:w="732" w:type="dxa"/>
            <w:shd w:val="clear" w:color="auto" w:fill="auto"/>
            <w:noWrap/>
            <w:hideMark/>
          </w:tcPr>
          <w:p w14:paraId="3C1C1E08"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-1,09</w:t>
            </w:r>
          </w:p>
        </w:tc>
        <w:tc>
          <w:tcPr>
            <w:tcW w:w="732" w:type="dxa"/>
            <w:shd w:val="clear" w:color="auto" w:fill="auto"/>
            <w:noWrap/>
            <w:hideMark/>
          </w:tcPr>
          <w:p w14:paraId="1DB8EF7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-1,23</w:t>
            </w:r>
          </w:p>
        </w:tc>
        <w:tc>
          <w:tcPr>
            <w:tcW w:w="732" w:type="dxa"/>
            <w:shd w:val="clear" w:color="auto" w:fill="auto"/>
            <w:noWrap/>
            <w:hideMark/>
          </w:tcPr>
          <w:p w14:paraId="5AC6E0BF"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-1,53</w:t>
            </w:r>
          </w:p>
        </w:tc>
        <w:tc>
          <w:tcPr>
            <w:tcW w:w="732" w:type="dxa"/>
            <w:shd w:val="clear" w:color="auto" w:fill="auto"/>
            <w:noWrap/>
            <w:hideMark/>
          </w:tcPr>
          <w:p w14:paraId="1AA8F4A7"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4,78</w:t>
            </w:r>
          </w:p>
        </w:tc>
        <w:tc>
          <w:tcPr>
            <w:tcW w:w="732" w:type="dxa"/>
            <w:shd w:val="clear" w:color="auto" w:fill="auto"/>
            <w:noWrap/>
            <w:hideMark/>
          </w:tcPr>
          <w:p w14:paraId="5EBE6868"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-4,66</w:t>
            </w:r>
          </w:p>
        </w:tc>
        <w:tc>
          <w:tcPr>
            <w:tcW w:w="732" w:type="dxa"/>
            <w:shd w:val="clear" w:color="auto" w:fill="auto"/>
            <w:noWrap/>
            <w:hideMark/>
          </w:tcPr>
          <w:p w14:paraId="49B8516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0,60</w:t>
            </w:r>
          </w:p>
        </w:tc>
      </w:tr>
      <w:tr w:rsidR="001A42DE" w:rsidRPr="001A42DE" w14:paraId="04AA8279" w14:textId="77777777" w:rsidTr="003466F9">
        <w:trPr>
          <w:trHeight w:val="70"/>
        </w:trPr>
        <w:tc>
          <w:tcPr>
            <w:tcW w:w="3681" w:type="dxa"/>
            <w:shd w:val="clear" w:color="auto" w:fill="auto"/>
            <w:hideMark/>
          </w:tcPr>
          <w:p w14:paraId="01C7E61B" w14:textId="77777777" w:rsidR="00684E61" w:rsidRPr="001A42DE" w:rsidRDefault="00684E61" w:rsidP="00343DFE">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6CD34F74"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2,94%</w:t>
            </w:r>
          </w:p>
        </w:tc>
        <w:tc>
          <w:tcPr>
            <w:tcW w:w="732" w:type="dxa"/>
            <w:shd w:val="clear" w:color="auto" w:fill="auto"/>
            <w:noWrap/>
            <w:hideMark/>
          </w:tcPr>
          <w:p w14:paraId="019C177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2,87%</w:t>
            </w:r>
          </w:p>
        </w:tc>
        <w:tc>
          <w:tcPr>
            <w:tcW w:w="732" w:type="dxa"/>
            <w:shd w:val="clear" w:color="auto" w:fill="auto"/>
            <w:noWrap/>
            <w:hideMark/>
          </w:tcPr>
          <w:p w14:paraId="5C3C360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3,02%</w:t>
            </w:r>
          </w:p>
        </w:tc>
        <w:tc>
          <w:tcPr>
            <w:tcW w:w="732" w:type="dxa"/>
            <w:shd w:val="clear" w:color="auto" w:fill="auto"/>
            <w:noWrap/>
            <w:hideMark/>
          </w:tcPr>
          <w:p w14:paraId="0CF1543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3,10%</w:t>
            </w:r>
          </w:p>
        </w:tc>
        <w:tc>
          <w:tcPr>
            <w:tcW w:w="732" w:type="dxa"/>
            <w:shd w:val="clear" w:color="auto" w:fill="auto"/>
            <w:noWrap/>
            <w:hideMark/>
          </w:tcPr>
          <w:p w14:paraId="213833E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3,12%</w:t>
            </w:r>
          </w:p>
        </w:tc>
        <w:tc>
          <w:tcPr>
            <w:tcW w:w="732" w:type="dxa"/>
            <w:shd w:val="clear" w:color="auto" w:fill="auto"/>
            <w:noWrap/>
            <w:hideMark/>
          </w:tcPr>
          <w:p w14:paraId="042BAC57"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3,25%</w:t>
            </w:r>
          </w:p>
        </w:tc>
        <w:tc>
          <w:tcPr>
            <w:tcW w:w="732" w:type="dxa"/>
            <w:shd w:val="clear" w:color="auto" w:fill="auto"/>
            <w:noWrap/>
            <w:hideMark/>
          </w:tcPr>
          <w:p w14:paraId="1A7F386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3,63%</w:t>
            </w:r>
          </w:p>
        </w:tc>
        <w:tc>
          <w:tcPr>
            <w:tcW w:w="732" w:type="dxa"/>
            <w:shd w:val="clear" w:color="auto" w:fill="auto"/>
            <w:noWrap/>
            <w:hideMark/>
          </w:tcPr>
          <w:p w14:paraId="1DA3CD78"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4,11%</w:t>
            </w:r>
          </w:p>
        </w:tc>
        <w:tc>
          <w:tcPr>
            <w:tcW w:w="732" w:type="dxa"/>
            <w:shd w:val="clear" w:color="auto" w:fill="auto"/>
            <w:noWrap/>
            <w:hideMark/>
          </w:tcPr>
          <w:p w14:paraId="300E265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4,18%</w:t>
            </w:r>
          </w:p>
        </w:tc>
        <w:tc>
          <w:tcPr>
            <w:tcW w:w="732" w:type="dxa"/>
            <w:shd w:val="clear" w:color="auto" w:fill="auto"/>
            <w:noWrap/>
            <w:hideMark/>
          </w:tcPr>
          <w:p w14:paraId="29E1EF30"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4,31%</w:t>
            </w:r>
          </w:p>
        </w:tc>
        <w:tc>
          <w:tcPr>
            <w:tcW w:w="732" w:type="dxa"/>
            <w:shd w:val="clear" w:color="auto" w:fill="auto"/>
            <w:noWrap/>
            <w:hideMark/>
          </w:tcPr>
          <w:p w14:paraId="5BA1C98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4,31%</w:t>
            </w:r>
          </w:p>
        </w:tc>
        <w:tc>
          <w:tcPr>
            <w:tcW w:w="732" w:type="dxa"/>
            <w:shd w:val="clear" w:color="auto" w:fill="auto"/>
            <w:noWrap/>
            <w:hideMark/>
          </w:tcPr>
          <w:p w14:paraId="68BCDF4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4,15%</w:t>
            </w:r>
          </w:p>
        </w:tc>
        <w:tc>
          <w:tcPr>
            <w:tcW w:w="732" w:type="dxa"/>
            <w:shd w:val="clear" w:color="auto" w:fill="auto"/>
            <w:noWrap/>
            <w:hideMark/>
          </w:tcPr>
          <w:p w14:paraId="30CEE9E8"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4,15%</w:t>
            </w:r>
          </w:p>
        </w:tc>
        <w:tc>
          <w:tcPr>
            <w:tcW w:w="732" w:type="dxa"/>
            <w:shd w:val="clear" w:color="auto" w:fill="auto"/>
            <w:noWrap/>
            <w:hideMark/>
          </w:tcPr>
          <w:p w14:paraId="0CF042D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4,11%</w:t>
            </w:r>
          </w:p>
        </w:tc>
        <w:tc>
          <w:tcPr>
            <w:tcW w:w="732" w:type="dxa"/>
            <w:shd w:val="clear" w:color="auto" w:fill="auto"/>
            <w:noWrap/>
            <w:hideMark/>
          </w:tcPr>
          <w:p w14:paraId="78404E7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4,24%</w:t>
            </w:r>
          </w:p>
        </w:tc>
        <w:tc>
          <w:tcPr>
            <w:tcW w:w="732" w:type="dxa"/>
            <w:shd w:val="clear" w:color="auto" w:fill="auto"/>
            <w:noWrap/>
            <w:hideMark/>
          </w:tcPr>
          <w:p w14:paraId="560E7BA6"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3,70%</w:t>
            </w:r>
          </w:p>
        </w:tc>
      </w:tr>
      <w:tr w:rsidR="001A42DE" w:rsidRPr="001A42DE" w14:paraId="2D8EED49" w14:textId="77777777" w:rsidTr="003466F9">
        <w:trPr>
          <w:trHeight w:val="70"/>
        </w:trPr>
        <w:tc>
          <w:tcPr>
            <w:tcW w:w="3681" w:type="dxa"/>
            <w:shd w:val="clear" w:color="auto" w:fill="auto"/>
            <w:hideMark/>
          </w:tcPr>
          <w:p w14:paraId="1C5C1667" w14:textId="77777777" w:rsidR="00684E61" w:rsidRPr="001A42DE" w:rsidRDefault="00684E61" w:rsidP="00343DFE">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43AF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4FE715DB"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-0,08%</w:t>
            </w:r>
          </w:p>
        </w:tc>
        <w:tc>
          <w:tcPr>
            <w:tcW w:w="732" w:type="dxa"/>
            <w:shd w:val="clear" w:color="auto" w:fill="auto"/>
            <w:noWrap/>
            <w:hideMark/>
          </w:tcPr>
          <w:p w14:paraId="6F3E639F"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0,15%</w:t>
            </w:r>
          </w:p>
        </w:tc>
        <w:tc>
          <w:tcPr>
            <w:tcW w:w="732" w:type="dxa"/>
            <w:shd w:val="clear" w:color="auto" w:fill="auto"/>
            <w:noWrap/>
            <w:hideMark/>
          </w:tcPr>
          <w:p w14:paraId="4780CEA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0,08%</w:t>
            </w:r>
          </w:p>
        </w:tc>
        <w:tc>
          <w:tcPr>
            <w:tcW w:w="732" w:type="dxa"/>
            <w:shd w:val="clear" w:color="auto" w:fill="auto"/>
            <w:noWrap/>
            <w:hideMark/>
          </w:tcPr>
          <w:p w14:paraId="33841111"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0,01%</w:t>
            </w:r>
          </w:p>
        </w:tc>
        <w:tc>
          <w:tcPr>
            <w:tcW w:w="732" w:type="dxa"/>
            <w:shd w:val="clear" w:color="auto" w:fill="auto"/>
            <w:noWrap/>
            <w:hideMark/>
          </w:tcPr>
          <w:p w14:paraId="6C8F887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0,13%</w:t>
            </w:r>
          </w:p>
        </w:tc>
        <w:tc>
          <w:tcPr>
            <w:tcW w:w="732" w:type="dxa"/>
            <w:shd w:val="clear" w:color="auto" w:fill="auto"/>
            <w:noWrap/>
            <w:hideMark/>
          </w:tcPr>
          <w:p w14:paraId="5972845C"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0,39%</w:t>
            </w:r>
          </w:p>
        </w:tc>
        <w:tc>
          <w:tcPr>
            <w:tcW w:w="732" w:type="dxa"/>
            <w:shd w:val="clear" w:color="auto" w:fill="auto"/>
            <w:noWrap/>
            <w:hideMark/>
          </w:tcPr>
          <w:p w14:paraId="194C9C82"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0,47%</w:t>
            </w:r>
          </w:p>
        </w:tc>
        <w:tc>
          <w:tcPr>
            <w:tcW w:w="732" w:type="dxa"/>
            <w:shd w:val="clear" w:color="auto" w:fill="auto"/>
            <w:noWrap/>
            <w:hideMark/>
          </w:tcPr>
          <w:p w14:paraId="2B1CEDF6"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0,08%</w:t>
            </w:r>
          </w:p>
        </w:tc>
        <w:tc>
          <w:tcPr>
            <w:tcW w:w="732" w:type="dxa"/>
            <w:shd w:val="clear" w:color="auto" w:fill="auto"/>
            <w:noWrap/>
            <w:hideMark/>
          </w:tcPr>
          <w:p w14:paraId="0FE1BBD4"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0,12%</w:t>
            </w:r>
          </w:p>
        </w:tc>
        <w:tc>
          <w:tcPr>
            <w:tcW w:w="732" w:type="dxa"/>
            <w:shd w:val="clear" w:color="auto" w:fill="auto"/>
            <w:noWrap/>
            <w:hideMark/>
          </w:tcPr>
          <w:p w14:paraId="61EF761A"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0,01%</w:t>
            </w:r>
          </w:p>
        </w:tc>
        <w:tc>
          <w:tcPr>
            <w:tcW w:w="732" w:type="dxa"/>
            <w:shd w:val="clear" w:color="auto" w:fill="auto"/>
            <w:noWrap/>
            <w:hideMark/>
          </w:tcPr>
          <w:p w14:paraId="3A92A53A"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-0,16%</w:t>
            </w:r>
          </w:p>
        </w:tc>
        <w:tc>
          <w:tcPr>
            <w:tcW w:w="732" w:type="dxa"/>
            <w:shd w:val="clear" w:color="auto" w:fill="auto"/>
            <w:noWrap/>
            <w:hideMark/>
          </w:tcPr>
          <w:p w14:paraId="26D97D7C"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0,00%</w:t>
            </w:r>
          </w:p>
        </w:tc>
        <w:tc>
          <w:tcPr>
            <w:tcW w:w="732" w:type="dxa"/>
            <w:shd w:val="clear" w:color="auto" w:fill="auto"/>
            <w:noWrap/>
            <w:hideMark/>
          </w:tcPr>
          <w:p w14:paraId="00AFC89B"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-0,04%</w:t>
            </w:r>
          </w:p>
        </w:tc>
        <w:tc>
          <w:tcPr>
            <w:tcW w:w="732" w:type="dxa"/>
            <w:shd w:val="clear" w:color="auto" w:fill="auto"/>
            <w:noWrap/>
            <w:hideMark/>
          </w:tcPr>
          <w:p w14:paraId="72AF8B84"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0,13%</w:t>
            </w:r>
          </w:p>
        </w:tc>
        <w:tc>
          <w:tcPr>
            <w:tcW w:w="732" w:type="dxa"/>
            <w:shd w:val="clear" w:color="auto" w:fill="auto"/>
            <w:noWrap/>
            <w:hideMark/>
          </w:tcPr>
          <w:p w14:paraId="5388436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0,09%</w:t>
            </w:r>
          </w:p>
        </w:tc>
      </w:tr>
      <w:tr w:rsidR="001A42DE" w:rsidRPr="001A42DE" w14:paraId="4E931FA6" w14:textId="77777777" w:rsidTr="003466F9">
        <w:trPr>
          <w:trHeight w:val="70"/>
        </w:trPr>
        <w:tc>
          <w:tcPr>
            <w:tcW w:w="3681" w:type="dxa"/>
            <w:shd w:val="clear" w:color="auto" w:fill="auto"/>
            <w:hideMark/>
          </w:tcPr>
          <w:p w14:paraId="5F31D0B3" w14:textId="77777777" w:rsidR="00684E61" w:rsidRPr="001A42DE" w:rsidRDefault="00684E61" w:rsidP="00343DFE">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1520524C"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29,44</w:t>
            </w:r>
          </w:p>
        </w:tc>
        <w:tc>
          <w:tcPr>
            <w:tcW w:w="732" w:type="dxa"/>
            <w:shd w:val="clear" w:color="auto" w:fill="auto"/>
            <w:noWrap/>
            <w:hideMark/>
          </w:tcPr>
          <w:p w14:paraId="1401FD56"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28,68</w:t>
            </w:r>
          </w:p>
        </w:tc>
        <w:tc>
          <w:tcPr>
            <w:tcW w:w="732" w:type="dxa"/>
            <w:shd w:val="clear" w:color="auto" w:fill="auto"/>
            <w:noWrap/>
            <w:hideMark/>
          </w:tcPr>
          <w:p w14:paraId="2B6089E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30,19</w:t>
            </w:r>
          </w:p>
        </w:tc>
        <w:tc>
          <w:tcPr>
            <w:tcW w:w="732" w:type="dxa"/>
            <w:shd w:val="clear" w:color="auto" w:fill="auto"/>
            <w:noWrap/>
            <w:hideMark/>
          </w:tcPr>
          <w:p w14:paraId="319775EE"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31,04</w:t>
            </w:r>
          </w:p>
        </w:tc>
        <w:tc>
          <w:tcPr>
            <w:tcW w:w="732" w:type="dxa"/>
            <w:shd w:val="clear" w:color="auto" w:fill="auto"/>
            <w:noWrap/>
            <w:hideMark/>
          </w:tcPr>
          <w:p w14:paraId="1A93ED7A"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31,19</w:t>
            </w:r>
          </w:p>
        </w:tc>
        <w:tc>
          <w:tcPr>
            <w:tcW w:w="732" w:type="dxa"/>
            <w:shd w:val="clear" w:color="auto" w:fill="auto"/>
            <w:noWrap/>
            <w:hideMark/>
          </w:tcPr>
          <w:p w14:paraId="380A15C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32,48</w:t>
            </w:r>
          </w:p>
        </w:tc>
        <w:tc>
          <w:tcPr>
            <w:tcW w:w="732" w:type="dxa"/>
            <w:shd w:val="clear" w:color="auto" w:fill="auto"/>
            <w:noWrap/>
            <w:hideMark/>
          </w:tcPr>
          <w:p w14:paraId="75F2061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36,34</w:t>
            </w:r>
          </w:p>
        </w:tc>
        <w:tc>
          <w:tcPr>
            <w:tcW w:w="732" w:type="dxa"/>
            <w:shd w:val="clear" w:color="auto" w:fill="auto"/>
            <w:noWrap/>
            <w:hideMark/>
          </w:tcPr>
          <w:p w14:paraId="60E0DD9F"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41,06</w:t>
            </w:r>
          </w:p>
        </w:tc>
        <w:tc>
          <w:tcPr>
            <w:tcW w:w="732" w:type="dxa"/>
            <w:shd w:val="clear" w:color="auto" w:fill="auto"/>
            <w:noWrap/>
            <w:hideMark/>
          </w:tcPr>
          <w:p w14:paraId="2DA3165F"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41,82</w:t>
            </w:r>
          </w:p>
        </w:tc>
        <w:tc>
          <w:tcPr>
            <w:tcW w:w="732" w:type="dxa"/>
            <w:shd w:val="clear" w:color="auto" w:fill="auto"/>
            <w:noWrap/>
            <w:hideMark/>
          </w:tcPr>
          <w:p w14:paraId="649E0CC8"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43,06</w:t>
            </w:r>
          </w:p>
        </w:tc>
        <w:tc>
          <w:tcPr>
            <w:tcW w:w="732" w:type="dxa"/>
            <w:shd w:val="clear" w:color="auto" w:fill="auto"/>
            <w:noWrap/>
            <w:hideMark/>
          </w:tcPr>
          <w:p w14:paraId="1E5D3F6E"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43,14</w:t>
            </w:r>
          </w:p>
        </w:tc>
        <w:tc>
          <w:tcPr>
            <w:tcW w:w="732" w:type="dxa"/>
            <w:shd w:val="clear" w:color="auto" w:fill="auto"/>
            <w:noWrap/>
            <w:hideMark/>
          </w:tcPr>
          <w:p w14:paraId="7A573294"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41,51</w:t>
            </w:r>
          </w:p>
        </w:tc>
        <w:tc>
          <w:tcPr>
            <w:tcW w:w="732" w:type="dxa"/>
            <w:shd w:val="clear" w:color="auto" w:fill="auto"/>
            <w:noWrap/>
            <w:hideMark/>
          </w:tcPr>
          <w:p w14:paraId="7E3C4CE0"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41,54</w:t>
            </w:r>
          </w:p>
        </w:tc>
        <w:tc>
          <w:tcPr>
            <w:tcW w:w="732" w:type="dxa"/>
            <w:shd w:val="clear" w:color="auto" w:fill="auto"/>
            <w:noWrap/>
            <w:hideMark/>
          </w:tcPr>
          <w:p w14:paraId="6A5E29FA"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41,10</w:t>
            </w:r>
          </w:p>
        </w:tc>
        <w:tc>
          <w:tcPr>
            <w:tcW w:w="732" w:type="dxa"/>
            <w:shd w:val="clear" w:color="auto" w:fill="auto"/>
            <w:noWrap/>
            <w:hideMark/>
          </w:tcPr>
          <w:p w14:paraId="397D5EB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42,43</w:t>
            </w:r>
          </w:p>
        </w:tc>
        <w:tc>
          <w:tcPr>
            <w:tcW w:w="732" w:type="dxa"/>
            <w:shd w:val="clear" w:color="auto" w:fill="auto"/>
            <w:noWrap/>
            <w:hideMark/>
          </w:tcPr>
          <w:p w14:paraId="19A79F33"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37,00</w:t>
            </w:r>
          </w:p>
        </w:tc>
      </w:tr>
      <w:tr w:rsidR="001A42DE" w:rsidRPr="001A42DE" w14:paraId="70918AE3" w14:textId="77777777" w:rsidTr="003466F9">
        <w:trPr>
          <w:trHeight w:val="64"/>
        </w:trPr>
        <w:tc>
          <w:tcPr>
            <w:tcW w:w="3681" w:type="dxa"/>
            <w:shd w:val="clear" w:color="auto" w:fill="auto"/>
            <w:hideMark/>
          </w:tcPr>
          <w:p w14:paraId="7D31FF03" w14:textId="77777777" w:rsidR="00684E61" w:rsidRPr="001A42DE" w:rsidRDefault="00684E61" w:rsidP="00343DFE">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1122E2"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6673F744"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-0,76</w:t>
            </w:r>
          </w:p>
        </w:tc>
        <w:tc>
          <w:tcPr>
            <w:tcW w:w="732" w:type="dxa"/>
            <w:shd w:val="clear" w:color="auto" w:fill="auto"/>
            <w:noWrap/>
            <w:hideMark/>
          </w:tcPr>
          <w:p w14:paraId="09E1CA4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1,51</w:t>
            </w:r>
          </w:p>
        </w:tc>
        <w:tc>
          <w:tcPr>
            <w:tcW w:w="732" w:type="dxa"/>
            <w:shd w:val="clear" w:color="auto" w:fill="auto"/>
            <w:noWrap/>
            <w:hideMark/>
          </w:tcPr>
          <w:p w14:paraId="36196606"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0,85</w:t>
            </w:r>
          </w:p>
        </w:tc>
        <w:tc>
          <w:tcPr>
            <w:tcW w:w="732" w:type="dxa"/>
            <w:shd w:val="clear" w:color="auto" w:fill="auto"/>
            <w:noWrap/>
            <w:hideMark/>
          </w:tcPr>
          <w:p w14:paraId="076BCD6C"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0,15</w:t>
            </w:r>
          </w:p>
        </w:tc>
        <w:tc>
          <w:tcPr>
            <w:tcW w:w="732" w:type="dxa"/>
            <w:shd w:val="clear" w:color="auto" w:fill="auto"/>
            <w:noWrap/>
            <w:hideMark/>
          </w:tcPr>
          <w:p w14:paraId="4DB46886"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1,29</w:t>
            </w:r>
          </w:p>
        </w:tc>
        <w:tc>
          <w:tcPr>
            <w:tcW w:w="732" w:type="dxa"/>
            <w:shd w:val="clear" w:color="auto" w:fill="auto"/>
            <w:noWrap/>
            <w:hideMark/>
          </w:tcPr>
          <w:p w14:paraId="1D1AB0AD"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3,85</w:t>
            </w:r>
          </w:p>
        </w:tc>
        <w:tc>
          <w:tcPr>
            <w:tcW w:w="732" w:type="dxa"/>
            <w:shd w:val="clear" w:color="auto" w:fill="auto"/>
            <w:noWrap/>
            <w:hideMark/>
          </w:tcPr>
          <w:p w14:paraId="23F8A814"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4,72</w:t>
            </w:r>
          </w:p>
        </w:tc>
        <w:tc>
          <w:tcPr>
            <w:tcW w:w="732" w:type="dxa"/>
            <w:shd w:val="clear" w:color="auto" w:fill="auto"/>
            <w:noWrap/>
            <w:hideMark/>
          </w:tcPr>
          <w:p w14:paraId="1554C8D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0,76</w:t>
            </w:r>
          </w:p>
        </w:tc>
        <w:tc>
          <w:tcPr>
            <w:tcW w:w="732" w:type="dxa"/>
            <w:shd w:val="clear" w:color="auto" w:fill="auto"/>
            <w:noWrap/>
            <w:hideMark/>
          </w:tcPr>
          <w:p w14:paraId="70A94461"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1,24</w:t>
            </w:r>
          </w:p>
        </w:tc>
        <w:tc>
          <w:tcPr>
            <w:tcW w:w="732" w:type="dxa"/>
            <w:shd w:val="clear" w:color="auto" w:fill="auto"/>
            <w:noWrap/>
            <w:hideMark/>
          </w:tcPr>
          <w:p w14:paraId="28B13580"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0,09</w:t>
            </w:r>
          </w:p>
        </w:tc>
        <w:tc>
          <w:tcPr>
            <w:tcW w:w="732" w:type="dxa"/>
            <w:shd w:val="clear" w:color="auto" w:fill="auto"/>
            <w:noWrap/>
            <w:hideMark/>
          </w:tcPr>
          <w:p w14:paraId="315E3782"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-1,63</w:t>
            </w:r>
          </w:p>
        </w:tc>
        <w:tc>
          <w:tcPr>
            <w:tcW w:w="732" w:type="dxa"/>
            <w:shd w:val="clear" w:color="auto" w:fill="auto"/>
            <w:noWrap/>
            <w:hideMark/>
          </w:tcPr>
          <w:p w14:paraId="06843F10"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0,03</w:t>
            </w:r>
          </w:p>
        </w:tc>
        <w:tc>
          <w:tcPr>
            <w:tcW w:w="732" w:type="dxa"/>
            <w:shd w:val="clear" w:color="auto" w:fill="auto"/>
            <w:noWrap/>
            <w:hideMark/>
          </w:tcPr>
          <w:p w14:paraId="1A73EB3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-0,44</w:t>
            </w:r>
          </w:p>
        </w:tc>
        <w:tc>
          <w:tcPr>
            <w:tcW w:w="732" w:type="dxa"/>
            <w:shd w:val="clear" w:color="auto" w:fill="auto"/>
            <w:noWrap/>
            <w:hideMark/>
          </w:tcPr>
          <w:p w14:paraId="6C13120A"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1,32</w:t>
            </w:r>
          </w:p>
        </w:tc>
        <w:tc>
          <w:tcPr>
            <w:tcW w:w="732" w:type="dxa"/>
            <w:shd w:val="clear" w:color="auto" w:fill="auto"/>
            <w:noWrap/>
            <w:hideMark/>
          </w:tcPr>
          <w:p w14:paraId="32A7F5E8"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0,93</w:t>
            </w:r>
          </w:p>
        </w:tc>
      </w:tr>
      <w:tr w:rsidR="001A42DE" w:rsidRPr="001A42DE" w14:paraId="2146C12B" w14:textId="77777777" w:rsidTr="003466F9">
        <w:trPr>
          <w:trHeight w:val="262"/>
        </w:trPr>
        <w:tc>
          <w:tcPr>
            <w:tcW w:w="3681" w:type="dxa"/>
            <w:shd w:val="clear" w:color="auto" w:fill="auto"/>
            <w:hideMark/>
          </w:tcPr>
          <w:p w14:paraId="1A8A1CDB" w14:textId="77777777" w:rsidR="00684E61" w:rsidRPr="001A42DE" w:rsidRDefault="00684E61" w:rsidP="00343DFE">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3F81B0BC"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41,10%</w:t>
            </w:r>
          </w:p>
        </w:tc>
        <w:tc>
          <w:tcPr>
            <w:tcW w:w="732" w:type="dxa"/>
            <w:shd w:val="clear" w:color="auto" w:fill="auto"/>
            <w:noWrap/>
            <w:hideMark/>
          </w:tcPr>
          <w:p w14:paraId="6D65F87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38,66%</w:t>
            </w:r>
          </w:p>
        </w:tc>
        <w:tc>
          <w:tcPr>
            <w:tcW w:w="732" w:type="dxa"/>
            <w:shd w:val="clear" w:color="auto" w:fill="auto"/>
            <w:noWrap/>
            <w:hideMark/>
          </w:tcPr>
          <w:p w14:paraId="7BF98A60"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40,28%</w:t>
            </w:r>
          </w:p>
        </w:tc>
        <w:tc>
          <w:tcPr>
            <w:tcW w:w="732" w:type="dxa"/>
            <w:shd w:val="clear" w:color="auto" w:fill="auto"/>
            <w:noWrap/>
            <w:hideMark/>
          </w:tcPr>
          <w:p w14:paraId="2F3E780B"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40,68%</w:t>
            </w:r>
          </w:p>
        </w:tc>
        <w:tc>
          <w:tcPr>
            <w:tcW w:w="732" w:type="dxa"/>
            <w:shd w:val="clear" w:color="auto" w:fill="auto"/>
            <w:noWrap/>
            <w:hideMark/>
          </w:tcPr>
          <w:p w14:paraId="0A8FF88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39,78%</w:t>
            </w:r>
          </w:p>
        </w:tc>
        <w:tc>
          <w:tcPr>
            <w:tcW w:w="732" w:type="dxa"/>
            <w:shd w:val="clear" w:color="auto" w:fill="auto"/>
            <w:noWrap/>
            <w:hideMark/>
          </w:tcPr>
          <w:p w14:paraId="503DB47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40,61%</w:t>
            </w:r>
          </w:p>
        </w:tc>
        <w:tc>
          <w:tcPr>
            <w:tcW w:w="732" w:type="dxa"/>
            <w:shd w:val="clear" w:color="auto" w:fill="auto"/>
            <w:noWrap/>
            <w:hideMark/>
          </w:tcPr>
          <w:p w14:paraId="6A415B9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44,43%</w:t>
            </w:r>
          </w:p>
        </w:tc>
        <w:tc>
          <w:tcPr>
            <w:tcW w:w="732" w:type="dxa"/>
            <w:shd w:val="clear" w:color="auto" w:fill="auto"/>
            <w:noWrap/>
            <w:hideMark/>
          </w:tcPr>
          <w:p w14:paraId="6863EE0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49,67%</w:t>
            </w:r>
          </w:p>
        </w:tc>
        <w:tc>
          <w:tcPr>
            <w:tcW w:w="732" w:type="dxa"/>
            <w:shd w:val="clear" w:color="auto" w:fill="auto"/>
            <w:noWrap/>
            <w:hideMark/>
          </w:tcPr>
          <w:p w14:paraId="5CAF362B"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49,96%</w:t>
            </w:r>
          </w:p>
        </w:tc>
        <w:tc>
          <w:tcPr>
            <w:tcW w:w="732" w:type="dxa"/>
            <w:shd w:val="clear" w:color="auto" w:fill="auto"/>
            <w:noWrap/>
            <w:hideMark/>
          </w:tcPr>
          <w:p w14:paraId="48BDEF3B"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51,37%</w:t>
            </w:r>
          </w:p>
        </w:tc>
        <w:tc>
          <w:tcPr>
            <w:tcW w:w="732" w:type="dxa"/>
            <w:shd w:val="clear" w:color="auto" w:fill="auto"/>
            <w:noWrap/>
            <w:hideMark/>
          </w:tcPr>
          <w:p w14:paraId="398F7B9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52,15%</w:t>
            </w:r>
          </w:p>
        </w:tc>
        <w:tc>
          <w:tcPr>
            <w:tcW w:w="732" w:type="dxa"/>
            <w:shd w:val="clear" w:color="auto" w:fill="auto"/>
            <w:noWrap/>
            <w:hideMark/>
          </w:tcPr>
          <w:p w14:paraId="5084D21A"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50,94%</w:t>
            </w:r>
          </w:p>
        </w:tc>
        <w:tc>
          <w:tcPr>
            <w:tcW w:w="732" w:type="dxa"/>
            <w:shd w:val="clear" w:color="auto" w:fill="auto"/>
            <w:noWrap/>
            <w:hideMark/>
          </w:tcPr>
          <w:p w14:paraId="127D1A8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51,95%</w:t>
            </w:r>
          </w:p>
        </w:tc>
        <w:tc>
          <w:tcPr>
            <w:tcW w:w="732" w:type="dxa"/>
            <w:shd w:val="clear" w:color="auto" w:fill="auto"/>
            <w:noWrap/>
            <w:hideMark/>
          </w:tcPr>
          <w:p w14:paraId="646F2972"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48,50%</w:t>
            </w:r>
          </w:p>
        </w:tc>
        <w:tc>
          <w:tcPr>
            <w:tcW w:w="732" w:type="dxa"/>
            <w:shd w:val="clear" w:color="auto" w:fill="auto"/>
            <w:noWrap/>
            <w:hideMark/>
          </w:tcPr>
          <w:p w14:paraId="1795DF0C"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52,98%</w:t>
            </w:r>
          </w:p>
        </w:tc>
        <w:tc>
          <w:tcPr>
            <w:tcW w:w="732" w:type="dxa"/>
            <w:shd w:val="clear" w:color="auto" w:fill="auto"/>
            <w:noWrap/>
            <w:hideMark/>
          </w:tcPr>
          <w:p w14:paraId="6B9A80A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46,21%</w:t>
            </w:r>
          </w:p>
        </w:tc>
      </w:tr>
      <w:tr w:rsidR="001A42DE" w:rsidRPr="001A42DE" w14:paraId="2AE3A759" w14:textId="77777777" w:rsidTr="003466F9">
        <w:trPr>
          <w:trHeight w:val="70"/>
        </w:trPr>
        <w:tc>
          <w:tcPr>
            <w:tcW w:w="3681" w:type="dxa"/>
            <w:shd w:val="clear" w:color="auto" w:fill="auto"/>
            <w:hideMark/>
          </w:tcPr>
          <w:p w14:paraId="326D4625" w14:textId="77777777" w:rsidR="00684E61" w:rsidRPr="001A42DE" w:rsidRDefault="00684E61" w:rsidP="00343DFE">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528C3C6"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27EB3D9A"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-2,44%</w:t>
            </w:r>
          </w:p>
        </w:tc>
        <w:tc>
          <w:tcPr>
            <w:tcW w:w="732" w:type="dxa"/>
            <w:shd w:val="clear" w:color="auto" w:fill="auto"/>
            <w:noWrap/>
            <w:hideMark/>
          </w:tcPr>
          <w:p w14:paraId="06A6F90B"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1,62%</w:t>
            </w:r>
          </w:p>
        </w:tc>
        <w:tc>
          <w:tcPr>
            <w:tcW w:w="732" w:type="dxa"/>
            <w:shd w:val="clear" w:color="auto" w:fill="auto"/>
            <w:noWrap/>
            <w:hideMark/>
          </w:tcPr>
          <w:p w14:paraId="4EACC208"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0,41%</w:t>
            </w:r>
          </w:p>
        </w:tc>
        <w:tc>
          <w:tcPr>
            <w:tcW w:w="732" w:type="dxa"/>
            <w:shd w:val="clear" w:color="auto" w:fill="auto"/>
            <w:noWrap/>
            <w:hideMark/>
          </w:tcPr>
          <w:p w14:paraId="549C9F1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-0,90%</w:t>
            </w:r>
          </w:p>
        </w:tc>
        <w:tc>
          <w:tcPr>
            <w:tcW w:w="732" w:type="dxa"/>
            <w:shd w:val="clear" w:color="auto" w:fill="auto"/>
            <w:noWrap/>
            <w:hideMark/>
          </w:tcPr>
          <w:p w14:paraId="17905508"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0,83%</w:t>
            </w:r>
          </w:p>
        </w:tc>
        <w:tc>
          <w:tcPr>
            <w:tcW w:w="732" w:type="dxa"/>
            <w:shd w:val="clear" w:color="auto" w:fill="auto"/>
            <w:noWrap/>
            <w:hideMark/>
          </w:tcPr>
          <w:p w14:paraId="171ACA4F"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3,82%</w:t>
            </w:r>
          </w:p>
        </w:tc>
        <w:tc>
          <w:tcPr>
            <w:tcW w:w="732" w:type="dxa"/>
            <w:shd w:val="clear" w:color="auto" w:fill="auto"/>
            <w:noWrap/>
            <w:hideMark/>
          </w:tcPr>
          <w:p w14:paraId="79CFE73A"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5,24%</w:t>
            </w:r>
          </w:p>
        </w:tc>
        <w:tc>
          <w:tcPr>
            <w:tcW w:w="732" w:type="dxa"/>
            <w:shd w:val="clear" w:color="auto" w:fill="auto"/>
            <w:noWrap/>
            <w:hideMark/>
          </w:tcPr>
          <w:p w14:paraId="37E6948E"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0,29%</w:t>
            </w:r>
          </w:p>
        </w:tc>
        <w:tc>
          <w:tcPr>
            <w:tcW w:w="732" w:type="dxa"/>
            <w:shd w:val="clear" w:color="auto" w:fill="auto"/>
            <w:noWrap/>
            <w:hideMark/>
          </w:tcPr>
          <w:p w14:paraId="23DDE86D"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1,40%</w:t>
            </w:r>
          </w:p>
        </w:tc>
        <w:tc>
          <w:tcPr>
            <w:tcW w:w="732" w:type="dxa"/>
            <w:shd w:val="clear" w:color="auto" w:fill="auto"/>
            <w:noWrap/>
            <w:hideMark/>
          </w:tcPr>
          <w:p w14:paraId="132A5319"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0,79%</w:t>
            </w:r>
          </w:p>
        </w:tc>
        <w:tc>
          <w:tcPr>
            <w:tcW w:w="732" w:type="dxa"/>
            <w:shd w:val="clear" w:color="auto" w:fill="auto"/>
            <w:noWrap/>
            <w:hideMark/>
          </w:tcPr>
          <w:p w14:paraId="59C2B415"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-1,22%</w:t>
            </w:r>
          </w:p>
        </w:tc>
        <w:tc>
          <w:tcPr>
            <w:tcW w:w="732" w:type="dxa"/>
            <w:shd w:val="clear" w:color="auto" w:fill="auto"/>
            <w:noWrap/>
            <w:hideMark/>
          </w:tcPr>
          <w:p w14:paraId="1D8366D8"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1,02%</w:t>
            </w:r>
          </w:p>
        </w:tc>
        <w:tc>
          <w:tcPr>
            <w:tcW w:w="732" w:type="dxa"/>
            <w:shd w:val="clear" w:color="auto" w:fill="auto"/>
            <w:noWrap/>
            <w:hideMark/>
          </w:tcPr>
          <w:p w14:paraId="550D1E72"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-3,45%</w:t>
            </w:r>
          </w:p>
        </w:tc>
        <w:tc>
          <w:tcPr>
            <w:tcW w:w="732" w:type="dxa"/>
            <w:shd w:val="clear" w:color="auto" w:fill="auto"/>
            <w:noWrap/>
            <w:hideMark/>
          </w:tcPr>
          <w:p w14:paraId="7355DB2B"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4,48%</w:t>
            </w:r>
          </w:p>
        </w:tc>
        <w:tc>
          <w:tcPr>
            <w:tcW w:w="732" w:type="dxa"/>
            <w:shd w:val="clear" w:color="auto" w:fill="auto"/>
            <w:noWrap/>
            <w:hideMark/>
          </w:tcPr>
          <w:p w14:paraId="3FC60612" w14:textId="77777777" w:rsidR="00684E61" w:rsidRPr="001A42DE" w:rsidRDefault="00684E61"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0,85%</w:t>
            </w:r>
          </w:p>
        </w:tc>
      </w:tr>
    </w:tbl>
    <w:p w14:paraId="7A97CDC1" w14:textId="77777777" w:rsidR="00684E61" w:rsidRPr="001A42DE" w:rsidRDefault="00684E61" w:rsidP="00E40CB3">
      <w:pPr>
        <w:pStyle w:val="a3"/>
        <w:tabs>
          <w:tab w:val="left" w:pos="851"/>
        </w:tabs>
        <w:ind w:left="0" w:right="142" w:firstLine="0"/>
        <w:rPr>
          <w:rFonts w:ascii="Times New Roman" w:hAnsi="Times New Roman" w:cs="Times New Roman"/>
          <w:sz w:val="26"/>
          <w:szCs w:val="26"/>
        </w:rPr>
      </w:pPr>
    </w:p>
    <w:p w14:paraId="2CBD6FCF" w14:textId="299897DA" w:rsidR="0066687A" w:rsidRPr="001A42DE"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28</w:t>
      </w:r>
      <w:r w:rsidR="00651033" w:rsidRPr="001A42DE">
        <w:rPr>
          <w:rFonts w:ascii="Times New Roman" w:hAnsi="Times New Roman" w:cs="Times New Roman"/>
          <w:sz w:val="26"/>
          <w:szCs w:val="26"/>
        </w:rPr>
        <w:t>.</w:t>
      </w:r>
      <w:r w:rsidR="00A44833" w:rsidRPr="001A42DE">
        <w:rPr>
          <w:rFonts w:ascii="Times New Roman" w:hAnsi="Times New Roman" w:cs="Times New Roman"/>
          <w:sz w:val="26"/>
          <w:szCs w:val="26"/>
        </w:rPr>
        <w:t>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4549AF09" w14:textId="77777777" w:rsidTr="00A61FD6">
        <w:trPr>
          <w:trHeight w:val="64"/>
        </w:trPr>
        <w:tc>
          <w:tcPr>
            <w:tcW w:w="15393" w:type="dxa"/>
            <w:gridSpan w:val="17"/>
            <w:shd w:val="clear" w:color="auto" w:fill="auto"/>
            <w:noWrap/>
            <w:hideMark/>
          </w:tcPr>
          <w:p w14:paraId="7A771410" w14:textId="77777777" w:rsidR="0066687A" w:rsidRPr="001A42DE" w:rsidRDefault="000D2482"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Аксайский район. </w:t>
            </w:r>
            <w:r w:rsidR="0066687A" w:rsidRPr="001A42DE">
              <w:rPr>
                <w:rFonts w:ascii="Times New Roman" w:eastAsia="Times New Roman" w:hAnsi="Times New Roman" w:cs="Times New Roman"/>
                <w:bCs/>
                <w:sz w:val="16"/>
                <w:szCs w:val="16"/>
                <w:lang w:eastAsia="ru-RU"/>
              </w:rPr>
              <w:t>Дошкольные образовательные организации. Ясельные группы</w:t>
            </w:r>
          </w:p>
        </w:tc>
      </w:tr>
      <w:tr w:rsidR="001A42DE" w:rsidRPr="001A42DE" w14:paraId="689F746E" w14:textId="77777777" w:rsidTr="00A61FD6">
        <w:trPr>
          <w:trHeight w:val="64"/>
        </w:trPr>
        <w:tc>
          <w:tcPr>
            <w:tcW w:w="15393" w:type="dxa"/>
            <w:gridSpan w:val="17"/>
            <w:shd w:val="clear" w:color="auto" w:fill="auto"/>
            <w:noWrap/>
            <w:hideMark/>
          </w:tcPr>
          <w:p w14:paraId="36CCC49C" w14:textId="77777777" w:rsidR="0066687A" w:rsidRPr="001A42DE" w:rsidRDefault="0066687A"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6C1DECF6" w14:textId="77777777" w:rsidTr="00A61FD6">
        <w:trPr>
          <w:trHeight w:val="64"/>
        </w:trPr>
        <w:tc>
          <w:tcPr>
            <w:tcW w:w="3681" w:type="dxa"/>
            <w:shd w:val="clear" w:color="auto" w:fill="auto"/>
            <w:hideMark/>
          </w:tcPr>
          <w:p w14:paraId="48427F0B"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10B618"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2E267C2E"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1576B2CD"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05B61DE5"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36A58F3E"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50815"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0CC3B6D8"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4B4A2C33"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778E6F0D"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2E472D5A"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7BA39143"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4D08A0B0"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5F0968C3"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0704DF1A"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60EFAF40"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66231D0A" w14:textId="77777777" w:rsidR="0066687A" w:rsidRPr="001A42DE" w:rsidRDefault="0066687A"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53187B86" w14:textId="77777777" w:rsidR="003333FE" w:rsidRPr="001A42DE"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7E53A69A" w14:textId="77777777" w:rsidTr="004523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D479BB8"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F2DCC17"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AFB7E13"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D207226"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0C7EE13"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10539AD"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0827577"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7E14B59"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9144522"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9AD2535"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27945C3"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17605B5"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C5CF9D"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BA923A"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2888CE5"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B91EE27"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86A3A83" w14:textId="77777777" w:rsidR="00A61FD6" w:rsidRPr="001A42DE" w:rsidRDefault="00A61FD6" w:rsidP="00A61FD6">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17</w:t>
            </w:r>
          </w:p>
        </w:tc>
      </w:tr>
      <w:tr w:rsidR="001A42DE" w:rsidRPr="001A42DE" w14:paraId="1CB961F0" w14:textId="77777777" w:rsidTr="004523F9">
        <w:trPr>
          <w:trHeight w:val="64"/>
        </w:trPr>
        <w:tc>
          <w:tcPr>
            <w:tcW w:w="3681" w:type="dxa"/>
            <w:shd w:val="clear" w:color="auto" w:fill="auto"/>
            <w:hideMark/>
          </w:tcPr>
          <w:p w14:paraId="6A2B5B2D" w14:textId="77777777" w:rsidR="004523F9" w:rsidRPr="001A42DE" w:rsidRDefault="004523F9" w:rsidP="004523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1C55C9A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3 177</w:t>
            </w:r>
          </w:p>
        </w:tc>
        <w:tc>
          <w:tcPr>
            <w:tcW w:w="732" w:type="dxa"/>
            <w:shd w:val="clear" w:color="auto" w:fill="auto"/>
            <w:noWrap/>
            <w:hideMark/>
          </w:tcPr>
          <w:p w14:paraId="2225F29F"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3 420</w:t>
            </w:r>
          </w:p>
        </w:tc>
        <w:tc>
          <w:tcPr>
            <w:tcW w:w="732" w:type="dxa"/>
            <w:shd w:val="clear" w:color="auto" w:fill="auto"/>
            <w:noWrap/>
            <w:hideMark/>
          </w:tcPr>
          <w:p w14:paraId="24D98745"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3 457</w:t>
            </w:r>
          </w:p>
        </w:tc>
        <w:tc>
          <w:tcPr>
            <w:tcW w:w="732" w:type="dxa"/>
            <w:shd w:val="clear" w:color="auto" w:fill="auto"/>
            <w:noWrap/>
            <w:hideMark/>
          </w:tcPr>
          <w:p w14:paraId="48271CCF"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3 419</w:t>
            </w:r>
          </w:p>
        </w:tc>
        <w:tc>
          <w:tcPr>
            <w:tcW w:w="732" w:type="dxa"/>
            <w:shd w:val="clear" w:color="auto" w:fill="auto"/>
            <w:noWrap/>
            <w:hideMark/>
          </w:tcPr>
          <w:p w14:paraId="1F891AA0"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3 581</w:t>
            </w:r>
          </w:p>
        </w:tc>
        <w:tc>
          <w:tcPr>
            <w:tcW w:w="732" w:type="dxa"/>
            <w:shd w:val="clear" w:color="auto" w:fill="auto"/>
            <w:noWrap/>
            <w:hideMark/>
          </w:tcPr>
          <w:p w14:paraId="69CF3567"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3 781</w:t>
            </w:r>
          </w:p>
        </w:tc>
        <w:tc>
          <w:tcPr>
            <w:tcW w:w="732" w:type="dxa"/>
            <w:shd w:val="clear" w:color="auto" w:fill="auto"/>
            <w:noWrap/>
            <w:hideMark/>
          </w:tcPr>
          <w:p w14:paraId="4D40A2FC"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3 984</w:t>
            </w:r>
          </w:p>
        </w:tc>
        <w:tc>
          <w:tcPr>
            <w:tcW w:w="732" w:type="dxa"/>
            <w:shd w:val="clear" w:color="auto" w:fill="auto"/>
            <w:noWrap/>
            <w:hideMark/>
          </w:tcPr>
          <w:p w14:paraId="43B96CF9"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4 160</w:t>
            </w:r>
          </w:p>
        </w:tc>
        <w:tc>
          <w:tcPr>
            <w:tcW w:w="732" w:type="dxa"/>
            <w:shd w:val="clear" w:color="auto" w:fill="auto"/>
            <w:noWrap/>
            <w:hideMark/>
          </w:tcPr>
          <w:p w14:paraId="3B96549D"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4 319</w:t>
            </w:r>
          </w:p>
        </w:tc>
        <w:tc>
          <w:tcPr>
            <w:tcW w:w="732" w:type="dxa"/>
            <w:shd w:val="clear" w:color="auto" w:fill="auto"/>
            <w:noWrap/>
            <w:hideMark/>
          </w:tcPr>
          <w:p w14:paraId="1138E1CE"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4 175</w:t>
            </w:r>
          </w:p>
        </w:tc>
        <w:tc>
          <w:tcPr>
            <w:tcW w:w="732" w:type="dxa"/>
            <w:shd w:val="clear" w:color="auto" w:fill="auto"/>
            <w:noWrap/>
            <w:hideMark/>
          </w:tcPr>
          <w:p w14:paraId="4E3B5C59"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3 959</w:t>
            </w:r>
          </w:p>
        </w:tc>
        <w:tc>
          <w:tcPr>
            <w:tcW w:w="732" w:type="dxa"/>
            <w:shd w:val="clear" w:color="auto" w:fill="auto"/>
            <w:noWrap/>
            <w:hideMark/>
          </w:tcPr>
          <w:p w14:paraId="5652AB3B"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3 865</w:t>
            </w:r>
          </w:p>
        </w:tc>
        <w:tc>
          <w:tcPr>
            <w:tcW w:w="732" w:type="dxa"/>
            <w:shd w:val="clear" w:color="auto" w:fill="auto"/>
            <w:noWrap/>
            <w:hideMark/>
          </w:tcPr>
          <w:p w14:paraId="3C7FDBAA"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3 816</w:t>
            </w:r>
          </w:p>
        </w:tc>
        <w:tc>
          <w:tcPr>
            <w:tcW w:w="732" w:type="dxa"/>
            <w:shd w:val="clear" w:color="auto" w:fill="auto"/>
            <w:noWrap/>
            <w:hideMark/>
          </w:tcPr>
          <w:p w14:paraId="101ACB72"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4 038</w:t>
            </w:r>
          </w:p>
        </w:tc>
        <w:tc>
          <w:tcPr>
            <w:tcW w:w="732" w:type="dxa"/>
            <w:shd w:val="clear" w:color="auto" w:fill="auto"/>
            <w:noWrap/>
            <w:hideMark/>
          </w:tcPr>
          <w:p w14:paraId="6EFBA137"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3 944</w:t>
            </w:r>
          </w:p>
        </w:tc>
        <w:tc>
          <w:tcPr>
            <w:tcW w:w="732" w:type="dxa"/>
            <w:shd w:val="clear" w:color="auto" w:fill="auto"/>
            <w:noWrap/>
            <w:hideMark/>
          </w:tcPr>
          <w:p w14:paraId="46649BCA"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3 806</w:t>
            </w:r>
          </w:p>
        </w:tc>
      </w:tr>
      <w:tr w:rsidR="001A42DE" w:rsidRPr="001A42DE" w14:paraId="7E37568E" w14:textId="77777777" w:rsidTr="004523F9">
        <w:trPr>
          <w:trHeight w:val="64"/>
        </w:trPr>
        <w:tc>
          <w:tcPr>
            <w:tcW w:w="15393" w:type="dxa"/>
            <w:gridSpan w:val="17"/>
            <w:shd w:val="clear" w:color="auto" w:fill="auto"/>
            <w:noWrap/>
            <w:hideMark/>
          </w:tcPr>
          <w:p w14:paraId="0EEEE797" w14:textId="77777777" w:rsidR="00A61FD6" w:rsidRPr="001A42DE" w:rsidRDefault="00A61FD6"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06E99073" w14:textId="77777777" w:rsidTr="004523F9">
        <w:trPr>
          <w:trHeight w:val="64"/>
        </w:trPr>
        <w:tc>
          <w:tcPr>
            <w:tcW w:w="3681" w:type="dxa"/>
            <w:shd w:val="clear" w:color="auto" w:fill="auto"/>
            <w:noWrap/>
            <w:hideMark/>
          </w:tcPr>
          <w:p w14:paraId="2C008976" w14:textId="77777777" w:rsidR="004523F9" w:rsidRPr="001A42DE" w:rsidRDefault="004523F9" w:rsidP="004523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2BA641B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475</w:t>
            </w:r>
          </w:p>
        </w:tc>
        <w:tc>
          <w:tcPr>
            <w:tcW w:w="732" w:type="dxa"/>
            <w:shd w:val="clear" w:color="auto" w:fill="auto"/>
            <w:noWrap/>
            <w:hideMark/>
          </w:tcPr>
          <w:p w14:paraId="2433FF1F"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445</w:t>
            </w:r>
          </w:p>
        </w:tc>
        <w:tc>
          <w:tcPr>
            <w:tcW w:w="732" w:type="dxa"/>
            <w:shd w:val="clear" w:color="auto" w:fill="auto"/>
            <w:noWrap/>
            <w:hideMark/>
          </w:tcPr>
          <w:p w14:paraId="79CF027A"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441</w:t>
            </w:r>
          </w:p>
        </w:tc>
        <w:tc>
          <w:tcPr>
            <w:tcW w:w="732" w:type="dxa"/>
            <w:shd w:val="clear" w:color="auto" w:fill="auto"/>
            <w:noWrap/>
            <w:hideMark/>
          </w:tcPr>
          <w:p w14:paraId="159F07B2"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412</w:t>
            </w:r>
          </w:p>
        </w:tc>
        <w:tc>
          <w:tcPr>
            <w:tcW w:w="732" w:type="dxa"/>
            <w:shd w:val="clear" w:color="auto" w:fill="auto"/>
            <w:noWrap/>
            <w:hideMark/>
          </w:tcPr>
          <w:p w14:paraId="10F6F76E"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194</w:t>
            </w:r>
          </w:p>
        </w:tc>
        <w:tc>
          <w:tcPr>
            <w:tcW w:w="732" w:type="dxa"/>
            <w:shd w:val="clear" w:color="auto" w:fill="auto"/>
            <w:noWrap/>
            <w:hideMark/>
          </w:tcPr>
          <w:p w14:paraId="6D7F008A"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250</w:t>
            </w:r>
          </w:p>
        </w:tc>
        <w:tc>
          <w:tcPr>
            <w:tcW w:w="732" w:type="dxa"/>
            <w:shd w:val="clear" w:color="auto" w:fill="auto"/>
            <w:noWrap/>
            <w:hideMark/>
          </w:tcPr>
          <w:p w14:paraId="3C449635"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223</w:t>
            </w:r>
          </w:p>
        </w:tc>
        <w:tc>
          <w:tcPr>
            <w:tcW w:w="732" w:type="dxa"/>
            <w:shd w:val="clear" w:color="auto" w:fill="auto"/>
            <w:noWrap/>
            <w:hideMark/>
          </w:tcPr>
          <w:p w14:paraId="2E4354A2"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275</w:t>
            </w:r>
          </w:p>
        </w:tc>
        <w:tc>
          <w:tcPr>
            <w:tcW w:w="732" w:type="dxa"/>
            <w:shd w:val="clear" w:color="auto" w:fill="auto"/>
            <w:noWrap/>
            <w:hideMark/>
          </w:tcPr>
          <w:p w14:paraId="68129B79"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343</w:t>
            </w:r>
          </w:p>
        </w:tc>
        <w:tc>
          <w:tcPr>
            <w:tcW w:w="732" w:type="dxa"/>
            <w:shd w:val="clear" w:color="auto" w:fill="auto"/>
            <w:noWrap/>
            <w:hideMark/>
          </w:tcPr>
          <w:p w14:paraId="2CE35BE2"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241</w:t>
            </w:r>
          </w:p>
        </w:tc>
        <w:tc>
          <w:tcPr>
            <w:tcW w:w="732" w:type="dxa"/>
            <w:shd w:val="clear" w:color="auto" w:fill="auto"/>
            <w:noWrap/>
            <w:hideMark/>
          </w:tcPr>
          <w:p w14:paraId="2948A84C"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228</w:t>
            </w:r>
          </w:p>
        </w:tc>
        <w:tc>
          <w:tcPr>
            <w:tcW w:w="732" w:type="dxa"/>
            <w:shd w:val="clear" w:color="auto" w:fill="auto"/>
            <w:noWrap/>
            <w:hideMark/>
          </w:tcPr>
          <w:p w14:paraId="636D321D"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224</w:t>
            </w:r>
          </w:p>
        </w:tc>
        <w:tc>
          <w:tcPr>
            <w:tcW w:w="732" w:type="dxa"/>
            <w:shd w:val="clear" w:color="auto" w:fill="auto"/>
            <w:noWrap/>
            <w:hideMark/>
          </w:tcPr>
          <w:p w14:paraId="6F287FD0"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270</w:t>
            </w:r>
          </w:p>
        </w:tc>
        <w:tc>
          <w:tcPr>
            <w:tcW w:w="732" w:type="dxa"/>
            <w:shd w:val="clear" w:color="auto" w:fill="auto"/>
            <w:noWrap/>
            <w:hideMark/>
          </w:tcPr>
          <w:p w14:paraId="7FBC435F"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254</w:t>
            </w:r>
          </w:p>
        </w:tc>
        <w:tc>
          <w:tcPr>
            <w:tcW w:w="732" w:type="dxa"/>
            <w:shd w:val="clear" w:color="auto" w:fill="auto"/>
            <w:noWrap/>
            <w:hideMark/>
          </w:tcPr>
          <w:p w14:paraId="74719A9B"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344</w:t>
            </w:r>
          </w:p>
        </w:tc>
        <w:tc>
          <w:tcPr>
            <w:tcW w:w="732" w:type="dxa"/>
            <w:shd w:val="clear" w:color="auto" w:fill="auto"/>
            <w:noWrap/>
            <w:hideMark/>
          </w:tcPr>
          <w:p w14:paraId="45451954"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308</w:t>
            </w:r>
          </w:p>
        </w:tc>
      </w:tr>
      <w:tr w:rsidR="001A42DE" w:rsidRPr="001A42DE" w14:paraId="313CA824" w14:textId="77777777" w:rsidTr="004523F9">
        <w:trPr>
          <w:trHeight w:val="64"/>
        </w:trPr>
        <w:tc>
          <w:tcPr>
            <w:tcW w:w="15393" w:type="dxa"/>
            <w:gridSpan w:val="17"/>
            <w:shd w:val="clear" w:color="auto" w:fill="auto"/>
            <w:noWrap/>
            <w:hideMark/>
          </w:tcPr>
          <w:p w14:paraId="49573297" w14:textId="77777777" w:rsidR="00A61FD6" w:rsidRPr="001A42DE" w:rsidRDefault="00A61FD6"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6722F361" w14:textId="77777777" w:rsidTr="004523F9">
        <w:trPr>
          <w:trHeight w:val="273"/>
        </w:trPr>
        <w:tc>
          <w:tcPr>
            <w:tcW w:w="3681" w:type="dxa"/>
            <w:shd w:val="clear" w:color="auto" w:fill="auto"/>
            <w:hideMark/>
          </w:tcPr>
          <w:p w14:paraId="7F0B4C62" w14:textId="77777777" w:rsidR="004523F9" w:rsidRPr="001A42DE" w:rsidRDefault="004523F9" w:rsidP="004523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6F7E4D99"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3,27%</w:t>
            </w:r>
          </w:p>
        </w:tc>
        <w:tc>
          <w:tcPr>
            <w:tcW w:w="732" w:type="dxa"/>
            <w:shd w:val="clear" w:color="auto" w:fill="auto"/>
            <w:noWrap/>
            <w:hideMark/>
          </w:tcPr>
          <w:p w14:paraId="5B73EC7A"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3,42%</w:t>
            </w:r>
          </w:p>
        </w:tc>
        <w:tc>
          <w:tcPr>
            <w:tcW w:w="732" w:type="dxa"/>
            <w:shd w:val="clear" w:color="auto" w:fill="auto"/>
            <w:noWrap/>
            <w:hideMark/>
          </w:tcPr>
          <w:p w14:paraId="0943F4F1"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3,38%</w:t>
            </w:r>
          </w:p>
        </w:tc>
        <w:tc>
          <w:tcPr>
            <w:tcW w:w="732" w:type="dxa"/>
            <w:shd w:val="clear" w:color="auto" w:fill="auto"/>
            <w:noWrap/>
            <w:hideMark/>
          </w:tcPr>
          <w:p w14:paraId="0F187541"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3,32%</w:t>
            </w:r>
          </w:p>
        </w:tc>
        <w:tc>
          <w:tcPr>
            <w:tcW w:w="732" w:type="dxa"/>
            <w:shd w:val="clear" w:color="auto" w:fill="auto"/>
            <w:noWrap/>
            <w:hideMark/>
          </w:tcPr>
          <w:p w14:paraId="3856FED4"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3,45%</w:t>
            </w:r>
          </w:p>
        </w:tc>
        <w:tc>
          <w:tcPr>
            <w:tcW w:w="732" w:type="dxa"/>
            <w:shd w:val="clear" w:color="auto" w:fill="auto"/>
            <w:noWrap/>
            <w:hideMark/>
          </w:tcPr>
          <w:p w14:paraId="7C7AD80A"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3,60%</w:t>
            </w:r>
          </w:p>
        </w:tc>
        <w:tc>
          <w:tcPr>
            <w:tcW w:w="732" w:type="dxa"/>
            <w:shd w:val="clear" w:color="auto" w:fill="auto"/>
            <w:noWrap/>
            <w:hideMark/>
          </w:tcPr>
          <w:p w14:paraId="0FBEED59"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3,70%</w:t>
            </w:r>
          </w:p>
        </w:tc>
        <w:tc>
          <w:tcPr>
            <w:tcW w:w="732" w:type="dxa"/>
            <w:shd w:val="clear" w:color="auto" w:fill="auto"/>
            <w:noWrap/>
            <w:hideMark/>
          </w:tcPr>
          <w:p w14:paraId="2AA43099"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3,76%</w:t>
            </w:r>
          </w:p>
        </w:tc>
        <w:tc>
          <w:tcPr>
            <w:tcW w:w="732" w:type="dxa"/>
            <w:shd w:val="clear" w:color="auto" w:fill="auto"/>
            <w:noWrap/>
            <w:hideMark/>
          </w:tcPr>
          <w:p w14:paraId="77E91912"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3,81%</w:t>
            </w:r>
          </w:p>
        </w:tc>
        <w:tc>
          <w:tcPr>
            <w:tcW w:w="732" w:type="dxa"/>
            <w:shd w:val="clear" w:color="auto" w:fill="auto"/>
            <w:noWrap/>
            <w:hideMark/>
          </w:tcPr>
          <w:p w14:paraId="4473D049"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3,64%</w:t>
            </w:r>
          </w:p>
        </w:tc>
        <w:tc>
          <w:tcPr>
            <w:tcW w:w="732" w:type="dxa"/>
            <w:shd w:val="clear" w:color="auto" w:fill="auto"/>
            <w:noWrap/>
            <w:hideMark/>
          </w:tcPr>
          <w:p w14:paraId="2A0A4707"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3,40%</w:t>
            </w:r>
          </w:p>
        </w:tc>
        <w:tc>
          <w:tcPr>
            <w:tcW w:w="732" w:type="dxa"/>
            <w:shd w:val="clear" w:color="auto" w:fill="auto"/>
            <w:noWrap/>
            <w:hideMark/>
          </w:tcPr>
          <w:p w14:paraId="6753AE75"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3,23%</w:t>
            </w:r>
          </w:p>
        </w:tc>
        <w:tc>
          <w:tcPr>
            <w:tcW w:w="732" w:type="dxa"/>
            <w:shd w:val="clear" w:color="auto" w:fill="auto"/>
            <w:noWrap/>
            <w:hideMark/>
          </w:tcPr>
          <w:p w14:paraId="1058B352"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3,12%</w:t>
            </w:r>
          </w:p>
        </w:tc>
        <w:tc>
          <w:tcPr>
            <w:tcW w:w="732" w:type="dxa"/>
            <w:shd w:val="clear" w:color="auto" w:fill="auto"/>
            <w:noWrap/>
            <w:hideMark/>
          </w:tcPr>
          <w:p w14:paraId="35E40B16"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3,31%</w:t>
            </w:r>
          </w:p>
        </w:tc>
        <w:tc>
          <w:tcPr>
            <w:tcW w:w="732" w:type="dxa"/>
            <w:shd w:val="clear" w:color="auto" w:fill="auto"/>
            <w:noWrap/>
            <w:hideMark/>
          </w:tcPr>
          <w:p w14:paraId="088A0A9C"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3,19%</w:t>
            </w:r>
          </w:p>
        </w:tc>
        <w:tc>
          <w:tcPr>
            <w:tcW w:w="732" w:type="dxa"/>
            <w:shd w:val="clear" w:color="auto" w:fill="auto"/>
            <w:noWrap/>
            <w:hideMark/>
          </w:tcPr>
          <w:p w14:paraId="32C5BE51" w14:textId="77777777" w:rsidR="004523F9" w:rsidRPr="001A42DE" w:rsidRDefault="004523F9" w:rsidP="004523F9">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3,44%</w:t>
            </w:r>
          </w:p>
        </w:tc>
      </w:tr>
      <w:tr w:rsidR="001A42DE" w:rsidRPr="001A42DE" w14:paraId="72F3ED69" w14:textId="77777777" w:rsidTr="004523F9">
        <w:trPr>
          <w:trHeight w:val="179"/>
        </w:trPr>
        <w:tc>
          <w:tcPr>
            <w:tcW w:w="3681" w:type="dxa"/>
            <w:shd w:val="clear" w:color="auto" w:fill="auto"/>
            <w:hideMark/>
          </w:tcPr>
          <w:p w14:paraId="42DFB4CB" w14:textId="77777777" w:rsidR="004523F9" w:rsidRPr="001A42DE" w:rsidRDefault="004523F9" w:rsidP="004523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B27A072"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5A4300F1"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0,15%</w:t>
            </w:r>
          </w:p>
        </w:tc>
        <w:tc>
          <w:tcPr>
            <w:tcW w:w="732" w:type="dxa"/>
            <w:shd w:val="clear" w:color="auto" w:fill="auto"/>
            <w:noWrap/>
            <w:hideMark/>
          </w:tcPr>
          <w:p w14:paraId="5787FAFC"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-0,04%</w:t>
            </w:r>
          </w:p>
        </w:tc>
        <w:tc>
          <w:tcPr>
            <w:tcW w:w="732" w:type="dxa"/>
            <w:shd w:val="clear" w:color="auto" w:fill="auto"/>
            <w:noWrap/>
            <w:hideMark/>
          </w:tcPr>
          <w:p w14:paraId="16B482CC"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-0,06%</w:t>
            </w:r>
          </w:p>
        </w:tc>
        <w:tc>
          <w:tcPr>
            <w:tcW w:w="732" w:type="dxa"/>
            <w:shd w:val="clear" w:color="auto" w:fill="auto"/>
            <w:noWrap/>
            <w:hideMark/>
          </w:tcPr>
          <w:p w14:paraId="260A7925"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0,13%</w:t>
            </w:r>
          </w:p>
        </w:tc>
        <w:tc>
          <w:tcPr>
            <w:tcW w:w="732" w:type="dxa"/>
            <w:shd w:val="clear" w:color="auto" w:fill="auto"/>
            <w:noWrap/>
            <w:hideMark/>
          </w:tcPr>
          <w:p w14:paraId="7AD63A4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0,15%</w:t>
            </w:r>
          </w:p>
        </w:tc>
        <w:tc>
          <w:tcPr>
            <w:tcW w:w="732" w:type="dxa"/>
            <w:shd w:val="clear" w:color="auto" w:fill="auto"/>
            <w:noWrap/>
            <w:hideMark/>
          </w:tcPr>
          <w:p w14:paraId="0786E50E"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0,11%</w:t>
            </w:r>
          </w:p>
        </w:tc>
        <w:tc>
          <w:tcPr>
            <w:tcW w:w="732" w:type="dxa"/>
            <w:shd w:val="clear" w:color="auto" w:fill="auto"/>
            <w:noWrap/>
            <w:hideMark/>
          </w:tcPr>
          <w:p w14:paraId="5D0DF82A"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0,06%</w:t>
            </w:r>
          </w:p>
        </w:tc>
        <w:tc>
          <w:tcPr>
            <w:tcW w:w="732" w:type="dxa"/>
            <w:shd w:val="clear" w:color="auto" w:fill="auto"/>
            <w:noWrap/>
            <w:hideMark/>
          </w:tcPr>
          <w:p w14:paraId="7BF6584B"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0,05%</w:t>
            </w:r>
          </w:p>
        </w:tc>
        <w:tc>
          <w:tcPr>
            <w:tcW w:w="732" w:type="dxa"/>
            <w:shd w:val="clear" w:color="auto" w:fill="auto"/>
            <w:noWrap/>
            <w:hideMark/>
          </w:tcPr>
          <w:p w14:paraId="34A62ACF"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-0,17%</w:t>
            </w:r>
          </w:p>
        </w:tc>
        <w:tc>
          <w:tcPr>
            <w:tcW w:w="732" w:type="dxa"/>
            <w:shd w:val="clear" w:color="auto" w:fill="auto"/>
            <w:noWrap/>
            <w:hideMark/>
          </w:tcPr>
          <w:p w14:paraId="65C520E3"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-0,24%</w:t>
            </w:r>
          </w:p>
        </w:tc>
        <w:tc>
          <w:tcPr>
            <w:tcW w:w="732" w:type="dxa"/>
            <w:shd w:val="clear" w:color="auto" w:fill="auto"/>
            <w:noWrap/>
            <w:hideMark/>
          </w:tcPr>
          <w:p w14:paraId="568B8E90"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-0,17%</w:t>
            </w:r>
          </w:p>
        </w:tc>
        <w:tc>
          <w:tcPr>
            <w:tcW w:w="732" w:type="dxa"/>
            <w:shd w:val="clear" w:color="auto" w:fill="auto"/>
            <w:noWrap/>
            <w:hideMark/>
          </w:tcPr>
          <w:p w14:paraId="42E90BF2"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-0,11%</w:t>
            </w:r>
          </w:p>
        </w:tc>
        <w:tc>
          <w:tcPr>
            <w:tcW w:w="732" w:type="dxa"/>
            <w:shd w:val="clear" w:color="auto" w:fill="auto"/>
            <w:noWrap/>
            <w:hideMark/>
          </w:tcPr>
          <w:p w14:paraId="017C1065"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0,19%</w:t>
            </w:r>
          </w:p>
        </w:tc>
        <w:tc>
          <w:tcPr>
            <w:tcW w:w="732" w:type="dxa"/>
            <w:shd w:val="clear" w:color="auto" w:fill="auto"/>
            <w:noWrap/>
            <w:hideMark/>
          </w:tcPr>
          <w:p w14:paraId="0F8D9F21"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-0,11%</w:t>
            </w:r>
          </w:p>
        </w:tc>
        <w:tc>
          <w:tcPr>
            <w:tcW w:w="732" w:type="dxa"/>
            <w:shd w:val="clear" w:color="auto" w:fill="auto"/>
            <w:noWrap/>
            <w:hideMark/>
          </w:tcPr>
          <w:p w14:paraId="471E5D73"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-0,01%</w:t>
            </w:r>
          </w:p>
        </w:tc>
      </w:tr>
      <w:tr w:rsidR="001A42DE" w:rsidRPr="001A42DE" w14:paraId="328ACE46" w14:textId="77777777" w:rsidTr="004523F9">
        <w:trPr>
          <w:trHeight w:val="280"/>
        </w:trPr>
        <w:tc>
          <w:tcPr>
            <w:tcW w:w="3681" w:type="dxa"/>
            <w:shd w:val="clear" w:color="auto" w:fill="auto"/>
            <w:hideMark/>
          </w:tcPr>
          <w:p w14:paraId="12E7DB92" w14:textId="77777777" w:rsidR="004523F9" w:rsidRPr="001A42DE" w:rsidRDefault="004523F9" w:rsidP="004523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63DF1E6B"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32,65</w:t>
            </w:r>
          </w:p>
        </w:tc>
        <w:tc>
          <w:tcPr>
            <w:tcW w:w="732" w:type="dxa"/>
            <w:shd w:val="clear" w:color="auto" w:fill="auto"/>
            <w:noWrap/>
            <w:hideMark/>
          </w:tcPr>
          <w:p w14:paraId="019ED96C"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34,19</w:t>
            </w:r>
          </w:p>
        </w:tc>
        <w:tc>
          <w:tcPr>
            <w:tcW w:w="732" w:type="dxa"/>
            <w:shd w:val="clear" w:color="auto" w:fill="auto"/>
            <w:noWrap/>
            <w:hideMark/>
          </w:tcPr>
          <w:p w14:paraId="4607C2F3"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33,76</w:t>
            </w:r>
          </w:p>
        </w:tc>
        <w:tc>
          <w:tcPr>
            <w:tcW w:w="732" w:type="dxa"/>
            <w:shd w:val="clear" w:color="auto" w:fill="auto"/>
            <w:noWrap/>
            <w:hideMark/>
          </w:tcPr>
          <w:p w14:paraId="32CEBF64"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33,19</w:t>
            </w:r>
          </w:p>
        </w:tc>
        <w:tc>
          <w:tcPr>
            <w:tcW w:w="732" w:type="dxa"/>
            <w:shd w:val="clear" w:color="auto" w:fill="auto"/>
            <w:noWrap/>
            <w:hideMark/>
          </w:tcPr>
          <w:p w14:paraId="40913FD6"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34,45</w:t>
            </w:r>
          </w:p>
        </w:tc>
        <w:tc>
          <w:tcPr>
            <w:tcW w:w="732" w:type="dxa"/>
            <w:shd w:val="clear" w:color="auto" w:fill="auto"/>
            <w:noWrap/>
            <w:hideMark/>
          </w:tcPr>
          <w:p w14:paraId="1F4ACCC9"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35,95</w:t>
            </w:r>
          </w:p>
        </w:tc>
        <w:tc>
          <w:tcPr>
            <w:tcW w:w="732" w:type="dxa"/>
            <w:shd w:val="clear" w:color="auto" w:fill="auto"/>
            <w:noWrap/>
            <w:hideMark/>
          </w:tcPr>
          <w:p w14:paraId="139EFEE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37,04</w:t>
            </w:r>
          </w:p>
        </w:tc>
        <w:tc>
          <w:tcPr>
            <w:tcW w:w="732" w:type="dxa"/>
            <w:shd w:val="clear" w:color="auto" w:fill="auto"/>
            <w:noWrap/>
            <w:hideMark/>
          </w:tcPr>
          <w:p w14:paraId="55A5D37C"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37,65</w:t>
            </w:r>
          </w:p>
        </w:tc>
        <w:tc>
          <w:tcPr>
            <w:tcW w:w="732" w:type="dxa"/>
            <w:shd w:val="clear" w:color="auto" w:fill="auto"/>
            <w:noWrap/>
            <w:hideMark/>
          </w:tcPr>
          <w:p w14:paraId="55AF27A5"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38,11</w:t>
            </w:r>
          </w:p>
        </w:tc>
        <w:tc>
          <w:tcPr>
            <w:tcW w:w="732" w:type="dxa"/>
            <w:shd w:val="clear" w:color="auto" w:fill="auto"/>
            <w:noWrap/>
            <w:hideMark/>
          </w:tcPr>
          <w:p w14:paraId="3B90B87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36,40</w:t>
            </w:r>
          </w:p>
        </w:tc>
        <w:tc>
          <w:tcPr>
            <w:tcW w:w="732" w:type="dxa"/>
            <w:shd w:val="clear" w:color="auto" w:fill="auto"/>
            <w:noWrap/>
            <w:hideMark/>
          </w:tcPr>
          <w:p w14:paraId="3A025B31"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33,99</w:t>
            </w:r>
          </w:p>
        </w:tc>
        <w:tc>
          <w:tcPr>
            <w:tcW w:w="732" w:type="dxa"/>
            <w:shd w:val="clear" w:color="auto" w:fill="auto"/>
            <w:noWrap/>
            <w:hideMark/>
          </w:tcPr>
          <w:p w14:paraId="0771411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32,25</w:t>
            </w:r>
          </w:p>
        </w:tc>
        <w:tc>
          <w:tcPr>
            <w:tcW w:w="732" w:type="dxa"/>
            <w:shd w:val="clear" w:color="auto" w:fill="auto"/>
            <w:noWrap/>
            <w:hideMark/>
          </w:tcPr>
          <w:p w14:paraId="1EDAE47A"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31,19</w:t>
            </w:r>
          </w:p>
        </w:tc>
        <w:tc>
          <w:tcPr>
            <w:tcW w:w="732" w:type="dxa"/>
            <w:shd w:val="clear" w:color="auto" w:fill="auto"/>
            <w:noWrap/>
            <w:hideMark/>
          </w:tcPr>
          <w:p w14:paraId="4E7BDCFC"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33,06</w:t>
            </w:r>
          </w:p>
        </w:tc>
        <w:tc>
          <w:tcPr>
            <w:tcW w:w="732" w:type="dxa"/>
            <w:shd w:val="clear" w:color="auto" w:fill="auto"/>
            <w:noWrap/>
            <w:hideMark/>
          </w:tcPr>
          <w:p w14:paraId="00D98006"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31,94</w:t>
            </w:r>
          </w:p>
        </w:tc>
        <w:tc>
          <w:tcPr>
            <w:tcW w:w="732" w:type="dxa"/>
            <w:shd w:val="clear" w:color="auto" w:fill="auto"/>
            <w:noWrap/>
            <w:hideMark/>
          </w:tcPr>
          <w:p w14:paraId="33111CCE"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34,39</w:t>
            </w:r>
          </w:p>
        </w:tc>
      </w:tr>
      <w:tr w:rsidR="001A42DE" w:rsidRPr="001A42DE" w14:paraId="188B0D91" w14:textId="77777777" w:rsidTr="004523F9">
        <w:trPr>
          <w:trHeight w:val="70"/>
        </w:trPr>
        <w:tc>
          <w:tcPr>
            <w:tcW w:w="3681" w:type="dxa"/>
            <w:shd w:val="clear" w:color="auto" w:fill="auto"/>
            <w:hideMark/>
          </w:tcPr>
          <w:p w14:paraId="121824B1" w14:textId="77777777" w:rsidR="004523F9" w:rsidRPr="001A42DE" w:rsidRDefault="004523F9" w:rsidP="004523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344608C"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3138AC92"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1,54</w:t>
            </w:r>
          </w:p>
        </w:tc>
        <w:tc>
          <w:tcPr>
            <w:tcW w:w="732" w:type="dxa"/>
            <w:shd w:val="clear" w:color="auto" w:fill="auto"/>
            <w:noWrap/>
            <w:hideMark/>
          </w:tcPr>
          <w:p w14:paraId="664126C4"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-0,43</w:t>
            </w:r>
          </w:p>
        </w:tc>
        <w:tc>
          <w:tcPr>
            <w:tcW w:w="732" w:type="dxa"/>
            <w:shd w:val="clear" w:color="auto" w:fill="auto"/>
            <w:noWrap/>
            <w:hideMark/>
          </w:tcPr>
          <w:p w14:paraId="6C792336"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-0,57</w:t>
            </w:r>
          </w:p>
        </w:tc>
        <w:tc>
          <w:tcPr>
            <w:tcW w:w="732" w:type="dxa"/>
            <w:shd w:val="clear" w:color="auto" w:fill="auto"/>
            <w:noWrap/>
            <w:hideMark/>
          </w:tcPr>
          <w:p w14:paraId="7E48D20A"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1,26</w:t>
            </w:r>
          </w:p>
        </w:tc>
        <w:tc>
          <w:tcPr>
            <w:tcW w:w="732" w:type="dxa"/>
            <w:shd w:val="clear" w:color="auto" w:fill="auto"/>
            <w:noWrap/>
            <w:hideMark/>
          </w:tcPr>
          <w:p w14:paraId="4AAEBA8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1,50</w:t>
            </w:r>
          </w:p>
        </w:tc>
        <w:tc>
          <w:tcPr>
            <w:tcW w:w="732" w:type="dxa"/>
            <w:shd w:val="clear" w:color="auto" w:fill="auto"/>
            <w:noWrap/>
            <w:hideMark/>
          </w:tcPr>
          <w:p w14:paraId="2C3782DF"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1,09</w:t>
            </w:r>
          </w:p>
        </w:tc>
        <w:tc>
          <w:tcPr>
            <w:tcW w:w="732" w:type="dxa"/>
            <w:shd w:val="clear" w:color="auto" w:fill="auto"/>
            <w:noWrap/>
            <w:hideMark/>
          </w:tcPr>
          <w:p w14:paraId="68A48212"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0,60</w:t>
            </w:r>
          </w:p>
        </w:tc>
        <w:tc>
          <w:tcPr>
            <w:tcW w:w="732" w:type="dxa"/>
            <w:shd w:val="clear" w:color="auto" w:fill="auto"/>
            <w:noWrap/>
            <w:hideMark/>
          </w:tcPr>
          <w:p w14:paraId="0A1EDD4F"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0,47</w:t>
            </w:r>
          </w:p>
        </w:tc>
        <w:tc>
          <w:tcPr>
            <w:tcW w:w="732" w:type="dxa"/>
            <w:shd w:val="clear" w:color="auto" w:fill="auto"/>
            <w:noWrap/>
            <w:hideMark/>
          </w:tcPr>
          <w:p w14:paraId="5D1CE156"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-1,72</w:t>
            </w:r>
          </w:p>
        </w:tc>
        <w:tc>
          <w:tcPr>
            <w:tcW w:w="732" w:type="dxa"/>
            <w:shd w:val="clear" w:color="auto" w:fill="auto"/>
            <w:noWrap/>
            <w:hideMark/>
          </w:tcPr>
          <w:p w14:paraId="37FD7E94"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-2,41</w:t>
            </w:r>
          </w:p>
        </w:tc>
        <w:tc>
          <w:tcPr>
            <w:tcW w:w="732" w:type="dxa"/>
            <w:shd w:val="clear" w:color="auto" w:fill="auto"/>
            <w:noWrap/>
            <w:hideMark/>
          </w:tcPr>
          <w:p w14:paraId="12EDC18B"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-1,73</w:t>
            </w:r>
          </w:p>
        </w:tc>
        <w:tc>
          <w:tcPr>
            <w:tcW w:w="732" w:type="dxa"/>
            <w:shd w:val="clear" w:color="auto" w:fill="auto"/>
            <w:noWrap/>
            <w:hideMark/>
          </w:tcPr>
          <w:p w14:paraId="4626B9C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-1,06</w:t>
            </w:r>
          </w:p>
        </w:tc>
        <w:tc>
          <w:tcPr>
            <w:tcW w:w="732" w:type="dxa"/>
            <w:shd w:val="clear" w:color="auto" w:fill="auto"/>
            <w:noWrap/>
            <w:hideMark/>
          </w:tcPr>
          <w:p w14:paraId="56B2D22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1,87</w:t>
            </w:r>
          </w:p>
        </w:tc>
        <w:tc>
          <w:tcPr>
            <w:tcW w:w="732" w:type="dxa"/>
            <w:shd w:val="clear" w:color="auto" w:fill="auto"/>
            <w:noWrap/>
            <w:hideMark/>
          </w:tcPr>
          <w:p w14:paraId="2535E6FC"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-1,12</w:t>
            </w:r>
          </w:p>
        </w:tc>
        <w:tc>
          <w:tcPr>
            <w:tcW w:w="732" w:type="dxa"/>
            <w:shd w:val="clear" w:color="auto" w:fill="auto"/>
            <w:noWrap/>
            <w:hideMark/>
          </w:tcPr>
          <w:p w14:paraId="1FEB14D6"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-0,05</w:t>
            </w:r>
          </w:p>
        </w:tc>
      </w:tr>
      <w:tr w:rsidR="001A42DE" w:rsidRPr="001A42DE" w14:paraId="4D7C1447" w14:textId="77777777" w:rsidTr="004523F9">
        <w:trPr>
          <w:trHeight w:val="70"/>
        </w:trPr>
        <w:tc>
          <w:tcPr>
            <w:tcW w:w="3681" w:type="dxa"/>
            <w:shd w:val="clear" w:color="auto" w:fill="auto"/>
            <w:hideMark/>
          </w:tcPr>
          <w:p w14:paraId="29943384" w14:textId="77777777" w:rsidR="004523F9" w:rsidRPr="001A42DE" w:rsidRDefault="004523F9" w:rsidP="004523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35891F81"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0,49%</w:t>
            </w:r>
          </w:p>
        </w:tc>
        <w:tc>
          <w:tcPr>
            <w:tcW w:w="732" w:type="dxa"/>
            <w:shd w:val="clear" w:color="auto" w:fill="auto"/>
            <w:noWrap/>
            <w:hideMark/>
          </w:tcPr>
          <w:p w14:paraId="688A5574"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0,44%</w:t>
            </w:r>
          </w:p>
        </w:tc>
        <w:tc>
          <w:tcPr>
            <w:tcW w:w="732" w:type="dxa"/>
            <w:shd w:val="clear" w:color="auto" w:fill="auto"/>
            <w:noWrap/>
            <w:hideMark/>
          </w:tcPr>
          <w:p w14:paraId="1DFD28D2"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0,43%</w:t>
            </w:r>
          </w:p>
        </w:tc>
        <w:tc>
          <w:tcPr>
            <w:tcW w:w="732" w:type="dxa"/>
            <w:shd w:val="clear" w:color="auto" w:fill="auto"/>
            <w:noWrap/>
            <w:hideMark/>
          </w:tcPr>
          <w:p w14:paraId="1413C66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0,40%</w:t>
            </w:r>
          </w:p>
        </w:tc>
        <w:tc>
          <w:tcPr>
            <w:tcW w:w="732" w:type="dxa"/>
            <w:shd w:val="clear" w:color="auto" w:fill="auto"/>
            <w:noWrap/>
            <w:hideMark/>
          </w:tcPr>
          <w:p w14:paraId="55AFF7AC"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0,19%</w:t>
            </w:r>
          </w:p>
        </w:tc>
        <w:tc>
          <w:tcPr>
            <w:tcW w:w="732" w:type="dxa"/>
            <w:shd w:val="clear" w:color="auto" w:fill="auto"/>
            <w:noWrap/>
            <w:hideMark/>
          </w:tcPr>
          <w:p w14:paraId="5ABD648A"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0,24%</w:t>
            </w:r>
          </w:p>
        </w:tc>
        <w:tc>
          <w:tcPr>
            <w:tcW w:w="732" w:type="dxa"/>
            <w:shd w:val="clear" w:color="auto" w:fill="auto"/>
            <w:noWrap/>
            <w:hideMark/>
          </w:tcPr>
          <w:p w14:paraId="2EC6E0EB"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0,21%</w:t>
            </w:r>
          </w:p>
        </w:tc>
        <w:tc>
          <w:tcPr>
            <w:tcW w:w="732" w:type="dxa"/>
            <w:shd w:val="clear" w:color="auto" w:fill="auto"/>
            <w:noWrap/>
            <w:hideMark/>
          </w:tcPr>
          <w:p w14:paraId="1EAF6899"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0,25%</w:t>
            </w:r>
          </w:p>
        </w:tc>
        <w:tc>
          <w:tcPr>
            <w:tcW w:w="732" w:type="dxa"/>
            <w:shd w:val="clear" w:color="auto" w:fill="auto"/>
            <w:noWrap/>
            <w:hideMark/>
          </w:tcPr>
          <w:p w14:paraId="4A4C6529"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0,30%</w:t>
            </w:r>
          </w:p>
        </w:tc>
        <w:tc>
          <w:tcPr>
            <w:tcW w:w="732" w:type="dxa"/>
            <w:shd w:val="clear" w:color="auto" w:fill="auto"/>
            <w:noWrap/>
            <w:hideMark/>
          </w:tcPr>
          <w:p w14:paraId="6FD1BCD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0,21%</w:t>
            </w:r>
          </w:p>
        </w:tc>
        <w:tc>
          <w:tcPr>
            <w:tcW w:w="732" w:type="dxa"/>
            <w:shd w:val="clear" w:color="auto" w:fill="auto"/>
            <w:noWrap/>
            <w:hideMark/>
          </w:tcPr>
          <w:p w14:paraId="5C469A56"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0,20%</w:t>
            </w:r>
          </w:p>
        </w:tc>
        <w:tc>
          <w:tcPr>
            <w:tcW w:w="732" w:type="dxa"/>
            <w:shd w:val="clear" w:color="auto" w:fill="auto"/>
            <w:noWrap/>
            <w:hideMark/>
          </w:tcPr>
          <w:p w14:paraId="1B9BB66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0,19%</w:t>
            </w:r>
          </w:p>
        </w:tc>
        <w:tc>
          <w:tcPr>
            <w:tcW w:w="732" w:type="dxa"/>
            <w:shd w:val="clear" w:color="auto" w:fill="auto"/>
            <w:noWrap/>
            <w:hideMark/>
          </w:tcPr>
          <w:p w14:paraId="3FB23DA1"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0,22%</w:t>
            </w:r>
          </w:p>
        </w:tc>
        <w:tc>
          <w:tcPr>
            <w:tcW w:w="732" w:type="dxa"/>
            <w:shd w:val="clear" w:color="auto" w:fill="auto"/>
            <w:noWrap/>
            <w:hideMark/>
          </w:tcPr>
          <w:p w14:paraId="33F30EA6"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0,21%</w:t>
            </w:r>
          </w:p>
        </w:tc>
        <w:tc>
          <w:tcPr>
            <w:tcW w:w="732" w:type="dxa"/>
            <w:shd w:val="clear" w:color="auto" w:fill="auto"/>
            <w:noWrap/>
            <w:hideMark/>
          </w:tcPr>
          <w:p w14:paraId="0E85C2E2"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0,28%</w:t>
            </w:r>
          </w:p>
        </w:tc>
        <w:tc>
          <w:tcPr>
            <w:tcW w:w="732" w:type="dxa"/>
            <w:shd w:val="clear" w:color="auto" w:fill="auto"/>
            <w:noWrap/>
            <w:hideMark/>
          </w:tcPr>
          <w:p w14:paraId="3C922401"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0,28%</w:t>
            </w:r>
          </w:p>
        </w:tc>
      </w:tr>
      <w:tr w:rsidR="001A42DE" w:rsidRPr="001A42DE" w14:paraId="423F6A7A" w14:textId="77777777" w:rsidTr="004523F9">
        <w:trPr>
          <w:trHeight w:val="70"/>
        </w:trPr>
        <w:tc>
          <w:tcPr>
            <w:tcW w:w="3681" w:type="dxa"/>
            <w:shd w:val="clear" w:color="auto" w:fill="auto"/>
            <w:hideMark/>
          </w:tcPr>
          <w:p w14:paraId="2C22C06F" w14:textId="77777777" w:rsidR="004523F9" w:rsidRPr="001A42DE" w:rsidRDefault="004523F9" w:rsidP="004523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3D379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638A90D1"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-0,04%</w:t>
            </w:r>
          </w:p>
        </w:tc>
        <w:tc>
          <w:tcPr>
            <w:tcW w:w="732" w:type="dxa"/>
            <w:shd w:val="clear" w:color="auto" w:fill="auto"/>
            <w:noWrap/>
            <w:hideMark/>
          </w:tcPr>
          <w:p w14:paraId="55E29085"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-0,01%</w:t>
            </w:r>
          </w:p>
        </w:tc>
        <w:tc>
          <w:tcPr>
            <w:tcW w:w="732" w:type="dxa"/>
            <w:shd w:val="clear" w:color="auto" w:fill="auto"/>
            <w:noWrap/>
            <w:hideMark/>
          </w:tcPr>
          <w:p w14:paraId="6FCF1C0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-0,03%</w:t>
            </w:r>
          </w:p>
        </w:tc>
        <w:tc>
          <w:tcPr>
            <w:tcW w:w="732" w:type="dxa"/>
            <w:shd w:val="clear" w:color="auto" w:fill="auto"/>
            <w:noWrap/>
            <w:hideMark/>
          </w:tcPr>
          <w:p w14:paraId="7774017A"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-0,21%</w:t>
            </w:r>
          </w:p>
        </w:tc>
        <w:tc>
          <w:tcPr>
            <w:tcW w:w="732" w:type="dxa"/>
            <w:shd w:val="clear" w:color="auto" w:fill="auto"/>
            <w:noWrap/>
            <w:hideMark/>
          </w:tcPr>
          <w:p w14:paraId="38698EBF"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0,05%</w:t>
            </w:r>
          </w:p>
        </w:tc>
        <w:tc>
          <w:tcPr>
            <w:tcW w:w="732" w:type="dxa"/>
            <w:shd w:val="clear" w:color="auto" w:fill="auto"/>
            <w:noWrap/>
            <w:hideMark/>
          </w:tcPr>
          <w:p w14:paraId="4495FEBE"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-0,03%</w:t>
            </w:r>
          </w:p>
        </w:tc>
        <w:tc>
          <w:tcPr>
            <w:tcW w:w="732" w:type="dxa"/>
            <w:shd w:val="clear" w:color="auto" w:fill="auto"/>
            <w:noWrap/>
            <w:hideMark/>
          </w:tcPr>
          <w:p w14:paraId="495A9232"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0,04%</w:t>
            </w:r>
          </w:p>
        </w:tc>
        <w:tc>
          <w:tcPr>
            <w:tcW w:w="732" w:type="dxa"/>
            <w:shd w:val="clear" w:color="auto" w:fill="auto"/>
            <w:noWrap/>
            <w:hideMark/>
          </w:tcPr>
          <w:p w14:paraId="32A7537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0,05%</w:t>
            </w:r>
          </w:p>
        </w:tc>
        <w:tc>
          <w:tcPr>
            <w:tcW w:w="732" w:type="dxa"/>
            <w:shd w:val="clear" w:color="auto" w:fill="auto"/>
            <w:noWrap/>
            <w:hideMark/>
          </w:tcPr>
          <w:p w14:paraId="5839EB20"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-0,09%</w:t>
            </w:r>
          </w:p>
        </w:tc>
        <w:tc>
          <w:tcPr>
            <w:tcW w:w="732" w:type="dxa"/>
            <w:shd w:val="clear" w:color="auto" w:fill="auto"/>
            <w:noWrap/>
            <w:hideMark/>
          </w:tcPr>
          <w:p w14:paraId="40FDFDDF"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-0,01%</w:t>
            </w:r>
          </w:p>
        </w:tc>
        <w:tc>
          <w:tcPr>
            <w:tcW w:w="732" w:type="dxa"/>
            <w:shd w:val="clear" w:color="auto" w:fill="auto"/>
            <w:noWrap/>
            <w:hideMark/>
          </w:tcPr>
          <w:p w14:paraId="6B01264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-0,01%</w:t>
            </w:r>
          </w:p>
        </w:tc>
        <w:tc>
          <w:tcPr>
            <w:tcW w:w="732" w:type="dxa"/>
            <w:shd w:val="clear" w:color="auto" w:fill="auto"/>
            <w:noWrap/>
            <w:hideMark/>
          </w:tcPr>
          <w:p w14:paraId="262682EE"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0,03%</w:t>
            </w:r>
          </w:p>
        </w:tc>
        <w:tc>
          <w:tcPr>
            <w:tcW w:w="732" w:type="dxa"/>
            <w:shd w:val="clear" w:color="auto" w:fill="auto"/>
            <w:noWrap/>
            <w:hideMark/>
          </w:tcPr>
          <w:p w14:paraId="2E79B82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-0,01%</w:t>
            </w:r>
          </w:p>
        </w:tc>
        <w:tc>
          <w:tcPr>
            <w:tcW w:w="732" w:type="dxa"/>
            <w:shd w:val="clear" w:color="auto" w:fill="auto"/>
            <w:noWrap/>
            <w:hideMark/>
          </w:tcPr>
          <w:p w14:paraId="0E9AAC41"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0,07%</w:t>
            </w:r>
          </w:p>
        </w:tc>
        <w:tc>
          <w:tcPr>
            <w:tcW w:w="732" w:type="dxa"/>
            <w:shd w:val="clear" w:color="auto" w:fill="auto"/>
            <w:noWrap/>
            <w:hideMark/>
          </w:tcPr>
          <w:p w14:paraId="5ECEE54C"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-0,01%</w:t>
            </w:r>
          </w:p>
        </w:tc>
      </w:tr>
      <w:tr w:rsidR="001A42DE" w:rsidRPr="001A42DE" w14:paraId="4A76AD42" w14:textId="77777777" w:rsidTr="004523F9">
        <w:trPr>
          <w:trHeight w:val="70"/>
        </w:trPr>
        <w:tc>
          <w:tcPr>
            <w:tcW w:w="3681" w:type="dxa"/>
            <w:shd w:val="clear" w:color="auto" w:fill="auto"/>
            <w:hideMark/>
          </w:tcPr>
          <w:p w14:paraId="15E4AA4E" w14:textId="77777777" w:rsidR="004523F9" w:rsidRPr="001A42DE" w:rsidRDefault="004523F9" w:rsidP="004523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lastRenderedPageBreak/>
              <w:t>Количество детей, посещающих ясельные группы, на 1 000 жителей, чел.</w:t>
            </w:r>
          </w:p>
        </w:tc>
        <w:tc>
          <w:tcPr>
            <w:tcW w:w="732" w:type="dxa"/>
            <w:shd w:val="clear" w:color="auto" w:fill="auto"/>
            <w:noWrap/>
            <w:hideMark/>
          </w:tcPr>
          <w:p w14:paraId="00663FF7"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4,88</w:t>
            </w:r>
          </w:p>
        </w:tc>
        <w:tc>
          <w:tcPr>
            <w:tcW w:w="732" w:type="dxa"/>
            <w:shd w:val="clear" w:color="auto" w:fill="auto"/>
            <w:noWrap/>
            <w:hideMark/>
          </w:tcPr>
          <w:p w14:paraId="6DB0A119"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4,45</w:t>
            </w:r>
          </w:p>
        </w:tc>
        <w:tc>
          <w:tcPr>
            <w:tcW w:w="732" w:type="dxa"/>
            <w:shd w:val="clear" w:color="auto" w:fill="auto"/>
            <w:noWrap/>
            <w:hideMark/>
          </w:tcPr>
          <w:p w14:paraId="2C21290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4,31</w:t>
            </w:r>
          </w:p>
        </w:tc>
        <w:tc>
          <w:tcPr>
            <w:tcW w:w="732" w:type="dxa"/>
            <w:shd w:val="clear" w:color="auto" w:fill="auto"/>
            <w:noWrap/>
            <w:hideMark/>
          </w:tcPr>
          <w:p w14:paraId="0F2FDDD1"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4,00</w:t>
            </w:r>
          </w:p>
        </w:tc>
        <w:tc>
          <w:tcPr>
            <w:tcW w:w="732" w:type="dxa"/>
            <w:shd w:val="clear" w:color="auto" w:fill="auto"/>
            <w:noWrap/>
            <w:hideMark/>
          </w:tcPr>
          <w:p w14:paraId="3A5D6076"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1,87</w:t>
            </w:r>
          </w:p>
        </w:tc>
        <w:tc>
          <w:tcPr>
            <w:tcW w:w="732" w:type="dxa"/>
            <w:shd w:val="clear" w:color="auto" w:fill="auto"/>
            <w:noWrap/>
            <w:hideMark/>
          </w:tcPr>
          <w:p w14:paraId="2B4A57E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2,38</w:t>
            </w:r>
          </w:p>
        </w:tc>
        <w:tc>
          <w:tcPr>
            <w:tcW w:w="732" w:type="dxa"/>
            <w:shd w:val="clear" w:color="auto" w:fill="auto"/>
            <w:noWrap/>
            <w:hideMark/>
          </w:tcPr>
          <w:p w14:paraId="5E1BD665"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2,07</w:t>
            </w:r>
          </w:p>
        </w:tc>
        <w:tc>
          <w:tcPr>
            <w:tcW w:w="732" w:type="dxa"/>
            <w:shd w:val="clear" w:color="auto" w:fill="auto"/>
            <w:noWrap/>
            <w:hideMark/>
          </w:tcPr>
          <w:p w14:paraId="6CFCBC7A"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2,49</w:t>
            </w:r>
          </w:p>
        </w:tc>
        <w:tc>
          <w:tcPr>
            <w:tcW w:w="732" w:type="dxa"/>
            <w:shd w:val="clear" w:color="auto" w:fill="auto"/>
            <w:noWrap/>
            <w:hideMark/>
          </w:tcPr>
          <w:p w14:paraId="36D781B7"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3,03</w:t>
            </w:r>
          </w:p>
        </w:tc>
        <w:tc>
          <w:tcPr>
            <w:tcW w:w="732" w:type="dxa"/>
            <w:shd w:val="clear" w:color="auto" w:fill="auto"/>
            <w:noWrap/>
            <w:hideMark/>
          </w:tcPr>
          <w:p w14:paraId="04982AD1"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2,10</w:t>
            </w:r>
          </w:p>
        </w:tc>
        <w:tc>
          <w:tcPr>
            <w:tcW w:w="732" w:type="dxa"/>
            <w:shd w:val="clear" w:color="auto" w:fill="auto"/>
            <w:noWrap/>
            <w:hideMark/>
          </w:tcPr>
          <w:p w14:paraId="5CAF4587"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1,96</w:t>
            </w:r>
          </w:p>
        </w:tc>
        <w:tc>
          <w:tcPr>
            <w:tcW w:w="732" w:type="dxa"/>
            <w:shd w:val="clear" w:color="auto" w:fill="auto"/>
            <w:noWrap/>
            <w:hideMark/>
          </w:tcPr>
          <w:p w14:paraId="4B0B2F53"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1,87</w:t>
            </w:r>
          </w:p>
        </w:tc>
        <w:tc>
          <w:tcPr>
            <w:tcW w:w="732" w:type="dxa"/>
            <w:shd w:val="clear" w:color="auto" w:fill="auto"/>
            <w:noWrap/>
            <w:hideMark/>
          </w:tcPr>
          <w:p w14:paraId="0723507B"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2,21</w:t>
            </w:r>
          </w:p>
        </w:tc>
        <w:tc>
          <w:tcPr>
            <w:tcW w:w="732" w:type="dxa"/>
            <w:shd w:val="clear" w:color="auto" w:fill="auto"/>
            <w:noWrap/>
            <w:hideMark/>
          </w:tcPr>
          <w:p w14:paraId="70D3438A"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2,08</w:t>
            </w:r>
          </w:p>
        </w:tc>
        <w:tc>
          <w:tcPr>
            <w:tcW w:w="732" w:type="dxa"/>
            <w:shd w:val="clear" w:color="auto" w:fill="auto"/>
            <w:noWrap/>
            <w:hideMark/>
          </w:tcPr>
          <w:p w14:paraId="73D3028F"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2,79</w:t>
            </w:r>
          </w:p>
        </w:tc>
        <w:tc>
          <w:tcPr>
            <w:tcW w:w="732" w:type="dxa"/>
            <w:shd w:val="clear" w:color="auto" w:fill="auto"/>
            <w:noWrap/>
            <w:hideMark/>
          </w:tcPr>
          <w:p w14:paraId="01162ADA"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2,83</w:t>
            </w:r>
          </w:p>
        </w:tc>
      </w:tr>
      <w:tr w:rsidR="001A42DE" w:rsidRPr="001A42DE" w14:paraId="1A31E68A" w14:textId="77777777" w:rsidTr="004523F9">
        <w:trPr>
          <w:trHeight w:val="64"/>
        </w:trPr>
        <w:tc>
          <w:tcPr>
            <w:tcW w:w="3681" w:type="dxa"/>
            <w:shd w:val="clear" w:color="auto" w:fill="auto"/>
            <w:hideMark/>
          </w:tcPr>
          <w:p w14:paraId="45E1A26E" w14:textId="77777777" w:rsidR="004523F9" w:rsidRPr="001A42DE" w:rsidRDefault="004523F9" w:rsidP="004523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C213903"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21952D3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-0,43</w:t>
            </w:r>
          </w:p>
        </w:tc>
        <w:tc>
          <w:tcPr>
            <w:tcW w:w="732" w:type="dxa"/>
            <w:shd w:val="clear" w:color="auto" w:fill="auto"/>
            <w:noWrap/>
            <w:hideMark/>
          </w:tcPr>
          <w:p w14:paraId="72F54E74"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-0,14</w:t>
            </w:r>
          </w:p>
        </w:tc>
        <w:tc>
          <w:tcPr>
            <w:tcW w:w="732" w:type="dxa"/>
            <w:shd w:val="clear" w:color="auto" w:fill="auto"/>
            <w:noWrap/>
            <w:hideMark/>
          </w:tcPr>
          <w:p w14:paraId="47CFBB6A"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-0,31</w:t>
            </w:r>
          </w:p>
        </w:tc>
        <w:tc>
          <w:tcPr>
            <w:tcW w:w="732" w:type="dxa"/>
            <w:shd w:val="clear" w:color="auto" w:fill="auto"/>
            <w:noWrap/>
            <w:hideMark/>
          </w:tcPr>
          <w:p w14:paraId="0755B45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-2,13</w:t>
            </w:r>
          </w:p>
        </w:tc>
        <w:tc>
          <w:tcPr>
            <w:tcW w:w="732" w:type="dxa"/>
            <w:shd w:val="clear" w:color="auto" w:fill="auto"/>
            <w:noWrap/>
            <w:hideMark/>
          </w:tcPr>
          <w:p w14:paraId="7DF4377B"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0,51</w:t>
            </w:r>
          </w:p>
        </w:tc>
        <w:tc>
          <w:tcPr>
            <w:tcW w:w="732" w:type="dxa"/>
            <w:shd w:val="clear" w:color="auto" w:fill="auto"/>
            <w:noWrap/>
            <w:hideMark/>
          </w:tcPr>
          <w:p w14:paraId="1D016DA3"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-0,30</w:t>
            </w:r>
          </w:p>
        </w:tc>
        <w:tc>
          <w:tcPr>
            <w:tcW w:w="732" w:type="dxa"/>
            <w:shd w:val="clear" w:color="auto" w:fill="auto"/>
            <w:noWrap/>
            <w:hideMark/>
          </w:tcPr>
          <w:p w14:paraId="5AD7B4BE"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0,42</w:t>
            </w:r>
          </w:p>
        </w:tc>
        <w:tc>
          <w:tcPr>
            <w:tcW w:w="732" w:type="dxa"/>
            <w:shd w:val="clear" w:color="auto" w:fill="auto"/>
            <w:noWrap/>
            <w:hideMark/>
          </w:tcPr>
          <w:p w14:paraId="203DD583"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0,54</w:t>
            </w:r>
          </w:p>
        </w:tc>
        <w:tc>
          <w:tcPr>
            <w:tcW w:w="732" w:type="dxa"/>
            <w:shd w:val="clear" w:color="auto" w:fill="auto"/>
            <w:noWrap/>
            <w:hideMark/>
          </w:tcPr>
          <w:p w14:paraId="7F34B90F"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-0,93</w:t>
            </w:r>
          </w:p>
        </w:tc>
        <w:tc>
          <w:tcPr>
            <w:tcW w:w="732" w:type="dxa"/>
            <w:shd w:val="clear" w:color="auto" w:fill="auto"/>
            <w:noWrap/>
            <w:hideMark/>
          </w:tcPr>
          <w:p w14:paraId="24AC76A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-0,14</w:t>
            </w:r>
          </w:p>
        </w:tc>
        <w:tc>
          <w:tcPr>
            <w:tcW w:w="732" w:type="dxa"/>
            <w:shd w:val="clear" w:color="auto" w:fill="auto"/>
            <w:noWrap/>
            <w:hideMark/>
          </w:tcPr>
          <w:p w14:paraId="07519900"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-0,09</w:t>
            </w:r>
          </w:p>
        </w:tc>
        <w:tc>
          <w:tcPr>
            <w:tcW w:w="732" w:type="dxa"/>
            <w:shd w:val="clear" w:color="auto" w:fill="auto"/>
            <w:noWrap/>
            <w:hideMark/>
          </w:tcPr>
          <w:p w14:paraId="606759C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0,34</w:t>
            </w:r>
          </w:p>
        </w:tc>
        <w:tc>
          <w:tcPr>
            <w:tcW w:w="732" w:type="dxa"/>
            <w:shd w:val="clear" w:color="auto" w:fill="auto"/>
            <w:noWrap/>
            <w:hideMark/>
          </w:tcPr>
          <w:p w14:paraId="77EC441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-0,13</w:t>
            </w:r>
          </w:p>
        </w:tc>
        <w:tc>
          <w:tcPr>
            <w:tcW w:w="732" w:type="dxa"/>
            <w:shd w:val="clear" w:color="auto" w:fill="auto"/>
            <w:noWrap/>
            <w:hideMark/>
          </w:tcPr>
          <w:p w14:paraId="3DFE136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0,71</w:t>
            </w:r>
          </w:p>
        </w:tc>
        <w:tc>
          <w:tcPr>
            <w:tcW w:w="732" w:type="dxa"/>
            <w:shd w:val="clear" w:color="auto" w:fill="auto"/>
            <w:noWrap/>
            <w:hideMark/>
          </w:tcPr>
          <w:p w14:paraId="573B54D2"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-0,15</w:t>
            </w:r>
          </w:p>
        </w:tc>
      </w:tr>
      <w:tr w:rsidR="001A42DE" w:rsidRPr="001A42DE" w14:paraId="14A06F14" w14:textId="77777777" w:rsidTr="004523F9">
        <w:trPr>
          <w:trHeight w:val="262"/>
        </w:trPr>
        <w:tc>
          <w:tcPr>
            <w:tcW w:w="3681" w:type="dxa"/>
            <w:shd w:val="clear" w:color="auto" w:fill="auto"/>
            <w:hideMark/>
          </w:tcPr>
          <w:p w14:paraId="07660557" w14:textId="77777777" w:rsidR="004523F9" w:rsidRPr="001A42DE" w:rsidRDefault="004523F9" w:rsidP="004523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FE79FD6"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14,95%</w:t>
            </w:r>
          </w:p>
        </w:tc>
        <w:tc>
          <w:tcPr>
            <w:tcW w:w="732" w:type="dxa"/>
            <w:shd w:val="clear" w:color="auto" w:fill="auto"/>
            <w:noWrap/>
            <w:hideMark/>
          </w:tcPr>
          <w:p w14:paraId="23EBCEA7"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13,01%</w:t>
            </w:r>
          </w:p>
        </w:tc>
        <w:tc>
          <w:tcPr>
            <w:tcW w:w="732" w:type="dxa"/>
            <w:shd w:val="clear" w:color="auto" w:fill="auto"/>
            <w:noWrap/>
            <w:hideMark/>
          </w:tcPr>
          <w:p w14:paraId="2863A487"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12,76%</w:t>
            </w:r>
          </w:p>
        </w:tc>
        <w:tc>
          <w:tcPr>
            <w:tcW w:w="732" w:type="dxa"/>
            <w:shd w:val="clear" w:color="auto" w:fill="auto"/>
            <w:noWrap/>
            <w:hideMark/>
          </w:tcPr>
          <w:p w14:paraId="11AB89F1"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12,05%</w:t>
            </w:r>
          </w:p>
        </w:tc>
        <w:tc>
          <w:tcPr>
            <w:tcW w:w="732" w:type="dxa"/>
            <w:shd w:val="clear" w:color="auto" w:fill="auto"/>
            <w:noWrap/>
            <w:hideMark/>
          </w:tcPr>
          <w:p w14:paraId="7CD78D2E"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5,42%</w:t>
            </w:r>
          </w:p>
        </w:tc>
        <w:tc>
          <w:tcPr>
            <w:tcW w:w="732" w:type="dxa"/>
            <w:shd w:val="clear" w:color="auto" w:fill="auto"/>
            <w:noWrap/>
            <w:hideMark/>
          </w:tcPr>
          <w:p w14:paraId="74502B79"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6,61%</w:t>
            </w:r>
          </w:p>
        </w:tc>
        <w:tc>
          <w:tcPr>
            <w:tcW w:w="732" w:type="dxa"/>
            <w:shd w:val="clear" w:color="auto" w:fill="auto"/>
            <w:noWrap/>
            <w:hideMark/>
          </w:tcPr>
          <w:p w14:paraId="42A0B446"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5,60%</w:t>
            </w:r>
          </w:p>
        </w:tc>
        <w:tc>
          <w:tcPr>
            <w:tcW w:w="732" w:type="dxa"/>
            <w:shd w:val="clear" w:color="auto" w:fill="auto"/>
            <w:noWrap/>
            <w:hideMark/>
          </w:tcPr>
          <w:p w14:paraId="2A30A9E3"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6,61%</w:t>
            </w:r>
          </w:p>
        </w:tc>
        <w:tc>
          <w:tcPr>
            <w:tcW w:w="732" w:type="dxa"/>
            <w:shd w:val="clear" w:color="auto" w:fill="auto"/>
            <w:noWrap/>
            <w:hideMark/>
          </w:tcPr>
          <w:p w14:paraId="27F235BE"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7,94%</w:t>
            </w:r>
          </w:p>
        </w:tc>
        <w:tc>
          <w:tcPr>
            <w:tcW w:w="732" w:type="dxa"/>
            <w:shd w:val="clear" w:color="auto" w:fill="auto"/>
            <w:noWrap/>
            <w:hideMark/>
          </w:tcPr>
          <w:p w14:paraId="1204906B"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5,77%</w:t>
            </w:r>
          </w:p>
        </w:tc>
        <w:tc>
          <w:tcPr>
            <w:tcW w:w="732" w:type="dxa"/>
            <w:shd w:val="clear" w:color="auto" w:fill="auto"/>
            <w:noWrap/>
            <w:hideMark/>
          </w:tcPr>
          <w:p w14:paraId="54251CE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5,76%</w:t>
            </w:r>
          </w:p>
        </w:tc>
        <w:tc>
          <w:tcPr>
            <w:tcW w:w="732" w:type="dxa"/>
            <w:shd w:val="clear" w:color="auto" w:fill="auto"/>
            <w:noWrap/>
            <w:hideMark/>
          </w:tcPr>
          <w:p w14:paraId="2ED2C76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5,80%</w:t>
            </w:r>
          </w:p>
        </w:tc>
        <w:tc>
          <w:tcPr>
            <w:tcW w:w="732" w:type="dxa"/>
            <w:shd w:val="clear" w:color="auto" w:fill="auto"/>
            <w:noWrap/>
            <w:hideMark/>
          </w:tcPr>
          <w:p w14:paraId="67395D96"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7,08%</w:t>
            </w:r>
          </w:p>
        </w:tc>
        <w:tc>
          <w:tcPr>
            <w:tcW w:w="732" w:type="dxa"/>
            <w:shd w:val="clear" w:color="auto" w:fill="auto"/>
            <w:noWrap/>
            <w:hideMark/>
          </w:tcPr>
          <w:p w14:paraId="1EC83E27"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6,29%</w:t>
            </w:r>
          </w:p>
        </w:tc>
        <w:tc>
          <w:tcPr>
            <w:tcW w:w="732" w:type="dxa"/>
            <w:shd w:val="clear" w:color="auto" w:fill="auto"/>
            <w:noWrap/>
            <w:hideMark/>
          </w:tcPr>
          <w:p w14:paraId="03051EE9"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8,72%</w:t>
            </w:r>
          </w:p>
        </w:tc>
        <w:tc>
          <w:tcPr>
            <w:tcW w:w="732" w:type="dxa"/>
            <w:shd w:val="clear" w:color="auto" w:fill="auto"/>
            <w:noWrap/>
            <w:hideMark/>
          </w:tcPr>
          <w:p w14:paraId="767F81B8"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8,29%</w:t>
            </w:r>
          </w:p>
        </w:tc>
      </w:tr>
      <w:tr w:rsidR="001A42DE" w:rsidRPr="001A42DE" w14:paraId="185E1173" w14:textId="77777777" w:rsidTr="004523F9">
        <w:trPr>
          <w:trHeight w:val="70"/>
        </w:trPr>
        <w:tc>
          <w:tcPr>
            <w:tcW w:w="3681" w:type="dxa"/>
            <w:shd w:val="clear" w:color="auto" w:fill="auto"/>
            <w:hideMark/>
          </w:tcPr>
          <w:p w14:paraId="69D206CA" w14:textId="77777777" w:rsidR="004523F9" w:rsidRPr="001A42DE" w:rsidRDefault="004523F9" w:rsidP="004523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95B59E3"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00941F87"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-1,94%</w:t>
            </w:r>
          </w:p>
        </w:tc>
        <w:tc>
          <w:tcPr>
            <w:tcW w:w="732" w:type="dxa"/>
            <w:shd w:val="clear" w:color="auto" w:fill="auto"/>
            <w:noWrap/>
            <w:hideMark/>
          </w:tcPr>
          <w:p w14:paraId="4D8A2B26"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-0,25%</w:t>
            </w:r>
          </w:p>
        </w:tc>
        <w:tc>
          <w:tcPr>
            <w:tcW w:w="732" w:type="dxa"/>
            <w:shd w:val="clear" w:color="auto" w:fill="auto"/>
            <w:noWrap/>
            <w:hideMark/>
          </w:tcPr>
          <w:p w14:paraId="48A637FB"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-0,71%</w:t>
            </w:r>
          </w:p>
        </w:tc>
        <w:tc>
          <w:tcPr>
            <w:tcW w:w="732" w:type="dxa"/>
            <w:shd w:val="clear" w:color="auto" w:fill="auto"/>
            <w:noWrap/>
            <w:hideMark/>
          </w:tcPr>
          <w:p w14:paraId="2BBE820F"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-6,63%</w:t>
            </w:r>
          </w:p>
        </w:tc>
        <w:tc>
          <w:tcPr>
            <w:tcW w:w="732" w:type="dxa"/>
            <w:shd w:val="clear" w:color="auto" w:fill="auto"/>
            <w:noWrap/>
            <w:hideMark/>
          </w:tcPr>
          <w:p w14:paraId="4690462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1,19%</w:t>
            </w:r>
          </w:p>
        </w:tc>
        <w:tc>
          <w:tcPr>
            <w:tcW w:w="732" w:type="dxa"/>
            <w:shd w:val="clear" w:color="auto" w:fill="auto"/>
            <w:noWrap/>
            <w:hideMark/>
          </w:tcPr>
          <w:p w14:paraId="27E10630"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-1,01%</w:t>
            </w:r>
          </w:p>
        </w:tc>
        <w:tc>
          <w:tcPr>
            <w:tcW w:w="732" w:type="dxa"/>
            <w:shd w:val="clear" w:color="auto" w:fill="auto"/>
            <w:noWrap/>
            <w:hideMark/>
          </w:tcPr>
          <w:p w14:paraId="7EB7311B"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1,01%</w:t>
            </w:r>
          </w:p>
        </w:tc>
        <w:tc>
          <w:tcPr>
            <w:tcW w:w="732" w:type="dxa"/>
            <w:shd w:val="clear" w:color="auto" w:fill="auto"/>
            <w:noWrap/>
            <w:hideMark/>
          </w:tcPr>
          <w:p w14:paraId="54E3D88F"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1,33%</w:t>
            </w:r>
          </w:p>
        </w:tc>
        <w:tc>
          <w:tcPr>
            <w:tcW w:w="732" w:type="dxa"/>
            <w:shd w:val="clear" w:color="auto" w:fill="auto"/>
            <w:noWrap/>
            <w:hideMark/>
          </w:tcPr>
          <w:p w14:paraId="43F7DA9D"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-2,17%</w:t>
            </w:r>
          </w:p>
        </w:tc>
        <w:tc>
          <w:tcPr>
            <w:tcW w:w="732" w:type="dxa"/>
            <w:shd w:val="clear" w:color="auto" w:fill="auto"/>
            <w:noWrap/>
            <w:hideMark/>
          </w:tcPr>
          <w:p w14:paraId="168A8BC2"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-0,01%</w:t>
            </w:r>
          </w:p>
        </w:tc>
        <w:tc>
          <w:tcPr>
            <w:tcW w:w="732" w:type="dxa"/>
            <w:shd w:val="clear" w:color="auto" w:fill="auto"/>
            <w:noWrap/>
            <w:hideMark/>
          </w:tcPr>
          <w:p w14:paraId="5C205955"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0,04%</w:t>
            </w:r>
          </w:p>
        </w:tc>
        <w:tc>
          <w:tcPr>
            <w:tcW w:w="732" w:type="dxa"/>
            <w:shd w:val="clear" w:color="auto" w:fill="auto"/>
            <w:noWrap/>
            <w:hideMark/>
          </w:tcPr>
          <w:p w14:paraId="600FF322"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1,28%</w:t>
            </w:r>
          </w:p>
        </w:tc>
        <w:tc>
          <w:tcPr>
            <w:tcW w:w="732" w:type="dxa"/>
            <w:shd w:val="clear" w:color="auto" w:fill="auto"/>
            <w:noWrap/>
            <w:hideMark/>
          </w:tcPr>
          <w:p w14:paraId="5EEF56B6"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-0,79%</w:t>
            </w:r>
          </w:p>
        </w:tc>
        <w:tc>
          <w:tcPr>
            <w:tcW w:w="732" w:type="dxa"/>
            <w:shd w:val="clear" w:color="auto" w:fill="auto"/>
            <w:noWrap/>
            <w:hideMark/>
          </w:tcPr>
          <w:p w14:paraId="1EDE6B85"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2,43%</w:t>
            </w:r>
          </w:p>
        </w:tc>
        <w:tc>
          <w:tcPr>
            <w:tcW w:w="732" w:type="dxa"/>
            <w:shd w:val="clear" w:color="auto" w:fill="auto"/>
            <w:noWrap/>
            <w:hideMark/>
          </w:tcPr>
          <w:p w14:paraId="55CF9A44" w14:textId="77777777" w:rsidR="004523F9" w:rsidRPr="001A42DE" w:rsidRDefault="004523F9" w:rsidP="004523F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-0,44%</w:t>
            </w:r>
          </w:p>
        </w:tc>
      </w:tr>
    </w:tbl>
    <w:p w14:paraId="6BD02E15" w14:textId="77777777" w:rsidR="00A61FD6" w:rsidRPr="001A42DE" w:rsidRDefault="00A61FD6" w:rsidP="00D16C7F">
      <w:pPr>
        <w:pStyle w:val="a3"/>
        <w:tabs>
          <w:tab w:val="left" w:pos="851"/>
        </w:tabs>
        <w:ind w:left="0" w:right="215" w:firstLine="567"/>
        <w:rPr>
          <w:rFonts w:ascii="Times New Roman" w:hAnsi="Times New Roman" w:cs="Times New Roman"/>
          <w:sz w:val="26"/>
          <w:szCs w:val="26"/>
        </w:rPr>
      </w:pPr>
    </w:p>
    <w:p w14:paraId="2C84DC82" w14:textId="305DC778" w:rsidR="00651033" w:rsidRPr="001A42DE"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28</w:t>
      </w:r>
      <w:r w:rsidR="00F95C27" w:rsidRPr="001A42DE">
        <w:rPr>
          <w:rFonts w:ascii="Times New Roman" w:hAnsi="Times New Roman" w:cs="Times New Roman"/>
          <w:sz w:val="26"/>
          <w:szCs w:val="26"/>
        </w:rPr>
        <w:t>.</w:t>
      </w:r>
      <w:r w:rsidR="00A44833" w:rsidRPr="001A42DE">
        <w:rPr>
          <w:rFonts w:ascii="Times New Roman" w:hAnsi="Times New Roman" w:cs="Times New Roman"/>
          <w:sz w:val="26"/>
          <w:szCs w:val="26"/>
        </w:rPr>
        <w:t>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6DD62120" w14:textId="77777777" w:rsidTr="00614EF2">
        <w:trPr>
          <w:trHeight w:val="64"/>
        </w:trPr>
        <w:tc>
          <w:tcPr>
            <w:tcW w:w="15393" w:type="dxa"/>
            <w:gridSpan w:val="17"/>
            <w:shd w:val="clear" w:color="auto" w:fill="auto"/>
            <w:noWrap/>
            <w:hideMark/>
          </w:tcPr>
          <w:p w14:paraId="000C2AE4" w14:textId="77777777" w:rsidR="003333FE" w:rsidRPr="001A42DE" w:rsidRDefault="00F95C27"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Аксайский район. </w:t>
            </w:r>
            <w:r w:rsidR="003333FE" w:rsidRPr="001A42DE">
              <w:rPr>
                <w:rFonts w:ascii="Times New Roman" w:eastAsia="Times New Roman" w:hAnsi="Times New Roman" w:cs="Times New Roman"/>
                <w:bCs/>
                <w:sz w:val="16"/>
                <w:szCs w:val="16"/>
                <w:lang w:eastAsia="ru-RU"/>
              </w:rPr>
              <w:t>Дошкольные образовательные организации. Группы детского сада</w:t>
            </w:r>
          </w:p>
        </w:tc>
      </w:tr>
      <w:tr w:rsidR="001A42DE" w:rsidRPr="001A42DE" w14:paraId="06061AA1" w14:textId="77777777" w:rsidTr="00614EF2">
        <w:trPr>
          <w:trHeight w:val="64"/>
        </w:trPr>
        <w:tc>
          <w:tcPr>
            <w:tcW w:w="15393" w:type="dxa"/>
            <w:gridSpan w:val="17"/>
            <w:shd w:val="clear" w:color="auto" w:fill="auto"/>
            <w:noWrap/>
            <w:hideMark/>
          </w:tcPr>
          <w:p w14:paraId="4AC1C096" w14:textId="77777777" w:rsidR="003333FE" w:rsidRPr="001A42DE" w:rsidRDefault="003333FE"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6C28E7F5" w14:textId="77777777" w:rsidTr="00614EF2">
        <w:trPr>
          <w:trHeight w:val="64"/>
        </w:trPr>
        <w:tc>
          <w:tcPr>
            <w:tcW w:w="3681" w:type="dxa"/>
            <w:shd w:val="clear" w:color="auto" w:fill="auto"/>
            <w:hideMark/>
          </w:tcPr>
          <w:p w14:paraId="333847B0"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1123036E"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07475A4C"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575FC616"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103F27D7"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61E82185"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215AD0EC"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340DACE6"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0BAED21E"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4CBF8537"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6A667149"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7714E358"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7762A166"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1DD6BEC4"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526130A8"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7594737F"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5B1FC080"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78578CB3" w14:textId="77777777" w:rsidR="003333FE" w:rsidRPr="001A42DE"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6F5CB329"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51BDA20B" w14:textId="77777777" w:rsidR="00614EF2" w:rsidRPr="001A42DE" w:rsidRDefault="00614EF2" w:rsidP="00614EF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FE52F0"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C0C450"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38061A"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4F19DE"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02E65"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4209CE1"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2F2273"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499742"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3C6DA8"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47A618"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BB94F3"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24E0AE4"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704A22D"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7CE478E"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9BD6B2"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8848C7"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w:t>
            </w:r>
          </w:p>
        </w:tc>
      </w:tr>
      <w:tr w:rsidR="001A42DE" w:rsidRPr="001A42DE" w14:paraId="28DA5613" w14:textId="77777777" w:rsidTr="003466F9">
        <w:trPr>
          <w:trHeight w:val="64"/>
        </w:trPr>
        <w:tc>
          <w:tcPr>
            <w:tcW w:w="3681" w:type="dxa"/>
            <w:shd w:val="clear" w:color="auto" w:fill="auto"/>
            <w:hideMark/>
          </w:tcPr>
          <w:p w14:paraId="525226ED" w14:textId="77777777" w:rsidR="00F95C27" w:rsidRPr="001A42DE" w:rsidRDefault="00F95C27" w:rsidP="00F95C27">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34AC35D4"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3 793</w:t>
            </w:r>
          </w:p>
        </w:tc>
        <w:tc>
          <w:tcPr>
            <w:tcW w:w="732" w:type="dxa"/>
            <w:shd w:val="clear" w:color="auto" w:fill="auto"/>
            <w:noWrap/>
            <w:hideMark/>
          </w:tcPr>
          <w:p w14:paraId="4D99D6CA"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4 001</w:t>
            </w:r>
          </w:p>
        </w:tc>
        <w:tc>
          <w:tcPr>
            <w:tcW w:w="732" w:type="dxa"/>
            <w:shd w:val="clear" w:color="auto" w:fill="auto"/>
            <w:noWrap/>
            <w:hideMark/>
          </w:tcPr>
          <w:p w14:paraId="21D1D5E2"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4 220</w:t>
            </w:r>
          </w:p>
        </w:tc>
        <w:tc>
          <w:tcPr>
            <w:tcW w:w="732" w:type="dxa"/>
            <w:shd w:val="clear" w:color="auto" w:fill="auto"/>
            <w:noWrap/>
            <w:hideMark/>
          </w:tcPr>
          <w:p w14:paraId="0A06F20E"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4 442</w:t>
            </w:r>
          </w:p>
        </w:tc>
        <w:tc>
          <w:tcPr>
            <w:tcW w:w="732" w:type="dxa"/>
            <w:shd w:val="clear" w:color="auto" w:fill="auto"/>
            <w:noWrap/>
            <w:hideMark/>
          </w:tcPr>
          <w:p w14:paraId="4780CA58"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4 568</w:t>
            </w:r>
          </w:p>
        </w:tc>
        <w:tc>
          <w:tcPr>
            <w:tcW w:w="732" w:type="dxa"/>
            <w:shd w:val="clear" w:color="auto" w:fill="auto"/>
            <w:noWrap/>
            <w:hideMark/>
          </w:tcPr>
          <w:p w14:paraId="32DF61D8"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4 630</w:t>
            </w:r>
          </w:p>
        </w:tc>
        <w:tc>
          <w:tcPr>
            <w:tcW w:w="732" w:type="dxa"/>
            <w:shd w:val="clear" w:color="auto" w:fill="auto"/>
            <w:noWrap/>
            <w:hideMark/>
          </w:tcPr>
          <w:p w14:paraId="3EB96712"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4 811</w:t>
            </w:r>
          </w:p>
        </w:tc>
        <w:tc>
          <w:tcPr>
            <w:tcW w:w="732" w:type="dxa"/>
            <w:shd w:val="clear" w:color="auto" w:fill="auto"/>
            <w:noWrap/>
            <w:hideMark/>
          </w:tcPr>
          <w:p w14:paraId="69B401F1"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4 974</w:t>
            </w:r>
          </w:p>
        </w:tc>
        <w:tc>
          <w:tcPr>
            <w:tcW w:w="732" w:type="dxa"/>
            <w:shd w:val="clear" w:color="auto" w:fill="auto"/>
            <w:noWrap/>
            <w:hideMark/>
          </w:tcPr>
          <w:p w14:paraId="39BB63AD"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5 166</w:t>
            </w:r>
          </w:p>
        </w:tc>
        <w:tc>
          <w:tcPr>
            <w:tcW w:w="732" w:type="dxa"/>
            <w:shd w:val="clear" w:color="auto" w:fill="auto"/>
            <w:noWrap/>
            <w:hideMark/>
          </w:tcPr>
          <w:p w14:paraId="64EBB79E"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5 440</w:t>
            </w:r>
          </w:p>
        </w:tc>
        <w:tc>
          <w:tcPr>
            <w:tcW w:w="732" w:type="dxa"/>
            <w:shd w:val="clear" w:color="auto" w:fill="auto"/>
            <w:noWrap/>
            <w:hideMark/>
          </w:tcPr>
          <w:p w14:paraId="41F00516"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5 678</w:t>
            </w:r>
          </w:p>
        </w:tc>
        <w:tc>
          <w:tcPr>
            <w:tcW w:w="732" w:type="dxa"/>
            <w:shd w:val="clear" w:color="auto" w:fill="auto"/>
            <w:noWrap/>
            <w:hideMark/>
          </w:tcPr>
          <w:p w14:paraId="2FFFEAEB"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5 902</w:t>
            </w:r>
          </w:p>
        </w:tc>
        <w:tc>
          <w:tcPr>
            <w:tcW w:w="732" w:type="dxa"/>
            <w:shd w:val="clear" w:color="auto" w:fill="auto"/>
            <w:noWrap/>
            <w:hideMark/>
          </w:tcPr>
          <w:p w14:paraId="07E40F9E"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5 966</w:t>
            </w:r>
          </w:p>
        </w:tc>
        <w:tc>
          <w:tcPr>
            <w:tcW w:w="732" w:type="dxa"/>
            <w:shd w:val="clear" w:color="auto" w:fill="auto"/>
            <w:noWrap/>
            <w:hideMark/>
          </w:tcPr>
          <w:p w14:paraId="5337D67F"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6 312</w:t>
            </w:r>
          </w:p>
        </w:tc>
        <w:tc>
          <w:tcPr>
            <w:tcW w:w="732" w:type="dxa"/>
            <w:shd w:val="clear" w:color="auto" w:fill="auto"/>
            <w:noWrap/>
            <w:hideMark/>
          </w:tcPr>
          <w:p w14:paraId="202CA586"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5 945</w:t>
            </w:r>
          </w:p>
        </w:tc>
        <w:tc>
          <w:tcPr>
            <w:tcW w:w="732" w:type="dxa"/>
            <w:shd w:val="clear" w:color="auto" w:fill="auto"/>
            <w:noWrap/>
            <w:hideMark/>
          </w:tcPr>
          <w:p w14:paraId="6BD6C1EB"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5 057</w:t>
            </w:r>
          </w:p>
        </w:tc>
      </w:tr>
      <w:tr w:rsidR="001A42DE" w:rsidRPr="001A42DE" w14:paraId="2FE1A0FA" w14:textId="77777777" w:rsidTr="003466F9">
        <w:trPr>
          <w:trHeight w:val="64"/>
        </w:trPr>
        <w:tc>
          <w:tcPr>
            <w:tcW w:w="15393" w:type="dxa"/>
            <w:gridSpan w:val="17"/>
            <w:shd w:val="clear" w:color="auto" w:fill="auto"/>
            <w:noWrap/>
            <w:hideMark/>
          </w:tcPr>
          <w:p w14:paraId="5B24DA90" w14:textId="77777777" w:rsidR="00614EF2" w:rsidRPr="001A42DE" w:rsidRDefault="00614EF2"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36820734" w14:textId="77777777" w:rsidTr="003466F9">
        <w:trPr>
          <w:trHeight w:val="64"/>
        </w:trPr>
        <w:tc>
          <w:tcPr>
            <w:tcW w:w="3681" w:type="dxa"/>
            <w:shd w:val="clear" w:color="auto" w:fill="auto"/>
            <w:noWrap/>
            <w:hideMark/>
          </w:tcPr>
          <w:p w14:paraId="7DE9686A" w14:textId="77777777" w:rsidR="00F95C27" w:rsidRPr="001A42DE" w:rsidRDefault="00F95C27" w:rsidP="00F95C27">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7E57A34A"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2 390</w:t>
            </w:r>
          </w:p>
        </w:tc>
        <w:tc>
          <w:tcPr>
            <w:tcW w:w="732" w:type="dxa"/>
            <w:shd w:val="clear" w:color="auto" w:fill="auto"/>
            <w:noWrap/>
            <w:hideMark/>
          </w:tcPr>
          <w:p w14:paraId="03204699"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2 424</w:t>
            </w:r>
          </w:p>
        </w:tc>
        <w:tc>
          <w:tcPr>
            <w:tcW w:w="732" w:type="dxa"/>
            <w:shd w:val="clear" w:color="auto" w:fill="auto"/>
            <w:noWrap/>
            <w:hideMark/>
          </w:tcPr>
          <w:p w14:paraId="084100AD"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2 651</w:t>
            </w:r>
          </w:p>
        </w:tc>
        <w:tc>
          <w:tcPr>
            <w:tcW w:w="732" w:type="dxa"/>
            <w:shd w:val="clear" w:color="auto" w:fill="auto"/>
            <w:noWrap/>
            <w:hideMark/>
          </w:tcPr>
          <w:p w14:paraId="40C39CF4"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2 786</w:t>
            </w:r>
          </w:p>
        </w:tc>
        <w:tc>
          <w:tcPr>
            <w:tcW w:w="732" w:type="dxa"/>
            <w:shd w:val="clear" w:color="auto" w:fill="auto"/>
            <w:noWrap/>
            <w:hideMark/>
          </w:tcPr>
          <w:p w14:paraId="2B691EA4"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3 048</w:t>
            </w:r>
          </w:p>
        </w:tc>
        <w:tc>
          <w:tcPr>
            <w:tcW w:w="732" w:type="dxa"/>
            <w:shd w:val="clear" w:color="auto" w:fill="auto"/>
            <w:noWrap/>
            <w:hideMark/>
          </w:tcPr>
          <w:p w14:paraId="7AC9343E"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3 166</w:t>
            </w:r>
          </w:p>
        </w:tc>
        <w:tc>
          <w:tcPr>
            <w:tcW w:w="732" w:type="dxa"/>
            <w:shd w:val="clear" w:color="auto" w:fill="auto"/>
            <w:noWrap/>
            <w:hideMark/>
          </w:tcPr>
          <w:p w14:paraId="13E63758"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3 685</w:t>
            </w:r>
          </w:p>
        </w:tc>
        <w:tc>
          <w:tcPr>
            <w:tcW w:w="732" w:type="dxa"/>
            <w:shd w:val="clear" w:color="auto" w:fill="auto"/>
            <w:noWrap/>
            <w:hideMark/>
          </w:tcPr>
          <w:p w14:paraId="01E5F886"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4 262</w:t>
            </w:r>
          </w:p>
        </w:tc>
        <w:tc>
          <w:tcPr>
            <w:tcW w:w="732" w:type="dxa"/>
            <w:shd w:val="clear" w:color="auto" w:fill="auto"/>
            <w:noWrap/>
            <w:hideMark/>
          </w:tcPr>
          <w:p w14:paraId="6E7BE014"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4 396</w:t>
            </w:r>
          </w:p>
        </w:tc>
        <w:tc>
          <w:tcPr>
            <w:tcW w:w="732" w:type="dxa"/>
            <w:shd w:val="clear" w:color="auto" w:fill="auto"/>
            <w:noWrap/>
            <w:hideMark/>
          </w:tcPr>
          <w:p w14:paraId="21505056"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4 698</w:t>
            </w:r>
          </w:p>
        </w:tc>
        <w:tc>
          <w:tcPr>
            <w:tcW w:w="732" w:type="dxa"/>
            <w:shd w:val="clear" w:color="auto" w:fill="auto"/>
            <w:noWrap/>
            <w:hideMark/>
          </w:tcPr>
          <w:p w14:paraId="2126C165"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4 798</w:t>
            </w:r>
          </w:p>
        </w:tc>
        <w:tc>
          <w:tcPr>
            <w:tcW w:w="732" w:type="dxa"/>
            <w:shd w:val="clear" w:color="auto" w:fill="auto"/>
            <w:noWrap/>
            <w:hideMark/>
          </w:tcPr>
          <w:p w14:paraId="66D60479"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4 751</w:t>
            </w:r>
          </w:p>
        </w:tc>
        <w:tc>
          <w:tcPr>
            <w:tcW w:w="732" w:type="dxa"/>
            <w:shd w:val="clear" w:color="auto" w:fill="auto"/>
            <w:noWrap/>
            <w:hideMark/>
          </w:tcPr>
          <w:p w14:paraId="3B768C6B"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4 812</w:t>
            </w:r>
          </w:p>
        </w:tc>
        <w:tc>
          <w:tcPr>
            <w:tcW w:w="732" w:type="dxa"/>
            <w:shd w:val="clear" w:color="auto" w:fill="auto"/>
            <w:noWrap/>
            <w:hideMark/>
          </w:tcPr>
          <w:p w14:paraId="4DF5C561"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4 766</w:t>
            </w:r>
          </w:p>
        </w:tc>
        <w:tc>
          <w:tcPr>
            <w:tcW w:w="732" w:type="dxa"/>
            <w:shd w:val="clear" w:color="auto" w:fill="auto"/>
            <w:noWrap/>
            <w:hideMark/>
          </w:tcPr>
          <w:p w14:paraId="68A1F247"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4 895</w:t>
            </w:r>
          </w:p>
        </w:tc>
        <w:tc>
          <w:tcPr>
            <w:tcW w:w="732" w:type="dxa"/>
            <w:shd w:val="clear" w:color="auto" w:fill="auto"/>
            <w:noWrap/>
            <w:hideMark/>
          </w:tcPr>
          <w:p w14:paraId="27D8780B"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3 835</w:t>
            </w:r>
          </w:p>
        </w:tc>
      </w:tr>
      <w:tr w:rsidR="001A42DE" w:rsidRPr="001A42DE" w14:paraId="032C6E2D" w14:textId="77777777" w:rsidTr="003466F9">
        <w:trPr>
          <w:trHeight w:val="64"/>
        </w:trPr>
        <w:tc>
          <w:tcPr>
            <w:tcW w:w="15393" w:type="dxa"/>
            <w:gridSpan w:val="17"/>
            <w:shd w:val="clear" w:color="auto" w:fill="auto"/>
            <w:noWrap/>
            <w:hideMark/>
          </w:tcPr>
          <w:p w14:paraId="355B1B20" w14:textId="77777777" w:rsidR="00614EF2" w:rsidRPr="001A42DE" w:rsidRDefault="00614EF2"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6D23F499" w14:textId="77777777" w:rsidTr="003466F9">
        <w:trPr>
          <w:trHeight w:val="273"/>
        </w:trPr>
        <w:tc>
          <w:tcPr>
            <w:tcW w:w="3681" w:type="dxa"/>
            <w:shd w:val="clear" w:color="auto" w:fill="auto"/>
            <w:hideMark/>
          </w:tcPr>
          <w:p w14:paraId="5A8B55C4" w14:textId="77777777" w:rsidR="00F95C27" w:rsidRPr="001A42DE" w:rsidRDefault="00F95C27" w:rsidP="00F95C27">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E661A7F"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3,90%</w:t>
            </w:r>
          </w:p>
        </w:tc>
        <w:tc>
          <w:tcPr>
            <w:tcW w:w="732" w:type="dxa"/>
            <w:shd w:val="clear" w:color="auto" w:fill="auto"/>
            <w:noWrap/>
            <w:hideMark/>
          </w:tcPr>
          <w:p w14:paraId="1E133FE6"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4,00%</w:t>
            </w:r>
          </w:p>
        </w:tc>
        <w:tc>
          <w:tcPr>
            <w:tcW w:w="732" w:type="dxa"/>
            <w:shd w:val="clear" w:color="auto" w:fill="auto"/>
            <w:noWrap/>
            <w:hideMark/>
          </w:tcPr>
          <w:p w14:paraId="63871226"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4,12%</w:t>
            </w:r>
          </w:p>
        </w:tc>
        <w:tc>
          <w:tcPr>
            <w:tcW w:w="732" w:type="dxa"/>
            <w:shd w:val="clear" w:color="auto" w:fill="auto"/>
            <w:noWrap/>
            <w:hideMark/>
          </w:tcPr>
          <w:p w14:paraId="4FD03377"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4,31%</w:t>
            </w:r>
          </w:p>
        </w:tc>
        <w:tc>
          <w:tcPr>
            <w:tcW w:w="732" w:type="dxa"/>
            <w:shd w:val="clear" w:color="auto" w:fill="auto"/>
            <w:noWrap/>
            <w:hideMark/>
          </w:tcPr>
          <w:p w14:paraId="01533925"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4,39%</w:t>
            </w:r>
          </w:p>
        </w:tc>
        <w:tc>
          <w:tcPr>
            <w:tcW w:w="732" w:type="dxa"/>
            <w:shd w:val="clear" w:color="auto" w:fill="auto"/>
            <w:noWrap/>
            <w:hideMark/>
          </w:tcPr>
          <w:p w14:paraId="70C3FCE8"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4,40%</w:t>
            </w:r>
          </w:p>
        </w:tc>
        <w:tc>
          <w:tcPr>
            <w:tcW w:w="732" w:type="dxa"/>
            <w:shd w:val="clear" w:color="auto" w:fill="auto"/>
            <w:noWrap/>
            <w:hideMark/>
          </w:tcPr>
          <w:p w14:paraId="29CA4087"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4,47%</w:t>
            </w:r>
          </w:p>
        </w:tc>
        <w:tc>
          <w:tcPr>
            <w:tcW w:w="732" w:type="dxa"/>
            <w:shd w:val="clear" w:color="auto" w:fill="auto"/>
            <w:noWrap/>
            <w:hideMark/>
          </w:tcPr>
          <w:p w14:paraId="4F1A3DCE"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4,50%</w:t>
            </w:r>
          </w:p>
        </w:tc>
        <w:tc>
          <w:tcPr>
            <w:tcW w:w="732" w:type="dxa"/>
            <w:shd w:val="clear" w:color="auto" w:fill="auto"/>
            <w:noWrap/>
            <w:hideMark/>
          </w:tcPr>
          <w:p w14:paraId="3CC1DB9B"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4,56%</w:t>
            </w:r>
          </w:p>
        </w:tc>
        <w:tc>
          <w:tcPr>
            <w:tcW w:w="732" w:type="dxa"/>
            <w:shd w:val="clear" w:color="auto" w:fill="auto"/>
            <w:noWrap/>
            <w:hideMark/>
          </w:tcPr>
          <w:p w14:paraId="7412A5FE"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4,74%</w:t>
            </w:r>
          </w:p>
        </w:tc>
        <w:tc>
          <w:tcPr>
            <w:tcW w:w="732" w:type="dxa"/>
            <w:shd w:val="clear" w:color="auto" w:fill="auto"/>
            <w:noWrap/>
            <w:hideMark/>
          </w:tcPr>
          <w:p w14:paraId="0A76F591"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4,87%</w:t>
            </w:r>
          </w:p>
        </w:tc>
        <w:tc>
          <w:tcPr>
            <w:tcW w:w="732" w:type="dxa"/>
            <w:shd w:val="clear" w:color="auto" w:fill="auto"/>
            <w:noWrap/>
            <w:hideMark/>
          </w:tcPr>
          <w:p w14:paraId="10B76B8F"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4,92%</w:t>
            </w:r>
          </w:p>
        </w:tc>
        <w:tc>
          <w:tcPr>
            <w:tcW w:w="732" w:type="dxa"/>
            <w:shd w:val="clear" w:color="auto" w:fill="auto"/>
            <w:noWrap/>
            <w:hideMark/>
          </w:tcPr>
          <w:p w14:paraId="67A6030C"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4,88%</w:t>
            </w:r>
          </w:p>
        </w:tc>
        <w:tc>
          <w:tcPr>
            <w:tcW w:w="732" w:type="dxa"/>
            <w:shd w:val="clear" w:color="auto" w:fill="auto"/>
            <w:noWrap/>
            <w:hideMark/>
          </w:tcPr>
          <w:p w14:paraId="66CFC2BE"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5,17%</w:t>
            </w:r>
          </w:p>
        </w:tc>
        <w:tc>
          <w:tcPr>
            <w:tcW w:w="732" w:type="dxa"/>
            <w:shd w:val="clear" w:color="auto" w:fill="auto"/>
            <w:noWrap/>
            <w:hideMark/>
          </w:tcPr>
          <w:p w14:paraId="4B6ED5A1"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4,81%</w:t>
            </w:r>
          </w:p>
        </w:tc>
        <w:tc>
          <w:tcPr>
            <w:tcW w:w="732" w:type="dxa"/>
            <w:shd w:val="clear" w:color="auto" w:fill="auto"/>
            <w:noWrap/>
            <w:hideMark/>
          </w:tcPr>
          <w:p w14:paraId="76065CD3" w14:textId="77777777" w:rsidR="00F95C27" w:rsidRPr="001A42DE" w:rsidRDefault="00F95C27" w:rsidP="00F95C27">
            <w:pPr>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4,54%</w:t>
            </w:r>
          </w:p>
        </w:tc>
      </w:tr>
      <w:tr w:rsidR="001A42DE" w:rsidRPr="001A42DE" w14:paraId="7D3D172C" w14:textId="77777777" w:rsidTr="003466F9">
        <w:trPr>
          <w:trHeight w:val="179"/>
        </w:trPr>
        <w:tc>
          <w:tcPr>
            <w:tcW w:w="3681" w:type="dxa"/>
            <w:shd w:val="clear" w:color="auto" w:fill="auto"/>
            <w:hideMark/>
          </w:tcPr>
          <w:p w14:paraId="176B8BCB" w14:textId="77777777" w:rsidR="00F95C27" w:rsidRPr="001A42DE" w:rsidRDefault="00F95C27" w:rsidP="00F95C27">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EA81E"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5FE4314E"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0,10%</w:t>
            </w:r>
          </w:p>
        </w:tc>
        <w:tc>
          <w:tcPr>
            <w:tcW w:w="732" w:type="dxa"/>
            <w:shd w:val="clear" w:color="auto" w:fill="auto"/>
            <w:noWrap/>
            <w:hideMark/>
          </w:tcPr>
          <w:p w14:paraId="50447632"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0,12%</w:t>
            </w:r>
          </w:p>
        </w:tc>
        <w:tc>
          <w:tcPr>
            <w:tcW w:w="732" w:type="dxa"/>
            <w:shd w:val="clear" w:color="auto" w:fill="auto"/>
            <w:noWrap/>
            <w:hideMark/>
          </w:tcPr>
          <w:p w14:paraId="6D77357A"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0,19%</w:t>
            </w:r>
          </w:p>
        </w:tc>
        <w:tc>
          <w:tcPr>
            <w:tcW w:w="732" w:type="dxa"/>
            <w:shd w:val="clear" w:color="auto" w:fill="auto"/>
            <w:noWrap/>
            <w:hideMark/>
          </w:tcPr>
          <w:p w14:paraId="114B76F2"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0,08%</w:t>
            </w:r>
          </w:p>
        </w:tc>
        <w:tc>
          <w:tcPr>
            <w:tcW w:w="732" w:type="dxa"/>
            <w:shd w:val="clear" w:color="auto" w:fill="auto"/>
            <w:noWrap/>
            <w:hideMark/>
          </w:tcPr>
          <w:p w14:paraId="171ECB81"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0,01%</w:t>
            </w:r>
          </w:p>
        </w:tc>
        <w:tc>
          <w:tcPr>
            <w:tcW w:w="732" w:type="dxa"/>
            <w:shd w:val="clear" w:color="auto" w:fill="auto"/>
            <w:noWrap/>
            <w:hideMark/>
          </w:tcPr>
          <w:p w14:paraId="1371C013"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0,07%</w:t>
            </w:r>
          </w:p>
        </w:tc>
        <w:tc>
          <w:tcPr>
            <w:tcW w:w="732" w:type="dxa"/>
            <w:shd w:val="clear" w:color="auto" w:fill="auto"/>
            <w:noWrap/>
            <w:hideMark/>
          </w:tcPr>
          <w:p w14:paraId="0DE252D3"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0,03%</w:t>
            </w:r>
          </w:p>
        </w:tc>
        <w:tc>
          <w:tcPr>
            <w:tcW w:w="732" w:type="dxa"/>
            <w:shd w:val="clear" w:color="auto" w:fill="auto"/>
            <w:noWrap/>
            <w:hideMark/>
          </w:tcPr>
          <w:p w14:paraId="3E902BCA"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0,06%</w:t>
            </w:r>
          </w:p>
        </w:tc>
        <w:tc>
          <w:tcPr>
            <w:tcW w:w="732" w:type="dxa"/>
            <w:shd w:val="clear" w:color="auto" w:fill="auto"/>
            <w:noWrap/>
            <w:hideMark/>
          </w:tcPr>
          <w:p w14:paraId="3BECB4A2"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0,18%</w:t>
            </w:r>
          </w:p>
        </w:tc>
        <w:tc>
          <w:tcPr>
            <w:tcW w:w="732" w:type="dxa"/>
            <w:shd w:val="clear" w:color="auto" w:fill="auto"/>
            <w:noWrap/>
            <w:hideMark/>
          </w:tcPr>
          <w:p w14:paraId="02DA72F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0,13%</w:t>
            </w:r>
          </w:p>
        </w:tc>
        <w:tc>
          <w:tcPr>
            <w:tcW w:w="732" w:type="dxa"/>
            <w:shd w:val="clear" w:color="auto" w:fill="auto"/>
            <w:noWrap/>
            <w:hideMark/>
          </w:tcPr>
          <w:p w14:paraId="11780AA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0,05%</w:t>
            </w:r>
          </w:p>
        </w:tc>
        <w:tc>
          <w:tcPr>
            <w:tcW w:w="732" w:type="dxa"/>
            <w:shd w:val="clear" w:color="auto" w:fill="auto"/>
            <w:noWrap/>
            <w:hideMark/>
          </w:tcPr>
          <w:p w14:paraId="453C60C3"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-0,05%</w:t>
            </w:r>
          </w:p>
        </w:tc>
        <w:tc>
          <w:tcPr>
            <w:tcW w:w="732" w:type="dxa"/>
            <w:shd w:val="clear" w:color="auto" w:fill="auto"/>
            <w:noWrap/>
            <w:hideMark/>
          </w:tcPr>
          <w:p w14:paraId="3858F201"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0,29%</w:t>
            </w:r>
          </w:p>
        </w:tc>
        <w:tc>
          <w:tcPr>
            <w:tcW w:w="732" w:type="dxa"/>
            <w:shd w:val="clear" w:color="auto" w:fill="auto"/>
            <w:noWrap/>
            <w:hideMark/>
          </w:tcPr>
          <w:p w14:paraId="4748F00C"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-0,35%</w:t>
            </w:r>
          </w:p>
        </w:tc>
        <w:tc>
          <w:tcPr>
            <w:tcW w:w="732" w:type="dxa"/>
            <w:shd w:val="clear" w:color="auto" w:fill="auto"/>
            <w:noWrap/>
            <w:hideMark/>
          </w:tcPr>
          <w:p w14:paraId="542DD479"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0,07%</w:t>
            </w:r>
          </w:p>
        </w:tc>
      </w:tr>
      <w:tr w:rsidR="001A42DE" w:rsidRPr="001A42DE" w14:paraId="37449AD4" w14:textId="77777777" w:rsidTr="003466F9">
        <w:trPr>
          <w:trHeight w:val="280"/>
        </w:trPr>
        <w:tc>
          <w:tcPr>
            <w:tcW w:w="3681" w:type="dxa"/>
            <w:shd w:val="clear" w:color="auto" w:fill="auto"/>
            <w:hideMark/>
          </w:tcPr>
          <w:p w14:paraId="2BAEDE6F" w14:textId="77777777" w:rsidR="00F95C27" w:rsidRPr="001A42DE" w:rsidRDefault="00F95C27" w:rsidP="00F95C27">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6E980E14"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38,98</w:t>
            </w:r>
          </w:p>
        </w:tc>
        <w:tc>
          <w:tcPr>
            <w:tcW w:w="732" w:type="dxa"/>
            <w:shd w:val="clear" w:color="auto" w:fill="auto"/>
            <w:noWrap/>
            <w:hideMark/>
          </w:tcPr>
          <w:p w14:paraId="5A611996"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40,00</w:t>
            </w:r>
          </w:p>
        </w:tc>
        <w:tc>
          <w:tcPr>
            <w:tcW w:w="732" w:type="dxa"/>
            <w:shd w:val="clear" w:color="auto" w:fill="auto"/>
            <w:noWrap/>
            <w:hideMark/>
          </w:tcPr>
          <w:p w14:paraId="5A1F874D"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41,21</w:t>
            </w:r>
          </w:p>
        </w:tc>
        <w:tc>
          <w:tcPr>
            <w:tcW w:w="732" w:type="dxa"/>
            <w:shd w:val="clear" w:color="auto" w:fill="auto"/>
            <w:noWrap/>
            <w:hideMark/>
          </w:tcPr>
          <w:p w14:paraId="06967FD3"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43,12</w:t>
            </w:r>
          </w:p>
        </w:tc>
        <w:tc>
          <w:tcPr>
            <w:tcW w:w="732" w:type="dxa"/>
            <w:shd w:val="clear" w:color="auto" w:fill="auto"/>
            <w:noWrap/>
            <w:hideMark/>
          </w:tcPr>
          <w:p w14:paraId="56B275E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43,95</w:t>
            </w:r>
          </w:p>
        </w:tc>
        <w:tc>
          <w:tcPr>
            <w:tcW w:w="732" w:type="dxa"/>
            <w:shd w:val="clear" w:color="auto" w:fill="auto"/>
            <w:noWrap/>
            <w:hideMark/>
          </w:tcPr>
          <w:p w14:paraId="1761035F"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44,03</w:t>
            </w:r>
          </w:p>
        </w:tc>
        <w:tc>
          <w:tcPr>
            <w:tcW w:w="732" w:type="dxa"/>
            <w:shd w:val="clear" w:color="auto" w:fill="auto"/>
            <w:noWrap/>
            <w:hideMark/>
          </w:tcPr>
          <w:p w14:paraId="7FCB03B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44,73</w:t>
            </w:r>
          </w:p>
        </w:tc>
        <w:tc>
          <w:tcPr>
            <w:tcW w:w="732" w:type="dxa"/>
            <w:shd w:val="clear" w:color="auto" w:fill="auto"/>
            <w:noWrap/>
            <w:hideMark/>
          </w:tcPr>
          <w:p w14:paraId="2A596F46"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45,01</w:t>
            </w:r>
          </w:p>
        </w:tc>
        <w:tc>
          <w:tcPr>
            <w:tcW w:w="732" w:type="dxa"/>
            <w:shd w:val="clear" w:color="auto" w:fill="auto"/>
            <w:noWrap/>
            <w:hideMark/>
          </w:tcPr>
          <w:p w14:paraId="440E9F7B"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45,59</w:t>
            </w:r>
          </w:p>
        </w:tc>
        <w:tc>
          <w:tcPr>
            <w:tcW w:w="732" w:type="dxa"/>
            <w:shd w:val="clear" w:color="auto" w:fill="auto"/>
            <w:noWrap/>
            <w:hideMark/>
          </w:tcPr>
          <w:p w14:paraId="0008FD5E"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47,42</w:t>
            </w:r>
          </w:p>
        </w:tc>
        <w:tc>
          <w:tcPr>
            <w:tcW w:w="732" w:type="dxa"/>
            <w:shd w:val="clear" w:color="auto" w:fill="auto"/>
            <w:noWrap/>
            <w:hideMark/>
          </w:tcPr>
          <w:p w14:paraId="73EC9DCB"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48,74</w:t>
            </w:r>
          </w:p>
        </w:tc>
        <w:tc>
          <w:tcPr>
            <w:tcW w:w="732" w:type="dxa"/>
            <w:shd w:val="clear" w:color="auto" w:fill="auto"/>
            <w:noWrap/>
            <w:hideMark/>
          </w:tcPr>
          <w:p w14:paraId="576E59C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49,25</w:t>
            </w:r>
          </w:p>
        </w:tc>
        <w:tc>
          <w:tcPr>
            <w:tcW w:w="732" w:type="dxa"/>
            <w:shd w:val="clear" w:color="auto" w:fill="auto"/>
            <w:noWrap/>
            <w:hideMark/>
          </w:tcPr>
          <w:p w14:paraId="3F75FCAE"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48,77</w:t>
            </w:r>
          </w:p>
        </w:tc>
        <w:tc>
          <w:tcPr>
            <w:tcW w:w="732" w:type="dxa"/>
            <w:shd w:val="clear" w:color="auto" w:fill="auto"/>
            <w:noWrap/>
            <w:hideMark/>
          </w:tcPr>
          <w:p w14:paraId="2C6B889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51,68</w:t>
            </w:r>
          </w:p>
        </w:tc>
        <w:tc>
          <w:tcPr>
            <w:tcW w:w="732" w:type="dxa"/>
            <w:shd w:val="clear" w:color="auto" w:fill="auto"/>
            <w:noWrap/>
            <w:hideMark/>
          </w:tcPr>
          <w:p w14:paraId="3462BEA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48,14</w:t>
            </w:r>
          </w:p>
        </w:tc>
        <w:tc>
          <w:tcPr>
            <w:tcW w:w="732" w:type="dxa"/>
            <w:shd w:val="clear" w:color="auto" w:fill="auto"/>
            <w:noWrap/>
            <w:hideMark/>
          </w:tcPr>
          <w:p w14:paraId="4B37D073"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45,38</w:t>
            </w:r>
          </w:p>
        </w:tc>
      </w:tr>
      <w:tr w:rsidR="001A42DE" w:rsidRPr="001A42DE" w14:paraId="7EBB372E" w14:textId="77777777" w:rsidTr="003466F9">
        <w:trPr>
          <w:trHeight w:val="70"/>
        </w:trPr>
        <w:tc>
          <w:tcPr>
            <w:tcW w:w="3681" w:type="dxa"/>
            <w:shd w:val="clear" w:color="auto" w:fill="auto"/>
            <w:hideMark/>
          </w:tcPr>
          <w:p w14:paraId="5DF482B1" w14:textId="77777777" w:rsidR="00F95C27" w:rsidRPr="001A42DE" w:rsidRDefault="00F95C27" w:rsidP="00F95C27">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846ABAD"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1A34CA7E"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1,02</w:t>
            </w:r>
          </w:p>
        </w:tc>
        <w:tc>
          <w:tcPr>
            <w:tcW w:w="732" w:type="dxa"/>
            <w:shd w:val="clear" w:color="auto" w:fill="auto"/>
            <w:noWrap/>
            <w:hideMark/>
          </w:tcPr>
          <w:p w14:paraId="7648F18D"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1,21</w:t>
            </w:r>
          </w:p>
        </w:tc>
        <w:tc>
          <w:tcPr>
            <w:tcW w:w="732" w:type="dxa"/>
            <w:shd w:val="clear" w:color="auto" w:fill="auto"/>
            <w:noWrap/>
            <w:hideMark/>
          </w:tcPr>
          <w:p w14:paraId="6767ADC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1,91</w:t>
            </w:r>
          </w:p>
        </w:tc>
        <w:tc>
          <w:tcPr>
            <w:tcW w:w="732" w:type="dxa"/>
            <w:shd w:val="clear" w:color="auto" w:fill="auto"/>
            <w:noWrap/>
            <w:hideMark/>
          </w:tcPr>
          <w:p w14:paraId="0F817E96"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0,83</w:t>
            </w:r>
          </w:p>
        </w:tc>
        <w:tc>
          <w:tcPr>
            <w:tcW w:w="732" w:type="dxa"/>
            <w:shd w:val="clear" w:color="auto" w:fill="auto"/>
            <w:noWrap/>
            <w:hideMark/>
          </w:tcPr>
          <w:p w14:paraId="75E2002E"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0,08</w:t>
            </w:r>
          </w:p>
        </w:tc>
        <w:tc>
          <w:tcPr>
            <w:tcW w:w="732" w:type="dxa"/>
            <w:shd w:val="clear" w:color="auto" w:fill="auto"/>
            <w:noWrap/>
            <w:hideMark/>
          </w:tcPr>
          <w:p w14:paraId="7A2DCDAF"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0,71</w:t>
            </w:r>
          </w:p>
        </w:tc>
        <w:tc>
          <w:tcPr>
            <w:tcW w:w="732" w:type="dxa"/>
            <w:shd w:val="clear" w:color="auto" w:fill="auto"/>
            <w:noWrap/>
            <w:hideMark/>
          </w:tcPr>
          <w:p w14:paraId="4A389ED8"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0,28</w:t>
            </w:r>
          </w:p>
        </w:tc>
        <w:tc>
          <w:tcPr>
            <w:tcW w:w="732" w:type="dxa"/>
            <w:shd w:val="clear" w:color="auto" w:fill="auto"/>
            <w:noWrap/>
            <w:hideMark/>
          </w:tcPr>
          <w:p w14:paraId="7932B07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0,57</w:t>
            </w:r>
          </w:p>
        </w:tc>
        <w:tc>
          <w:tcPr>
            <w:tcW w:w="732" w:type="dxa"/>
            <w:shd w:val="clear" w:color="auto" w:fill="auto"/>
            <w:noWrap/>
            <w:hideMark/>
          </w:tcPr>
          <w:p w14:paraId="28A7AF13"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1,84</w:t>
            </w:r>
          </w:p>
        </w:tc>
        <w:tc>
          <w:tcPr>
            <w:tcW w:w="732" w:type="dxa"/>
            <w:shd w:val="clear" w:color="auto" w:fill="auto"/>
            <w:noWrap/>
            <w:hideMark/>
          </w:tcPr>
          <w:p w14:paraId="43F44571"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1,32</w:t>
            </w:r>
          </w:p>
        </w:tc>
        <w:tc>
          <w:tcPr>
            <w:tcW w:w="732" w:type="dxa"/>
            <w:shd w:val="clear" w:color="auto" w:fill="auto"/>
            <w:noWrap/>
            <w:hideMark/>
          </w:tcPr>
          <w:p w14:paraId="0D18DC37"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0,51</w:t>
            </w:r>
          </w:p>
        </w:tc>
        <w:tc>
          <w:tcPr>
            <w:tcW w:w="732" w:type="dxa"/>
            <w:shd w:val="clear" w:color="auto" w:fill="auto"/>
            <w:noWrap/>
            <w:hideMark/>
          </w:tcPr>
          <w:p w14:paraId="0DC4ED7F"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-0,48</w:t>
            </w:r>
          </w:p>
        </w:tc>
        <w:tc>
          <w:tcPr>
            <w:tcW w:w="732" w:type="dxa"/>
            <w:shd w:val="clear" w:color="auto" w:fill="auto"/>
            <w:noWrap/>
            <w:hideMark/>
          </w:tcPr>
          <w:p w14:paraId="56D7C78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2,91</w:t>
            </w:r>
          </w:p>
        </w:tc>
        <w:tc>
          <w:tcPr>
            <w:tcW w:w="732" w:type="dxa"/>
            <w:shd w:val="clear" w:color="auto" w:fill="auto"/>
            <w:noWrap/>
            <w:hideMark/>
          </w:tcPr>
          <w:p w14:paraId="2F0D5357"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-3,54</w:t>
            </w:r>
          </w:p>
        </w:tc>
        <w:tc>
          <w:tcPr>
            <w:tcW w:w="732" w:type="dxa"/>
            <w:shd w:val="clear" w:color="auto" w:fill="auto"/>
            <w:noWrap/>
            <w:hideMark/>
          </w:tcPr>
          <w:p w14:paraId="2D430247"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0,65</w:t>
            </w:r>
          </w:p>
        </w:tc>
      </w:tr>
      <w:tr w:rsidR="001A42DE" w:rsidRPr="001A42DE" w14:paraId="76056795" w14:textId="77777777" w:rsidTr="003466F9">
        <w:trPr>
          <w:trHeight w:val="70"/>
        </w:trPr>
        <w:tc>
          <w:tcPr>
            <w:tcW w:w="3681" w:type="dxa"/>
            <w:shd w:val="clear" w:color="auto" w:fill="auto"/>
            <w:hideMark/>
          </w:tcPr>
          <w:p w14:paraId="6F40D44C" w14:textId="77777777" w:rsidR="00F95C27" w:rsidRPr="001A42DE" w:rsidRDefault="00F95C27" w:rsidP="00F95C27">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251D59BA"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2,46%</w:t>
            </w:r>
          </w:p>
        </w:tc>
        <w:tc>
          <w:tcPr>
            <w:tcW w:w="732" w:type="dxa"/>
            <w:shd w:val="clear" w:color="auto" w:fill="auto"/>
            <w:noWrap/>
            <w:hideMark/>
          </w:tcPr>
          <w:p w14:paraId="7208009F"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2,42%</w:t>
            </w:r>
          </w:p>
        </w:tc>
        <w:tc>
          <w:tcPr>
            <w:tcW w:w="732" w:type="dxa"/>
            <w:shd w:val="clear" w:color="auto" w:fill="auto"/>
            <w:noWrap/>
            <w:hideMark/>
          </w:tcPr>
          <w:p w14:paraId="380CBB9D"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2,59%</w:t>
            </w:r>
          </w:p>
        </w:tc>
        <w:tc>
          <w:tcPr>
            <w:tcW w:w="732" w:type="dxa"/>
            <w:shd w:val="clear" w:color="auto" w:fill="auto"/>
            <w:noWrap/>
            <w:hideMark/>
          </w:tcPr>
          <w:p w14:paraId="5B864695"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2,70%</w:t>
            </w:r>
          </w:p>
        </w:tc>
        <w:tc>
          <w:tcPr>
            <w:tcW w:w="732" w:type="dxa"/>
            <w:shd w:val="clear" w:color="auto" w:fill="auto"/>
            <w:noWrap/>
            <w:hideMark/>
          </w:tcPr>
          <w:p w14:paraId="494EA615"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2,93%</w:t>
            </w:r>
          </w:p>
        </w:tc>
        <w:tc>
          <w:tcPr>
            <w:tcW w:w="732" w:type="dxa"/>
            <w:shd w:val="clear" w:color="auto" w:fill="auto"/>
            <w:noWrap/>
            <w:hideMark/>
          </w:tcPr>
          <w:p w14:paraId="6946594E"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3,01%</w:t>
            </w:r>
          </w:p>
        </w:tc>
        <w:tc>
          <w:tcPr>
            <w:tcW w:w="732" w:type="dxa"/>
            <w:shd w:val="clear" w:color="auto" w:fill="auto"/>
            <w:noWrap/>
            <w:hideMark/>
          </w:tcPr>
          <w:p w14:paraId="4ADCF1D5"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3,43%</w:t>
            </w:r>
          </w:p>
        </w:tc>
        <w:tc>
          <w:tcPr>
            <w:tcW w:w="732" w:type="dxa"/>
            <w:shd w:val="clear" w:color="auto" w:fill="auto"/>
            <w:noWrap/>
            <w:hideMark/>
          </w:tcPr>
          <w:p w14:paraId="193652D2"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3,86%</w:t>
            </w:r>
          </w:p>
        </w:tc>
        <w:tc>
          <w:tcPr>
            <w:tcW w:w="732" w:type="dxa"/>
            <w:shd w:val="clear" w:color="auto" w:fill="auto"/>
            <w:noWrap/>
            <w:hideMark/>
          </w:tcPr>
          <w:p w14:paraId="5413FEFB"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3,88%</w:t>
            </w:r>
          </w:p>
        </w:tc>
        <w:tc>
          <w:tcPr>
            <w:tcW w:w="732" w:type="dxa"/>
            <w:shd w:val="clear" w:color="auto" w:fill="auto"/>
            <w:noWrap/>
            <w:hideMark/>
          </w:tcPr>
          <w:p w14:paraId="1E29C1F8"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4,10%</w:t>
            </w:r>
          </w:p>
        </w:tc>
        <w:tc>
          <w:tcPr>
            <w:tcW w:w="732" w:type="dxa"/>
            <w:shd w:val="clear" w:color="auto" w:fill="auto"/>
            <w:noWrap/>
            <w:hideMark/>
          </w:tcPr>
          <w:p w14:paraId="43031851"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4,12%</w:t>
            </w:r>
          </w:p>
        </w:tc>
        <w:tc>
          <w:tcPr>
            <w:tcW w:w="732" w:type="dxa"/>
            <w:shd w:val="clear" w:color="auto" w:fill="auto"/>
            <w:noWrap/>
            <w:hideMark/>
          </w:tcPr>
          <w:p w14:paraId="68C8B15E"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3,96%</w:t>
            </w:r>
          </w:p>
        </w:tc>
        <w:tc>
          <w:tcPr>
            <w:tcW w:w="732" w:type="dxa"/>
            <w:shd w:val="clear" w:color="auto" w:fill="auto"/>
            <w:noWrap/>
            <w:hideMark/>
          </w:tcPr>
          <w:p w14:paraId="76494A19"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3,93%</w:t>
            </w:r>
          </w:p>
        </w:tc>
        <w:tc>
          <w:tcPr>
            <w:tcW w:w="732" w:type="dxa"/>
            <w:shd w:val="clear" w:color="auto" w:fill="auto"/>
            <w:noWrap/>
            <w:hideMark/>
          </w:tcPr>
          <w:p w14:paraId="74AC90F2"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3,90%</w:t>
            </w:r>
          </w:p>
        </w:tc>
        <w:tc>
          <w:tcPr>
            <w:tcW w:w="732" w:type="dxa"/>
            <w:shd w:val="clear" w:color="auto" w:fill="auto"/>
            <w:noWrap/>
            <w:hideMark/>
          </w:tcPr>
          <w:p w14:paraId="1B419B76"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3,96%</w:t>
            </w:r>
          </w:p>
        </w:tc>
        <w:tc>
          <w:tcPr>
            <w:tcW w:w="732" w:type="dxa"/>
            <w:shd w:val="clear" w:color="auto" w:fill="auto"/>
            <w:noWrap/>
            <w:hideMark/>
          </w:tcPr>
          <w:p w14:paraId="3EF5C7F9"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3,42%</w:t>
            </w:r>
          </w:p>
        </w:tc>
      </w:tr>
      <w:tr w:rsidR="001A42DE" w:rsidRPr="001A42DE" w14:paraId="4154A368" w14:textId="77777777" w:rsidTr="003466F9">
        <w:trPr>
          <w:trHeight w:val="70"/>
        </w:trPr>
        <w:tc>
          <w:tcPr>
            <w:tcW w:w="3681" w:type="dxa"/>
            <w:shd w:val="clear" w:color="auto" w:fill="auto"/>
            <w:hideMark/>
          </w:tcPr>
          <w:p w14:paraId="4863ADF3" w14:textId="77777777" w:rsidR="00F95C27" w:rsidRPr="001A42DE" w:rsidRDefault="00F95C27" w:rsidP="00F95C27">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3150FA1"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4A0570D9"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-0,03%</w:t>
            </w:r>
          </w:p>
        </w:tc>
        <w:tc>
          <w:tcPr>
            <w:tcW w:w="732" w:type="dxa"/>
            <w:shd w:val="clear" w:color="auto" w:fill="auto"/>
            <w:noWrap/>
            <w:hideMark/>
          </w:tcPr>
          <w:p w14:paraId="4DC71B1C"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0,17%</w:t>
            </w:r>
          </w:p>
        </w:tc>
        <w:tc>
          <w:tcPr>
            <w:tcW w:w="732" w:type="dxa"/>
            <w:shd w:val="clear" w:color="auto" w:fill="auto"/>
            <w:noWrap/>
            <w:hideMark/>
          </w:tcPr>
          <w:p w14:paraId="6A67D8B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0,12%</w:t>
            </w:r>
          </w:p>
        </w:tc>
        <w:tc>
          <w:tcPr>
            <w:tcW w:w="732" w:type="dxa"/>
            <w:shd w:val="clear" w:color="auto" w:fill="auto"/>
            <w:noWrap/>
            <w:hideMark/>
          </w:tcPr>
          <w:p w14:paraId="2CF0B7C6"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0,23%</w:t>
            </w:r>
          </w:p>
        </w:tc>
        <w:tc>
          <w:tcPr>
            <w:tcW w:w="732" w:type="dxa"/>
            <w:shd w:val="clear" w:color="auto" w:fill="auto"/>
            <w:noWrap/>
            <w:hideMark/>
          </w:tcPr>
          <w:p w14:paraId="29C6E69F"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0,08%</w:t>
            </w:r>
          </w:p>
        </w:tc>
        <w:tc>
          <w:tcPr>
            <w:tcW w:w="732" w:type="dxa"/>
            <w:shd w:val="clear" w:color="auto" w:fill="auto"/>
            <w:noWrap/>
            <w:hideMark/>
          </w:tcPr>
          <w:p w14:paraId="4E8A245F"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0,42%</w:t>
            </w:r>
          </w:p>
        </w:tc>
        <w:tc>
          <w:tcPr>
            <w:tcW w:w="732" w:type="dxa"/>
            <w:shd w:val="clear" w:color="auto" w:fill="auto"/>
            <w:noWrap/>
            <w:hideMark/>
          </w:tcPr>
          <w:p w14:paraId="24A23CB6"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0,43%</w:t>
            </w:r>
          </w:p>
        </w:tc>
        <w:tc>
          <w:tcPr>
            <w:tcW w:w="732" w:type="dxa"/>
            <w:shd w:val="clear" w:color="auto" w:fill="auto"/>
            <w:noWrap/>
            <w:hideMark/>
          </w:tcPr>
          <w:p w14:paraId="7EFFD0AE"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0,02%</w:t>
            </w:r>
          </w:p>
        </w:tc>
        <w:tc>
          <w:tcPr>
            <w:tcW w:w="732" w:type="dxa"/>
            <w:shd w:val="clear" w:color="auto" w:fill="auto"/>
            <w:noWrap/>
            <w:hideMark/>
          </w:tcPr>
          <w:p w14:paraId="36F596C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0,22%</w:t>
            </w:r>
          </w:p>
        </w:tc>
        <w:tc>
          <w:tcPr>
            <w:tcW w:w="732" w:type="dxa"/>
            <w:shd w:val="clear" w:color="auto" w:fill="auto"/>
            <w:noWrap/>
            <w:hideMark/>
          </w:tcPr>
          <w:p w14:paraId="06A5213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0,02%</w:t>
            </w:r>
          </w:p>
        </w:tc>
        <w:tc>
          <w:tcPr>
            <w:tcW w:w="732" w:type="dxa"/>
            <w:shd w:val="clear" w:color="auto" w:fill="auto"/>
            <w:noWrap/>
            <w:hideMark/>
          </w:tcPr>
          <w:p w14:paraId="07F6F553"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-0,15%</w:t>
            </w:r>
          </w:p>
        </w:tc>
        <w:tc>
          <w:tcPr>
            <w:tcW w:w="732" w:type="dxa"/>
            <w:shd w:val="clear" w:color="auto" w:fill="auto"/>
            <w:noWrap/>
            <w:hideMark/>
          </w:tcPr>
          <w:p w14:paraId="282E1E3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-0,03%</w:t>
            </w:r>
          </w:p>
        </w:tc>
        <w:tc>
          <w:tcPr>
            <w:tcW w:w="732" w:type="dxa"/>
            <w:shd w:val="clear" w:color="auto" w:fill="auto"/>
            <w:noWrap/>
            <w:hideMark/>
          </w:tcPr>
          <w:p w14:paraId="0C48D149"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-0,03%</w:t>
            </w:r>
          </w:p>
        </w:tc>
        <w:tc>
          <w:tcPr>
            <w:tcW w:w="732" w:type="dxa"/>
            <w:shd w:val="clear" w:color="auto" w:fill="auto"/>
            <w:noWrap/>
            <w:hideMark/>
          </w:tcPr>
          <w:p w14:paraId="609199AF"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0,06%</w:t>
            </w:r>
          </w:p>
        </w:tc>
        <w:tc>
          <w:tcPr>
            <w:tcW w:w="732" w:type="dxa"/>
            <w:shd w:val="clear" w:color="auto" w:fill="auto"/>
            <w:noWrap/>
            <w:hideMark/>
          </w:tcPr>
          <w:p w14:paraId="4CC1C94E"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0,11%</w:t>
            </w:r>
          </w:p>
        </w:tc>
      </w:tr>
      <w:tr w:rsidR="001A42DE" w:rsidRPr="001A42DE" w14:paraId="67F83CFB" w14:textId="77777777" w:rsidTr="003466F9">
        <w:trPr>
          <w:trHeight w:val="70"/>
        </w:trPr>
        <w:tc>
          <w:tcPr>
            <w:tcW w:w="3681" w:type="dxa"/>
            <w:shd w:val="clear" w:color="auto" w:fill="auto"/>
            <w:hideMark/>
          </w:tcPr>
          <w:p w14:paraId="670DA019" w14:textId="77777777" w:rsidR="00F95C27" w:rsidRPr="001A42DE" w:rsidRDefault="00F95C27" w:rsidP="00F95C27">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10C3DEB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24,56</w:t>
            </w:r>
          </w:p>
        </w:tc>
        <w:tc>
          <w:tcPr>
            <w:tcW w:w="732" w:type="dxa"/>
            <w:shd w:val="clear" w:color="auto" w:fill="auto"/>
            <w:noWrap/>
            <w:hideMark/>
          </w:tcPr>
          <w:p w14:paraId="4542C63A"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24,24</w:t>
            </w:r>
          </w:p>
        </w:tc>
        <w:tc>
          <w:tcPr>
            <w:tcW w:w="732" w:type="dxa"/>
            <w:shd w:val="clear" w:color="auto" w:fill="auto"/>
            <w:noWrap/>
            <w:hideMark/>
          </w:tcPr>
          <w:p w14:paraId="2DBB7311"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25,89</w:t>
            </w:r>
          </w:p>
        </w:tc>
        <w:tc>
          <w:tcPr>
            <w:tcW w:w="732" w:type="dxa"/>
            <w:shd w:val="clear" w:color="auto" w:fill="auto"/>
            <w:noWrap/>
            <w:hideMark/>
          </w:tcPr>
          <w:p w14:paraId="0B3A1E68"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27,05</w:t>
            </w:r>
          </w:p>
        </w:tc>
        <w:tc>
          <w:tcPr>
            <w:tcW w:w="732" w:type="dxa"/>
            <w:shd w:val="clear" w:color="auto" w:fill="auto"/>
            <w:noWrap/>
            <w:hideMark/>
          </w:tcPr>
          <w:p w14:paraId="4FAD3D58"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29,32</w:t>
            </w:r>
          </w:p>
        </w:tc>
        <w:tc>
          <w:tcPr>
            <w:tcW w:w="732" w:type="dxa"/>
            <w:shd w:val="clear" w:color="auto" w:fill="auto"/>
            <w:noWrap/>
            <w:hideMark/>
          </w:tcPr>
          <w:p w14:paraId="44173056"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30,11</w:t>
            </w:r>
          </w:p>
        </w:tc>
        <w:tc>
          <w:tcPr>
            <w:tcW w:w="732" w:type="dxa"/>
            <w:shd w:val="clear" w:color="auto" w:fill="auto"/>
            <w:noWrap/>
            <w:hideMark/>
          </w:tcPr>
          <w:p w14:paraId="48A62523"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34,26</w:t>
            </w:r>
          </w:p>
        </w:tc>
        <w:tc>
          <w:tcPr>
            <w:tcW w:w="732" w:type="dxa"/>
            <w:shd w:val="clear" w:color="auto" w:fill="auto"/>
            <w:noWrap/>
            <w:hideMark/>
          </w:tcPr>
          <w:p w14:paraId="28EB9E03"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38,57</w:t>
            </w:r>
          </w:p>
        </w:tc>
        <w:tc>
          <w:tcPr>
            <w:tcW w:w="732" w:type="dxa"/>
            <w:shd w:val="clear" w:color="auto" w:fill="auto"/>
            <w:noWrap/>
            <w:hideMark/>
          </w:tcPr>
          <w:p w14:paraId="72199AF3"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38,79</w:t>
            </w:r>
          </w:p>
        </w:tc>
        <w:tc>
          <w:tcPr>
            <w:tcW w:w="732" w:type="dxa"/>
            <w:shd w:val="clear" w:color="auto" w:fill="auto"/>
            <w:noWrap/>
            <w:hideMark/>
          </w:tcPr>
          <w:p w14:paraId="5B5A4F84"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40,96</w:t>
            </w:r>
          </w:p>
        </w:tc>
        <w:tc>
          <w:tcPr>
            <w:tcW w:w="732" w:type="dxa"/>
            <w:shd w:val="clear" w:color="auto" w:fill="auto"/>
            <w:noWrap/>
            <w:hideMark/>
          </w:tcPr>
          <w:p w14:paraId="32A962E1"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41,19</w:t>
            </w:r>
          </w:p>
        </w:tc>
        <w:tc>
          <w:tcPr>
            <w:tcW w:w="732" w:type="dxa"/>
            <w:shd w:val="clear" w:color="auto" w:fill="auto"/>
            <w:noWrap/>
            <w:hideMark/>
          </w:tcPr>
          <w:p w14:paraId="2743291B"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39,64</w:t>
            </w:r>
          </w:p>
        </w:tc>
        <w:tc>
          <w:tcPr>
            <w:tcW w:w="732" w:type="dxa"/>
            <w:shd w:val="clear" w:color="auto" w:fill="auto"/>
            <w:noWrap/>
            <w:hideMark/>
          </w:tcPr>
          <w:p w14:paraId="568CC2B4"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39,34</w:t>
            </w:r>
          </w:p>
        </w:tc>
        <w:tc>
          <w:tcPr>
            <w:tcW w:w="732" w:type="dxa"/>
            <w:shd w:val="clear" w:color="auto" w:fill="auto"/>
            <w:noWrap/>
            <w:hideMark/>
          </w:tcPr>
          <w:p w14:paraId="711661AF"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39,02</w:t>
            </w:r>
          </w:p>
        </w:tc>
        <w:tc>
          <w:tcPr>
            <w:tcW w:w="732" w:type="dxa"/>
            <w:shd w:val="clear" w:color="auto" w:fill="auto"/>
            <w:noWrap/>
            <w:hideMark/>
          </w:tcPr>
          <w:p w14:paraId="02AE5ECE"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39,64</w:t>
            </w:r>
          </w:p>
        </w:tc>
        <w:tc>
          <w:tcPr>
            <w:tcW w:w="732" w:type="dxa"/>
            <w:shd w:val="clear" w:color="auto" w:fill="auto"/>
            <w:noWrap/>
            <w:hideMark/>
          </w:tcPr>
          <w:p w14:paraId="7677AB6C"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34,17</w:t>
            </w:r>
          </w:p>
        </w:tc>
      </w:tr>
      <w:tr w:rsidR="001A42DE" w:rsidRPr="001A42DE" w14:paraId="38D7F1D4" w14:textId="77777777" w:rsidTr="003466F9">
        <w:trPr>
          <w:trHeight w:val="64"/>
        </w:trPr>
        <w:tc>
          <w:tcPr>
            <w:tcW w:w="3681" w:type="dxa"/>
            <w:shd w:val="clear" w:color="auto" w:fill="auto"/>
            <w:hideMark/>
          </w:tcPr>
          <w:p w14:paraId="39484592" w14:textId="77777777" w:rsidR="00F95C27" w:rsidRPr="001A42DE" w:rsidRDefault="00F95C27" w:rsidP="00F95C27">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4A1CA75"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6DE0AADD"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-0,33</w:t>
            </w:r>
          </w:p>
        </w:tc>
        <w:tc>
          <w:tcPr>
            <w:tcW w:w="732" w:type="dxa"/>
            <w:shd w:val="clear" w:color="auto" w:fill="auto"/>
            <w:noWrap/>
            <w:hideMark/>
          </w:tcPr>
          <w:p w14:paraId="5F07E19C"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1,65</w:t>
            </w:r>
          </w:p>
        </w:tc>
        <w:tc>
          <w:tcPr>
            <w:tcW w:w="732" w:type="dxa"/>
            <w:shd w:val="clear" w:color="auto" w:fill="auto"/>
            <w:noWrap/>
            <w:hideMark/>
          </w:tcPr>
          <w:p w14:paraId="4C670B4B"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1,16</w:t>
            </w:r>
          </w:p>
        </w:tc>
        <w:tc>
          <w:tcPr>
            <w:tcW w:w="732" w:type="dxa"/>
            <w:shd w:val="clear" w:color="auto" w:fill="auto"/>
            <w:noWrap/>
            <w:hideMark/>
          </w:tcPr>
          <w:p w14:paraId="28290C1F"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2,28</w:t>
            </w:r>
          </w:p>
        </w:tc>
        <w:tc>
          <w:tcPr>
            <w:tcW w:w="732" w:type="dxa"/>
            <w:shd w:val="clear" w:color="auto" w:fill="auto"/>
            <w:noWrap/>
            <w:hideMark/>
          </w:tcPr>
          <w:p w14:paraId="49C2CCDD"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0,78</w:t>
            </w:r>
          </w:p>
        </w:tc>
        <w:tc>
          <w:tcPr>
            <w:tcW w:w="732" w:type="dxa"/>
            <w:shd w:val="clear" w:color="auto" w:fill="auto"/>
            <w:noWrap/>
            <w:hideMark/>
          </w:tcPr>
          <w:p w14:paraId="513A1EB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4,16</w:t>
            </w:r>
          </w:p>
        </w:tc>
        <w:tc>
          <w:tcPr>
            <w:tcW w:w="732" w:type="dxa"/>
            <w:shd w:val="clear" w:color="auto" w:fill="auto"/>
            <w:noWrap/>
            <w:hideMark/>
          </w:tcPr>
          <w:p w14:paraId="3DB82F1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4,30</w:t>
            </w:r>
          </w:p>
        </w:tc>
        <w:tc>
          <w:tcPr>
            <w:tcW w:w="732" w:type="dxa"/>
            <w:shd w:val="clear" w:color="auto" w:fill="auto"/>
            <w:noWrap/>
            <w:hideMark/>
          </w:tcPr>
          <w:p w14:paraId="5DF24C95"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0,22</w:t>
            </w:r>
          </w:p>
        </w:tc>
        <w:tc>
          <w:tcPr>
            <w:tcW w:w="732" w:type="dxa"/>
            <w:shd w:val="clear" w:color="auto" w:fill="auto"/>
            <w:noWrap/>
            <w:hideMark/>
          </w:tcPr>
          <w:p w14:paraId="3370CCD1"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2,16</w:t>
            </w:r>
          </w:p>
        </w:tc>
        <w:tc>
          <w:tcPr>
            <w:tcW w:w="732" w:type="dxa"/>
            <w:shd w:val="clear" w:color="auto" w:fill="auto"/>
            <w:noWrap/>
            <w:hideMark/>
          </w:tcPr>
          <w:p w14:paraId="096E3BDB"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0,23</w:t>
            </w:r>
          </w:p>
        </w:tc>
        <w:tc>
          <w:tcPr>
            <w:tcW w:w="732" w:type="dxa"/>
            <w:shd w:val="clear" w:color="auto" w:fill="auto"/>
            <w:noWrap/>
            <w:hideMark/>
          </w:tcPr>
          <w:p w14:paraId="64FAF07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-1,54</w:t>
            </w:r>
          </w:p>
        </w:tc>
        <w:tc>
          <w:tcPr>
            <w:tcW w:w="732" w:type="dxa"/>
            <w:shd w:val="clear" w:color="auto" w:fill="auto"/>
            <w:noWrap/>
            <w:hideMark/>
          </w:tcPr>
          <w:p w14:paraId="09E6D527"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-0,31</w:t>
            </w:r>
          </w:p>
        </w:tc>
        <w:tc>
          <w:tcPr>
            <w:tcW w:w="732" w:type="dxa"/>
            <w:shd w:val="clear" w:color="auto" w:fill="auto"/>
            <w:noWrap/>
            <w:hideMark/>
          </w:tcPr>
          <w:p w14:paraId="778BF22F"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-0,31</w:t>
            </w:r>
          </w:p>
        </w:tc>
        <w:tc>
          <w:tcPr>
            <w:tcW w:w="732" w:type="dxa"/>
            <w:shd w:val="clear" w:color="auto" w:fill="auto"/>
            <w:noWrap/>
            <w:hideMark/>
          </w:tcPr>
          <w:p w14:paraId="4ED6FE0B"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0,62</w:t>
            </w:r>
          </w:p>
        </w:tc>
        <w:tc>
          <w:tcPr>
            <w:tcW w:w="732" w:type="dxa"/>
            <w:shd w:val="clear" w:color="auto" w:fill="auto"/>
            <w:noWrap/>
            <w:hideMark/>
          </w:tcPr>
          <w:p w14:paraId="28DCC756"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1,08</w:t>
            </w:r>
          </w:p>
        </w:tc>
      </w:tr>
      <w:tr w:rsidR="001A42DE" w:rsidRPr="001A42DE" w14:paraId="4634B6D4" w14:textId="77777777" w:rsidTr="003466F9">
        <w:trPr>
          <w:trHeight w:val="262"/>
        </w:trPr>
        <w:tc>
          <w:tcPr>
            <w:tcW w:w="3681" w:type="dxa"/>
            <w:shd w:val="clear" w:color="auto" w:fill="auto"/>
            <w:hideMark/>
          </w:tcPr>
          <w:p w14:paraId="4F6525B6" w14:textId="77777777" w:rsidR="00F95C27" w:rsidRPr="001A42DE" w:rsidRDefault="00F95C27" w:rsidP="00F95C27">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76648CD5"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63,01%</w:t>
            </w:r>
          </w:p>
        </w:tc>
        <w:tc>
          <w:tcPr>
            <w:tcW w:w="732" w:type="dxa"/>
            <w:shd w:val="clear" w:color="auto" w:fill="auto"/>
            <w:noWrap/>
            <w:hideMark/>
          </w:tcPr>
          <w:p w14:paraId="0A7BBFCB"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60,58%</w:t>
            </w:r>
          </w:p>
        </w:tc>
        <w:tc>
          <w:tcPr>
            <w:tcW w:w="732" w:type="dxa"/>
            <w:shd w:val="clear" w:color="auto" w:fill="auto"/>
            <w:noWrap/>
            <w:hideMark/>
          </w:tcPr>
          <w:p w14:paraId="48797E53"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62,82%</w:t>
            </w:r>
          </w:p>
        </w:tc>
        <w:tc>
          <w:tcPr>
            <w:tcW w:w="732" w:type="dxa"/>
            <w:shd w:val="clear" w:color="auto" w:fill="auto"/>
            <w:noWrap/>
            <w:hideMark/>
          </w:tcPr>
          <w:p w14:paraId="77F01D1A"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62,72%</w:t>
            </w:r>
          </w:p>
        </w:tc>
        <w:tc>
          <w:tcPr>
            <w:tcW w:w="732" w:type="dxa"/>
            <w:shd w:val="clear" w:color="auto" w:fill="auto"/>
            <w:noWrap/>
            <w:hideMark/>
          </w:tcPr>
          <w:p w14:paraId="51995E5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66,73%</w:t>
            </w:r>
          </w:p>
        </w:tc>
        <w:tc>
          <w:tcPr>
            <w:tcW w:w="732" w:type="dxa"/>
            <w:shd w:val="clear" w:color="auto" w:fill="auto"/>
            <w:noWrap/>
            <w:hideMark/>
          </w:tcPr>
          <w:p w14:paraId="03C4044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68,38%</w:t>
            </w:r>
          </w:p>
        </w:tc>
        <w:tc>
          <w:tcPr>
            <w:tcW w:w="732" w:type="dxa"/>
            <w:shd w:val="clear" w:color="auto" w:fill="auto"/>
            <w:noWrap/>
            <w:hideMark/>
          </w:tcPr>
          <w:p w14:paraId="11E3AEEB"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76,60%</w:t>
            </w:r>
          </w:p>
        </w:tc>
        <w:tc>
          <w:tcPr>
            <w:tcW w:w="732" w:type="dxa"/>
            <w:shd w:val="clear" w:color="auto" w:fill="auto"/>
            <w:noWrap/>
            <w:hideMark/>
          </w:tcPr>
          <w:p w14:paraId="66BA3287"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85,69%</w:t>
            </w:r>
          </w:p>
        </w:tc>
        <w:tc>
          <w:tcPr>
            <w:tcW w:w="732" w:type="dxa"/>
            <w:shd w:val="clear" w:color="auto" w:fill="auto"/>
            <w:noWrap/>
            <w:hideMark/>
          </w:tcPr>
          <w:p w14:paraId="103157FC"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85,09%</w:t>
            </w:r>
          </w:p>
        </w:tc>
        <w:tc>
          <w:tcPr>
            <w:tcW w:w="732" w:type="dxa"/>
            <w:shd w:val="clear" w:color="auto" w:fill="auto"/>
            <w:noWrap/>
            <w:hideMark/>
          </w:tcPr>
          <w:p w14:paraId="50092A73"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86,36%</w:t>
            </w:r>
          </w:p>
        </w:tc>
        <w:tc>
          <w:tcPr>
            <w:tcW w:w="732" w:type="dxa"/>
            <w:shd w:val="clear" w:color="auto" w:fill="auto"/>
            <w:noWrap/>
            <w:hideMark/>
          </w:tcPr>
          <w:p w14:paraId="0AAE57B2"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84,50%</w:t>
            </w:r>
          </w:p>
        </w:tc>
        <w:tc>
          <w:tcPr>
            <w:tcW w:w="732" w:type="dxa"/>
            <w:shd w:val="clear" w:color="auto" w:fill="auto"/>
            <w:noWrap/>
            <w:hideMark/>
          </w:tcPr>
          <w:p w14:paraId="5D66F9F1"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80,50%</w:t>
            </w:r>
          </w:p>
        </w:tc>
        <w:tc>
          <w:tcPr>
            <w:tcW w:w="732" w:type="dxa"/>
            <w:shd w:val="clear" w:color="auto" w:fill="auto"/>
            <w:noWrap/>
            <w:hideMark/>
          </w:tcPr>
          <w:p w14:paraId="528F67D2"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80,66%</w:t>
            </w:r>
          </w:p>
        </w:tc>
        <w:tc>
          <w:tcPr>
            <w:tcW w:w="732" w:type="dxa"/>
            <w:shd w:val="clear" w:color="auto" w:fill="auto"/>
            <w:noWrap/>
            <w:hideMark/>
          </w:tcPr>
          <w:p w14:paraId="628EB1E3"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75,51%</w:t>
            </w:r>
          </w:p>
        </w:tc>
        <w:tc>
          <w:tcPr>
            <w:tcW w:w="732" w:type="dxa"/>
            <w:shd w:val="clear" w:color="auto" w:fill="auto"/>
            <w:noWrap/>
            <w:hideMark/>
          </w:tcPr>
          <w:p w14:paraId="174B401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82,34%</w:t>
            </w:r>
          </w:p>
        </w:tc>
        <w:tc>
          <w:tcPr>
            <w:tcW w:w="732" w:type="dxa"/>
            <w:shd w:val="clear" w:color="auto" w:fill="auto"/>
            <w:noWrap/>
            <w:hideMark/>
          </w:tcPr>
          <w:p w14:paraId="3CE55D2F"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74,77%</w:t>
            </w:r>
          </w:p>
        </w:tc>
      </w:tr>
      <w:tr w:rsidR="001A42DE" w:rsidRPr="001A42DE" w14:paraId="51349AA5" w14:textId="77777777" w:rsidTr="003466F9">
        <w:trPr>
          <w:trHeight w:val="70"/>
        </w:trPr>
        <w:tc>
          <w:tcPr>
            <w:tcW w:w="3681" w:type="dxa"/>
            <w:shd w:val="clear" w:color="auto" w:fill="auto"/>
            <w:hideMark/>
          </w:tcPr>
          <w:p w14:paraId="6F56CC4A" w14:textId="77777777" w:rsidR="00F95C27" w:rsidRPr="001A42DE" w:rsidRDefault="00F95C27" w:rsidP="00F95C27">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FE81496"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НД</w:t>
            </w:r>
          </w:p>
        </w:tc>
        <w:tc>
          <w:tcPr>
            <w:tcW w:w="732" w:type="dxa"/>
            <w:shd w:val="clear" w:color="auto" w:fill="auto"/>
            <w:noWrap/>
            <w:hideMark/>
          </w:tcPr>
          <w:p w14:paraId="356AB94D"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-2,43%</w:t>
            </w:r>
          </w:p>
        </w:tc>
        <w:tc>
          <w:tcPr>
            <w:tcW w:w="732" w:type="dxa"/>
            <w:shd w:val="clear" w:color="auto" w:fill="auto"/>
            <w:noWrap/>
            <w:hideMark/>
          </w:tcPr>
          <w:p w14:paraId="5A538DB9"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2,24%</w:t>
            </w:r>
          </w:p>
        </w:tc>
        <w:tc>
          <w:tcPr>
            <w:tcW w:w="732" w:type="dxa"/>
            <w:shd w:val="clear" w:color="auto" w:fill="auto"/>
            <w:noWrap/>
            <w:hideMark/>
          </w:tcPr>
          <w:p w14:paraId="5270C860"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-0,10%</w:t>
            </w:r>
          </w:p>
        </w:tc>
        <w:tc>
          <w:tcPr>
            <w:tcW w:w="732" w:type="dxa"/>
            <w:shd w:val="clear" w:color="auto" w:fill="auto"/>
            <w:noWrap/>
            <w:hideMark/>
          </w:tcPr>
          <w:p w14:paraId="4BC3E05E"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4,01%</w:t>
            </w:r>
          </w:p>
        </w:tc>
        <w:tc>
          <w:tcPr>
            <w:tcW w:w="732" w:type="dxa"/>
            <w:shd w:val="clear" w:color="auto" w:fill="auto"/>
            <w:noWrap/>
            <w:hideMark/>
          </w:tcPr>
          <w:p w14:paraId="348359A7"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1,66%</w:t>
            </w:r>
          </w:p>
        </w:tc>
        <w:tc>
          <w:tcPr>
            <w:tcW w:w="732" w:type="dxa"/>
            <w:shd w:val="clear" w:color="auto" w:fill="auto"/>
            <w:noWrap/>
            <w:hideMark/>
          </w:tcPr>
          <w:p w14:paraId="2E133DE6"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8,22%</w:t>
            </w:r>
          </w:p>
        </w:tc>
        <w:tc>
          <w:tcPr>
            <w:tcW w:w="732" w:type="dxa"/>
            <w:shd w:val="clear" w:color="auto" w:fill="auto"/>
            <w:noWrap/>
            <w:hideMark/>
          </w:tcPr>
          <w:p w14:paraId="333A7F6A"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9,09%</w:t>
            </w:r>
          </w:p>
        </w:tc>
        <w:tc>
          <w:tcPr>
            <w:tcW w:w="732" w:type="dxa"/>
            <w:shd w:val="clear" w:color="auto" w:fill="auto"/>
            <w:noWrap/>
            <w:hideMark/>
          </w:tcPr>
          <w:p w14:paraId="6636DDB2"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-0,59%</w:t>
            </w:r>
          </w:p>
        </w:tc>
        <w:tc>
          <w:tcPr>
            <w:tcW w:w="732" w:type="dxa"/>
            <w:shd w:val="clear" w:color="auto" w:fill="auto"/>
            <w:noWrap/>
            <w:hideMark/>
          </w:tcPr>
          <w:p w14:paraId="61E3EDD9"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1,27%</w:t>
            </w:r>
          </w:p>
        </w:tc>
        <w:tc>
          <w:tcPr>
            <w:tcW w:w="732" w:type="dxa"/>
            <w:shd w:val="clear" w:color="auto" w:fill="auto"/>
            <w:noWrap/>
            <w:hideMark/>
          </w:tcPr>
          <w:p w14:paraId="0028852A"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-1,86%</w:t>
            </w:r>
          </w:p>
        </w:tc>
        <w:tc>
          <w:tcPr>
            <w:tcW w:w="732" w:type="dxa"/>
            <w:shd w:val="clear" w:color="auto" w:fill="auto"/>
            <w:noWrap/>
            <w:hideMark/>
          </w:tcPr>
          <w:p w14:paraId="2D893BE1"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-4,00%</w:t>
            </w:r>
          </w:p>
        </w:tc>
        <w:tc>
          <w:tcPr>
            <w:tcW w:w="732" w:type="dxa"/>
            <w:shd w:val="clear" w:color="auto" w:fill="auto"/>
            <w:noWrap/>
            <w:hideMark/>
          </w:tcPr>
          <w:p w14:paraId="04CAF33F"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0,16%</w:t>
            </w:r>
          </w:p>
        </w:tc>
        <w:tc>
          <w:tcPr>
            <w:tcW w:w="732" w:type="dxa"/>
            <w:shd w:val="clear" w:color="auto" w:fill="auto"/>
            <w:noWrap/>
            <w:hideMark/>
          </w:tcPr>
          <w:p w14:paraId="78E264D7"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-5,15%</w:t>
            </w:r>
          </w:p>
        </w:tc>
        <w:tc>
          <w:tcPr>
            <w:tcW w:w="732" w:type="dxa"/>
            <w:shd w:val="clear" w:color="auto" w:fill="auto"/>
            <w:noWrap/>
            <w:hideMark/>
          </w:tcPr>
          <w:p w14:paraId="20438BB6"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6,83%</w:t>
            </w:r>
          </w:p>
        </w:tc>
        <w:tc>
          <w:tcPr>
            <w:tcW w:w="732" w:type="dxa"/>
            <w:shd w:val="clear" w:color="auto" w:fill="auto"/>
            <w:noWrap/>
            <w:hideMark/>
          </w:tcPr>
          <w:p w14:paraId="5A53857B" w14:textId="77777777" w:rsidR="00F95C27" w:rsidRPr="001A42DE" w:rsidRDefault="00F95C27" w:rsidP="00F95C27">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1,38%</w:t>
            </w:r>
          </w:p>
        </w:tc>
      </w:tr>
    </w:tbl>
    <w:p w14:paraId="6A1D9969" w14:textId="77777777" w:rsidR="003D7D9B" w:rsidRPr="001A42DE" w:rsidRDefault="003D7D9B" w:rsidP="003D7D9B">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63E9FFB" w14:textId="173770D7" w:rsidR="007709E8" w:rsidRPr="001A42DE"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28.9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46C9F85A" w14:textId="77777777" w:rsidTr="00343DFE">
        <w:trPr>
          <w:trHeight w:val="64"/>
        </w:trPr>
        <w:tc>
          <w:tcPr>
            <w:tcW w:w="15393" w:type="dxa"/>
            <w:gridSpan w:val="17"/>
            <w:shd w:val="clear" w:color="auto" w:fill="auto"/>
            <w:noWrap/>
            <w:hideMark/>
          </w:tcPr>
          <w:p w14:paraId="7B8C0C8A" w14:textId="77777777" w:rsidR="007709E8" w:rsidRPr="001A42DE" w:rsidRDefault="007709E8"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w:t>
            </w:r>
          </w:p>
        </w:tc>
      </w:tr>
      <w:tr w:rsidR="001A42DE" w:rsidRPr="001A42DE" w14:paraId="1641C283" w14:textId="77777777" w:rsidTr="00343DFE">
        <w:trPr>
          <w:trHeight w:val="64"/>
        </w:trPr>
        <w:tc>
          <w:tcPr>
            <w:tcW w:w="15393" w:type="dxa"/>
            <w:gridSpan w:val="17"/>
            <w:shd w:val="clear" w:color="auto" w:fill="auto"/>
            <w:noWrap/>
            <w:hideMark/>
          </w:tcPr>
          <w:p w14:paraId="4D497607" w14:textId="77777777" w:rsidR="007709E8" w:rsidRPr="001A42DE" w:rsidRDefault="007709E8"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78D221EC" w14:textId="77777777" w:rsidTr="00343DFE">
        <w:trPr>
          <w:trHeight w:val="64"/>
        </w:trPr>
        <w:tc>
          <w:tcPr>
            <w:tcW w:w="3681" w:type="dxa"/>
            <w:shd w:val="clear" w:color="auto" w:fill="auto"/>
            <w:hideMark/>
          </w:tcPr>
          <w:p w14:paraId="73CFD881"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7B1C08E"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4934CC72"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0994087C"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0F163313"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61B211F4"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0767A45F"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2E19851D"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241470A5"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3F322BE1"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02CA2A96"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20D079C9"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78DCDDD3"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6D546"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6EA0AE60"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254E91D0"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523C92A2"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306C491B" w14:textId="77777777" w:rsidR="007709E8" w:rsidRPr="001A42DE"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41285E2A"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3D59B7"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A79134"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A5BED"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253304"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2308D4"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169371"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233B81"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AE9B74"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8E97F0"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67DA7B"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358A1C"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001D74"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76B759"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F647A64"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B83CD8"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0327AD"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15DF67"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w:t>
            </w:r>
          </w:p>
        </w:tc>
      </w:tr>
      <w:tr w:rsidR="001A42DE" w:rsidRPr="001A42DE" w14:paraId="79E69BFF" w14:textId="77777777" w:rsidTr="003466F9">
        <w:trPr>
          <w:trHeight w:val="64"/>
        </w:trPr>
        <w:tc>
          <w:tcPr>
            <w:tcW w:w="3681" w:type="dxa"/>
            <w:shd w:val="clear" w:color="auto" w:fill="auto"/>
            <w:hideMark/>
          </w:tcPr>
          <w:p w14:paraId="44B152E4"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61C5C24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4 235</w:t>
            </w:r>
          </w:p>
        </w:tc>
        <w:tc>
          <w:tcPr>
            <w:tcW w:w="732" w:type="dxa"/>
            <w:shd w:val="clear" w:color="auto" w:fill="auto"/>
            <w:noWrap/>
            <w:hideMark/>
          </w:tcPr>
          <w:p w14:paraId="7ABBFD21"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4 515</w:t>
            </w:r>
          </w:p>
        </w:tc>
        <w:tc>
          <w:tcPr>
            <w:tcW w:w="732" w:type="dxa"/>
            <w:shd w:val="clear" w:color="auto" w:fill="auto"/>
            <w:noWrap/>
            <w:hideMark/>
          </w:tcPr>
          <w:p w14:paraId="18EAD02E"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4 637</w:t>
            </w:r>
          </w:p>
        </w:tc>
        <w:tc>
          <w:tcPr>
            <w:tcW w:w="732" w:type="dxa"/>
            <w:shd w:val="clear" w:color="auto" w:fill="auto"/>
            <w:noWrap/>
            <w:hideMark/>
          </w:tcPr>
          <w:p w14:paraId="03412B7D"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4 635</w:t>
            </w:r>
          </w:p>
        </w:tc>
        <w:tc>
          <w:tcPr>
            <w:tcW w:w="732" w:type="dxa"/>
            <w:shd w:val="clear" w:color="auto" w:fill="auto"/>
            <w:noWrap/>
            <w:hideMark/>
          </w:tcPr>
          <w:p w14:paraId="762E056B"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4 749</w:t>
            </w:r>
          </w:p>
        </w:tc>
        <w:tc>
          <w:tcPr>
            <w:tcW w:w="732" w:type="dxa"/>
            <w:shd w:val="clear" w:color="auto" w:fill="auto"/>
            <w:noWrap/>
            <w:hideMark/>
          </w:tcPr>
          <w:p w14:paraId="5E92BDC0"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4 815</w:t>
            </w:r>
          </w:p>
        </w:tc>
        <w:tc>
          <w:tcPr>
            <w:tcW w:w="732" w:type="dxa"/>
            <w:shd w:val="clear" w:color="auto" w:fill="auto"/>
            <w:noWrap/>
            <w:hideMark/>
          </w:tcPr>
          <w:p w14:paraId="3E866476"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5 024</w:t>
            </w:r>
          </w:p>
        </w:tc>
        <w:tc>
          <w:tcPr>
            <w:tcW w:w="732" w:type="dxa"/>
            <w:shd w:val="clear" w:color="auto" w:fill="auto"/>
            <w:noWrap/>
            <w:hideMark/>
          </w:tcPr>
          <w:p w14:paraId="44C8EA6B"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5 078</w:t>
            </w:r>
          </w:p>
        </w:tc>
        <w:tc>
          <w:tcPr>
            <w:tcW w:w="732" w:type="dxa"/>
            <w:shd w:val="clear" w:color="auto" w:fill="auto"/>
            <w:noWrap/>
            <w:hideMark/>
          </w:tcPr>
          <w:p w14:paraId="6AD5E5C2"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5 167</w:t>
            </w:r>
          </w:p>
        </w:tc>
        <w:tc>
          <w:tcPr>
            <w:tcW w:w="732" w:type="dxa"/>
            <w:shd w:val="clear" w:color="auto" w:fill="auto"/>
            <w:noWrap/>
            <w:hideMark/>
          </w:tcPr>
          <w:p w14:paraId="2ADC29FB"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5 160</w:t>
            </w:r>
          </w:p>
        </w:tc>
        <w:tc>
          <w:tcPr>
            <w:tcW w:w="732" w:type="dxa"/>
            <w:shd w:val="clear" w:color="auto" w:fill="auto"/>
            <w:noWrap/>
            <w:hideMark/>
          </w:tcPr>
          <w:p w14:paraId="5B43483D"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5 112</w:t>
            </w:r>
          </w:p>
        </w:tc>
        <w:tc>
          <w:tcPr>
            <w:tcW w:w="732" w:type="dxa"/>
            <w:shd w:val="clear" w:color="auto" w:fill="auto"/>
            <w:noWrap/>
            <w:hideMark/>
          </w:tcPr>
          <w:p w14:paraId="3F3745FE"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5 206</w:t>
            </w:r>
          </w:p>
        </w:tc>
        <w:tc>
          <w:tcPr>
            <w:tcW w:w="732" w:type="dxa"/>
            <w:shd w:val="clear" w:color="auto" w:fill="auto"/>
            <w:noWrap/>
            <w:hideMark/>
          </w:tcPr>
          <w:p w14:paraId="46850873"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5 209</w:t>
            </w:r>
          </w:p>
        </w:tc>
        <w:tc>
          <w:tcPr>
            <w:tcW w:w="732" w:type="dxa"/>
            <w:shd w:val="clear" w:color="auto" w:fill="auto"/>
            <w:noWrap/>
            <w:hideMark/>
          </w:tcPr>
          <w:p w14:paraId="78A2022F"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5 649</w:t>
            </w:r>
          </w:p>
        </w:tc>
        <w:tc>
          <w:tcPr>
            <w:tcW w:w="732" w:type="dxa"/>
            <w:shd w:val="clear" w:color="auto" w:fill="auto"/>
            <w:noWrap/>
            <w:hideMark/>
          </w:tcPr>
          <w:p w14:paraId="7A3AC02E"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5 452</w:t>
            </w:r>
          </w:p>
        </w:tc>
        <w:tc>
          <w:tcPr>
            <w:tcW w:w="732" w:type="dxa"/>
            <w:shd w:val="clear" w:color="auto" w:fill="auto"/>
            <w:noWrap/>
            <w:hideMark/>
          </w:tcPr>
          <w:p w14:paraId="3AEB8F56"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4 976</w:t>
            </w:r>
          </w:p>
        </w:tc>
      </w:tr>
      <w:tr w:rsidR="001A42DE" w:rsidRPr="001A42DE" w14:paraId="32E873D1" w14:textId="77777777" w:rsidTr="003466F9">
        <w:trPr>
          <w:trHeight w:val="64"/>
        </w:trPr>
        <w:tc>
          <w:tcPr>
            <w:tcW w:w="15393" w:type="dxa"/>
            <w:gridSpan w:val="17"/>
            <w:shd w:val="clear" w:color="auto" w:fill="auto"/>
            <w:noWrap/>
            <w:hideMark/>
          </w:tcPr>
          <w:p w14:paraId="1EFB89F6" w14:textId="77777777" w:rsidR="007709E8" w:rsidRPr="001A42DE" w:rsidRDefault="007709E8"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10AF88B0" w14:textId="77777777" w:rsidTr="003466F9">
        <w:trPr>
          <w:trHeight w:val="64"/>
        </w:trPr>
        <w:tc>
          <w:tcPr>
            <w:tcW w:w="3681" w:type="dxa"/>
            <w:shd w:val="clear" w:color="auto" w:fill="auto"/>
            <w:noWrap/>
            <w:hideMark/>
          </w:tcPr>
          <w:p w14:paraId="1AAFDD6A"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67CDDFB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1 520</w:t>
            </w:r>
          </w:p>
        </w:tc>
        <w:tc>
          <w:tcPr>
            <w:tcW w:w="732" w:type="dxa"/>
            <w:shd w:val="clear" w:color="auto" w:fill="auto"/>
            <w:noWrap/>
            <w:hideMark/>
          </w:tcPr>
          <w:p w14:paraId="600CF9EC"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1 528</w:t>
            </w:r>
          </w:p>
        </w:tc>
        <w:tc>
          <w:tcPr>
            <w:tcW w:w="732" w:type="dxa"/>
            <w:shd w:val="clear" w:color="auto" w:fill="auto"/>
            <w:noWrap/>
            <w:hideMark/>
          </w:tcPr>
          <w:p w14:paraId="6CDCCFA3"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1 649</w:t>
            </w:r>
          </w:p>
        </w:tc>
        <w:tc>
          <w:tcPr>
            <w:tcW w:w="732" w:type="dxa"/>
            <w:shd w:val="clear" w:color="auto" w:fill="auto"/>
            <w:noWrap/>
            <w:hideMark/>
          </w:tcPr>
          <w:p w14:paraId="6E16988C"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1 703</w:t>
            </w:r>
          </w:p>
        </w:tc>
        <w:tc>
          <w:tcPr>
            <w:tcW w:w="732" w:type="dxa"/>
            <w:shd w:val="clear" w:color="auto" w:fill="auto"/>
            <w:noWrap/>
            <w:hideMark/>
          </w:tcPr>
          <w:p w14:paraId="73E72845"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1 801</w:t>
            </w:r>
          </w:p>
        </w:tc>
        <w:tc>
          <w:tcPr>
            <w:tcW w:w="732" w:type="dxa"/>
            <w:shd w:val="clear" w:color="auto" w:fill="auto"/>
            <w:noWrap/>
            <w:hideMark/>
          </w:tcPr>
          <w:p w14:paraId="0600D130"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1 907</w:t>
            </w:r>
          </w:p>
        </w:tc>
        <w:tc>
          <w:tcPr>
            <w:tcW w:w="732" w:type="dxa"/>
            <w:shd w:val="clear" w:color="auto" w:fill="auto"/>
            <w:noWrap/>
            <w:hideMark/>
          </w:tcPr>
          <w:p w14:paraId="6865C420"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1 768</w:t>
            </w:r>
          </w:p>
        </w:tc>
        <w:tc>
          <w:tcPr>
            <w:tcW w:w="732" w:type="dxa"/>
            <w:shd w:val="clear" w:color="auto" w:fill="auto"/>
            <w:noWrap/>
            <w:hideMark/>
          </w:tcPr>
          <w:p w14:paraId="2321E77A"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2 557</w:t>
            </w:r>
          </w:p>
        </w:tc>
        <w:tc>
          <w:tcPr>
            <w:tcW w:w="732" w:type="dxa"/>
            <w:shd w:val="clear" w:color="auto" w:fill="auto"/>
            <w:noWrap/>
            <w:hideMark/>
          </w:tcPr>
          <w:p w14:paraId="66BA03B7"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2 733</w:t>
            </w:r>
          </w:p>
        </w:tc>
        <w:tc>
          <w:tcPr>
            <w:tcW w:w="732" w:type="dxa"/>
            <w:shd w:val="clear" w:color="auto" w:fill="auto"/>
            <w:noWrap/>
            <w:hideMark/>
          </w:tcPr>
          <w:p w14:paraId="092D7FDD"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2 658</w:t>
            </w:r>
          </w:p>
        </w:tc>
        <w:tc>
          <w:tcPr>
            <w:tcW w:w="732" w:type="dxa"/>
            <w:shd w:val="clear" w:color="auto" w:fill="auto"/>
            <w:noWrap/>
            <w:hideMark/>
          </w:tcPr>
          <w:p w14:paraId="318F08D8"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2 695</w:t>
            </w:r>
          </w:p>
        </w:tc>
        <w:tc>
          <w:tcPr>
            <w:tcW w:w="732" w:type="dxa"/>
            <w:shd w:val="clear" w:color="auto" w:fill="auto"/>
            <w:noWrap/>
            <w:hideMark/>
          </w:tcPr>
          <w:p w14:paraId="57530BDA"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2 626</w:t>
            </w:r>
          </w:p>
        </w:tc>
        <w:tc>
          <w:tcPr>
            <w:tcW w:w="732" w:type="dxa"/>
            <w:shd w:val="clear" w:color="auto" w:fill="auto"/>
            <w:noWrap/>
            <w:hideMark/>
          </w:tcPr>
          <w:p w14:paraId="27FA8BAE"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2 744</w:t>
            </w:r>
          </w:p>
        </w:tc>
        <w:tc>
          <w:tcPr>
            <w:tcW w:w="732" w:type="dxa"/>
            <w:shd w:val="clear" w:color="auto" w:fill="auto"/>
            <w:noWrap/>
            <w:hideMark/>
          </w:tcPr>
          <w:p w14:paraId="51CD51C0"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2 712</w:t>
            </w:r>
          </w:p>
        </w:tc>
        <w:tc>
          <w:tcPr>
            <w:tcW w:w="732" w:type="dxa"/>
            <w:shd w:val="clear" w:color="auto" w:fill="auto"/>
            <w:noWrap/>
            <w:hideMark/>
          </w:tcPr>
          <w:p w14:paraId="4CC60DCA"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2 891</w:t>
            </w:r>
          </w:p>
        </w:tc>
        <w:tc>
          <w:tcPr>
            <w:tcW w:w="732" w:type="dxa"/>
            <w:shd w:val="clear" w:color="auto" w:fill="auto"/>
            <w:noWrap/>
            <w:hideMark/>
          </w:tcPr>
          <w:p w14:paraId="650BCC75"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2 233</w:t>
            </w:r>
          </w:p>
        </w:tc>
      </w:tr>
      <w:tr w:rsidR="001A42DE" w:rsidRPr="001A42DE" w14:paraId="6D82CCE0" w14:textId="77777777" w:rsidTr="003466F9">
        <w:trPr>
          <w:trHeight w:val="64"/>
        </w:trPr>
        <w:tc>
          <w:tcPr>
            <w:tcW w:w="15393" w:type="dxa"/>
            <w:gridSpan w:val="17"/>
            <w:shd w:val="clear" w:color="auto" w:fill="auto"/>
            <w:noWrap/>
            <w:hideMark/>
          </w:tcPr>
          <w:p w14:paraId="391B75CB" w14:textId="77777777" w:rsidR="007709E8" w:rsidRPr="001A42DE" w:rsidRDefault="007709E8"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5D8D8065" w14:textId="77777777" w:rsidTr="003466F9">
        <w:trPr>
          <w:trHeight w:val="273"/>
        </w:trPr>
        <w:tc>
          <w:tcPr>
            <w:tcW w:w="3681" w:type="dxa"/>
            <w:shd w:val="clear" w:color="auto" w:fill="auto"/>
            <w:hideMark/>
          </w:tcPr>
          <w:p w14:paraId="4DFAAF4D"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2523F59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7,41%</w:t>
            </w:r>
          </w:p>
        </w:tc>
        <w:tc>
          <w:tcPr>
            <w:tcW w:w="732" w:type="dxa"/>
            <w:shd w:val="clear" w:color="auto" w:fill="auto"/>
            <w:noWrap/>
            <w:hideMark/>
          </w:tcPr>
          <w:p w14:paraId="6F925D4D"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7,66%</w:t>
            </w:r>
          </w:p>
        </w:tc>
        <w:tc>
          <w:tcPr>
            <w:tcW w:w="732" w:type="dxa"/>
            <w:shd w:val="clear" w:color="auto" w:fill="auto"/>
            <w:noWrap/>
            <w:hideMark/>
          </w:tcPr>
          <w:p w14:paraId="5D1247EF"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7,68%</w:t>
            </w:r>
          </w:p>
        </w:tc>
        <w:tc>
          <w:tcPr>
            <w:tcW w:w="732" w:type="dxa"/>
            <w:shd w:val="clear" w:color="auto" w:fill="auto"/>
            <w:noWrap/>
            <w:hideMark/>
          </w:tcPr>
          <w:p w14:paraId="215E8A7F"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7,66%</w:t>
            </w:r>
          </w:p>
        </w:tc>
        <w:tc>
          <w:tcPr>
            <w:tcW w:w="732" w:type="dxa"/>
            <w:shd w:val="clear" w:color="auto" w:fill="auto"/>
            <w:noWrap/>
            <w:hideMark/>
          </w:tcPr>
          <w:p w14:paraId="42F3E87A"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7,76%</w:t>
            </w:r>
          </w:p>
        </w:tc>
        <w:tc>
          <w:tcPr>
            <w:tcW w:w="732" w:type="dxa"/>
            <w:shd w:val="clear" w:color="auto" w:fill="auto"/>
            <w:noWrap/>
            <w:hideMark/>
          </w:tcPr>
          <w:p w14:paraId="222A6EF5"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7,77%</w:t>
            </w:r>
          </w:p>
        </w:tc>
        <w:tc>
          <w:tcPr>
            <w:tcW w:w="732" w:type="dxa"/>
            <w:shd w:val="clear" w:color="auto" w:fill="auto"/>
            <w:noWrap/>
            <w:hideMark/>
          </w:tcPr>
          <w:p w14:paraId="50EF704A"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7,85%</w:t>
            </w:r>
          </w:p>
        </w:tc>
        <w:tc>
          <w:tcPr>
            <w:tcW w:w="732" w:type="dxa"/>
            <w:shd w:val="clear" w:color="auto" w:fill="auto"/>
            <w:noWrap/>
            <w:hideMark/>
          </w:tcPr>
          <w:p w14:paraId="0CB3A512"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7,67%</w:t>
            </w:r>
          </w:p>
        </w:tc>
        <w:tc>
          <w:tcPr>
            <w:tcW w:w="732" w:type="dxa"/>
            <w:shd w:val="clear" w:color="auto" w:fill="auto"/>
            <w:noWrap/>
            <w:hideMark/>
          </w:tcPr>
          <w:p w14:paraId="62D06360"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7,54%</w:t>
            </w:r>
          </w:p>
        </w:tc>
        <w:tc>
          <w:tcPr>
            <w:tcW w:w="732" w:type="dxa"/>
            <w:shd w:val="clear" w:color="auto" w:fill="auto"/>
            <w:noWrap/>
            <w:hideMark/>
          </w:tcPr>
          <w:p w14:paraId="6F8150C9"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7,41%</w:t>
            </w:r>
          </w:p>
        </w:tc>
        <w:tc>
          <w:tcPr>
            <w:tcW w:w="732" w:type="dxa"/>
            <w:shd w:val="clear" w:color="auto" w:fill="auto"/>
            <w:noWrap/>
            <w:hideMark/>
          </w:tcPr>
          <w:p w14:paraId="4F0512F9"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7,17%</w:t>
            </w:r>
          </w:p>
        </w:tc>
        <w:tc>
          <w:tcPr>
            <w:tcW w:w="732" w:type="dxa"/>
            <w:shd w:val="clear" w:color="auto" w:fill="auto"/>
            <w:noWrap/>
            <w:hideMark/>
          </w:tcPr>
          <w:p w14:paraId="10B5C04A"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7,05%</w:t>
            </w:r>
          </w:p>
        </w:tc>
        <w:tc>
          <w:tcPr>
            <w:tcW w:w="732" w:type="dxa"/>
            <w:shd w:val="clear" w:color="auto" w:fill="auto"/>
            <w:noWrap/>
            <w:hideMark/>
          </w:tcPr>
          <w:p w14:paraId="279E8497"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6,88%</w:t>
            </w:r>
          </w:p>
        </w:tc>
        <w:tc>
          <w:tcPr>
            <w:tcW w:w="732" w:type="dxa"/>
            <w:shd w:val="clear" w:color="auto" w:fill="auto"/>
            <w:noWrap/>
            <w:hideMark/>
          </w:tcPr>
          <w:p w14:paraId="0751670E"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7,68%</w:t>
            </w:r>
          </w:p>
        </w:tc>
        <w:tc>
          <w:tcPr>
            <w:tcW w:w="732" w:type="dxa"/>
            <w:shd w:val="clear" w:color="auto" w:fill="auto"/>
            <w:noWrap/>
            <w:hideMark/>
          </w:tcPr>
          <w:p w14:paraId="58EB4187"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7,29%</w:t>
            </w:r>
          </w:p>
        </w:tc>
        <w:tc>
          <w:tcPr>
            <w:tcW w:w="732" w:type="dxa"/>
            <w:shd w:val="clear" w:color="auto" w:fill="auto"/>
            <w:noWrap/>
            <w:hideMark/>
          </w:tcPr>
          <w:p w14:paraId="543DAFC8"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7,50%</w:t>
            </w:r>
          </w:p>
        </w:tc>
      </w:tr>
      <w:tr w:rsidR="001A42DE" w:rsidRPr="001A42DE" w14:paraId="755C48A9" w14:textId="77777777" w:rsidTr="003466F9">
        <w:trPr>
          <w:trHeight w:val="179"/>
        </w:trPr>
        <w:tc>
          <w:tcPr>
            <w:tcW w:w="3681" w:type="dxa"/>
            <w:shd w:val="clear" w:color="auto" w:fill="auto"/>
            <w:hideMark/>
          </w:tcPr>
          <w:p w14:paraId="18837C62"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7477F5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CE7D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0,25%</w:t>
            </w:r>
          </w:p>
        </w:tc>
        <w:tc>
          <w:tcPr>
            <w:tcW w:w="732" w:type="dxa"/>
            <w:shd w:val="clear" w:color="auto" w:fill="auto"/>
            <w:noWrap/>
            <w:hideMark/>
          </w:tcPr>
          <w:p w14:paraId="078849D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c>
          <w:tcPr>
            <w:tcW w:w="732" w:type="dxa"/>
            <w:shd w:val="clear" w:color="auto" w:fill="auto"/>
            <w:noWrap/>
            <w:hideMark/>
          </w:tcPr>
          <w:p w14:paraId="128602F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c>
          <w:tcPr>
            <w:tcW w:w="732" w:type="dxa"/>
            <w:shd w:val="clear" w:color="auto" w:fill="auto"/>
            <w:noWrap/>
            <w:hideMark/>
          </w:tcPr>
          <w:p w14:paraId="3A2D991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0,10%</w:t>
            </w:r>
          </w:p>
        </w:tc>
        <w:tc>
          <w:tcPr>
            <w:tcW w:w="732" w:type="dxa"/>
            <w:shd w:val="clear" w:color="auto" w:fill="auto"/>
            <w:noWrap/>
            <w:hideMark/>
          </w:tcPr>
          <w:p w14:paraId="0257313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660802B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5C5D0A5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-0,18%</w:t>
            </w:r>
          </w:p>
        </w:tc>
        <w:tc>
          <w:tcPr>
            <w:tcW w:w="732" w:type="dxa"/>
            <w:shd w:val="clear" w:color="auto" w:fill="auto"/>
            <w:noWrap/>
            <w:hideMark/>
          </w:tcPr>
          <w:p w14:paraId="7863612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-0,12%</w:t>
            </w:r>
          </w:p>
        </w:tc>
        <w:tc>
          <w:tcPr>
            <w:tcW w:w="732" w:type="dxa"/>
            <w:shd w:val="clear" w:color="auto" w:fill="auto"/>
            <w:noWrap/>
            <w:hideMark/>
          </w:tcPr>
          <w:p w14:paraId="17923CE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603744F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-0,24%</w:t>
            </w:r>
          </w:p>
        </w:tc>
        <w:tc>
          <w:tcPr>
            <w:tcW w:w="732" w:type="dxa"/>
            <w:shd w:val="clear" w:color="auto" w:fill="auto"/>
            <w:noWrap/>
            <w:hideMark/>
          </w:tcPr>
          <w:p w14:paraId="435D391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6A63987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-0,17%</w:t>
            </w:r>
          </w:p>
        </w:tc>
        <w:tc>
          <w:tcPr>
            <w:tcW w:w="732" w:type="dxa"/>
            <w:shd w:val="clear" w:color="auto" w:fill="auto"/>
            <w:noWrap/>
            <w:hideMark/>
          </w:tcPr>
          <w:p w14:paraId="09DC21A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0,79%</w:t>
            </w:r>
          </w:p>
        </w:tc>
        <w:tc>
          <w:tcPr>
            <w:tcW w:w="732" w:type="dxa"/>
            <w:shd w:val="clear" w:color="auto" w:fill="auto"/>
            <w:noWrap/>
            <w:hideMark/>
          </w:tcPr>
          <w:p w14:paraId="5D0323F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-0,38%</w:t>
            </w:r>
          </w:p>
        </w:tc>
        <w:tc>
          <w:tcPr>
            <w:tcW w:w="732" w:type="dxa"/>
            <w:shd w:val="clear" w:color="auto" w:fill="auto"/>
            <w:noWrap/>
            <w:hideMark/>
          </w:tcPr>
          <w:p w14:paraId="5C88561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r>
      <w:tr w:rsidR="001A42DE" w:rsidRPr="001A42DE" w14:paraId="66971116" w14:textId="77777777" w:rsidTr="003466F9">
        <w:trPr>
          <w:trHeight w:val="280"/>
        </w:trPr>
        <w:tc>
          <w:tcPr>
            <w:tcW w:w="3681" w:type="dxa"/>
            <w:shd w:val="clear" w:color="auto" w:fill="auto"/>
            <w:hideMark/>
          </w:tcPr>
          <w:p w14:paraId="705C6916"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24386E3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74,11</w:t>
            </w:r>
          </w:p>
        </w:tc>
        <w:tc>
          <w:tcPr>
            <w:tcW w:w="732" w:type="dxa"/>
            <w:shd w:val="clear" w:color="auto" w:fill="auto"/>
            <w:noWrap/>
            <w:hideMark/>
          </w:tcPr>
          <w:p w14:paraId="23E8621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76,61</w:t>
            </w:r>
          </w:p>
        </w:tc>
        <w:tc>
          <w:tcPr>
            <w:tcW w:w="732" w:type="dxa"/>
            <w:shd w:val="clear" w:color="auto" w:fill="auto"/>
            <w:noWrap/>
            <w:hideMark/>
          </w:tcPr>
          <w:p w14:paraId="2507AB6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76,77</w:t>
            </w:r>
          </w:p>
        </w:tc>
        <w:tc>
          <w:tcPr>
            <w:tcW w:w="732" w:type="dxa"/>
            <w:shd w:val="clear" w:color="auto" w:fill="auto"/>
            <w:noWrap/>
            <w:hideMark/>
          </w:tcPr>
          <w:p w14:paraId="3246635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76,57</w:t>
            </w:r>
          </w:p>
        </w:tc>
        <w:tc>
          <w:tcPr>
            <w:tcW w:w="732" w:type="dxa"/>
            <w:shd w:val="clear" w:color="auto" w:fill="auto"/>
            <w:noWrap/>
            <w:hideMark/>
          </w:tcPr>
          <w:p w14:paraId="515E7FF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77,60</w:t>
            </w:r>
          </w:p>
        </w:tc>
        <w:tc>
          <w:tcPr>
            <w:tcW w:w="732" w:type="dxa"/>
            <w:shd w:val="clear" w:color="auto" w:fill="auto"/>
            <w:noWrap/>
            <w:hideMark/>
          </w:tcPr>
          <w:p w14:paraId="315FDB6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77,67</w:t>
            </w:r>
          </w:p>
        </w:tc>
        <w:tc>
          <w:tcPr>
            <w:tcW w:w="732" w:type="dxa"/>
            <w:shd w:val="clear" w:color="auto" w:fill="auto"/>
            <w:noWrap/>
            <w:hideMark/>
          </w:tcPr>
          <w:p w14:paraId="4570F2D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78,51</w:t>
            </w:r>
          </w:p>
        </w:tc>
        <w:tc>
          <w:tcPr>
            <w:tcW w:w="732" w:type="dxa"/>
            <w:shd w:val="clear" w:color="auto" w:fill="auto"/>
            <w:noWrap/>
            <w:hideMark/>
          </w:tcPr>
          <w:p w14:paraId="19219FB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76,68</w:t>
            </w:r>
          </w:p>
        </w:tc>
        <w:tc>
          <w:tcPr>
            <w:tcW w:w="732" w:type="dxa"/>
            <w:shd w:val="clear" w:color="auto" w:fill="auto"/>
            <w:noWrap/>
            <w:hideMark/>
          </w:tcPr>
          <w:p w14:paraId="39F9E9E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75,44</w:t>
            </w:r>
          </w:p>
        </w:tc>
        <w:tc>
          <w:tcPr>
            <w:tcW w:w="732" w:type="dxa"/>
            <w:shd w:val="clear" w:color="auto" w:fill="auto"/>
            <w:noWrap/>
            <w:hideMark/>
          </w:tcPr>
          <w:p w14:paraId="438E3CD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74,10</w:t>
            </w:r>
          </w:p>
        </w:tc>
        <w:tc>
          <w:tcPr>
            <w:tcW w:w="732" w:type="dxa"/>
            <w:shd w:val="clear" w:color="auto" w:fill="auto"/>
            <w:noWrap/>
            <w:hideMark/>
          </w:tcPr>
          <w:p w14:paraId="42C2129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71,66</w:t>
            </w:r>
          </w:p>
        </w:tc>
        <w:tc>
          <w:tcPr>
            <w:tcW w:w="732" w:type="dxa"/>
            <w:shd w:val="clear" w:color="auto" w:fill="auto"/>
            <w:noWrap/>
            <w:hideMark/>
          </w:tcPr>
          <w:p w14:paraId="2A4F69E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70,52</w:t>
            </w:r>
          </w:p>
        </w:tc>
        <w:tc>
          <w:tcPr>
            <w:tcW w:w="732" w:type="dxa"/>
            <w:shd w:val="clear" w:color="auto" w:fill="auto"/>
            <w:noWrap/>
            <w:hideMark/>
          </w:tcPr>
          <w:p w14:paraId="439E3D8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68,81</w:t>
            </w:r>
          </w:p>
        </w:tc>
        <w:tc>
          <w:tcPr>
            <w:tcW w:w="732" w:type="dxa"/>
            <w:shd w:val="clear" w:color="auto" w:fill="auto"/>
            <w:noWrap/>
            <w:hideMark/>
          </w:tcPr>
          <w:p w14:paraId="28AB148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76,76</w:t>
            </w:r>
          </w:p>
        </w:tc>
        <w:tc>
          <w:tcPr>
            <w:tcW w:w="732" w:type="dxa"/>
            <w:shd w:val="clear" w:color="auto" w:fill="auto"/>
            <w:noWrap/>
            <w:hideMark/>
          </w:tcPr>
          <w:p w14:paraId="463F202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72,91</w:t>
            </w:r>
          </w:p>
        </w:tc>
        <w:tc>
          <w:tcPr>
            <w:tcW w:w="732" w:type="dxa"/>
            <w:shd w:val="clear" w:color="auto" w:fill="auto"/>
            <w:noWrap/>
            <w:hideMark/>
          </w:tcPr>
          <w:p w14:paraId="7EC1A9A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74,98</w:t>
            </w:r>
          </w:p>
        </w:tc>
      </w:tr>
      <w:tr w:rsidR="001A42DE" w:rsidRPr="001A42DE" w14:paraId="72968268" w14:textId="77777777" w:rsidTr="003466F9">
        <w:trPr>
          <w:trHeight w:val="70"/>
        </w:trPr>
        <w:tc>
          <w:tcPr>
            <w:tcW w:w="3681" w:type="dxa"/>
            <w:shd w:val="clear" w:color="auto" w:fill="auto"/>
            <w:hideMark/>
          </w:tcPr>
          <w:p w14:paraId="4C775E85"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1A71F2E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207F5E0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2,50</w:t>
            </w:r>
          </w:p>
        </w:tc>
        <w:tc>
          <w:tcPr>
            <w:tcW w:w="732" w:type="dxa"/>
            <w:shd w:val="clear" w:color="auto" w:fill="auto"/>
            <w:noWrap/>
            <w:hideMark/>
          </w:tcPr>
          <w:p w14:paraId="5148216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0,16</w:t>
            </w:r>
          </w:p>
        </w:tc>
        <w:tc>
          <w:tcPr>
            <w:tcW w:w="732" w:type="dxa"/>
            <w:shd w:val="clear" w:color="auto" w:fill="auto"/>
            <w:noWrap/>
            <w:hideMark/>
          </w:tcPr>
          <w:p w14:paraId="5735DF2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-0,20</w:t>
            </w:r>
          </w:p>
        </w:tc>
        <w:tc>
          <w:tcPr>
            <w:tcW w:w="732" w:type="dxa"/>
            <w:shd w:val="clear" w:color="auto" w:fill="auto"/>
            <w:noWrap/>
            <w:hideMark/>
          </w:tcPr>
          <w:p w14:paraId="48BED59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1,03</w:t>
            </w:r>
          </w:p>
        </w:tc>
        <w:tc>
          <w:tcPr>
            <w:tcW w:w="732" w:type="dxa"/>
            <w:shd w:val="clear" w:color="auto" w:fill="auto"/>
            <w:noWrap/>
            <w:hideMark/>
          </w:tcPr>
          <w:p w14:paraId="5C15472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375713E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0,85</w:t>
            </w:r>
          </w:p>
        </w:tc>
        <w:tc>
          <w:tcPr>
            <w:tcW w:w="732" w:type="dxa"/>
            <w:shd w:val="clear" w:color="auto" w:fill="auto"/>
            <w:noWrap/>
            <w:hideMark/>
          </w:tcPr>
          <w:p w14:paraId="22A29CD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-1,83</w:t>
            </w:r>
          </w:p>
        </w:tc>
        <w:tc>
          <w:tcPr>
            <w:tcW w:w="732" w:type="dxa"/>
            <w:shd w:val="clear" w:color="auto" w:fill="auto"/>
            <w:noWrap/>
            <w:hideMark/>
          </w:tcPr>
          <w:p w14:paraId="5367D8D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-1,24</w:t>
            </w:r>
          </w:p>
        </w:tc>
        <w:tc>
          <w:tcPr>
            <w:tcW w:w="732" w:type="dxa"/>
            <w:shd w:val="clear" w:color="auto" w:fill="auto"/>
            <w:noWrap/>
            <w:hideMark/>
          </w:tcPr>
          <w:p w14:paraId="51F6B02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-1,33</w:t>
            </w:r>
          </w:p>
        </w:tc>
        <w:tc>
          <w:tcPr>
            <w:tcW w:w="732" w:type="dxa"/>
            <w:shd w:val="clear" w:color="auto" w:fill="auto"/>
            <w:noWrap/>
            <w:hideMark/>
          </w:tcPr>
          <w:p w14:paraId="7FD0D8A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-2,44</w:t>
            </w:r>
          </w:p>
        </w:tc>
        <w:tc>
          <w:tcPr>
            <w:tcW w:w="732" w:type="dxa"/>
            <w:shd w:val="clear" w:color="auto" w:fill="auto"/>
            <w:noWrap/>
            <w:hideMark/>
          </w:tcPr>
          <w:p w14:paraId="0A137A2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-1,14</w:t>
            </w:r>
          </w:p>
        </w:tc>
        <w:tc>
          <w:tcPr>
            <w:tcW w:w="732" w:type="dxa"/>
            <w:shd w:val="clear" w:color="auto" w:fill="auto"/>
            <w:noWrap/>
            <w:hideMark/>
          </w:tcPr>
          <w:p w14:paraId="2840C4D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-1,71</w:t>
            </w:r>
          </w:p>
        </w:tc>
        <w:tc>
          <w:tcPr>
            <w:tcW w:w="732" w:type="dxa"/>
            <w:shd w:val="clear" w:color="auto" w:fill="auto"/>
            <w:noWrap/>
            <w:hideMark/>
          </w:tcPr>
          <w:p w14:paraId="57CB395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7,95</w:t>
            </w:r>
          </w:p>
        </w:tc>
        <w:tc>
          <w:tcPr>
            <w:tcW w:w="732" w:type="dxa"/>
            <w:shd w:val="clear" w:color="auto" w:fill="auto"/>
            <w:noWrap/>
            <w:hideMark/>
          </w:tcPr>
          <w:p w14:paraId="2A63163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-3,85</w:t>
            </w:r>
          </w:p>
        </w:tc>
        <w:tc>
          <w:tcPr>
            <w:tcW w:w="732" w:type="dxa"/>
            <w:shd w:val="clear" w:color="auto" w:fill="auto"/>
            <w:noWrap/>
            <w:hideMark/>
          </w:tcPr>
          <w:p w14:paraId="36583FD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r>
      <w:tr w:rsidR="001A42DE" w:rsidRPr="001A42DE" w14:paraId="55506618" w14:textId="77777777" w:rsidTr="003466F9">
        <w:trPr>
          <w:trHeight w:val="70"/>
        </w:trPr>
        <w:tc>
          <w:tcPr>
            <w:tcW w:w="3681" w:type="dxa"/>
            <w:shd w:val="clear" w:color="auto" w:fill="auto"/>
            <w:hideMark/>
          </w:tcPr>
          <w:p w14:paraId="1315C56C"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45437A9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2,66%</w:t>
            </w:r>
          </w:p>
        </w:tc>
        <w:tc>
          <w:tcPr>
            <w:tcW w:w="732" w:type="dxa"/>
            <w:shd w:val="clear" w:color="auto" w:fill="auto"/>
            <w:noWrap/>
            <w:hideMark/>
          </w:tcPr>
          <w:p w14:paraId="48C352E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2,59%</w:t>
            </w:r>
          </w:p>
        </w:tc>
        <w:tc>
          <w:tcPr>
            <w:tcW w:w="732" w:type="dxa"/>
            <w:shd w:val="clear" w:color="auto" w:fill="auto"/>
            <w:noWrap/>
            <w:hideMark/>
          </w:tcPr>
          <w:p w14:paraId="084FD2B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2,73%</w:t>
            </w:r>
          </w:p>
        </w:tc>
        <w:tc>
          <w:tcPr>
            <w:tcW w:w="732" w:type="dxa"/>
            <w:shd w:val="clear" w:color="auto" w:fill="auto"/>
            <w:noWrap/>
            <w:hideMark/>
          </w:tcPr>
          <w:p w14:paraId="795380C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2,81%</w:t>
            </w:r>
          </w:p>
        </w:tc>
        <w:tc>
          <w:tcPr>
            <w:tcW w:w="732" w:type="dxa"/>
            <w:shd w:val="clear" w:color="auto" w:fill="auto"/>
            <w:noWrap/>
            <w:hideMark/>
          </w:tcPr>
          <w:p w14:paraId="1381663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2,94%</w:t>
            </w:r>
          </w:p>
        </w:tc>
        <w:tc>
          <w:tcPr>
            <w:tcW w:w="732" w:type="dxa"/>
            <w:shd w:val="clear" w:color="auto" w:fill="auto"/>
            <w:noWrap/>
            <w:hideMark/>
          </w:tcPr>
          <w:p w14:paraId="663BC7F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3,08%</w:t>
            </w:r>
          </w:p>
        </w:tc>
        <w:tc>
          <w:tcPr>
            <w:tcW w:w="732" w:type="dxa"/>
            <w:shd w:val="clear" w:color="auto" w:fill="auto"/>
            <w:noWrap/>
            <w:hideMark/>
          </w:tcPr>
          <w:p w14:paraId="1E73231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2,76%</w:t>
            </w:r>
          </w:p>
        </w:tc>
        <w:tc>
          <w:tcPr>
            <w:tcW w:w="732" w:type="dxa"/>
            <w:shd w:val="clear" w:color="auto" w:fill="auto"/>
            <w:noWrap/>
            <w:hideMark/>
          </w:tcPr>
          <w:p w14:paraId="4216642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3,86%</w:t>
            </w:r>
          </w:p>
        </w:tc>
        <w:tc>
          <w:tcPr>
            <w:tcW w:w="732" w:type="dxa"/>
            <w:shd w:val="clear" w:color="auto" w:fill="auto"/>
            <w:noWrap/>
            <w:hideMark/>
          </w:tcPr>
          <w:p w14:paraId="700CFF7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3,99%</w:t>
            </w:r>
          </w:p>
        </w:tc>
        <w:tc>
          <w:tcPr>
            <w:tcW w:w="732" w:type="dxa"/>
            <w:shd w:val="clear" w:color="auto" w:fill="auto"/>
            <w:noWrap/>
            <w:hideMark/>
          </w:tcPr>
          <w:p w14:paraId="3DB237A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3,82%</w:t>
            </w:r>
          </w:p>
        </w:tc>
        <w:tc>
          <w:tcPr>
            <w:tcW w:w="732" w:type="dxa"/>
            <w:shd w:val="clear" w:color="auto" w:fill="auto"/>
            <w:noWrap/>
            <w:hideMark/>
          </w:tcPr>
          <w:p w14:paraId="790DC20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3,78%</w:t>
            </w:r>
          </w:p>
        </w:tc>
        <w:tc>
          <w:tcPr>
            <w:tcW w:w="732" w:type="dxa"/>
            <w:shd w:val="clear" w:color="auto" w:fill="auto"/>
            <w:noWrap/>
            <w:hideMark/>
          </w:tcPr>
          <w:p w14:paraId="1FD987D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3,56%</w:t>
            </w:r>
          </w:p>
        </w:tc>
        <w:tc>
          <w:tcPr>
            <w:tcW w:w="732" w:type="dxa"/>
            <w:shd w:val="clear" w:color="auto" w:fill="auto"/>
            <w:noWrap/>
            <w:hideMark/>
          </w:tcPr>
          <w:p w14:paraId="773E3D4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3,62%</w:t>
            </w:r>
          </w:p>
        </w:tc>
        <w:tc>
          <w:tcPr>
            <w:tcW w:w="732" w:type="dxa"/>
            <w:shd w:val="clear" w:color="auto" w:fill="auto"/>
            <w:noWrap/>
            <w:hideMark/>
          </w:tcPr>
          <w:p w14:paraId="29C14FF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3,69%</w:t>
            </w:r>
          </w:p>
        </w:tc>
        <w:tc>
          <w:tcPr>
            <w:tcW w:w="732" w:type="dxa"/>
            <w:shd w:val="clear" w:color="auto" w:fill="auto"/>
            <w:noWrap/>
            <w:hideMark/>
          </w:tcPr>
          <w:p w14:paraId="78249C4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3,87%</w:t>
            </w:r>
          </w:p>
        </w:tc>
        <w:tc>
          <w:tcPr>
            <w:tcW w:w="732" w:type="dxa"/>
            <w:shd w:val="clear" w:color="auto" w:fill="auto"/>
            <w:noWrap/>
            <w:hideMark/>
          </w:tcPr>
          <w:p w14:paraId="2F8D285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3,32%</w:t>
            </w:r>
          </w:p>
        </w:tc>
      </w:tr>
      <w:tr w:rsidR="001A42DE" w:rsidRPr="001A42DE" w14:paraId="1ABECEDA" w14:textId="77777777" w:rsidTr="003466F9">
        <w:trPr>
          <w:trHeight w:val="70"/>
        </w:trPr>
        <w:tc>
          <w:tcPr>
            <w:tcW w:w="3681" w:type="dxa"/>
            <w:shd w:val="clear" w:color="auto" w:fill="auto"/>
            <w:hideMark/>
          </w:tcPr>
          <w:p w14:paraId="0869892E"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3C050B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13E6A19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c>
          <w:tcPr>
            <w:tcW w:w="732" w:type="dxa"/>
            <w:shd w:val="clear" w:color="auto" w:fill="auto"/>
            <w:noWrap/>
            <w:hideMark/>
          </w:tcPr>
          <w:p w14:paraId="11D17DB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0,14%</w:t>
            </w:r>
          </w:p>
        </w:tc>
        <w:tc>
          <w:tcPr>
            <w:tcW w:w="732" w:type="dxa"/>
            <w:shd w:val="clear" w:color="auto" w:fill="auto"/>
            <w:noWrap/>
            <w:hideMark/>
          </w:tcPr>
          <w:p w14:paraId="2CD08BE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57930BA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3F3217F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7FCE884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-0,31%</w:t>
            </w:r>
          </w:p>
        </w:tc>
        <w:tc>
          <w:tcPr>
            <w:tcW w:w="732" w:type="dxa"/>
            <w:shd w:val="clear" w:color="auto" w:fill="auto"/>
            <w:noWrap/>
            <w:hideMark/>
          </w:tcPr>
          <w:p w14:paraId="314F811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1,10%</w:t>
            </w:r>
          </w:p>
        </w:tc>
        <w:tc>
          <w:tcPr>
            <w:tcW w:w="732" w:type="dxa"/>
            <w:shd w:val="clear" w:color="auto" w:fill="auto"/>
            <w:noWrap/>
            <w:hideMark/>
          </w:tcPr>
          <w:p w14:paraId="5218DD5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1EEF7DF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-0,17%</w:t>
            </w:r>
          </w:p>
        </w:tc>
        <w:tc>
          <w:tcPr>
            <w:tcW w:w="732" w:type="dxa"/>
            <w:shd w:val="clear" w:color="auto" w:fill="auto"/>
            <w:noWrap/>
            <w:hideMark/>
          </w:tcPr>
          <w:p w14:paraId="64BF304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15AC410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-0,22%</w:t>
            </w:r>
          </w:p>
        </w:tc>
        <w:tc>
          <w:tcPr>
            <w:tcW w:w="732" w:type="dxa"/>
            <w:shd w:val="clear" w:color="auto" w:fill="auto"/>
            <w:noWrap/>
            <w:hideMark/>
          </w:tcPr>
          <w:p w14:paraId="0C47819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c>
          <w:tcPr>
            <w:tcW w:w="732" w:type="dxa"/>
            <w:shd w:val="clear" w:color="auto" w:fill="auto"/>
            <w:noWrap/>
            <w:hideMark/>
          </w:tcPr>
          <w:p w14:paraId="2E431B6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5F7E217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0,18%</w:t>
            </w:r>
          </w:p>
        </w:tc>
        <w:tc>
          <w:tcPr>
            <w:tcW w:w="732" w:type="dxa"/>
            <w:shd w:val="clear" w:color="auto" w:fill="auto"/>
            <w:noWrap/>
            <w:hideMark/>
          </w:tcPr>
          <w:p w14:paraId="04D5D7A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r>
      <w:tr w:rsidR="001A42DE" w:rsidRPr="001A42DE" w14:paraId="0502CFC4" w14:textId="77777777" w:rsidTr="003466F9">
        <w:trPr>
          <w:trHeight w:val="70"/>
        </w:trPr>
        <w:tc>
          <w:tcPr>
            <w:tcW w:w="3681" w:type="dxa"/>
            <w:shd w:val="clear" w:color="auto" w:fill="auto"/>
            <w:hideMark/>
          </w:tcPr>
          <w:p w14:paraId="251248FB"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4986791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26,60</w:t>
            </w:r>
          </w:p>
        </w:tc>
        <w:tc>
          <w:tcPr>
            <w:tcW w:w="732" w:type="dxa"/>
            <w:shd w:val="clear" w:color="auto" w:fill="auto"/>
            <w:noWrap/>
            <w:hideMark/>
          </w:tcPr>
          <w:p w14:paraId="46E0FC4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25,93</w:t>
            </w:r>
          </w:p>
        </w:tc>
        <w:tc>
          <w:tcPr>
            <w:tcW w:w="732" w:type="dxa"/>
            <w:shd w:val="clear" w:color="auto" w:fill="auto"/>
            <w:noWrap/>
            <w:hideMark/>
          </w:tcPr>
          <w:p w14:paraId="403B89E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27,30</w:t>
            </w:r>
          </w:p>
        </w:tc>
        <w:tc>
          <w:tcPr>
            <w:tcW w:w="732" w:type="dxa"/>
            <w:shd w:val="clear" w:color="auto" w:fill="auto"/>
            <w:noWrap/>
            <w:hideMark/>
          </w:tcPr>
          <w:p w14:paraId="4726801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28,13</w:t>
            </w:r>
          </w:p>
        </w:tc>
        <w:tc>
          <w:tcPr>
            <w:tcW w:w="732" w:type="dxa"/>
            <w:shd w:val="clear" w:color="auto" w:fill="auto"/>
            <w:noWrap/>
            <w:hideMark/>
          </w:tcPr>
          <w:p w14:paraId="2B0DDBE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29,43</w:t>
            </w:r>
          </w:p>
        </w:tc>
        <w:tc>
          <w:tcPr>
            <w:tcW w:w="732" w:type="dxa"/>
            <w:shd w:val="clear" w:color="auto" w:fill="auto"/>
            <w:noWrap/>
            <w:hideMark/>
          </w:tcPr>
          <w:p w14:paraId="4DB956E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30,76</w:t>
            </w:r>
          </w:p>
        </w:tc>
        <w:tc>
          <w:tcPr>
            <w:tcW w:w="732" w:type="dxa"/>
            <w:shd w:val="clear" w:color="auto" w:fill="auto"/>
            <w:noWrap/>
            <w:hideMark/>
          </w:tcPr>
          <w:p w14:paraId="5A47A1A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27,63</w:t>
            </w:r>
          </w:p>
        </w:tc>
        <w:tc>
          <w:tcPr>
            <w:tcW w:w="732" w:type="dxa"/>
            <w:shd w:val="clear" w:color="auto" w:fill="auto"/>
            <w:noWrap/>
            <w:hideMark/>
          </w:tcPr>
          <w:p w14:paraId="091247D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38,61</w:t>
            </w:r>
          </w:p>
        </w:tc>
        <w:tc>
          <w:tcPr>
            <w:tcW w:w="732" w:type="dxa"/>
            <w:shd w:val="clear" w:color="auto" w:fill="auto"/>
            <w:noWrap/>
            <w:hideMark/>
          </w:tcPr>
          <w:p w14:paraId="1D59A18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39,90</w:t>
            </w:r>
          </w:p>
        </w:tc>
        <w:tc>
          <w:tcPr>
            <w:tcW w:w="732" w:type="dxa"/>
            <w:shd w:val="clear" w:color="auto" w:fill="auto"/>
            <w:noWrap/>
            <w:hideMark/>
          </w:tcPr>
          <w:p w14:paraId="1295620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38,17</w:t>
            </w:r>
          </w:p>
        </w:tc>
        <w:tc>
          <w:tcPr>
            <w:tcW w:w="732" w:type="dxa"/>
            <w:shd w:val="clear" w:color="auto" w:fill="auto"/>
            <w:noWrap/>
            <w:hideMark/>
          </w:tcPr>
          <w:p w14:paraId="07DF493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37,78</w:t>
            </w:r>
          </w:p>
        </w:tc>
        <w:tc>
          <w:tcPr>
            <w:tcW w:w="732" w:type="dxa"/>
            <w:shd w:val="clear" w:color="auto" w:fill="auto"/>
            <w:noWrap/>
            <w:hideMark/>
          </w:tcPr>
          <w:p w14:paraId="1C07A6A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35,57</w:t>
            </w:r>
          </w:p>
        </w:tc>
        <w:tc>
          <w:tcPr>
            <w:tcW w:w="732" w:type="dxa"/>
            <w:shd w:val="clear" w:color="auto" w:fill="auto"/>
            <w:noWrap/>
            <w:hideMark/>
          </w:tcPr>
          <w:p w14:paraId="6C923EC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36,25</w:t>
            </w:r>
          </w:p>
        </w:tc>
        <w:tc>
          <w:tcPr>
            <w:tcW w:w="732" w:type="dxa"/>
            <w:shd w:val="clear" w:color="auto" w:fill="auto"/>
            <w:noWrap/>
            <w:hideMark/>
          </w:tcPr>
          <w:p w14:paraId="417FECE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36,85</w:t>
            </w:r>
          </w:p>
        </w:tc>
        <w:tc>
          <w:tcPr>
            <w:tcW w:w="732" w:type="dxa"/>
            <w:shd w:val="clear" w:color="auto" w:fill="auto"/>
            <w:noWrap/>
            <w:hideMark/>
          </w:tcPr>
          <w:p w14:paraId="63B1319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38,66</w:t>
            </w:r>
          </w:p>
        </w:tc>
        <w:tc>
          <w:tcPr>
            <w:tcW w:w="732" w:type="dxa"/>
            <w:shd w:val="clear" w:color="auto" w:fill="auto"/>
            <w:noWrap/>
            <w:hideMark/>
          </w:tcPr>
          <w:p w14:paraId="1FC934F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33,17</w:t>
            </w:r>
          </w:p>
        </w:tc>
      </w:tr>
      <w:tr w:rsidR="001A42DE" w:rsidRPr="001A42DE" w14:paraId="1C92DEAC" w14:textId="77777777" w:rsidTr="003466F9">
        <w:trPr>
          <w:trHeight w:val="64"/>
        </w:trPr>
        <w:tc>
          <w:tcPr>
            <w:tcW w:w="3681" w:type="dxa"/>
            <w:shd w:val="clear" w:color="auto" w:fill="auto"/>
            <w:hideMark/>
          </w:tcPr>
          <w:p w14:paraId="57E93D5C"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9E3E43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26B7CEA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-0,67</w:t>
            </w:r>
          </w:p>
        </w:tc>
        <w:tc>
          <w:tcPr>
            <w:tcW w:w="732" w:type="dxa"/>
            <w:shd w:val="clear" w:color="auto" w:fill="auto"/>
            <w:noWrap/>
            <w:hideMark/>
          </w:tcPr>
          <w:p w14:paraId="747EC17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1,37</w:t>
            </w:r>
          </w:p>
        </w:tc>
        <w:tc>
          <w:tcPr>
            <w:tcW w:w="732" w:type="dxa"/>
            <w:shd w:val="clear" w:color="auto" w:fill="auto"/>
            <w:noWrap/>
            <w:hideMark/>
          </w:tcPr>
          <w:p w14:paraId="3DD1D1C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0,83</w:t>
            </w:r>
          </w:p>
        </w:tc>
        <w:tc>
          <w:tcPr>
            <w:tcW w:w="732" w:type="dxa"/>
            <w:shd w:val="clear" w:color="auto" w:fill="auto"/>
            <w:noWrap/>
            <w:hideMark/>
          </w:tcPr>
          <w:p w14:paraId="356A3C7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1,30</w:t>
            </w:r>
          </w:p>
        </w:tc>
        <w:tc>
          <w:tcPr>
            <w:tcW w:w="732" w:type="dxa"/>
            <w:shd w:val="clear" w:color="auto" w:fill="auto"/>
            <w:noWrap/>
            <w:hideMark/>
          </w:tcPr>
          <w:p w14:paraId="479EE51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1,33</w:t>
            </w:r>
          </w:p>
        </w:tc>
        <w:tc>
          <w:tcPr>
            <w:tcW w:w="732" w:type="dxa"/>
            <w:shd w:val="clear" w:color="auto" w:fill="auto"/>
            <w:noWrap/>
            <w:hideMark/>
          </w:tcPr>
          <w:p w14:paraId="35C79C3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-3,13</w:t>
            </w:r>
          </w:p>
        </w:tc>
        <w:tc>
          <w:tcPr>
            <w:tcW w:w="732" w:type="dxa"/>
            <w:shd w:val="clear" w:color="auto" w:fill="auto"/>
            <w:noWrap/>
            <w:hideMark/>
          </w:tcPr>
          <w:p w14:paraId="45C0C34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10,98</w:t>
            </w:r>
          </w:p>
        </w:tc>
        <w:tc>
          <w:tcPr>
            <w:tcW w:w="732" w:type="dxa"/>
            <w:shd w:val="clear" w:color="auto" w:fill="auto"/>
            <w:noWrap/>
            <w:hideMark/>
          </w:tcPr>
          <w:p w14:paraId="0F1101D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1,29</w:t>
            </w:r>
          </w:p>
        </w:tc>
        <w:tc>
          <w:tcPr>
            <w:tcW w:w="732" w:type="dxa"/>
            <w:shd w:val="clear" w:color="auto" w:fill="auto"/>
            <w:noWrap/>
            <w:hideMark/>
          </w:tcPr>
          <w:p w14:paraId="1A81718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-1,73</w:t>
            </w:r>
          </w:p>
        </w:tc>
        <w:tc>
          <w:tcPr>
            <w:tcW w:w="732" w:type="dxa"/>
            <w:shd w:val="clear" w:color="auto" w:fill="auto"/>
            <w:noWrap/>
            <w:hideMark/>
          </w:tcPr>
          <w:p w14:paraId="72ECED4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-0,39</w:t>
            </w:r>
          </w:p>
        </w:tc>
        <w:tc>
          <w:tcPr>
            <w:tcW w:w="732" w:type="dxa"/>
            <w:shd w:val="clear" w:color="auto" w:fill="auto"/>
            <w:noWrap/>
            <w:hideMark/>
          </w:tcPr>
          <w:p w14:paraId="0657C79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-2,21</w:t>
            </w:r>
          </w:p>
        </w:tc>
        <w:tc>
          <w:tcPr>
            <w:tcW w:w="732" w:type="dxa"/>
            <w:shd w:val="clear" w:color="auto" w:fill="auto"/>
            <w:noWrap/>
            <w:hideMark/>
          </w:tcPr>
          <w:p w14:paraId="708FA21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0,68</w:t>
            </w:r>
          </w:p>
        </w:tc>
        <w:tc>
          <w:tcPr>
            <w:tcW w:w="732" w:type="dxa"/>
            <w:shd w:val="clear" w:color="auto" w:fill="auto"/>
            <w:noWrap/>
            <w:hideMark/>
          </w:tcPr>
          <w:p w14:paraId="514986A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0,60</w:t>
            </w:r>
          </w:p>
        </w:tc>
        <w:tc>
          <w:tcPr>
            <w:tcW w:w="732" w:type="dxa"/>
            <w:shd w:val="clear" w:color="auto" w:fill="auto"/>
            <w:noWrap/>
            <w:hideMark/>
          </w:tcPr>
          <w:p w14:paraId="0CC0515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1,81</w:t>
            </w:r>
          </w:p>
        </w:tc>
        <w:tc>
          <w:tcPr>
            <w:tcW w:w="732" w:type="dxa"/>
            <w:shd w:val="clear" w:color="auto" w:fill="auto"/>
            <w:noWrap/>
            <w:hideMark/>
          </w:tcPr>
          <w:p w14:paraId="48FC92A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0,86</w:t>
            </w:r>
          </w:p>
        </w:tc>
      </w:tr>
      <w:tr w:rsidR="001A42DE" w:rsidRPr="001A42DE" w14:paraId="64169B15" w14:textId="77777777" w:rsidTr="003466F9">
        <w:trPr>
          <w:trHeight w:val="262"/>
        </w:trPr>
        <w:tc>
          <w:tcPr>
            <w:tcW w:w="3681" w:type="dxa"/>
            <w:shd w:val="clear" w:color="auto" w:fill="auto"/>
            <w:hideMark/>
          </w:tcPr>
          <w:p w14:paraId="49752355"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2DD94C3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35,89%</w:t>
            </w:r>
          </w:p>
        </w:tc>
        <w:tc>
          <w:tcPr>
            <w:tcW w:w="732" w:type="dxa"/>
            <w:shd w:val="clear" w:color="auto" w:fill="auto"/>
            <w:noWrap/>
            <w:hideMark/>
          </w:tcPr>
          <w:p w14:paraId="044DE01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33,84%</w:t>
            </w:r>
          </w:p>
        </w:tc>
        <w:tc>
          <w:tcPr>
            <w:tcW w:w="732" w:type="dxa"/>
            <w:shd w:val="clear" w:color="auto" w:fill="auto"/>
            <w:noWrap/>
            <w:hideMark/>
          </w:tcPr>
          <w:p w14:paraId="3A9B248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35,56%</w:t>
            </w:r>
          </w:p>
        </w:tc>
        <w:tc>
          <w:tcPr>
            <w:tcW w:w="732" w:type="dxa"/>
            <w:shd w:val="clear" w:color="auto" w:fill="auto"/>
            <w:noWrap/>
            <w:hideMark/>
          </w:tcPr>
          <w:p w14:paraId="6CD53C2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36,74%</w:t>
            </w:r>
          </w:p>
        </w:tc>
        <w:tc>
          <w:tcPr>
            <w:tcW w:w="732" w:type="dxa"/>
            <w:shd w:val="clear" w:color="auto" w:fill="auto"/>
            <w:noWrap/>
            <w:hideMark/>
          </w:tcPr>
          <w:p w14:paraId="4B70F68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37,92%</w:t>
            </w:r>
          </w:p>
        </w:tc>
        <w:tc>
          <w:tcPr>
            <w:tcW w:w="732" w:type="dxa"/>
            <w:shd w:val="clear" w:color="auto" w:fill="auto"/>
            <w:noWrap/>
            <w:hideMark/>
          </w:tcPr>
          <w:p w14:paraId="47AECE4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39,61%</w:t>
            </w:r>
          </w:p>
        </w:tc>
        <w:tc>
          <w:tcPr>
            <w:tcW w:w="732" w:type="dxa"/>
            <w:shd w:val="clear" w:color="auto" w:fill="auto"/>
            <w:noWrap/>
            <w:hideMark/>
          </w:tcPr>
          <w:p w14:paraId="182CFC0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35,19%</w:t>
            </w:r>
          </w:p>
        </w:tc>
        <w:tc>
          <w:tcPr>
            <w:tcW w:w="732" w:type="dxa"/>
            <w:shd w:val="clear" w:color="auto" w:fill="auto"/>
            <w:noWrap/>
            <w:hideMark/>
          </w:tcPr>
          <w:p w14:paraId="10CC3CE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50,35%</w:t>
            </w:r>
          </w:p>
        </w:tc>
        <w:tc>
          <w:tcPr>
            <w:tcW w:w="732" w:type="dxa"/>
            <w:shd w:val="clear" w:color="auto" w:fill="auto"/>
            <w:noWrap/>
            <w:hideMark/>
          </w:tcPr>
          <w:p w14:paraId="064A416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52,89%</w:t>
            </w:r>
          </w:p>
        </w:tc>
        <w:tc>
          <w:tcPr>
            <w:tcW w:w="732" w:type="dxa"/>
            <w:shd w:val="clear" w:color="auto" w:fill="auto"/>
            <w:noWrap/>
            <w:hideMark/>
          </w:tcPr>
          <w:p w14:paraId="69BB656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51,51%</w:t>
            </w:r>
          </w:p>
        </w:tc>
        <w:tc>
          <w:tcPr>
            <w:tcW w:w="732" w:type="dxa"/>
            <w:shd w:val="clear" w:color="auto" w:fill="auto"/>
            <w:noWrap/>
            <w:hideMark/>
          </w:tcPr>
          <w:p w14:paraId="552D221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52,72%</w:t>
            </w:r>
          </w:p>
        </w:tc>
        <w:tc>
          <w:tcPr>
            <w:tcW w:w="732" w:type="dxa"/>
            <w:shd w:val="clear" w:color="auto" w:fill="auto"/>
            <w:noWrap/>
            <w:hideMark/>
          </w:tcPr>
          <w:p w14:paraId="3F819CC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50,44%</w:t>
            </w:r>
          </w:p>
        </w:tc>
        <w:tc>
          <w:tcPr>
            <w:tcW w:w="732" w:type="dxa"/>
            <w:shd w:val="clear" w:color="auto" w:fill="auto"/>
            <w:noWrap/>
            <w:hideMark/>
          </w:tcPr>
          <w:p w14:paraId="6A676E2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52,68%</w:t>
            </w:r>
          </w:p>
        </w:tc>
        <w:tc>
          <w:tcPr>
            <w:tcW w:w="732" w:type="dxa"/>
            <w:shd w:val="clear" w:color="auto" w:fill="auto"/>
            <w:noWrap/>
            <w:hideMark/>
          </w:tcPr>
          <w:p w14:paraId="1CF8D5E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48,01%</w:t>
            </w:r>
          </w:p>
        </w:tc>
        <w:tc>
          <w:tcPr>
            <w:tcW w:w="732" w:type="dxa"/>
            <w:shd w:val="clear" w:color="auto" w:fill="auto"/>
            <w:noWrap/>
            <w:hideMark/>
          </w:tcPr>
          <w:p w14:paraId="1133110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53,03%</w:t>
            </w:r>
          </w:p>
        </w:tc>
        <w:tc>
          <w:tcPr>
            <w:tcW w:w="732" w:type="dxa"/>
            <w:shd w:val="clear" w:color="auto" w:fill="auto"/>
            <w:noWrap/>
            <w:hideMark/>
          </w:tcPr>
          <w:p w14:paraId="6F211B0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44,43%</w:t>
            </w:r>
          </w:p>
        </w:tc>
      </w:tr>
      <w:tr w:rsidR="001A42DE" w:rsidRPr="001A42DE" w14:paraId="67ECF30F" w14:textId="77777777" w:rsidTr="003466F9">
        <w:trPr>
          <w:trHeight w:val="70"/>
        </w:trPr>
        <w:tc>
          <w:tcPr>
            <w:tcW w:w="3681" w:type="dxa"/>
            <w:shd w:val="clear" w:color="auto" w:fill="auto"/>
            <w:hideMark/>
          </w:tcPr>
          <w:p w14:paraId="52484FAA"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B25213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1A775F5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-2,05%</w:t>
            </w:r>
          </w:p>
        </w:tc>
        <w:tc>
          <w:tcPr>
            <w:tcW w:w="732" w:type="dxa"/>
            <w:shd w:val="clear" w:color="auto" w:fill="auto"/>
            <w:noWrap/>
            <w:hideMark/>
          </w:tcPr>
          <w:p w14:paraId="7091872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1,72%</w:t>
            </w:r>
          </w:p>
        </w:tc>
        <w:tc>
          <w:tcPr>
            <w:tcW w:w="732" w:type="dxa"/>
            <w:shd w:val="clear" w:color="auto" w:fill="auto"/>
            <w:noWrap/>
            <w:hideMark/>
          </w:tcPr>
          <w:p w14:paraId="19FC1C9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1,18%</w:t>
            </w:r>
          </w:p>
        </w:tc>
        <w:tc>
          <w:tcPr>
            <w:tcW w:w="732" w:type="dxa"/>
            <w:shd w:val="clear" w:color="auto" w:fill="auto"/>
            <w:noWrap/>
            <w:hideMark/>
          </w:tcPr>
          <w:p w14:paraId="77E0E8A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1,18%</w:t>
            </w:r>
          </w:p>
        </w:tc>
        <w:tc>
          <w:tcPr>
            <w:tcW w:w="732" w:type="dxa"/>
            <w:shd w:val="clear" w:color="auto" w:fill="auto"/>
            <w:noWrap/>
            <w:hideMark/>
          </w:tcPr>
          <w:p w14:paraId="0A4B144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1,68%</w:t>
            </w:r>
          </w:p>
        </w:tc>
        <w:tc>
          <w:tcPr>
            <w:tcW w:w="732" w:type="dxa"/>
            <w:shd w:val="clear" w:color="auto" w:fill="auto"/>
            <w:noWrap/>
            <w:hideMark/>
          </w:tcPr>
          <w:p w14:paraId="7D56DE0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-4,41%</w:t>
            </w:r>
          </w:p>
        </w:tc>
        <w:tc>
          <w:tcPr>
            <w:tcW w:w="732" w:type="dxa"/>
            <w:shd w:val="clear" w:color="auto" w:fill="auto"/>
            <w:noWrap/>
            <w:hideMark/>
          </w:tcPr>
          <w:p w14:paraId="0891CA9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15,16%</w:t>
            </w:r>
          </w:p>
        </w:tc>
        <w:tc>
          <w:tcPr>
            <w:tcW w:w="732" w:type="dxa"/>
            <w:shd w:val="clear" w:color="auto" w:fill="auto"/>
            <w:noWrap/>
            <w:hideMark/>
          </w:tcPr>
          <w:p w14:paraId="5C16582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2,54%</w:t>
            </w:r>
          </w:p>
        </w:tc>
        <w:tc>
          <w:tcPr>
            <w:tcW w:w="732" w:type="dxa"/>
            <w:shd w:val="clear" w:color="auto" w:fill="auto"/>
            <w:noWrap/>
            <w:hideMark/>
          </w:tcPr>
          <w:p w14:paraId="6041953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-1,38%</w:t>
            </w:r>
          </w:p>
        </w:tc>
        <w:tc>
          <w:tcPr>
            <w:tcW w:w="732" w:type="dxa"/>
            <w:shd w:val="clear" w:color="auto" w:fill="auto"/>
            <w:noWrap/>
            <w:hideMark/>
          </w:tcPr>
          <w:p w14:paraId="4F05EA7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1,21%</w:t>
            </w:r>
          </w:p>
        </w:tc>
        <w:tc>
          <w:tcPr>
            <w:tcW w:w="732" w:type="dxa"/>
            <w:shd w:val="clear" w:color="auto" w:fill="auto"/>
            <w:noWrap/>
            <w:hideMark/>
          </w:tcPr>
          <w:p w14:paraId="30FFE93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-2,28%</w:t>
            </w:r>
          </w:p>
        </w:tc>
        <w:tc>
          <w:tcPr>
            <w:tcW w:w="732" w:type="dxa"/>
            <w:shd w:val="clear" w:color="auto" w:fill="auto"/>
            <w:noWrap/>
            <w:hideMark/>
          </w:tcPr>
          <w:p w14:paraId="64A38A1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2,24%</w:t>
            </w:r>
          </w:p>
        </w:tc>
        <w:tc>
          <w:tcPr>
            <w:tcW w:w="732" w:type="dxa"/>
            <w:shd w:val="clear" w:color="auto" w:fill="auto"/>
            <w:noWrap/>
            <w:hideMark/>
          </w:tcPr>
          <w:p w14:paraId="70F6B39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-4,67%</w:t>
            </w:r>
          </w:p>
        </w:tc>
        <w:tc>
          <w:tcPr>
            <w:tcW w:w="732" w:type="dxa"/>
            <w:shd w:val="clear" w:color="auto" w:fill="auto"/>
            <w:noWrap/>
            <w:hideMark/>
          </w:tcPr>
          <w:p w14:paraId="4355342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5,02%</w:t>
            </w:r>
          </w:p>
        </w:tc>
        <w:tc>
          <w:tcPr>
            <w:tcW w:w="732" w:type="dxa"/>
            <w:shd w:val="clear" w:color="auto" w:fill="auto"/>
            <w:noWrap/>
            <w:hideMark/>
          </w:tcPr>
          <w:p w14:paraId="36BF675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1,22%</w:t>
            </w:r>
          </w:p>
        </w:tc>
      </w:tr>
    </w:tbl>
    <w:p w14:paraId="083580F6" w14:textId="77777777" w:rsidR="007709E8" w:rsidRPr="001A42DE" w:rsidRDefault="007709E8" w:rsidP="007709E8">
      <w:pPr>
        <w:pStyle w:val="a3"/>
        <w:tabs>
          <w:tab w:val="left" w:pos="851"/>
        </w:tabs>
        <w:ind w:left="0" w:right="142" w:firstLine="567"/>
        <w:rPr>
          <w:rFonts w:ascii="Times New Roman" w:hAnsi="Times New Roman" w:cs="Times New Roman"/>
          <w:sz w:val="26"/>
          <w:szCs w:val="26"/>
        </w:rPr>
      </w:pPr>
    </w:p>
    <w:p w14:paraId="07A1102C" w14:textId="6161A8B3" w:rsidR="007709E8" w:rsidRPr="001A42DE"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28.10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25688574" w14:textId="77777777" w:rsidTr="00343DFE">
        <w:trPr>
          <w:trHeight w:val="64"/>
        </w:trPr>
        <w:tc>
          <w:tcPr>
            <w:tcW w:w="15393" w:type="dxa"/>
            <w:gridSpan w:val="17"/>
            <w:shd w:val="clear" w:color="auto" w:fill="auto"/>
            <w:noWrap/>
            <w:hideMark/>
          </w:tcPr>
          <w:p w14:paraId="48F6214E" w14:textId="77777777" w:rsidR="007709E8" w:rsidRPr="001A42DE" w:rsidRDefault="007709E8"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Ясельные группы</w:t>
            </w:r>
          </w:p>
        </w:tc>
      </w:tr>
      <w:tr w:rsidR="001A42DE" w:rsidRPr="001A42DE" w14:paraId="33F264B9" w14:textId="77777777" w:rsidTr="00343DFE">
        <w:trPr>
          <w:trHeight w:val="64"/>
        </w:trPr>
        <w:tc>
          <w:tcPr>
            <w:tcW w:w="15393" w:type="dxa"/>
            <w:gridSpan w:val="17"/>
            <w:shd w:val="clear" w:color="auto" w:fill="auto"/>
            <w:noWrap/>
            <w:hideMark/>
          </w:tcPr>
          <w:p w14:paraId="35D47DFF" w14:textId="77777777" w:rsidR="007709E8" w:rsidRPr="001A42DE" w:rsidRDefault="007709E8"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2B307228" w14:textId="77777777" w:rsidTr="00343DFE">
        <w:trPr>
          <w:trHeight w:val="64"/>
        </w:trPr>
        <w:tc>
          <w:tcPr>
            <w:tcW w:w="3681" w:type="dxa"/>
            <w:shd w:val="clear" w:color="auto" w:fill="auto"/>
            <w:hideMark/>
          </w:tcPr>
          <w:p w14:paraId="750ED2D0"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4BA6BF3"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0ECC22D2"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08816"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3A519DDE"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68221A5F"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7F5AAEB6"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54ED7427"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348DD5B5"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404C5CEA"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4C9566E2"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1A98B8D5"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6FF776DA"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0397813C"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66458DF9"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1564659F"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479B4846"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7C98425E" w14:textId="77777777" w:rsidR="007709E8" w:rsidRPr="001A42DE"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52197A97"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37082E"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241CC9C"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537F45"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B466AFB"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83151F"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CE1C5B"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0229D96"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B0444C2"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DCE81F9"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65CE979"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575B3C0"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F7DC310"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6B10F75"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AAE2C1"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3C9EB7D"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45C1166"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B143A9C" w14:textId="77777777" w:rsidR="007709E8" w:rsidRPr="001A42DE" w:rsidRDefault="007709E8" w:rsidP="00343DFE">
            <w:pPr>
              <w:jc w:val="center"/>
              <w:rPr>
                <w:rFonts w:ascii="Times New Roman" w:hAnsi="Times New Roman" w:cs="Times New Roman"/>
                <w:sz w:val="16"/>
                <w:szCs w:val="16"/>
                <w:lang w:eastAsia="ru-RU"/>
              </w:rPr>
            </w:pPr>
            <w:r w:rsidRPr="001A42DE">
              <w:rPr>
                <w:rFonts w:ascii="Times New Roman" w:hAnsi="Times New Roman" w:cs="Times New Roman"/>
                <w:sz w:val="16"/>
                <w:szCs w:val="16"/>
                <w:lang w:eastAsia="ru-RU"/>
              </w:rPr>
              <w:t>17</w:t>
            </w:r>
          </w:p>
        </w:tc>
      </w:tr>
      <w:tr w:rsidR="001A42DE" w:rsidRPr="001A42DE" w14:paraId="71DF334A" w14:textId="77777777" w:rsidTr="003466F9">
        <w:trPr>
          <w:trHeight w:val="64"/>
        </w:trPr>
        <w:tc>
          <w:tcPr>
            <w:tcW w:w="3681" w:type="dxa"/>
            <w:shd w:val="clear" w:color="auto" w:fill="auto"/>
            <w:hideMark/>
          </w:tcPr>
          <w:p w14:paraId="3680DFE1"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0919793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1 936</w:t>
            </w:r>
          </w:p>
        </w:tc>
        <w:tc>
          <w:tcPr>
            <w:tcW w:w="732" w:type="dxa"/>
            <w:shd w:val="clear" w:color="auto" w:fill="auto"/>
            <w:noWrap/>
            <w:hideMark/>
          </w:tcPr>
          <w:p w14:paraId="314C92A5"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2 060</w:t>
            </w:r>
          </w:p>
        </w:tc>
        <w:tc>
          <w:tcPr>
            <w:tcW w:w="732" w:type="dxa"/>
            <w:shd w:val="clear" w:color="auto" w:fill="auto"/>
            <w:noWrap/>
            <w:hideMark/>
          </w:tcPr>
          <w:p w14:paraId="61A27EFC"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2 056</w:t>
            </w:r>
          </w:p>
        </w:tc>
        <w:tc>
          <w:tcPr>
            <w:tcW w:w="732" w:type="dxa"/>
            <w:shd w:val="clear" w:color="auto" w:fill="auto"/>
            <w:noWrap/>
            <w:hideMark/>
          </w:tcPr>
          <w:p w14:paraId="31EE687B"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1 942</w:t>
            </w:r>
          </w:p>
        </w:tc>
        <w:tc>
          <w:tcPr>
            <w:tcW w:w="732" w:type="dxa"/>
            <w:shd w:val="clear" w:color="auto" w:fill="auto"/>
            <w:noWrap/>
            <w:hideMark/>
          </w:tcPr>
          <w:p w14:paraId="222B15D8"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1 988</w:t>
            </w:r>
          </w:p>
        </w:tc>
        <w:tc>
          <w:tcPr>
            <w:tcW w:w="732" w:type="dxa"/>
            <w:shd w:val="clear" w:color="auto" w:fill="auto"/>
            <w:noWrap/>
            <w:hideMark/>
          </w:tcPr>
          <w:p w14:paraId="69F1CD2B"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2 064</w:t>
            </w:r>
          </w:p>
        </w:tc>
        <w:tc>
          <w:tcPr>
            <w:tcW w:w="732" w:type="dxa"/>
            <w:shd w:val="clear" w:color="auto" w:fill="auto"/>
            <w:noWrap/>
            <w:hideMark/>
          </w:tcPr>
          <w:p w14:paraId="7C58D252"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2 159</w:t>
            </w:r>
          </w:p>
        </w:tc>
        <w:tc>
          <w:tcPr>
            <w:tcW w:w="732" w:type="dxa"/>
            <w:shd w:val="clear" w:color="auto" w:fill="auto"/>
            <w:noWrap/>
            <w:hideMark/>
          </w:tcPr>
          <w:p w14:paraId="76897C9C"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2 216</w:t>
            </w:r>
          </w:p>
        </w:tc>
        <w:tc>
          <w:tcPr>
            <w:tcW w:w="732" w:type="dxa"/>
            <w:shd w:val="clear" w:color="auto" w:fill="auto"/>
            <w:noWrap/>
            <w:hideMark/>
          </w:tcPr>
          <w:p w14:paraId="137E715F"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2 231</w:t>
            </w:r>
          </w:p>
        </w:tc>
        <w:tc>
          <w:tcPr>
            <w:tcW w:w="732" w:type="dxa"/>
            <w:shd w:val="clear" w:color="auto" w:fill="auto"/>
            <w:noWrap/>
            <w:hideMark/>
          </w:tcPr>
          <w:p w14:paraId="74D0175C"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2 099</w:t>
            </w:r>
          </w:p>
        </w:tc>
        <w:tc>
          <w:tcPr>
            <w:tcW w:w="732" w:type="dxa"/>
            <w:shd w:val="clear" w:color="auto" w:fill="auto"/>
            <w:noWrap/>
            <w:hideMark/>
          </w:tcPr>
          <w:p w14:paraId="6E1D1A0F"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2 002</w:t>
            </w:r>
          </w:p>
        </w:tc>
        <w:tc>
          <w:tcPr>
            <w:tcW w:w="732" w:type="dxa"/>
            <w:shd w:val="clear" w:color="auto" w:fill="auto"/>
            <w:noWrap/>
            <w:hideMark/>
          </w:tcPr>
          <w:p w14:paraId="6D7D922E"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2 032</w:t>
            </w:r>
          </w:p>
        </w:tc>
        <w:tc>
          <w:tcPr>
            <w:tcW w:w="732" w:type="dxa"/>
            <w:shd w:val="clear" w:color="auto" w:fill="auto"/>
            <w:noWrap/>
            <w:hideMark/>
          </w:tcPr>
          <w:p w14:paraId="055DDBBC"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2 015</w:t>
            </w:r>
          </w:p>
        </w:tc>
        <w:tc>
          <w:tcPr>
            <w:tcW w:w="732" w:type="dxa"/>
            <w:shd w:val="clear" w:color="auto" w:fill="auto"/>
            <w:noWrap/>
            <w:hideMark/>
          </w:tcPr>
          <w:p w14:paraId="7CC379DC"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2 246</w:t>
            </w:r>
          </w:p>
        </w:tc>
        <w:tc>
          <w:tcPr>
            <w:tcW w:w="732" w:type="dxa"/>
            <w:shd w:val="clear" w:color="auto" w:fill="auto"/>
            <w:noWrap/>
            <w:hideMark/>
          </w:tcPr>
          <w:p w14:paraId="7226E075"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2 186</w:t>
            </w:r>
          </w:p>
        </w:tc>
        <w:tc>
          <w:tcPr>
            <w:tcW w:w="732" w:type="dxa"/>
            <w:shd w:val="clear" w:color="auto" w:fill="auto"/>
            <w:noWrap/>
            <w:hideMark/>
          </w:tcPr>
          <w:p w14:paraId="587DEC4D"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2 082</w:t>
            </w:r>
          </w:p>
        </w:tc>
      </w:tr>
      <w:tr w:rsidR="001A42DE" w:rsidRPr="001A42DE" w14:paraId="4434A2E9" w14:textId="77777777" w:rsidTr="003466F9">
        <w:trPr>
          <w:trHeight w:val="64"/>
        </w:trPr>
        <w:tc>
          <w:tcPr>
            <w:tcW w:w="15393" w:type="dxa"/>
            <w:gridSpan w:val="17"/>
            <w:shd w:val="clear" w:color="auto" w:fill="auto"/>
            <w:noWrap/>
            <w:hideMark/>
          </w:tcPr>
          <w:p w14:paraId="1ABF9E9D" w14:textId="77777777" w:rsidR="007709E8" w:rsidRPr="001A42DE" w:rsidRDefault="007709E8"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433156D5" w14:textId="77777777" w:rsidTr="003466F9">
        <w:trPr>
          <w:trHeight w:val="64"/>
        </w:trPr>
        <w:tc>
          <w:tcPr>
            <w:tcW w:w="3681" w:type="dxa"/>
            <w:shd w:val="clear" w:color="auto" w:fill="auto"/>
            <w:noWrap/>
            <w:hideMark/>
          </w:tcPr>
          <w:p w14:paraId="325A8F20"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5731873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318</w:t>
            </w:r>
          </w:p>
        </w:tc>
        <w:tc>
          <w:tcPr>
            <w:tcW w:w="732" w:type="dxa"/>
            <w:shd w:val="clear" w:color="auto" w:fill="auto"/>
            <w:noWrap/>
            <w:hideMark/>
          </w:tcPr>
          <w:p w14:paraId="221DBCA6"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278</w:t>
            </w:r>
          </w:p>
        </w:tc>
        <w:tc>
          <w:tcPr>
            <w:tcW w:w="732" w:type="dxa"/>
            <w:shd w:val="clear" w:color="auto" w:fill="auto"/>
            <w:noWrap/>
            <w:hideMark/>
          </w:tcPr>
          <w:p w14:paraId="69DAFA74"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310</w:t>
            </w:r>
          </w:p>
        </w:tc>
        <w:tc>
          <w:tcPr>
            <w:tcW w:w="732" w:type="dxa"/>
            <w:shd w:val="clear" w:color="auto" w:fill="auto"/>
            <w:noWrap/>
            <w:hideMark/>
          </w:tcPr>
          <w:p w14:paraId="10C71F4B"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254</w:t>
            </w:r>
          </w:p>
        </w:tc>
        <w:tc>
          <w:tcPr>
            <w:tcW w:w="732" w:type="dxa"/>
            <w:shd w:val="clear" w:color="auto" w:fill="auto"/>
            <w:noWrap/>
            <w:hideMark/>
          </w:tcPr>
          <w:p w14:paraId="420829FB"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157</w:t>
            </w:r>
          </w:p>
        </w:tc>
        <w:tc>
          <w:tcPr>
            <w:tcW w:w="732" w:type="dxa"/>
            <w:shd w:val="clear" w:color="auto" w:fill="auto"/>
            <w:noWrap/>
            <w:hideMark/>
          </w:tcPr>
          <w:p w14:paraId="4E3F62B1"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162</w:t>
            </w:r>
          </w:p>
        </w:tc>
        <w:tc>
          <w:tcPr>
            <w:tcW w:w="732" w:type="dxa"/>
            <w:shd w:val="clear" w:color="auto" w:fill="auto"/>
            <w:noWrap/>
            <w:hideMark/>
          </w:tcPr>
          <w:p w14:paraId="70B9F857"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205</w:t>
            </w:r>
          </w:p>
        </w:tc>
        <w:tc>
          <w:tcPr>
            <w:tcW w:w="732" w:type="dxa"/>
            <w:shd w:val="clear" w:color="auto" w:fill="auto"/>
            <w:noWrap/>
            <w:hideMark/>
          </w:tcPr>
          <w:p w14:paraId="29790BDB"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269</w:t>
            </w:r>
          </w:p>
        </w:tc>
        <w:tc>
          <w:tcPr>
            <w:tcW w:w="732" w:type="dxa"/>
            <w:shd w:val="clear" w:color="auto" w:fill="auto"/>
            <w:noWrap/>
            <w:hideMark/>
          </w:tcPr>
          <w:p w14:paraId="23C899EA"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343</w:t>
            </w:r>
          </w:p>
        </w:tc>
        <w:tc>
          <w:tcPr>
            <w:tcW w:w="732" w:type="dxa"/>
            <w:shd w:val="clear" w:color="auto" w:fill="auto"/>
            <w:noWrap/>
            <w:hideMark/>
          </w:tcPr>
          <w:p w14:paraId="61C5792D"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241</w:t>
            </w:r>
          </w:p>
        </w:tc>
        <w:tc>
          <w:tcPr>
            <w:tcW w:w="732" w:type="dxa"/>
            <w:shd w:val="clear" w:color="auto" w:fill="auto"/>
            <w:noWrap/>
            <w:hideMark/>
          </w:tcPr>
          <w:p w14:paraId="6FC6A503"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228</w:t>
            </w:r>
          </w:p>
        </w:tc>
        <w:tc>
          <w:tcPr>
            <w:tcW w:w="732" w:type="dxa"/>
            <w:shd w:val="clear" w:color="auto" w:fill="auto"/>
            <w:noWrap/>
            <w:hideMark/>
          </w:tcPr>
          <w:p w14:paraId="32B552FC"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224</w:t>
            </w:r>
          </w:p>
        </w:tc>
        <w:tc>
          <w:tcPr>
            <w:tcW w:w="732" w:type="dxa"/>
            <w:shd w:val="clear" w:color="auto" w:fill="auto"/>
            <w:noWrap/>
            <w:hideMark/>
          </w:tcPr>
          <w:p w14:paraId="713D60CA"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270</w:t>
            </w:r>
          </w:p>
        </w:tc>
        <w:tc>
          <w:tcPr>
            <w:tcW w:w="732" w:type="dxa"/>
            <w:shd w:val="clear" w:color="auto" w:fill="auto"/>
            <w:noWrap/>
            <w:hideMark/>
          </w:tcPr>
          <w:p w14:paraId="5AB71E04"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254</w:t>
            </w:r>
          </w:p>
        </w:tc>
        <w:tc>
          <w:tcPr>
            <w:tcW w:w="732" w:type="dxa"/>
            <w:shd w:val="clear" w:color="auto" w:fill="auto"/>
            <w:noWrap/>
            <w:hideMark/>
          </w:tcPr>
          <w:p w14:paraId="3E076A60"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344</w:t>
            </w:r>
          </w:p>
        </w:tc>
        <w:tc>
          <w:tcPr>
            <w:tcW w:w="732" w:type="dxa"/>
            <w:shd w:val="clear" w:color="auto" w:fill="auto"/>
            <w:noWrap/>
            <w:hideMark/>
          </w:tcPr>
          <w:p w14:paraId="3D88C66F"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257</w:t>
            </w:r>
          </w:p>
        </w:tc>
      </w:tr>
      <w:tr w:rsidR="001A42DE" w:rsidRPr="001A42DE" w14:paraId="7761320E" w14:textId="77777777" w:rsidTr="003466F9">
        <w:trPr>
          <w:trHeight w:val="64"/>
        </w:trPr>
        <w:tc>
          <w:tcPr>
            <w:tcW w:w="15393" w:type="dxa"/>
            <w:gridSpan w:val="17"/>
            <w:shd w:val="clear" w:color="auto" w:fill="auto"/>
            <w:noWrap/>
            <w:hideMark/>
          </w:tcPr>
          <w:p w14:paraId="56DD004B" w14:textId="77777777" w:rsidR="007709E8" w:rsidRPr="001A42DE" w:rsidRDefault="007709E8"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0C550AAD" w14:textId="77777777" w:rsidTr="003466F9">
        <w:trPr>
          <w:trHeight w:val="273"/>
        </w:trPr>
        <w:tc>
          <w:tcPr>
            <w:tcW w:w="3681" w:type="dxa"/>
            <w:shd w:val="clear" w:color="auto" w:fill="auto"/>
            <w:hideMark/>
          </w:tcPr>
          <w:p w14:paraId="66CA4A1B"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7989D3E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3,39%</w:t>
            </w:r>
          </w:p>
        </w:tc>
        <w:tc>
          <w:tcPr>
            <w:tcW w:w="732" w:type="dxa"/>
            <w:shd w:val="clear" w:color="auto" w:fill="auto"/>
            <w:noWrap/>
            <w:hideMark/>
          </w:tcPr>
          <w:p w14:paraId="379467C5"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3,50%</w:t>
            </w:r>
          </w:p>
        </w:tc>
        <w:tc>
          <w:tcPr>
            <w:tcW w:w="732" w:type="dxa"/>
            <w:shd w:val="clear" w:color="auto" w:fill="auto"/>
            <w:noWrap/>
            <w:hideMark/>
          </w:tcPr>
          <w:p w14:paraId="535DB26D"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3,40%</w:t>
            </w:r>
          </w:p>
        </w:tc>
        <w:tc>
          <w:tcPr>
            <w:tcW w:w="732" w:type="dxa"/>
            <w:shd w:val="clear" w:color="auto" w:fill="auto"/>
            <w:noWrap/>
            <w:hideMark/>
          </w:tcPr>
          <w:p w14:paraId="4C92F2D6"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3,21%</w:t>
            </w:r>
          </w:p>
        </w:tc>
        <w:tc>
          <w:tcPr>
            <w:tcW w:w="732" w:type="dxa"/>
            <w:shd w:val="clear" w:color="auto" w:fill="auto"/>
            <w:noWrap/>
            <w:hideMark/>
          </w:tcPr>
          <w:p w14:paraId="3C7AE385"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3,25%</w:t>
            </w:r>
          </w:p>
        </w:tc>
        <w:tc>
          <w:tcPr>
            <w:tcW w:w="732" w:type="dxa"/>
            <w:shd w:val="clear" w:color="auto" w:fill="auto"/>
            <w:noWrap/>
            <w:hideMark/>
          </w:tcPr>
          <w:p w14:paraId="51772EBF"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3,33%</w:t>
            </w:r>
          </w:p>
        </w:tc>
        <w:tc>
          <w:tcPr>
            <w:tcW w:w="732" w:type="dxa"/>
            <w:shd w:val="clear" w:color="auto" w:fill="auto"/>
            <w:noWrap/>
            <w:hideMark/>
          </w:tcPr>
          <w:p w14:paraId="64492F86"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3,37%</w:t>
            </w:r>
          </w:p>
        </w:tc>
        <w:tc>
          <w:tcPr>
            <w:tcW w:w="732" w:type="dxa"/>
            <w:shd w:val="clear" w:color="auto" w:fill="auto"/>
            <w:noWrap/>
            <w:hideMark/>
          </w:tcPr>
          <w:p w14:paraId="66B11539"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3,35%</w:t>
            </w:r>
          </w:p>
        </w:tc>
        <w:tc>
          <w:tcPr>
            <w:tcW w:w="732" w:type="dxa"/>
            <w:shd w:val="clear" w:color="auto" w:fill="auto"/>
            <w:noWrap/>
            <w:hideMark/>
          </w:tcPr>
          <w:p w14:paraId="32881AFA"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3,26%</w:t>
            </w:r>
          </w:p>
        </w:tc>
        <w:tc>
          <w:tcPr>
            <w:tcW w:w="732" w:type="dxa"/>
            <w:shd w:val="clear" w:color="auto" w:fill="auto"/>
            <w:noWrap/>
            <w:hideMark/>
          </w:tcPr>
          <w:p w14:paraId="2A7FB88C"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3,01%</w:t>
            </w:r>
          </w:p>
        </w:tc>
        <w:tc>
          <w:tcPr>
            <w:tcW w:w="732" w:type="dxa"/>
            <w:shd w:val="clear" w:color="auto" w:fill="auto"/>
            <w:noWrap/>
            <w:hideMark/>
          </w:tcPr>
          <w:p w14:paraId="00D79088"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2,81%</w:t>
            </w:r>
          </w:p>
        </w:tc>
        <w:tc>
          <w:tcPr>
            <w:tcW w:w="732" w:type="dxa"/>
            <w:shd w:val="clear" w:color="auto" w:fill="auto"/>
            <w:noWrap/>
            <w:hideMark/>
          </w:tcPr>
          <w:p w14:paraId="68D05153"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2,75%</w:t>
            </w:r>
          </w:p>
        </w:tc>
        <w:tc>
          <w:tcPr>
            <w:tcW w:w="732" w:type="dxa"/>
            <w:shd w:val="clear" w:color="auto" w:fill="auto"/>
            <w:noWrap/>
            <w:hideMark/>
          </w:tcPr>
          <w:p w14:paraId="1ACCC588"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2,66%</w:t>
            </w:r>
          </w:p>
        </w:tc>
        <w:tc>
          <w:tcPr>
            <w:tcW w:w="732" w:type="dxa"/>
            <w:shd w:val="clear" w:color="auto" w:fill="auto"/>
            <w:noWrap/>
            <w:hideMark/>
          </w:tcPr>
          <w:p w14:paraId="3CC2B252"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3,05%</w:t>
            </w:r>
          </w:p>
        </w:tc>
        <w:tc>
          <w:tcPr>
            <w:tcW w:w="732" w:type="dxa"/>
            <w:shd w:val="clear" w:color="auto" w:fill="auto"/>
            <w:noWrap/>
            <w:hideMark/>
          </w:tcPr>
          <w:p w14:paraId="143FCB4F"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2,92%</w:t>
            </w:r>
          </w:p>
        </w:tc>
        <w:tc>
          <w:tcPr>
            <w:tcW w:w="732" w:type="dxa"/>
            <w:shd w:val="clear" w:color="auto" w:fill="auto"/>
            <w:noWrap/>
            <w:hideMark/>
          </w:tcPr>
          <w:p w14:paraId="6E674F2B"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3,15%</w:t>
            </w:r>
          </w:p>
        </w:tc>
      </w:tr>
      <w:tr w:rsidR="001A42DE" w:rsidRPr="001A42DE" w14:paraId="70EA9DA7" w14:textId="77777777" w:rsidTr="003466F9">
        <w:trPr>
          <w:trHeight w:val="179"/>
        </w:trPr>
        <w:tc>
          <w:tcPr>
            <w:tcW w:w="3681" w:type="dxa"/>
            <w:shd w:val="clear" w:color="auto" w:fill="auto"/>
            <w:hideMark/>
          </w:tcPr>
          <w:p w14:paraId="3587519C"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352A17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340848B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3CDB489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c>
          <w:tcPr>
            <w:tcW w:w="732" w:type="dxa"/>
            <w:shd w:val="clear" w:color="auto" w:fill="auto"/>
            <w:noWrap/>
            <w:hideMark/>
          </w:tcPr>
          <w:p w14:paraId="437C78B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-0,20%</w:t>
            </w:r>
          </w:p>
        </w:tc>
        <w:tc>
          <w:tcPr>
            <w:tcW w:w="732" w:type="dxa"/>
            <w:shd w:val="clear" w:color="auto" w:fill="auto"/>
            <w:noWrap/>
            <w:hideMark/>
          </w:tcPr>
          <w:p w14:paraId="1930A0C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799411D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407E078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3DF3A16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4682F03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c>
          <w:tcPr>
            <w:tcW w:w="732" w:type="dxa"/>
            <w:shd w:val="clear" w:color="auto" w:fill="auto"/>
            <w:noWrap/>
            <w:hideMark/>
          </w:tcPr>
          <w:p w14:paraId="2845352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-0,24%</w:t>
            </w:r>
          </w:p>
        </w:tc>
        <w:tc>
          <w:tcPr>
            <w:tcW w:w="732" w:type="dxa"/>
            <w:shd w:val="clear" w:color="auto" w:fill="auto"/>
            <w:noWrap/>
            <w:hideMark/>
          </w:tcPr>
          <w:p w14:paraId="02142F1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-0,21%</w:t>
            </w:r>
          </w:p>
        </w:tc>
        <w:tc>
          <w:tcPr>
            <w:tcW w:w="732" w:type="dxa"/>
            <w:shd w:val="clear" w:color="auto" w:fill="auto"/>
            <w:noWrap/>
            <w:hideMark/>
          </w:tcPr>
          <w:p w14:paraId="5B5E979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56EA2B5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c>
          <w:tcPr>
            <w:tcW w:w="732" w:type="dxa"/>
            <w:shd w:val="clear" w:color="auto" w:fill="auto"/>
            <w:noWrap/>
            <w:hideMark/>
          </w:tcPr>
          <w:p w14:paraId="708E5F6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0,39%</w:t>
            </w:r>
          </w:p>
        </w:tc>
        <w:tc>
          <w:tcPr>
            <w:tcW w:w="732" w:type="dxa"/>
            <w:shd w:val="clear" w:color="auto" w:fill="auto"/>
            <w:noWrap/>
            <w:hideMark/>
          </w:tcPr>
          <w:p w14:paraId="20EF03B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0C6DF20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r>
      <w:tr w:rsidR="001A42DE" w:rsidRPr="001A42DE" w14:paraId="71BEDD7B" w14:textId="77777777" w:rsidTr="003466F9">
        <w:trPr>
          <w:trHeight w:val="280"/>
        </w:trPr>
        <w:tc>
          <w:tcPr>
            <w:tcW w:w="3681" w:type="dxa"/>
            <w:shd w:val="clear" w:color="auto" w:fill="auto"/>
            <w:hideMark/>
          </w:tcPr>
          <w:p w14:paraId="73AF08D3"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1CF27BE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33,88</w:t>
            </w:r>
          </w:p>
        </w:tc>
        <w:tc>
          <w:tcPr>
            <w:tcW w:w="732" w:type="dxa"/>
            <w:shd w:val="clear" w:color="auto" w:fill="auto"/>
            <w:noWrap/>
            <w:hideMark/>
          </w:tcPr>
          <w:p w14:paraId="1D88A43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34,95</w:t>
            </w:r>
          </w:p>
        </w:tc>
        <w:tc>
          <w:tcPr>
            <w:tcW w:w="732" w:type="dxa"/>
            <w:shd w:val="clear" w:color="auto" w:fill="auto"/>
            <w:noWrap/>
            <w:hideMark/>
          </w:tcPr>
          <w:p w14:paraId="1E0F99A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34,04</w:t>
            </w:r>
          </w:p>
        </w:tc>
        <w:tc>
          <w:tcPr>
            <w:tcW w:w="732" w:type="dxa"/>
            <w:shd w:val="clear" w:color="auto" w:fill="auto"/>
            <w:noWrap/>
            <w:hideMark/>
          </w:tcPr>
          <w:p w14:paraId="5786A22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32,08</w:t>
            </w:r>
          </w:p>
        </w:tc>
        <w:tc>
          <w:tcPr>
            <w:tcW w:w="732" w:type="dxa"/>
            <w:shd w:val="clear" w:color="auto" w:fill="auto"/>
            <w:noWrap/>
            <w:hideMark/>
          </w:tcPr>
          <w:p w14:paraId="630800D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32,49</w:t>
            </w:r>
          </w:p>
        </w:tc>
        <w:tc>
          <w:tcPr>
            <w:tcW w:w="732" w:type="dxa"/>
            <w:shd w:val="clear" w:color="auto" w:fill="auto"/>
            <w:noWrap/>
            <w:hideMark/>
          </w:tcPr>
          <w:p w14:paraId="451450C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33,29</w:t>
            </w:r>
          </w:p>
        </w:tc>
        <w:tc>
          <w:tcPr>
            <w:tcW w:w="732" w:type="dxa"/>
            <w:shd w:val="clear" w:color="auto" w:fill="auto"/>
            <w:noWrap/>
            <w:hideMark/>
          </w:tcPr>
          <w:p w14:paraId="376BCFF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33,74</w:t>
            </w:r>
          </w:p>
        </w:tc>
        <w:tc>
          <w:tcPr>
            <w:tcW w:w="732" w:type="dxa"/>
            <w:shd w:val="clear" w:color="auto" w:fill="auto"/>
            <w:noWrap/>
            <w:hideMark/>
          </w:tcPr>
          <w:p w14:paraId="3E16F3C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33,46</w:t>
            </w:r>
          </w:p>
        </w:tc>
        <w:tc>
          <w:tcPr>
            <w:tcW w:w="732" w:type="dxa"/>
            <w:shd w:val="clear" w:color="auto" w:fill="auto"/>
            <w:noWrap/>
            <w:hideMark/>
          </w:tcPr>
          <w:p w14:paraId="1191FA9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32,57</w:t>
            </w:r>
          </w:p>
        </w:tc>
        <w:tc>
          <w:tcPr>
            <w:tcW w:w="732" w:type="dxa"/>
            <w:shd w:val="clear" w:color="auto" w:fill="auto"/>
            <w:noWrap/>
            <w:hideMark/>
          </w:tcPr>
          <w:p w14:paraId="28477E0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30,14</w:t>
            </w:r>
          </w:p>
        </w:tc>
        <w:tc>
          <w:tcPr>
            <w:tcW w:w="732" w:type="dxa"/>
            <w:shd w:val="clear" w:color="auto" w:fill="auto"/>
            <w:noWrap/>
            <w:hideMark/>
          </w:tcPr>
          <w:p w14:paraId="59B9853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28,07</w:t>
            </w:r>
          </w:p>
        </w:tc>
        <w:tc>
          <w:tcPr>
            <w:tcW w:w="732" w:type="dxa"/>
            <w:shd w:val="clear" w:color="auto" w:fill="auto"/>
            <w:noWrap/>
            <w:hideMark/>
          </w:tcPr>
          <w:p w14:paraId="3D395AB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27,52</w:t>
            </w:r>
          </w:p>
        </w:tc>
        <w:tc>
          <w:tcPr>
            <w:tcW w:w="732" w:type="dxa"/>
            <w:shd w:val="clear" w:color="auto" w:fill="auto"/>
            <w:noWrap/>
            <w:hideMark/>
          </w:tcPr>
          <w:p w14:paraId="5C58F07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26,62</w:t>
            </w:r>
          </w:p>
        </w:tc>
        <w:tc>
          <w:tcPr>
            <w:tcW w:w="732" w:type="dxa"/>
            <w:shd w:val="clear" w:color="auto" w:fill="auto"/>
            <w:noWrap/>
            <w:hideMark/>
          </w:tcPr>
          <w:p w14:paraId="5B0F1AD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30,52</w:t>
            </w:r>
          </w:p>
        </w:tc>
        <w:tc>
          <w:tcPr>
            <w:tcW w:w="732" w:type="dxa"/>
            <w:shd w:val="clear" w:color="auto" w:fill="auto"/>
            <w:noWrap/>
            <w:hideMark/>
          </w:tcPr>
          <w:p w14:paraId="6D84A63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29,24</w:t>
            </w:r>
          </w:p>
        </w:tc>
        <w:tc>
          <w:tcPr>
            <w:tcW w:w="732" w:type="dxa"/>
            <w:shd w:val="clear" w:color="auto" w:fill="auto"/>
            <w:noWrap/>
            <w:hideMark/>
          </w:tcPr>
          <w:p w14:paraId="14EA0B4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31,51</w:t>
            </w:r>
          </w:p>
        </w:tc>
      </w:tr>
      <w:tr w:rsidR="001A42DE" w:rsidRPr="001A42DE" w14:paraId="33D5D5EB" w14:textId="77777777" w:rsidTr="003466F9">
        <w:trPr>
          <w:trHeight w:val="70"/>
        </w:trPr>
        <w:tc>
          <w:tcPr>
            <w:tcW w:w="3681" w:type="dxa"/>
            <w:shd w:val="clear" w:color="auto" w:fill="auto"/>
            <w:hideMark/>
          </w:tcPr>
          <w:p w14:paraId="4243B736"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AD8727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1CAB8BD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1,08</w:t>
            </w:r>
          </w:p>
        </w:tc>
        <w:tc>
          <w:tcPr>
            <w:tcW w:w="732" w:type="dxa"/>
            <w:shd w:val="clear" w:color="auto" w:fill="auto"/>
            <w:noWrap/>
            <w:hideMark/>
          </w:tcPr>
          <w:p w14:paraId="7C202CF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-0,91</w:t>
            </w:r>
          </w:p>
        </w:tc>
        <w:tc>
          <w:tcPr>
            <w:tcW w:w="732" w:type="dxa"/>
            <w:shd w:val="clear" w:color="auto" w:fill="auto"/>
            <w:noWrap/>
            <w:hideMark/>
          </w:tcPr>
          <w:p w14:paraId="796AD21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-1,96</w:t>
            </w:r>
          </w:p>
        </w:tc>
        <w:tc>
          <w:tcPr>
            <w:tcW w:w="732" w:type="dxa"/>
            <w:shd w:val="clear" w:color="auto" w:fill="auto"/>
            <w:noWrap/>
            <w:hideMark/>
          </w:tcPr>
          <w:p w14:paraId="120B3AB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0,40</w:t>
            </w:r>
          </w:p>
        </w:tc>
        <w:tc>
          <w:tcPr>
            <w:tcW w:w="732" w:type="dxa"/>
            <w:shd w:val="clear" w:color="auto" w:fill="auto"/>
            <w:noWrap/>
            <w:hideMark/>
          </w:tcPr>
          <w:p w14:paraId="53D931E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0,81</w:t>
            </w:r>
          </w:p>
        </w:tc>
        <w:tc>
          <w:tcPr>
            <w:tcW w:w="732" w:type="dxa"/>
            <w:shd w:val="clear" w:color="auto" w:fill="auto"/>
            <w:noWrap/>
            <w:hideMark/>
          </w:tcPr>
          <w:p w14:paraId="4E5C9BE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0,45</w:t>
            </w:r>
          </w:p>
        </w:tc>
        <w:tc>
          <w:tcPr>
            <w:tcW w:w="732" w:type="dxa"/>
            <w:shd w:val="clear" w:color="auto" w:fill="auto"/>
            <w:noWrap/>
            <w:hideMark/>
          </w:tcPr>
          <w:p w14:paraId="51D5A1B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-0,28</w:t>
            </w:r>
          </w:p>
        </w:tc>
        <w:tc>
          <w:tcPr>
            <w:tcW w:w="732" w:type="dxa"/>
            <w:shd w:val="clear" w:color="auto" w:fill="auto"/>
            <w:noWrap/>
            <w:hideMark/>
          </w:tcPr>
          <w:p w14:paraId="0BAAD20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-0,89</w:t>
            </w:r>
          </w:p>
        </w:tc>
        <w:tc>
          <w:tcPr>
            <w:tcW w:w="732" w:type="dxa"/>
            <w:shd w:val="clear" w:color="auto" w:fill="auto"/>
            <w:noWrap/>
            <w:hideMark/>
          </w:tcPr>
          <w:p w14:paraId="33487F3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-2,43</w:t>
            </w:r>
          </w:p>
        </w:tc>
        <w:tc>
          <w:tcPr>
            <w:tcW w:w="732" w:type="dxa"/>
            <w:shd w:val="clear" w:color="auto" w:fill="auto"/>
            <w:noWrap/>
            <w:hideMark/>
          </w:tcPr>
          <w:p w14:paraId="7F44E93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-2,08</w:t>
            </w:r>
          </w:p>
        </w:tc>
        <w:tc>
          <w:tcPr>
            <w:tcW w:w="732" w:type="dxa"/>
            <w:shd w:val="clear" w:color="auto" w:fill="auto"/>
            <w:noWrap/>
            <w:hideMark/>
          </w:tcPr>
          <w:p w14:paraId="11B408C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-0,54</w:t>
            </w:r>
          </w:p>
        </w:tc>
        <w:tc>
          <w:tcPr>
            <w:tcW w:w="732" w:type="dxa"/>
            <w:shd w:val="clear" w:color="auto" w:fill="auto"/>
            <w:noWrap/>
            <w:hideMark/>
          </w:tcPr>
          <w:p w14:paraId="42C252E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-0,91</w:t>
            </w:r>
          </w:p>
        </w:tc>
        <w:tc>
          <w:tcPr>
            <w:tcW w:w="732" w:type="dxa"/>
            <w:shd w:val="clear" w:color="auto" w:fill="auto"/>
            <w:noWrap/>
            <w:hideMark/>
          </w:tcPr>
          <w:p w14:paraId="33F324C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3,90</w:t>
            </w:r>
          </w:p>
        </w:tc>
        <w:tc>
          <w:tcPr>
            <w:tcW w:w="732" w:type="dxa"/>
            <w:shd w:val="clear" w:color="auto" w:fill="auto"/>
            <w:noWrap/>
            <w:hideMark/>
          </w:tcPr>
          <w:p w14:paraId="11D6133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-1,28</w:t>
            </w:r>
          </w:p>
        </w:tc>
        <w:tc>
          <w:tcPr>
            <w:tcW w:w="732" w:type="dxa"/>
            <w:shd w:val="clear" w:color="auto" w:fill="auto"/>
            <w:noWrap/>
            <w:hideMark/>
          </w:tcPr>
          <w:p w14:paraId="5CAB548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-0,33</w:t>
            </w:r>
          </w:p>
        </w:tc>
      </w:tr>
      <w:tr w:rsidR="001A42DE" w:rsidRPr="001A42DE" w14:paraId="756D7DEA" w14:textId="77777777" w:rsidTr="003466F9">
        <w:trPr>
          <w:trHeight w:val="70"/>
        </w:trPr>
        <w:tc>
          <w:tcPr>
            <w:tcW w:w="3681" w:type="dxa"/>
            <w:shd w:val="clear" w:color="auto" w:fill="auto"/>
            <w:hideMark/>
          </w:tcPr>
          <w:p w14:paraId="2D7C7848"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1B1F28D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0,56%</w:t>
            </w:r>
          </w:p>
        </w:tc>
        <w:tc>
          <w:tcPr>
            <w:tcW w:w="732" w:type="dxa"/>
            <w:shd w:val="clear" w:color="auto" w:fill="auto"/>
            <w:noWrap/>
            <w:hideMark/>
          </w:tcPr>
          <w:p w14:paraId="156D986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0,47%</w:t>
            </w:r>
          </w:p>
        </w:tc>
        <w:tc>
          <w:tcPr>
            <w:tcW w:w="732" w:type="dxa"/>
            <w:shd w:val="clear" w:color="auto" w:fill="auto"/>
            <w:noWrap/>
            <w:hideMark/>
          </w:tcPr>
          <w:p w14:paraId="287D071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0,51%</w:t>
            </w:r>
          </w:p>
        </w:tc>
        <w:tc>
          <w:tcPr>
            <w:tcW w:w="732" w:type="dxa"/>
            <w:shd w:val="clear" w:color="auto" w:fill="auto"/>
            <w:noWrap/>
            <w:hideMark/>
          </w:tcPr>
          <w:p w14:paraId="5F856BA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0,42%</w:t>
            </w:r>
          </w:p>
        </w:tc>
        <w:tc>
          <w:tcPr>
            <w:tcW w:w="732" w:type="dxa"/>
            <w:shd w:val="clear" w:color="auto" w:fill="auto"/>
            <w:noWrap/>
            <w:hideMark/>
          </w:tcPr>
          <w:p w14:paraId="1C80846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0,26%</w:t>
            </w:r>
          </w:p>
        </w:tc>
        <w:tc>
          <w:tcPr>
            <w:tcW w:w="732" w:type="dxa"/>
            <w:shd w:val="clear" w:color="auto" w:fill="auto"/>
            <w:noWrap/>
            <w:hideMark/>
          </w:tcPr>
          <w:p w14:paraId="0964DC0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0,26%</w:t>
            </w:r>
          </w:p>
        </w:tc>
        <w:tc>
          <w:tcPr>
            <w:tcW w:w="732" w:type="dxa"/>
            <w:shd w:val="clear" w:color="auto" w:fill="auto"/>
            <w:noWrap/>
            <w:hideMark/>
          </w:tcPr>
          <w:p w14:paraId="7D59EC9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0,32%</w:t>
            </w:r>
          </w:p>
        </w:tc>
        <w:tc>
          <w:tcPr>
            <w:tcW w:w="732" w:type="dxa"/>
            <w:shd w:val="clear" w:color="auto" w:fill="auto"/>
            <w:noWrap/>
            <w:hideMark/>
          </w:tcPr>
          <w:p w14:paraId="7DD6DE0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0,41%</w:t>
            </w:r>
          </w:p>
        </w:tc>
        <w:tc>
          <w:tcPr>
            <w:tcW w:w="732" w:type="dxa"/>
            <w:shd w:val="clear" w:color="auto" w:fill="auto"/>
            <w:noWrap/>
            <w:hideMark/>
          </w:tcPr>
          <w:p w14:paraId="370FDB8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0,50%</w:t>
            </w:r>
          </w:p>
        </w:tc>
        <w:tc>
          <w:tcPr>
            <w:tcW w:w="732" w:type="dxa"/>
            <w:shd w:val="clear" w:color="auto" w:fill="auto"/>
            <w:noWrap/>
            <w:hideMark/>
          </w:tcPr>
          <w:p w14:paraId="76668E8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0,35%</w:t>
            </w:r>
          </w:p>
        </w:tc>
        <w:tc>
          <w:tcPr>
            <w:tcW w:w="732" w:type="dxa"/>
            <w:shd w:val="clear" w:color="auto" w:fill="auto"/>
            <w:noWrap/>
            <w:hideMark/>
          </w:tcPr>
          <w:p w14:paraId="5777D1B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0,32%</w:t>
            </w:r>
          </w:p>
        </w:tc>
        <w:tc>
          <w:tcPr>
            <w:tcW w:w="732" w:type="dxa"/>
            <w:shd w:val="clear" w:color="auto" w:fill="auto"/>
            <w:noWrap/>
            <w:hideMark/>
          </w:tcPr>
          <w:p w14:paraId="2AB5950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0,30%</w:t>
            </w:r>
          </w:p>
        </w:tc>
        <w:tc>
          <w:tcPr>
            <w:tcW w:w="732" w:type="dxa"/>
            <w:shd w:val="clear" w:color="auto" w:fill="auto"/>
            <w:noWrap/>
            <w:hideMark/>
          </w:tcPr>
          <w:p w14:paraId="1322F9D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0,36%</w:t>
            </w:r>
          </w:p>
        </w:tc>
        <w:tc>
          <w:tcPr>
            <w:tcW w:w="732" w:type="dxa"/>
            <w:shd w:val="clear" w:color="auto" w:fill="auto"/>
            <w:noWrap/>
            <w:hideMark/>
          </w:tcPr>
          <w:p w14:paraId="3FD6C3A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0,35%</w:t>
            </w:r>
          </w:p>
        </w:tc>
        <w:tc>
          <w:tcPr>
            <w:tcW w:w="732" w:type="dxa"/>
            <w:shd w:val="clear" w:color="auto" w:fill="auto"/>
            <w:noWrap/>
            <w:hideMark/>
          </w:tcPr>
          <w:p w14:paraId="2D1DD49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0,46%</w:t>
            </w:r>
          </w:p>
        </w:tc>
        <w:tc>
          <w:tcPr>
            <w:tcW w:w="732" w:type="dxa"/>
            <w:shd w:val="clear" w:color="auto" w:fill="auto"/>
            <w:noWrap/>
            <w:hideMark/>
          </w:tcPr>
          <w:p w14:paraId="6C723BD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0,39%</w:t>
            </w:r>
          </w:p>
        </w:tc>
      </w:tr>
      <w:tr w:rsidR="001A42DE" w:rsidRPr="001A42DE" w14:paraId="794BBFC9" w14:textId="77777777" w:rsidTr="003466F9">
        <w:trPr>
          <w:trHeight w:val="70"/>
        </w:trPr>
        <w:tc>
          <w:tcPr>
            <w:tcW w:w="3681" w:type="dxa"/>
            <w:shd w:val="clear" w:color="auto" w:fill="auto"/>
            <w:hideMark/>
          </w:tcPr>
          <w:p w14:paraId="048474D2"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8244A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6891770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2F8FA9F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35778C6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c>
          <w:tcPr>
            <w:tcW w:w="732" w:type="dxa"/>
            <w:shd w:val="clear" w:color="auto" w:fill="auto"/>
            <w:noWrap/>
            <w:hideMark/>
          </w:tcPr>
          <w:p w14:paraId="4652C71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-0,16%</w:t>
            </w:r>
          </w:p>
        </w:tc>
        <w:tc>
          <w:tcPr>
            <w:tcW w:w="732" w:type="dxa"/>
            <w:shd w:val="clear" w:color="auto" w:fill="auto"/>
            <w:noWrap/>
            <w:hideMark/>
          </w:tcPr>
          <w:p w14:paraId="70AD0F4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0,00%</w:t>
            </w:r>
          </w:p>
        </w:tc>
        <w:tc>
          <w:tcPr>
            <w:tcW w:w="732" w:type="dxa"/>
            <w:shd w:val="clear" w:color="auto" w:fill="auto"/>
            <w:noWrap/>
            <w:hideMark/>
          </w:tcPr>
          <w:p w14:paraId="3A30FB8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042E3BF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c>
          <w:tcPr>
            <w:tcW w:w="732" w:type="dxa"/>
            <w:shd w:val="clear" w:color="auto" w:fill="auto"/>
            <w:noWrap/>
            <w:hideMark/>
          </w:tcPr>
          <w:p w14:paraId="7CBE547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c>
          <w:tcPr>
            <w:tcW w:w="732" w:type="dxa"/>
            <w:shd w:val="clear" w:color="auto" w:fill="auto"/>
            <w:noWrap/>
            <w:hideMark/>
          </w:tcPr>
          <w:p w14:paraId="2CBBDAE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-0,15%</w:t>
            </w:r>
          </w:p>
        </w:tc>
        <w:tc>
          <w:tcPr>
            <w:tcW w:w="732" w:type="dxa"/>
            <w:shd w:val="clear" w:color="auto" w:fill="auto"/>
            <w:noWrap/>
            <w:hideMark/>
          </w:tcPr>
          <w:p w14:paraId="3DC9E99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06135AF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c>
          <w:tcPr>
            <w:tcW w:w="732" w:type="dxa"/>
            <w:shd w:val="clear" w:color="auto" w:fill="auto"/>
            <w:noWrap/>
            <w:hideMark/>
          </w:tcPr>
          <w:p w14:paraId="2F957B0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149E092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0DD1BA7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41EB41E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r>
      <w:tr w:rsidR="001A42DE" w:rsidRPr="001A42DE" w14:paraId="6BD25859" w14:textId="77777777" w:rsidTr="003466F9">
        <w:trPr>
          <w:trHeight w:val="70"/>
        </w:trPr>
        <w:tc>
          <w:tcPr>
            <w:tcW w:w="3681" w:type="dxa"/>
            <w:shd w:val="clear" w:color="auto" w:fill="auto"/>
            <w:hideMark/>
          </w:tcPr>
          <w:p w14:paraId="6A097ACD"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ясельные группы, на 1 000 жителей, чел.</w:t>
            </w:r>
          </w:p>
        </w:tc>
        <w:tc>
          <w:tcPr>
            <w:tcW w:w="732" w:type="dxa"/>
            <w:shd w:val="clear" w:color="auto" w:fill="auto"/>
            <w:noWrap/>
            <w:hideMark/>
          </w:tcPr>
          <w:p w14:paraId="08B9033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5,56</w:t>
            </w:r>
          </w:p>
        </w:tc>
        <w:tc>
          <w:tcPr>
            <w:tcW w:w="732" w:type="dxa"/>
            <w:shd w:val="clear" w:color="auto" w:fill="auto"/>
            <w:noWrap/>
            <w:hideMark/>
          </w:tcPr>
          <w:p w14:paraId="3CBBED7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4,72</w:t>
            </w:r>
          </w:p>
        </w:tc>
        <w:tc>
          <w:tcPr>
            <w:tcW w:w="732" w:type="dxa"/>
            <w:shd w:val="clear" w:color="auto" w:fill="auto"/>
            <w:noWrap/>
            <w:hideMark/>
          </w:tcPr>
          <w:p w14:paraId="10914AA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5,13</w:t>
            </w:r>
          </w:p>
        </w:tc>
        <w:tc>
          <w:tcPr>
            <w:tcW w:w="732" w:type="dxa"/>
            <w:shd w:val="clear" w:color="auto" w:fill="auto"/>
            <w:noWrap/>
            <w:hideMark/>
          </w:tcPr>
          <w:p w14:paraId="30E944B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4,20</w:t>
            </w:r>
          </w:p>
        </w:tc>
        <w:tc>
          <w:tcPr>
            <w:tcW w:w="732" w:type="dxa"/>
            <w:shd w:val="clear" w:color="auto" w:fill="auto"/>
            <w:noWrap/>
            <w:hideMark/>
          </w:tcPr>
          <w:p w14:paraId="7FFD800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2,57</w:t>
            </w:r>
          </w:p>
        </w:tc>
        <w:tc>
          <w:tcPr>
            <w:tcW w:w="732" w:type="dxa"/>
            <w:shd w:val="clear" w:color="auto" w:fill="auto"/>
            <w:noWrap/>
            <w:hideMark/>
          </w:tcPr>
          <w:p w14:paraId="3B25C08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2,61</w:t>
            </w:r>
          </w:p>
        </w:tc>
        <w:tc>
          <w:tcPr>
            <w:tcW w:w="732" w:type="dxa"/>
            <w:shd w:val="clear" w:color="auto" w:fill="auto"/>
            <w:noWrap/>
            <w:hideMark/>
          </w:tcPr>
          <w:p w14:paraId="325793D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3,20</w:t>
            </w:r>
          </w:p>
        </w:tc>
        <w:tc>
          <w:tcPr>
            <w:tcW w:w="732" w:type="dxa"/>
            <w:shd w:val="clear" w:color="auto" w:fill="auto"/>
            <w:noWrap/>
            <w:hideMark/>
          </w:tcPr>
          <w:p w14:paraId="64CFA40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4,06</w:t>
            </w:r>
          </w:p>
        </w:tc>
        <w:tc>
          <w:tcPr>
            <w:tcW w:w="732" w:type="dxa"/>
            <w:shd w:val="clear" w:color="auto" w:fill="auto"/>
            <w:noWrap/>
            <w:hideMark/>
          </w:tcPr>
          <w:p w14:paraId="0CD4833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5,01</w:t>
            </w:r>
          </w:p>
        </w:tc>
        <w:tc>
          <w:tcPr>
            <w:tcW w:w="732" w:type="dxa"/>
            <w:shd w:val="clear" w:color="auto" w:fill="auto"/>
            <w:noWrap/>
            <w:hideMark/>
          </w:tcPr>
          <w:p w14:paraId="4FBB040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3,46</w:t>
            </w:r>
          </w:p>
        </w:tc>
        <w:tc>
          <w:tcPr>
            <w:tcW w:w="732" w:type="dxa"/>
            <w:shd w:val="clear" w:color="auto" w:fill="auto"/>
            <w:noWrap/>
            <w:hideMark/>
          </w:tcPr>
          <w:p w14:paraId="5495CCE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3,20</w:t>
            </w:r>
          </w:p>
        </w:tc>
        <w:tc>
          <w:tcPr>
            <w:tcW w:w="732" w:type="dxa"/>
            <w:shd w:val="clear" w:color="auto" w:fill="auto"/>
            <w:noWrap/>
            <w:hideMark/>
          </w:tcPr>
          <w:p w14:paraId="11E3277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3,03</w:t>
            </w:r>
          </w:p>
        </w:tc>
        <w:tc>
          <w:tcPr>
            <w:tcW w:w="732" w:type="dxa"/>
            <w:shd w:val="clear" w:color="auto" w:fill="auto"/>
            <w:noWrap/>
            <w:hideMark/>
          </w:tcPr>
          <w:p w14:paraId="526CEC3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3,57</w:t>
            </w:r>
          </w:p>
        </w:tc>
        <w:tc>
          <w:tcPr>
            <w:tcW w:w="732" w:type="dxa"/>
            <w:shd w:val="clear" w:color="auto" w:fill="auto"/>
            <w:noWrap/>
            <w:hideMark/>
          </w:tcPr>
          <w:p w14:paraId="37B010B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3,45</w:t>
            </w:r>
          </w:p>
        </w:tc>
        <w:tc>
          <w:tcPr>
            <w:tcW w:w="732" w:type="dxa"/>
            <w:shd w:val="clear" w:color="auto" w:fill="auto"/>
            <w:noWrap/>
            <w:hideMark/>
          </w:tcPr>
          <w:p w14:paraId="787D2E0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4,60</w:t>
            </w:r>
          </w:p>
        </w:tc>
        <w:tc>
          <w:tcPr>
            <w:tcW w:w="732" w:type="dxa"/>
            <w:shd w:val="clear" w:color="auto" w:fill="auto"/>
            <w:noWrap/>
            <w:hideMark/>
          </w:tcPr>
          <w:p w14:paraId="755C2A5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3,89</w:t>
            </w:r>
          </w:p>
        </w:tc>
      </w:tr>
      <w:tr w:rsidR="001A42DE" w:rsidRPr="001A42DE" w14:paraId="680FBD4C" w14:textId="77777777" w:rsidTr="003466F9">
        <w:trPr>
          <w:trHeight w:val="64"/>
        </w:trPr>
        <w:tc>
          <w:tcPr>
            <w:tcW w:w="3681" w:type="dxa"/>
            <w:shd w:val="clear" w:color="auto" w:fill="auto"/>
            <w:hideMark/>
          </w:tcPr>
          <w:p w14:paraId="7F944670"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65F3D7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3EC68F3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-0,85</w:t>
            </w:r>
          </w:p>
        </w:tc>
        <w:tc>
          <w:tcPr>
            <w:tcW w:w="732" w:type="dxa"/>
            <w:shd w:val="clear" w:color="auto" w:fill="auto"/>
            <w:noWrap/>
            <w:hideMark/>
          </w:tcPr>
          <w:p w14:paraId="6270403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0,42</w:t>
            </w:r>
          </w:p>
        </w:tc>
        <w:tc>
          <w:tcPr>
            <w:tcW w:w="732" w:type="dxa"/>
            <w:shd w:val="clear" w:color="auto" w:fill="auto"/>
            <w:noWrap/>
            <w:hideMark/>
          </w:tcPr>
          <w:p w14:paraId="075C49A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-0,94</w:t>
            </w:r>
          </w:p>
        </w:tc>
        <w:tc>
          <w:tcPr>
            <w:tcW w:w="732" w:type="dxa"/>
            <w:shd w:val="clear" w:color="auto" w:fill="auto"/>
            <w:noWrap/>
            <w:hideMark/>
          </w:tcPr>
          <w:p w14:paraId="7A829D6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-1,63</w:t>
            </w:r>
          </w:p>
        </w:tc>
        <w:tc>
          <w:tcPr>
            <w:tcW w:w="732" w:type="dxa"/>
            <w:shd w:val="clear" w:color="auto" w:fill="auto"/>
            <w:noWrap/>
            <w:hideMark/>
          </w:tcPr>
          <w:p w14:paraId="7FDD5D6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6A55CC6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0,59</w:t>
            </w:r>
          </w:p>
        </w:tc>
        <w:tc>
          <w:tcPr>
            <w:tcW w:w="732" w:type="dxa"/>
            <w:shd w:val="clear" w:color="auto" w:fill="auto"/>
            <w:noWrap/>
            <w:hideMark/>
          </w:tcPr>
          <w:p w14:paraId="788E7E7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0,86</w:t>
            </w:r>
          </w:p>
        </w:tc>
        <w:tc>
          <w:tcPr>
            <w:tcW w:w="732" w:type="dxa"/>
            <w:shd w:val="clear" w:color="auto" w:fill="auto"/>
            <w:noWrap/>
            <w:hideMark/>
          </w:tcPr>
          <w:p w14:paraId="0D96F4F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0,95</w:t>
            </w:r>
          </w:p>
        </w:tc>
        <w:tc>
          <w:tcPr>
            <w:tcW w:w="732" w:type="dxa"/>
            <w:shd w:val="clear" w:color="auto" w:fill="auto"/>
            <w:noWrap/>
            <w:hideMark/>
          </w:tcPr>
          <w:p w14:paraId="7340C89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-1,55</w:t>
            </w:r>
          </w:p>
        </w:tc>
        <w:tc>
          <w:tcPr>
            <w:tcW w:w="732" w:type="dxa"/>
            <w:shd w:val="clear" w:color="auto" w:fill="auto"/>
            <w:noWrap/>
            <w:hideMark/>
          </w:tcPr>
          <w:p w14:paraId="175C951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-0,26</w:t>
            </w:r>
          </w:p>
        </w:tc>
        <w:tc>
          <w:tcPr>
            <w:tcW w:w="732" w:type="dxa"/>
            <w:shd w:val="clear" w:color="auto" w:fill="auto"/>
            <w:noWrap/>
            <w:hideMark/>
          </w:tcPr>
          <w:p w14:paraId="55D1330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-0,16</w:t>
            </w:r>
          </w:p>
        </w:tc>
        <w:tc>
          <w:tcPr>
            <w:tcW w:w="732" w:type="dxa"/>
            <w:shd w:val="clear" w:color="auto" w:fill="auto"/>
            <w:noWrap/>
            <w:hideMark/>
          </w:tcPr>
          <w:p w14:paraId="559E936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0,53</w:t>
            </w:r>
          </w:p>
        </w:tc>
        <w:tc>
          <w:tcPr>
            <w:tcW w:w="732" w:type="dxa"/>
            <w:shd w:val="clear" w:color="auto" w:fill="auto"/>
            <w:noWrap/>
            <w:hideMark/>
          </w:tcPr>
          <w:p w14:paraId="3F8A327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-0,12</w:t>
            </w:r>
          </w:p>
        </w:tc>
        <w:tc>
          <w:tcPr>
            <w:tcW w:w="732" w:type="dxa"/>
            <w:shd w:val="clear" w:color="auto" w:fill="auto"/>
            <w:noWrap/>
            <w:hideMark/>
          </w:tcPr>
          <w:p w14:paraId="33BF84E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1,15</w:t>
            </w:r>
          </w:p>
        </w:tc>
        <w:tc>
          <w:tcPr>
            <w:tcW w:w="732" w:type="dxa"/>
            <w:shd w:val="clear" w:color="auto" w:fill="auto"/>
            <w:noWrap/>
            <w:hideMark/>
          </w:tcPr>
          <w:p w14:paraId="555990A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r>
      <w:tr w:rsidR="001A42DE" w:rsidRPr="001A42DE" w14:paraId="13A88287" w14:textId="77777777" w:rsidTr="003466F9">
        <w:trPr>
          <w:trHeight w:val="262"/>
        </w:trPr>
        <w:tc>
          <w:tcPr>
            <w:tcW w:w="3681" w:type="dxa"/>
            <w:shd w:val="clear" w:color="auto" w:fill="auto"/>
            <w:hideMark/>
          </w:tcPr>
          <w:p w14:paraId="3EDDE9E5"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262D58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16,43%</w:t>
            </w:r>
          </w:p>
        </w:tc>
        <w:tc>
          <w:tcPr>
            <w:tcW w:w="732" w:type="dxa"/>
            <w:shd w:val="clear" w:color="auto" w:fill="auto"/>
            <w:noWrap/>
            <w:hideMark/>
          </w:tcPr>
          <w:p w14:paraId="04A56B2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13,50%</w:t>
            </w:r>
          </w:p>
        </w:tc>
        <w:tc>
          <w:tcPr>
            <w:tcW w:w="732" w:type="dxa"/>
            <w:shd w:val="clear" w:color="auto" w:fill="auto"/>
            <w:noWrap/>
            <w:hideMark/>
          </w:tcPr>
          <w:p w14:paraId="590BFD2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15,08%</w:t>
            </w:r>
          </w:p>
        </w:tc>
        <w:tc>
          <w:tcPr>
            <w:tcW w:w="732" w:type="dxa"/>
            <w:shd w:val="clear" w:color="auto" w:fill="auto"/>
            <w:noWrap/>
            <w:hideMark/>
          </w:tcPr>
          <w:p w14:paraId="3BFC6A8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13,08%</w:t>
            </w:r>
          </w:p>
        </w:tc>
        <w:tc>
          <w:tcPr>
            <w:tcW w:w="732" w:type="dxa"/>
            <w:shd w:val="clear" w:color="auto" w:fill="auto"/>
            <w:noWrap/>
            <w:hideMark/>
          </w:tcPr>
          <w:p w14:paraId="5D90C72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7,90%</w:t>
            </w:r>
          </w:p>
        </w:tc>
        <w:tc>
          <w:tcPr>
            <w:tcW w:w="732" w:type="dxa"/>
            <w:shd w:val="clear" w:color="auto" w:fill="auto"/>
            <w:noWrap/>
            <w:hideMark/>
          </w:tcPr>
          <w:p w14:paraId="1635809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7,85%</w:t>
            </w:r>
          </w:p>
        </w:tc>
        <w:tc>
          <w:tcPr>
            <w:tcW w:w="732" w:type="dxa"/>
            <w:shd w:val="clear" w:color="auto" w:fill="auto"/>
            <w:noWrap/>
            <w:hideMark/>
          </w:tcPr>
          <w:p w14:paraId="1D92A44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9,50%</w:t>
            </w:r>
          </w:p>
        </w:tc>
        <w:tc>
          <w:tcPr>
            <w:tcW w:w="732" w:type="dxa"/>
            <w:shd w:val="clear" w:color="auto" w:fill="auto"/>
            <w:noWrap/>
            <w:hideMark/>
          </w:tcPr>
          <w:p w14:paraId="1DB6057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12,14%</w:t>
            </w:r>
          </w:p>
        </w:tc>
        <w:tc>
          <w:tcPr>
            <w:tcW w:w="732" w:type="dxa"/>
            <w:shd w:val="clear" w:color="auto" w:fill="auto"/>
            <w:noWrap/>
            <w:hideMark/>
          </w:tcPr>
          <w:p w14:paraId="6AFBE0B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15,37%</w:t>
            </w:r>
          </w:p>
        </w:tc>
        <w:tc>
          <w:tcPr>
            <w:tcW w:w="732" w:type="dxa"/>
            <w:shd w:val="clear" w:color="auto" w:fill="auto"/>
            <w:noWrap/>
            <w:hideMark/>
          </w:tcPr>
          <w:p w14:paraId="5BE7F74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11,48%</w:t>
            </w:r>
          </w:p>
        </w:tc>
        <w:tc>
          <w:tcPr>
            <w:tcW w:w="732" w:type="dxa"/>
            <w:shd w:val="clear" w:color="auto" w:fill="auto"/>
            <w:noWrap/>
            <w:hideMark/>
          </w:tcPr>
          <w:p w14:paraId="6D0697A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11,39%</w:t>
            </w:r>
          </w:p>
        </w:tc>
        <w:tc>
          <w:tcPr>
            <w:tcW w:w="732" w:type="dxa"/>
            <w:shd w:val="clear" w:color="auto" w:fill="auto"/>
            <w:noWrap/>
            <w:hideMark/>
          </w:tcPr>
          <w:p w14:paraId="30F44C8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11,02%</w:t>
            </w:r>
          </w:p>
        </w:tc>
        <w:tc>
          <w:tcPr>
            <w:tcW w:w="732" w:type="dxa"/>
            <w:shd w:val="clear" w:color="auto" w:fill="auto"/>
            <w:noWrap/>
            <w:hideMark/>
          </w:tcPr>
          <w:p w14:paraId="27291B9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13,40%</w:t>
            </w:r>
          </w:p>
        </w:tc>
        <w:tc>
          <w:tcPr>
            <w:tcW w:w="732" w:type="dxa"/>
            <w:shd w:val="clear" w:color="auto" w:fill="auto"/>
            <w:noWrap/>
            <w:hideMark/>
          </w:tcPr>
          <w:p w14:paraId="6F13E79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11,31%</w:t>
            </w:r>
          </w:p>
        </w:tc>
        <w:tc>
          <w:tcPr>
            <w:tcW w:w="732" w:type="dxa"/>
            <w:shd w:val="clear" w:color="auto" w:fill="auto"/>
            <w:noWrap/>
            <w:hideMark/>
          </w:tcPr>
          <w:p w14:paraId="69A94C9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15,74%</w:t>
            </w:r>
          </w:p>
        </w:tc>
        <w:tc>
          <w:tcPr>
            <w:tcW w:w="732" w:type="dxa"/>
            <w:shd w:val="clear" w:color="auto" w:fill="auto"/>
            <w:noWrap/>
            <w:hideMark/>
          </w:tcPr>
          <w:p w14:paraId="1EED60D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12,34%</w:t>
            </w:r>
          </w:p>
        </w:tc>
      </w:tr>
      <w:tr w:rsidR="001A42DE" w:rsidRPr="001A42DE" w14:paraId="412600A9" w14:textId="77777777" w:rsidTr="003466F9">
        <w:trPr>
          <w:trHeight w:val="70"/>
        </w:trPr>
        <w:tc>
          <w:tcPr>
            <w:tcW w:w="3681" w:type="dxa"/>
            <w:shd w:val="clear" w:color="auto" w:fill="auto"/>
            <w:hideMark/>
          </w:tcPr>
          <w:p w14:paraId="42A442E5"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2A71A7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4FAF27D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-2,93%</w:t>
            </w:r>
          </w:p>
        </w:tc>
        <w:tc>
          <w:tcPr>
            <w:tcW w:w="732" w:type="dxa"/>
            <w:shd w:val="clear" w:color="auto" w:fill="auto"/>
            <w:noWrap/>
            <w:hideMark/>
          </w:tcPr>
          <w:p w14:paraId="0D97359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1,58%</w:t>
            </w:r>
          </w:p>
        </w:tc>
        <w:tc>
          <w:tcPr>
            <w:tcW w:w="732" w:type="dxa"/>
            <w:shd w:val="clear" w:color="auto" w:fill="auto"/>
            <w:noWrap/>
            <w:hideMark/>
          </w:tcPr>
          <w:p w14:paraId="7CEF082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w:t>
            </w:r>
          </w:p>
        </w:tc>
        <w:tc>
          <w:tcPr>
            <w:tcW w:w="732" w:type="dxa"/>
            <w:shd w:val="clear" w:color="auto" w:fill="auto"/>
            <w:noWrap/>
            <w:hideMark/>
          </w:tcPr>
          <w:p w14:paraId="7919233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-5,18%</w:t>
            </w:r>
          </w:p>
        </w:tc>
        <w:tc>
          <w:tcPr>
            <w:tcW w:w="732" w:type="dxa"/>
            <w:shd w:val="clear" w:color="auto" w:fill="auto"/>
            <w:noWrap/>
            <w:hideMark/>
          </w:tcPr>
          <w:p w14:paraId="546843C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3EFC101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1,65%</w:t>
            </w:r>
          </w:p>
        </w:tc>
        <w:tc>
          <w:tcPr>
            <w:tcW w:w="732" w:type="dxa"/>
            <w:shd w:val="clear" w:color="auto" w:fill="auto"/>
            <w:noWrap/>
            <w:hideMark/>
          </w:tcPr>
          <w:p w14:paraId="6701248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2,64%</w:t>
            </w:r>
          </w:p>
        </w:tc>
        <w:tc>
          <w:tcPr>
            <w:tcW w:w="732" w:type="dxa"/>
            <w:shd w:val="clear" w:color="auto" w:fill="auto"/>
            <w:noWrap/>
            <w:hideMark/>
          </w:tcPr>
          <w:p w14:paraId="31E4474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3,24%</w:t>
            </w:r>
          </w:p>
        </w:tc>
        <w:tc>
          <w:tcPr>
            <w:tcW w:w="732" w:type="dxa"/>
            <w:shd w:val="clear" w:color="auto" w:fill="auto"/>
            <w:noWrap/>
            <w:hideMark/>
          </w:tcPr>
          <w:p w14:paraId="1D8E897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-3,89%</w:t>
            </w:r>
          </w:p>
        </w:tc>
        <w:tc>
          <w:tcPr>
            <w:tcW w:w="732" w:type="dxa"/>
            <w:shd w:val="clear" w:color="auto" w:fill="auto"/>
            <w:noWrap/>
            <w:hideMark/>
          </w:tcPr>
          <w:p w14:paraId="003D6A7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c>
          <w:tcPr>
            <w:tcW w:w="732" w:type="dxa"/>
            <w:shd w:val="clear" w:color="auto" w:fill="auto"/>
            <w:noWrap/>
            <w:hideMark/>
          </w:tcPr>
          <w:p w14:paraId="4F28FEF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-0,36%</w:t>
            </w:r>
          </w:p>
        </w:tc>
        <w:tc>
          <w:tcPr>
            <w:tcW w:w="732" w:type="dxa"/>
            <w:shd w:val="clear" w:color="auto" w:fill="auto"/>
            <w:noWrap/>
            <w:hideMark/>
          </w:tcPr>
          <w:p w14:paraId="72CB018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2,38%</w:t>
            </w:r>
          </w:p>
        </w:tc>
        <w:tc>
          <w:tcPr>
            <w:tcW w:w="732" w:type="dxa"/>
            <w:shd w:val="clear" w:color="auto" w:fill="auto"/>
            <w:noWrap/>
            <w:hideMark/>
          </w:tcPr>
          <w:p w14:paraId="7105B90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-2,09%</w:t>
            </w:r>
          </w:p>
        </w:tc>
        <w:tc>
          <w:tcPr>
            <w:tcW w:w="732" w:type="dxa"/>
            <w:shd w:val="clear" w:color="auto" w:fill="auto"/>
            <w:noWrap/>
            <w:hideMark/>
          </w:tcPr>
          <w:p w14:paraId="03985BD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4,43%</w:t>
            </w:r>
          </w:p>
        </w:tc>
        <w:tc>
          <w:tcPr>
            <w:tcW w:w="732" w:type="dxa"/>
            <w:shd w:val="clear" w:color="auto" w:fill="auto"/>
            <w:noWrap/>
            <w:hideMark/>
          </w:tcPr>
          <w:p w14:paraId="0707612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r>
    </w:tbl>
    <w:p w14:paraId="69F42CC8" w14:textId="77777777" w:rsidR="007709E8" w:rsidRPr="001A42DE" w:rsidRDefault="007709E8" w:rsidP="007709E8">
      <w:pPr>
        <w:pStyle w:val="a3"/>
        <w:tabs>
          <w:tab w:val="left" w:pos="851"/>
        </w:tabs>
        <w:ind w:left="0" w:right="215" w:firstLine="567"/>
        <w:rPr>
          <w:rFonts w:ascii="Times New Roman" w:hAnsi="Times New Roman" w:cs="Times New Roman"/>
          <w:sz w:val="26"/>
          <w:szCs w:val="26"/>
        </w:rPr>
      </w:pPr>
    </w:p>
    <w:p w14:paraId="40BB273F" w14:textId="77777777" w:rsidR="00A44833" w:rsidRPr="001A42DE" w:rsidRDefault="00A44833" w:rsidP="007709E8">
      <w:pPr>
        <w:pStyle w:val="a3"/>
        <w:tabs>
          <w:tab w:val="left" w:pos="851"/>
        </w:tabs>
        <w:ind w:left="0" w:right="215" w:firstLine="567"/>
        <w:rPr>
          <w:rFonts w:ascii="Times New Roman" w:hAnsi="Times New Roman" w:cs="Times New Roman"/>
          <w:sz w:val="26"/>
          <w:szCs w:val="26"/>
        </w:rPr>
      </w:pPr>
    </w:p>
    <w:p w14:paraId="5766E93E" w14:textId="44E282A7" w:rsidR="007709E8" w:rsidRPr="001A42DE"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lastRenderedPageBreak/>
        <w:t>Таблица 28.11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2FF31C8F" w14:textId="77777777" w:rsidTr="00343DFE">
        <w:trPr>
          <w:trHeight w:val="64"/>
        </w:trPr>
        <w:tc>
          <w:tcPr>
            <w:tcW w:w="15393" w:type="dxa"/>
            <w:gridSpan w:val="17"/>
            <w:shd w:val="clear" w:color="auto" w:fill="auto"/>
            <w:noWrap/>
            <w:hideMark/>
          </w:tcPr>
          <w:p w14:paraId="220EE1A4" w14:textId="77777777" w:rsidR="007709E8" w:rsidRPr="001A42DE" w:rsidRDefault="007709E8"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Группы детского сада</w:t>
            </w:r>
          </w:p>
        </w:tc>
      </w:tr>
      <w:tr w:rsidR="001A42DE" w:rsidRPr="001A42DE" w14:paraId="0E04541E" w14:textId="77777777" w:rsidTr="00343DFE">
        <w:trPr>
          <w:trHeight w:val="64"/>
        </w:trPr>
        <w:tc>
          <w:tcPr>
            <w:tcW w:w="15393" w:type="dxa"/>
            <w:gridSpan w:val="17"/>
            <w:shd w:val="clear" w:color="auto" w:fill="auto"/>
            <w:noWrap/>
            <w:hideMark/>
          </w:tcPr>
          <w:p w14:paraId="1C9B5479" w14:textId="77777777" w:rsidR="007709E8" w:rsidRPr="001A42DE" w:rsidRDefault="007709E8"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7590CE2D" w14:textId="77777777" w:rsidTr="00343DFE">
        <w:trPr>
          <w:trHeight w:val="64"/>
        </w:trPr>
        <w:tc>
          <w:tcPr>
            <w:tcW w:w="3681" w:type="dxa"/>
            <w:shd w:val="clear" w:color="auto" w:fill="auto"/>
            <w:hideMark/>
          </w:tcPr>
          <w:p w14:paraId="571BB22D"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C8F59CA"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02747460"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48A1401F"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6D25B669"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5AD3C01F"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E4759"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6F83CBE4"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2E31CA43"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47293D7D"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1428B363"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7876A1AC"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7A2532F9"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00218574"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21096485"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006210B2"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4D273E60"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4F4292C0" w14:textId="77777777" w:rsidR="007709E8" w:rsidRPr="001A42DE"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09E96186"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804BA13" w14:textId="77777777" w:rsidR="007709E8" w:rsidRPr="001A42DE" w:rsidRDefault="007709E8" w:rsidP="00343DFE">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633B13"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1DE2F62"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CC703C"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4FA7907"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801C31B"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A6BA2D"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41223F"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CB92D2"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CC4428"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5F590B"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E7E2C5"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F3A65C"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420EF0"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43B5CC"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A23E2F"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385A35" w14:textId="77777777" w:rsidR="007709E8" w:rsidRPr="001A42DE" w:rsidRDefault="007709E8" w:rsidP="00343DFE">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w:t>
            </w:r>
          </w:p>
        </w:tc>
      </w:tr>
      <w:tr w:rsidR="001A42DE" w:rsidRPr="001A42DE" w14:paraId="1AB009C3" w14:textId="77777777" w:rsidTr="003466F9">
        <w:trPr>
          <w:trHeight w:val="64"/>
        </w:trPr>
        <w:tc>
          <w:tcPr>
            <w:tcW w:w="3681" w:type="dxa"/>
            <w:shd w:val="clear" w:color="auto" w:fill="auto"/>
            <w:hideMark/>
          </w:tcPr>
          <w:p w14:paraId="594F02FB"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473244F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2 299</w:t>
            </w:r>
          </w:p>
        </w:tc>
        <w:tc>
          <w:tcPr>
            <w:tcW w:w="732" w:type="dxa"/>
            <w:shd w:val="clear" w:color="auto" w:fill="auto"/>
            <w:noWrap/>
            <w:hideMark/>
          </w:tcPr>
          <w:p w14:paraId="6E8C2273"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2 455</w:t>
            </w:r>
          </w:p>
        </w:tc>
        <w:tc>
          <w:tcPr>
            <w:tcW w:w="732" w:type="dxa"/>
            <w:shd w:val="clear" w:color="auto" w:fill="auto"/>
            <w:noWrap/>
            <w:hideMark/>
          </w:tcPr>
          <w:p w14:paraId="11127F81"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2 581</w:t>
            </w:r>
          </w:p>
        </w:tc>
        <w:tc>
          <w:tcPr>
            <w:tcW w:w="732" w:type="dxa"/>
            <w:shd w:val="clear" w:color="auto" w:fill="auto"/>
            <w:noWrap/>
            <w:hideMark/>
          </w:tcPr>
          <w:p w14:paraId="0DB236BB"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2 693</w:t>
            </w:r>
          </w:p>
        </w:tc>
        <w:tc>
          <w:tcPr>
            <w:tcW w:w="732" w:type="dxa"/>
            <w:shd w:val="clear" w:color="auto" w:fill="auto"/>
            <w:noWrap/>
            <w:hideMark/>
          </w:tcPr>
          <w:p w14:paraId="08EA66A0"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2 761</w:t>
            </w:r>
          </w:p>
        </w:tc>
        <w:tc>
          <w:tcPr>
            <w:tcW w:w="732" w:type="dxa"/>
            <w:shd w:val="clear" w:color="auto" w:fill="auto"/>
            <w:noWrap/>
            <w:hideMark/>
          </w:tcPr>
          <w:p w14:paraId="236FAE91"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2 751</w:t>
            </w:r>
          </w:p>
        </w:tc>
        <w:tc>
          <w:tcPr>
            <w:tcW w:w="732" w:type="dxa"/>
            <w:shd w:val="clear" w:color="auto" w:fill="auto"/>
            <w:noWrap/>
            <w:hideMark/>
          </w:tcPr>
          <w:p w14:paraId="0E88AB20"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2 865</w:t>
            </w:r>
          </w:p>
        </w:tc>
        <w:tc>
          <w:tcPr>
            <w:tcW w:w="732" w:type="dxa"/>
            <w:shd w:val="clear" w:color="auto" w:fill="auto"/>
            <w:noWrap/>
            <w:hideMark/>
          </w:tcPr>
          <w:p w14:paraId="2C1991D0"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2 862</w:t>
            </w:r>
          </w:p>
        </w:tc>
        <w:tc>
          <w:tcPr>
            <w:tcW w:w="732" w:type="dxa"/>
            <w:shd w:val="clear" w:color="auto" w:fill="auto"/>
            <w:noWrap/>
            <w:hideMark/>
          </w:tcPr>
          <w:p w14:paraId="6BFBB253"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2 936</w:t>
            </w:r>
          </w:p>
        </w:tc>
        <w:tc>
          <w:tcPr>
            <w:tcW w:w="732" w:type="dxa"/>
            <w:shd w:val="clear" w:color="auto" w:fill="auto"/>
            <w:noWrap/>
            <w:hideMark/>
          </w:tcPr>
          <w:p w14:paraId="31F50B38"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3 061</w:t>
            </w:r>
          </w:p>
        </w:tc>
        <w:tc>
          <w:tcPr>
            <w:tcW w:w="732" w:type="dxa"/>
            <w:shd w:val="clear" w:color="auto" w:fill="auto"/>
            <w:noWrap/>
            <w:hideMark/>
          </w:tcPr>
          <w:p w14:paraId="20BC40EE"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3 110</w:t>
            </w:r>
          </w:p>
        </w:tc>
        <w:tc>
          <w:tcPr>
            <w:tcW w:w="732" w:type="dxa"/>
            <w:shd w:val="clear" w:color="auto" w:fill="auto"/>
            <w:noWrap/>
            <w:hideMark/>
          </w:tcPr>
          <w:p w14:paraId="7113BF47"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3 174</w:t>
            </w:r>
          </w:p>
        </w:tc>
        <w:tc>
          <w:tcPr>
            <w:tcW w:w="732" w:type="dxa"/>
            <w:shd w:val="clear" w:color="auto" w:fill="auto"/>
            <w:noWrap/>
            <w:hideMark/>
          </w:tcPr>
          <w:p w14:paraId="1D9DF850"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3 194</w:t>
            </w:r>
          </w:p>
        </w:tc>
        <w:tc>
          <w:tcPr>
            <w:tcW w:w="732" w:type="dxa"/>
            <w:shd w:val="clear" w:color="auto" w:fill="auto"/>
            <w:noWrap/>
            <w:hideMark/>
          </w:tcPr>
          <w:p w14:paraId="504BCFBB"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3 403</w:t>
            </w:r>
          </w:p>
        </w:tc>
        <w:tc>
          <w:tcPr>
            <w:tcW w:w="732" w:type="dxa"/>
            <w:shd w:val="clear" w:color="auto" w:fill="auto"/>
            <w:noWrap/>
            <w:hideMark/>
          </w:tcPr>
          <w:p w14:paraId="076D1B65"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3 266</w:t>
            </w:r>
          </w:p>
        </w:tc>
        <w:tc>
          <w:tcPr>
            <w:tcW w:w="732" w:type="dxa"/>
            <w:shd w:val="clear" w:color="auto" w:fill="auto"/>
            <w:noWrap/>
            <w:hideMark/>
          </w:tcPr>
          <w:p w14:paraId="7FC098BA"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2 894</w:t>
            </w:r>
          </w:p>
        </w:tc>
      </w:tr>
      <w:tr w:rsidR="001A42DE" w:rsidRPr="001A42DE" w14:paraId="58EF0BC8" w14:textId="77777777" w:rsidTr="003466F9">
        <w:trPr>
          <w:trHeight w:val="64"/>
        </w:trPr>
        <w:tc>
          <w:tcPr>
            <w:tcW w:w="15393" w:type="dxa"/>
            <w:gridSpan w:val="17"/>
            <w:shd w:val="clear" w:color="auto" w:fill="auto"/>
            <w:noWrap/>
            <w:hideMark/>
          </w:tcPr>
          <w:p w14:paraId="6E7350C8" w14:textId="77777777" w:rsidR="007709E8" w:rsidRPr="001A42DE" w:rsidRDefault="007709E8"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56E23E21" w14:textId="77777777" w:rsidTr="003466F9">
        <w:trPr>
          <w:trHeight w:val="64"/>
        </w:trPr>
        <w:tc>
          <w:tcPr>
            <w:tcW w:w="3681" w:type="dxa"/>
            <w:shd w:val="clear" w:color="auto" w:fill="auto"/>
            <w:noWrap/>
            <w:hideMark/>
          </w:tcPr>
          <w:p w14:paraId="65A3CCB3"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57F0CF1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1 202</w:t>
            </w:r>
          </w:p>
        </w:tc>
        <w:tc>
          <w:tcPr>
            <w:tcW w:w="732" w:type="dxa"/>
            <w:shd w:val="clear" w:color="auto" w:fill="auto"/>
            <w:noWrap/>
            <w:hideMark/>
          </w:tcPr>
          <w:p w14:paraId="4C455396"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1 250</w:t>
            </w:r>
          </w:p>
        </w:tc>
        <w:tc>
          <w:tcPr>
            <w:tcW w:w="732" w:type="dxa"/>
            <w:shd w:val="clear" w:color="auto" w:fill="auto"/>
            <w:noWrap/>
            <w:hideMark/>
          </w:tcPr>
          <w:p w14:paraId="1AA47E1B"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1 339</w:t>
            </w:r>
          </w:p>
        </w:tc>
        <w:tc>
          <w:tcPr>
            <w:tcW w:w="732" w:type="dxa"/>
            <w:shd w:val="clear" w:color="auto" w:fill="auto"/>
            <w:noWrap/>
            <w:hideMark/>
          </w:tcPr>
          <w:p w14:paraId="338698C4"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1 449</w:t>
            </w:r>
          </w:p>
        </w:tc>
        <w:tc>
          <w:tcPr>
            <w:tcW w:w="732" w:type="dxa"/>
            <w:shd w:val="clear" w:color="auto" w:fill="auto"/>
            <w:noWrap/>
            <w:hideMark/>
          </w:tcPr>
          <w:p w14:paraId="4D9F7191"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1 644</w:t>
            </w:r>
          </w:p>
        </w:tc>
        <w:tc>
          <w:tcPr>
            <w:tcW w:w="732" w:type="dxa"/>
            <w:shd w:val="clear" w:color="auto" w:fill="auto"/>
            <w:noWrap/>
            <w:hideMark/>
          </w:tcPr>
          <w:p w14:paraId="78D4A3C2"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1 745</w:t>
            </w:r>
          </w:p>
        </w:tc>
        <w:tc>
          <w:tcPr>
            <w:tcW w:w="732" w:type="dxa"/>
            <w:shd w:val="clear" w:color="auto" w:fill="auto"/>
            <w:noWrap/>
            <w:hideMark/>
          </w:tcPr>
          <w:p w14:paraId="109B52C0"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1 563</w:t>
            </w:r>
          </w:p>
        </w:tc>
        <w:tc>
          <w:tcPr>
            <w:tcW w:w="732" w:type="dxa"/>
            <w:shd w:val="clear" w:color="auto" w:fill="auto"/>
            <w:noWrap/>
            <w:hideMark/>
          </w:tcPr>
          <w:p w14:paraId="31C23A3C"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2 288</w:t>
            </w:r>
          </w:p>
        </w:tc>
        <w:tc>
          <w:tcPr>
            <w:tcW w:w="732" w:type="dxa"/>
            <w:shd w:val="clear" w:color="auto" w:fill="auto"/>
            <w:noWrap/>
            <w:hideMark/>
          </w:tcPr>
          <w:p w14:paraId="0340E944"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2 390</w:t>
            </w:r>
          </w:p>
        </w:tc>
        <w:tc>
          <w:tcPr>
            <w:tcW w:w="732" w:type="dxa"/>
            <w:shd w:val="clear" w:color="auto" w:fill="auto"/>
            <w:noWrap/>
            <w:hideMark/>
          </w:tcPr>
          <w:p w14:paraId="6C418488"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2 417</w:t>
            </w:r>
          </w:p>
        </w:tc>
        <w:tc>
          <w:tcPr>
            <w:tcW w:w="732" w:type="dxa"/>
            <w:shd w:val="clear" w:color="auto" w:fill="auto"/>
            <w:noWrap/>
            <w:hideMark/>
          </w:tcPr>
          <w:p w14:paraId="28864368"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2 467</w:t>
            </w:r>
          </w:p>
        </w:tc>
        <w:tc>
          <w:tcPr>
            <w:tcW w:w="732" w:type="dxa"/>
            <w:shd w:val="clear" w:color="auto" w:fill="auto"/>
            <w:noWrap/>
            <w:hideMark/>
          </w:tcPr>
          <w:p w14:paraId="41D4A9D9"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2 402</w:t>
            </w:r>
          </w:p>
        </w:tc>
        <w:tc>
          <w:tcPr>
            <w:tcW w:w="732" w:type="dxa"/>
            <w:shd w:val="clear" w:color="auto" w:fill="auto"/>
            <w:noWrap/>
            <w:hideMark/>
          </w:tcPr>
          <w:p w14:paraId="1684C519"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2 474</w:t>
            </w:r>
          </w:p>
        </w:tc>
        <w:tc>
          <w:tcPr>
            <w:tcW w:w="732" w:type="dxa"/>
            <w:shd w:val="clear" w:color="auto" w:fill="auto"/>
            <w:noWrap/>
            <w:hideMark/>
          </w:tcPr>
          <w:p w14:paraId="7E8A0CB2"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2 458</w:t>
            </w:r>
          </w:p>
        </w:tc>
        <w:tc>
          <w:tcPr>
            <w:tcW w:w="732" w:type="dxa"/>
            <w:shd w:val="clear" w:color="auto" w:fill="auto"/>
            <w:noWrap/>
            <w:hideMark/>
          </w:tcPr>
          <w:p w14:paraId="111606D9"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2 547</w:t>
            </w:r>
          </w:p>
        </w:tc>
        <w:tc>
          <w:tcPr>
            <w:tcW w:w="732" w:type="dxa"/>
            <w:shd w:val="clear" w:color="auto" w:fill="auto"/>
            <w:noWrap/>
            <w:hideMark/>
          </w:tcPr>
          <w:p w14:paraId="151161D1"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1 976</w:t>
            </w:r>
          </w:p>
        </w:tc>
      </w:tr>
      <w:tr w:rsidR="001A42DE" w:rsidRPr="001A42DE" w14:paraId="18AC26FB" w14:textId="77777777" w:rsidTr="003466F9">
        <w:trPr>
          <w:trHeight w:val="64"/>
        </w:trPr>
        <w:tc>
          <w:tcPr>
            <w:tcW w:w="15393" w:type="dxa"/>
            <w:gridSpan w:val="17"/>
            <w:shd w:val="clear" w:color="auto" w:fill="auto"/>
            <w:noWrap/>
            <w:hideMark/>
          </w:tcPr>
          <w:p w14:paraId="40766276" w14:textId="77777777" w:rsidR="007709E8" w:rsidRPr="001A42DE" w:rsidRDefault="007709E8" w:rsidP="00343DFE">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1D77B9F4" w14:textId="77777777" w:rsidTr="003466F9">
        <w:trPr>
          <w:trHeight w:val="273"/>
        </w:trPr>
        <w:tc>
          <w:tcPr>
            <w:tcW w:w="3681" w:type="dxa"/>
            <w:shd w:val="clear" w:color="auto" w:fill="auto"/>
            <w:hideMark/>
          </w:tcPr>
          <w:p w14:paraId="1F60240E"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465401C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4,02%</w:t>
            </w:r>
          </w:p>
        </w:tc>
        <w:tc>
          <w:tcPr>
            <w:tcW w:w="732" w:type="dxa"/>
            <w:shd w:val="clear" w:color="auto" w:fill="auto"/>
            <w:noWrap/>
            <w:hideMark/>
          </w:tcPr>
          <w:p w14:paraId="1FD42CB2"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4,17%</w:t>
            </w:r>
          </w:p>
        </w:tc>
        <w:tc>
          <w:tcPr>
            <w:tcW w:w="732" w:type="dxa"/>
            <w:shd w:val="clear" w:color="auto" w:fill="auto"/>
            <w:noWrap/>
            <w:hideMark/>
          </w:tcPr>
          <w:p w14:paraId="29C36B80"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4,27%</w:t>
            </w:r>
          </w:p>
        </w:tc>
        <w:tc>
          <w:tcPr>
            <w:tcW w:w="732" w:type="dxa"/>
            <w:shd w:val="clear" w:color="auto" w:fill="auto"/>
            <w:noWrap/>
            <w:hideMark/>
          </w:tcPr>
          <w:p w14:paraId="48FFE83D"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4,45%</w:t>
            </w:r>
          </w:p>
        </w:tc>
        <w:tc>
          <w:tcPr>
            <w:tcW w:w="732" w:type="dxa"/>
            <w:shd w:val="clear" w:color="auto" w:fill="auto"/>
            <w:noWrap/>
            <w:hideMark/>
          </w:tcPr>
          <w:p w14:paraId="1C7D44BA"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4,51%</w:t>
            </w:r>
          </w:p>
        </w:tc>
        <w:tc>
          <w:tcPr>
            <w:tcW w:w="732" w:type="dxa"/>
            <w:shd w:val="clear" w:color="auto" w:fill="auto"/>
            <w:noWrap/>
            <w:hideMark/>
          </w:tcPr>
          <w:p w14:paraId="0CC261E0"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4,44%</w:t>
            </w:r>
          </w:p>
        </w:tc>
        <w:tc>
          <w:tcPr>
            <w:tcW w:w="732" w:type="dxa"/>
            <w:shd w:val="clear" w:color="auto" w:fill="auto"/>
            <w:noWrap/>
            <w:hideMark/>
          </w:tcPr>
          <w:p w14:paraId="18317ABC"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4,48%</w:t>
            </w:r>
          </w:p>
        </w:tc>
        <w:tc>
          <w:tcPr>
            <w:tcW w:w="732" w:type="dxa"/>
            <w:shd w:val="clear" w:color="auto" w:fill="auto"/>
            <w:noWrap/>
            <w:hideMark/>
          </w:tcPr>
          <w:p w14:paraId="3D3E4627"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4,32%</w:t>
            </w:r>
          </w:p>
        </w:tc>
        <w:tc>
          <w:tcPr>
            <w:tcW w:w="732" w:type="dxa"/>
            <w:shd w:val="clear" w:color="auto" w:fill="auto"/>
            <w:noWrap/>
            <w:hideMark/>
          </w:tcPr>
          <w:p w14:paraId="1916276D"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4,29%</w:t>
            </w:r>
          </w:p>
        </w:tc>
        <w:tc>
          <w:tcPr>
            <w:tcW w:w="732" w:type="dxa"/>
            <w:shd w:val="clear" w:color="auto" w:fill="auto"/>
            <w:noWrap/>
            <w:hideMark/>
          </w:tcPr>
          <w:p w14:paraId="01F35199"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4,40%</w:t>
            </w:r>
          </w:p>
        </w:tc>
        <w:tc>
          <w:tcPr>
            <w:tcW w:w="732" w:type="dxa"/>
            <w:shd w:val="clear" w:color="auto" w:fill="auto"/>
            <w:noWrap/>
            <w:hideMark/>
          </w:tcPr>
          <w:p w14:paraId="6E8E1B9E"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4,36%</w:t>
            </w:r>
          </w:p>
        </w:tc>
        <w:tc>
          <w:tcPr>
            <w:tcW w:w="732" w:type="dxa"/>
            <w:shd w:val="clear" w:color="auto" w:fill="auto"/>
            <w:noWrap/>
            <w:hideMark/>
          </w:tcPr>
          <w:p w14:paraId="5CC66FB7"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4,30%</w:t>
            </w:r>
          </w:p>
        </w:tc>
        <w:tc>
          <w:tcPr>
            <w:tcW w:w="732" w:type="dxa"/>
            <w:shd w:val="clear" w:color="auto" w:fill="auto"/>
            <w:noWrap/>
            <w:hideMark/>
          </w:tcPr>
          <w:p w14:paraId="43B89EDD"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4,22%</w:t>
            </w:r>
          </w:p>
        </w:tc>
        <w:tc>
          <w:tcPr>
            <w:tcW w:w="732" w:type="dxa"/>
            <w:shd w:val="clear" w:color="auto" w:fill="auto"/>
            <w:noWrap/>
            <w:hideMark/>
          </w:tcPr>
          <w:p w14:paraId="1CB366E5"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4,62%</w:t>
            </w:r>
          </w:p>
        </w:tc>
        <w:tc>
          <w:tcPr>
            <w:tcW w:w="732" w:type="dxa"/>
            <w:shd w:val="clear" w:color="auto" w:fill="auto"/>
            <w:noWrap/>
            <w:hideMark/>
          </w:tcPr>
          <w:p w14:paraId="297F142B"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4,37%</w:t>
            </w:r>
          </w:p>
        </w:tc>
        <w:tc>
          <w:tcPr>
            <w:tcW w:w="732" w:type="dxa"/>
            <w:shd w:val="clear" w:color="auto" w:fill="auto"/>
            <w:noWrap/>
            <w:hideMark/>
          </w:tcPr>
          <w:p w14:paraId="0B357936" w14:textId="77777777" w:rsidR="003466F9" w:rsidRPr="001A42DE" w:rsidRDefault="003466F9" w:rsidP="003466F9">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4,35%</w:t>
            </w:r>
          </w:p>
        </w:tc>
      </w:tr>
      <w:tr w:rsidR="001A42DE" w:rsidRPr="001A42DE" w14:paraId="3E479548" w14:textId="77777777" w:rsidTr="003466F9">
        <w:trPr>
          <w:trHeight w:val="179"/>
        </w:trPr>
        <w:tc>
          <w:tcPr>
            <w:tcW w:w="3681" w:type="dxa"/>
            <w:shd w:val="clear" w:color="auto" w:fill="auto"/>
            <w:hideMark/>
          </w:tcPr>
          <w:p w14:paraId="15257500"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9062CA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D0B7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0,14%</w:t>
            </w:r>
          </w:p>
        </w:tc>
        <w:tc>
          <w:tcPr>
            <w:tcW w:w="732" w:type="dxa"/>
            <w:shd w:val="clear" w:color="auto" w:fill="auto"/>
            <w:noWrap/>
            <w:hideMark/>
          </w:tcPr>
          <w:p w14:paraId="0CDCCE0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0DD8FCE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0,18%</w:t>
            </w:r>
          </w:p>
        </w:tc>
        <w:tc>
          <w:tcPr>
            <w:tcW w:w="732" w:type="dxa"/>
            <w:shd w:val="clear" w:color="auto" w:fill="auto"/>
            <w:noWrap/>
            <w:hideMark/>
          </w:tcPr>
          <w:p w14:paraId="586ABDE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1204F3A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c>
          <w:tcPr>
            <w:tcW w:w="732" w:type="dxa"/>
            <w:shd w:val="clear" w:color="auto" w:fill="auto"/>
            <w:noWrap/>
            <w:hideMark/>
          </w:tcPr>
          <w:p w14:paraId="6305381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5A45E16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-0,16%</w:t>
            </w:r>
          </w:p>
        </w:tc>
        <w:tc>
          <w:tcPr>
            <w:tcW w:w="732" w:type="dxa"/>
            <w:shd w:val="clear" w:color="auto" w:fill="auto"/>
            <w:noWrap/>
            <w:hideMark/>
          </w:tcPr>
          <w:p w14:paraId="45E55A2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0AC152C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3592763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4ECECDF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6EC135D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053BEF5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0,40%</w:t>
            </w:r>
          </w:p>
        </w:tc>
        <w:tc>
          <w:tcPr>
            <w:tcW w:w="732" w:type="dxa"/>
            <w:shd w:val="clear" w:color="auto" w:fill="auto"/>
            <w:noWrap/>
            <w:hideMark/>
          </w:tcPr>
          <w:p w14:paraId="6758F1D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-0,26%</w:t>
            </w:r>
          </w:p>
        </w:tc>
        <w:tc>
          <w:tcPr>
            <w:tcW w:w="732" w:type="dxa"/>
            <w:shd w:val="clear" w:color="auto" w:fill="auto"/>
            <w:noWrap/>
            <w:hideMark/>
          </w:tcPr>
          <w:p w14:paraId="5A42587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r>
      <w:tr w:rsidR="001A42DE" w:rsidRPr="001A42DE" w14:paraId="3C994395" w14:textId="77777777" w:rsidTr="003466F9">
        <w:trPr>
          <w:trHeight w:val="280"/>
        </w:trPr>
        <w:tc>
          <w:tcPr>
            <w:tcW w:w="3681" w:type="dxa"/>
            <w:shd w:val="clear" w:color="auto" w:fill="auto"/>
            <w:hideMark/>
          </w:tcPr>
          <w:p w14:paraId="5B36C7C4"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5F9A978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40,23</w:t>
            </w:r>
          </w:p>
        </w:tc>
        <w:tc>
          <w:tcPr>
            <w:tcW w:w="732" w:type="dxa"/>
            <w:shd w:val="clear" w:color="auto" w:fill="auto"/>
            <w:noWrap/>
            <w:hideMark/>
          </w:tcPr>
          <w:p w14:paraId="48B3CA0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41,65</w:t>
            </w:r>
          </w:p>
        </w:tc>
        <w:tc>
          <w:tcPr>
            <w:tcW w:w="732" w:type="dxa"/>
            <w:shd w:val="clear" w:color="auto" w:fill="auto"/>
            <w:noWrap/>
            <w:hideMark/>
          </w:tcPr>
          <w:p w14:paraId="345AE41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42,73</w:t>
            </w:r>
          </w:p>
        </w:tc>
        <w:tc>
          <w:tcPr>
            <w:tcW w:w="732" w:type="dxa"/>
            <w:shd w:val="clear" w:color="auto" w:fill="auto"/>
            <w:noWrap/>
            <w:hideMark/>
          </w:tcPr>
          <w:p w14:paraId="1DECDC8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44,49</w:t>
            </w:r>
          </w:p>
        </w:tc>
        <w:tc>
          <w:tcPr>
            <w:tcW w:w="732" w:type="dxa"/>
            <w:shd w:val="clear" w:color="auto" w:fill="auto"/>
            <w:noWrap/>
            <w:hideMark/>
          </w:tcPr>
          <w:p w14:paraId="22D5449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45,12</w:t>
            </w:r>
          </w:p>
        </w:tc>
        <w:tc>
          <w:tcPr>
            <w:tcW w:w="732" w:type="dxa"/>
            <w:shd w:val="clear" w:color="auto" w:fill="auto"/>
            <w:noWrap/>
            <w:hideMark/>
          </w:tcPr>
          <w:p w14:paraId="6AB63AD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44,37</w:t>
            </w:r>
          </w:p>
        </w:tc>
        <w:tc>
          <w:tcPr>
            <w:tcW w:w="732" w:type="dxa"/>
            <w:shd w:val="clear" w:color="auto" w:fill="auto"/>
            <w:noWrap/>
            <w:hideMark/>
          </w:tcPr>
          <w:p w14:paraId="6BFD057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44,77</w:t>
            </w:r>
          </w:p>
        </w:tc>
        <w:tc>
          <w:tcPr>
            <w:tcW w:w="732" w:type="dxa"/>
            <w:shd w:val="clear" w:color="auto" w:fill="auto"/>
            <w:noWrap/>
            <w:hideMark/>
          </w:tcPr>
          <w:p w14:paraId="64C8075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43,22</w:t>
            </w:r>
          </w:p>
        </w:tc>
        <w:tc>
          <w:tcPr>
            <w:tcW w:w="732" w:type="dxa"/>
            <w:shd w:val="clear" w:color="auto" w:fill="auto"/>
            <w:noWrap/>
            <w:hideMark/>
          </w:tcPr>
          <w:p w14:paraId="68CD7AC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42,87</w:t>
            </w:r>
          </w:p>
        </w:tc>
        <w:tc>
          <w:tcPr>
            <w:tcW w:w="732" w:type="dxa"/>
            <w:shd w:val="clear" w:color="auto" w:fill="auto"/>
            <w:noWrap/>
            <w:hideMark/>
          </w:tcPr>
          <w:p w14:paraId="2DEC01A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43,96</w:t>
            </w:r>
          </w:p>
        </w:tc>
        <w:tc>
          <w:tcPr>
            <w:tcW w:w="732" w:type="dxa"/>
            <w:shd w:val="clear" w:color="auto" w:fill="auto"/>
            <w:noWrap/>
            <w:hideMark/>
          </w:tcPr>
          <w:p w14:paraId="520849F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43,60</w:t>
            </w:r>
          </w:p>
        </w:tc>
        <w:tc>
          <w:tcPr>
            <w:tcW w:w="732" w:type="dxa"/>
            <w:shd w:val="clear" w:color="auto" w:fill="auto"/>
            <w:noWrap/>
            <w:hideMark/>
          </w:tcPr>
          <w:p w14:paraId="2309A06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42,99</w:t>
            </w:r>
          </w:p>
        </w:tc>
        <w:tc>
          <w:tcPr>
            <w:tcW w:w="732" w:type="dxa"/>
            <w:shd w:val="clear" w:color="auto" w:fill="auto"/>
            <w:noWrap/>
            <w:hideMark/>
          </w:tcPr>
          <w:p w14:paraId="435C7BC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42,19</w:t>
            </w:r>
          </w:p>
        </w:tc>
        <w:tc>
          <w:tcPr>
            <w:tcW w:w="732" w:type="dxa"/>
            <w:shd w:val="clear" w:color="auto" w:fill="auto"/>
            <w:noWrap/>
            <w:hideMark/>
          </w:tcPr>
          <w:p w14:paraId="4E0600C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46,24</w:t>
            </w:r>
          </w:p>
        </w:tc>
        <w:tc>
          <w:tcPr>
            <w:tcW w:w="732" w:type="dxa"/>
            <w:shd w:val="clear" w:color="auto" w:fill="auto"/>
            <w:noWrap/>
            <w:hideMark/>
          </w:tcPr>
          <w:p w14:paraId="57597B1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43,68</w:t>
            </w:r>
          </w:p>
        </w:tc>
        <w:tc>
          <w:tcPr>
            <w:tcW w:w="732" w:type="dxa"/>
            <w:shd w:val="clear" w:color="auto" w:fill="auto"/>
            <w:noWrap/>
            <w:hideMark/>
          </w:tcPr>
          <w:p w14:paraId="1ED3C0D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43,47</w:t>
            </w:r>
          </w:p>
        </w:tc>
      </w:tr>
      <w:tr w:rsidR="001A42DE" w:rsidRPr="001A42DE" w14:paraId="5E78764C" w14:textId="77777777" w:rsidTr="003466F9">
        <w:trPr>
          <w:trHeight w:val="70"/>
        </w:trPr>
        <w:tc>
          <w:tcPr>
            <w:tcW w:w="3681" w:type="dxa"/>
            <w:shd w:val="clear" w:color="auto" w:fill="auto"/>
            <w:hideMark/>
          </w:tcPr>
          <w:p w14:paraId="5EC2784E"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58E259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1946241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1,43</w:t>
            </w:r>
          </w:p>
        </w:tc>
        <w:tc>
          <w:tcPr>
            <w:tcW w:w="732" w:type="dxa"/>
            <w:shd w:val="clear" w:color="auto" w:fill="auto"/>
            <w:noWrap/>
            <w:hideMark/>
          </w:tcPr>
          <w:p w14:paraId="32E2A22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1,08</w:t>
            </w:r>
          </w:p>
        </w:tc>
        <w:tc>
          <w:tcPr>
            <w:tcW w:w="732" w:type="dxa"/>
            <w:shd w:val="clear" w:color="auto" w:fill="auto"/>
            <w:noWrap/>
            <w:hideMark/>
          </w:tcPr>
          <w:p w14:paraId="3B7477C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1,76</w:t>
            </w:r>
          </w:p>
        </w:tc>
        <w:tc>
          <w:tcPr>
            <w:tcW w:w="732" w:type="dxa"/>
            <w:shd w:val="clear" w:color="auto" w:fill="auto"/>
            <w:noWrap/>
            <w:hideMark/>
          </w:tcPr>
          <w:p w14:paraId="7E25036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0,63</w:t>
            </w:r>
          </w:p>
        </w:tc>
        <w:tc>
          <w:tcPr>
            <w:tcW w:w="732" w:type="dxa"/>
            <w:shd w:val="clear" w:color="auto" w:fill="auto"/>
            <w:noWrap/>
            <w:hideMark/>
          </w:tcPr>
          <w:p w14:paraId="6D00AA5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-0,74</w:t>
            </w:r>
          </w:p>
        </w:tc>
        <w:tc>
          <w:tcPr>
            <w:tcW w:w="732" w:type="dxa"/>
            <w:shd w:val="clear" w:color="auto" w:fill="auto"/>
            <w:noWrap/>
            <w:hideMark/>
          </w:tcPr>
          <w:p w14:paraId="4D9475B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0,40</w:t>
            </w:r>
          </w:p>
        </w:tc>
        <w:tc>
          <w:tcPr>
            <w:tcW w:w="732" w:type="dxa"/>
            <w:shd w:val="clear" w:color="auto" w:fill="auto"/>
            <w:noWrap/>
            <w:hideMark/>
          </w:tcPr>
          <w:p w14:paraId="5375F0A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-1,56</w:t>
            </w:r>
          </w:p>
        </w:tc>
        <w:tc>
          <w:tcPr>
            <w:tcW w:w="732" w:type="dxa"/>
            <w:shd w:val="clear" w:color="auto" w:fill="auto"/>
            <w:noWrap/>
            <w:hideMark/>
          </w:tcPr>
          <w:p w14:paraId="6E9D654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-0,35</w:t>
            </w:r>
          </w:p>
        </w:tc>
        <w:tc>
          <w:tcPr>
            <w:tcW w:w="732" w:type="dxa"/>
            <w:shd w:val="clear" w:color="auto" w:fill="auto"/>
            <w:noWrap/>
            <w:hideMark/>
          </w:tcPr>
          <w:p w14:paraId="2743E46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1,09</w:t>
            </w:r>
          </w:p>
        </w:tc>
        <w:tc>
          <w:tcPr>
            <w:tcW w:w="732" w:type="dxa"/>
            <w:shd w:val="clear" w:color="auto" w:fill="auto"/>
            <w:noWrap/>
            <w:hideMark/>
          </w:tcPr>
          <w:p w14:paraId="729E54D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-0,36</w:t>
            </w:r>
          </w:p>
        </w:tc>
        <w:tc>
          <w:tcPr>
            <w:tcW w:w="732" w:type="dxa"/>
            <w:shd w:val="clear" w:color="auto" w:fill="auto"/>
            <w:noWrap/>
            <w:hideMark/>
          </w:tcPr>
          <w:p w14:paraId="3F2A1EB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-0,60</w:t>
            </w:r>
          </w:p>
        </w:tc>
        <w:tc>
          <w:tcPr>
            <w:tcW w:w="732" w:type="dxa"/>
            <w:shd w:val="clear" w:color="auto" w:fill="auto"/>
            <w:noWrap/>
            <w:hideMark/>
          </w:tcPr>
          <w:p w14:paraId="4DE82A9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-0,80</w:t>
            </w:r>
          </w:p>
        </w:tc>
        <w:tc>
          <w:tcPr>
            <w:tcW w:w="732" w:type="dxa"/>
            <w:shd w:val="clear" w:color="auto" w:fill="auto"/>
            <w:noWrap/>
            <w:hideMark/>
          </w:tcPr>
          <w:p w14:paraId="5EB5D45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4,05</w:t>
            </w:r>
          </w:p>
        </w:tc>
        <w:tc>
          <w:tcPr>
            <w:tcW w:w="732" w:type="dxa"/>
            <w:shd w:val="clear" w:color="auto" w:fill="auto"/>
            <w:noWrap/>
            <w:hideMark/>
          </w:tcPr>
          <w:p w14:paraId="009FFB6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-2,56</w:t>
            </w:r>
          </w:p>
        </w:tc>
        <w:tc>
          <w:tcPr>
            <w:tcW w:w="732" w:type="dxa"/>
            <w:shd w:val="clear" w:color="auto" w:fill="auto"/>
            <w:noWrap/>
            <w:hideMark/>
          </w:tcPr>
          <w:p w14:paraId="147B6FB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0,25</w:t>
            </w:r>
          </w:p>
        </w:tc>
      </w:tr>
      <w:tr w:rsidR="001A42DE" w:rsidRPr="001A42DE" w14:paraId="659428A0" w14:textId="77777777" w:rsidTr="003466F9">
        <w:trPr>
          <w:trHeight w:val="70"/>
        </w:trPr>
        <w:tc>
          <w:tcPr>
            <w:tcW w:w="3681" w:type="dxa"/>
            <w:shd w:val="clear" w:color="auto" w:fill="auto"/>
            <w:hideMark/>
          </w:tcPr>
          <w:p w14:paraId="4E5F3243"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3518250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2,10%</w:t>
            </w:r>
          </w:p>
        </w:tc>
        <w:tc>
          <w:tcPr>
            <w:tcW w:w="732" w:type="dxa"/>
            <w:shd w:val="clear" w:color="auto" w:fill="auto"/>
            <w:noWrap/>
            <w:hideMark/>
          </w:tcPr>
          <w:p w14:paraId="7A5184E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2,12%</w:t>
            </w:r>
          </w:p>
        </w:tc>
        <w:tc>
          <w:tcPr>
            <w:tcW w:w="732" w:type="dxa"/>
            <w:shd w:val="clear" w:color="auto" w:fill="auto"/>
            <w:noWrap/>
            <w:hideMark/>
          </w:tcPr>
          <w:p w14:paraId="2465CDA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2,22%</w:t>
            </w:r>
          </w:p>
        </w:tc>
        <w:tc>
          <w:tcPr>
            <w:tcW w:w="732" w:type="dxa"/>
            <w:shd w:val="clear" w:color="auto" w:fill="auto"/>
            <w:noWrap/>
            <w:hideMark/>
          </w:tcPr>
          <w:p w14:paraId="708F007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2,39%</w:t>
            </w:r>
          </w:p>
        </w:tc>
        <w:tc>
          <w:tcPr>
            <w:tcW w:w="732" w:type="dxa"/>
            <w:shd w:val="clear" w:color="auto" w:fill="auto"/>
            <w:noWrap/>
            <w:hideMark/>
          </w:tcPr>
          <w:p w14:paraId="3912BB8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2,69%</w:t>
            </w:r>
          </w:p>
        </w:tc>
        <w:tc>
          <w:tcPr>
            <w:tcW w:w="732" w:type="dxa"/>
            <w:shd w:val="clear" w:color="auto" w:fill="auto"/>
            <w:noWrap/>
            <w:hideMark/>
          </w:tcPr>
          <w:p w14:paraId="1EB167F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2,81%</w:t>
            </w:r>
          </w:p>
        </w:tc>
        <w:tc>
          <w:tcPr>
            <w:tcW w:w="732" w:type="dxa"/>
            <w:shd w:val="clear" w:color="auto" w:fill="auto"/>
            <w:noWrap/>
            <w:hideMark/>
          </w:tcPr>
          <w:p w14:paraId="16EF19F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2,44%</w:t>
            </w:r>
          </w:p>
        </w:tc>
        <w:tc>
          <w:tcPr>
            <w:tcW w:w="732" w:type="dxa"/>
            <w:shd w:val="clear" w:color="auto" w:fill="auto"/>
            <w:noWrap/>
            <w:hideMark/>
          </w:tcPr>
          <w:p w14:paraId="6DC5113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3,45%</w:t>
            </w:r>
          </w:p>
        </w:tc>
        <w:tc>
          <w:tcPr>
            <w:tcW w:w="732" w:type="dxa"/>
            <w:shd w:val="clear" w:color="auto" w:fill="auto"/>
            <w:noWrap/>
            <w:hideMark/>
          </w:tcPr>
          <w:p w14:paraId="3C336DE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3,49%</w:t>
            </w:r>
          </w:p>
        </w:tc>
        <w:tc>
          <w:tcPr>
            <w:tcW w:w="732" w:type="dxa"/>
            <w:shd w:val="clear" w:color="auto" w:fill="auto"/>
            <w:noWrap/>
            <w:hideMark/>
          </w:tcPr>
          <w:p w14:paraId="1C0C5D3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3,47%</w:t>
            </w:r>
          </w:p>
        </w:tc>
        <w:tc>
          <w:tcPr>
            <w:tcW w:w="732" w:type="dxa"/>
            <w:shd w:val="clear" w:color="auto" w:fill="auto"/>
            <w:noWrap/>
            <w:hideMark/>
          </w:tcPr>
          <w:p w14:paraId="215FB03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3,46%</w:t>
            </w:r>
          </w:p>
        </w:tc>
        <w:tc>
          <w:tcPr>
            <w:tcW w:w="732" w:type="dxa"/>
            <w:shd w:val="clear" w:color="auto" w:fill="auto"/>
            <w:noWrap/>
            <w:hideMark/>
          </w:tcPr>
          <w:p w14:paraId="6EF8D7A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3,25%</w:t>
            </w:r>
          </w:p>
        </w:tc>
        <w:tc>
          <w:tcPr>
            <w:tcW w:w="732" w:type="dxa"/>
            <w:shd w:val="clear" w:color="auto" w:fill="auto"/>
            <w:noWrap/>
            <w:hideMark/>
          </w:tcPr>
          <w:p w14:paraId="5B76AE3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3,27%</w:t>
            </w:r>
          </w:p>
        </w:tc>
        <w:tc>
          <w:tcPr>
            <w:tcW w:w="732" w:type="dxa"/>
            <w:shd w:val="clear" w:color="auto" w:fill="auto"/>
            <w:noWrap/>
            <w:hideMark/>
          </w:tcPr>
          <w:p w14:paraId="7306277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3,34%</w:t>
            </w:r>
          </w:p>
        </w:tc>
        <w:tc>
          <w:tcPr>
            <w:tcW w:w="732" w:type="dxa"/>
            <w:shd w:val="clear" w:color="auto" w:fill="auto"/>
            <w:noWrap/>
            <w:hideMark/>
          </w:tcPr>
          <w:p w14:paraId="4E24852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3,41%</w:t>
            </w:r>
          </w:p>
        </w:tc>
        <w:tc>
          <w:tcPr>
            <w:tcW w:w="732" w:type="dxa"/>
            <w:shd w:val="clear" w:color="auto" w:fill="auto"/>
            <w:noWrap/>
            <w:hideMark/>
          </w:tcPr>
          <w:p w14:paraId="6A15E8E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2,93%</w:t>
            </w:r>
          </w:p>
        </w:tc>
      </w:tr>
      <w:tr w:rsidR="001A42DE" w:rsidRPr="001A42DE" w14:paraId="35FBBAB9" w14:textId="77777777" w:rsidTr="003466F9">
        <w:trPr>
          <w:trHeight w:val="70"/>
        </w:trPr>
        <w:tc>
          <w:tcPr>
            <w:tcW w:w="3681" w:type="dxa"/>
            <w:shd w:val="clear" w:color="auto" w:fill="auto"/>
            <w:hideMark/>
          </w:tcPr>
          <w:p w14:paraId="7FE76BFF"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C2708B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3086A16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c>
          <w:tcPr>
            <w:tcW w:w="732" w:type="dxa"/>
            <w:shd w:val="clear" w:color="auto" w:fill="auto"/>
            <w:noWrap/>
            <w:hideMark/>
          </w:tcPr>
          <w:p w14:paraId="37EB0AE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0,10%</w:t>
            </w:r>
          </w:p>
        </w:tc>
        <w:tc>
          <w:tcPr>
            <w:tcW w:w="732" w:type="dxa"/>
            <w:shd w:val="clear" w:color="auto" w:fill="auto"/>
            <w:noWrap/>
            <w:hideMark/>
          </w:tcPr>
          <w:p w14:paraId="4F0DAD2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0,18%</w:t>
            </w:r>
          </w:p>
        </w:tc>
        <w:tc>
          <w:tcPr>
            <w:tcW w:w="732" w:type="dxa"/>
            <w:shd w:val="clear" w:color="auto" w:fill="auto"/>
            <w:noWrap/>
            <w:hideMark/>
          </w:tcPr>
          <w:p w14:paraId="5AB9D48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0,29%</w:t>
            </w:r>
          </w:p>
        </w:tc>
        <w:tc>
          <w:tcPr>
            <w:tcW w:w="732" w:type="dxa"/>
            <w:shd w:val="clear" w:color="auto" w:fill="auto"/>
            <w:noWrap/>
            <w:hideMark/>
          </w:tcPr>
          <w:p w14:paraId="261BA4A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0D87569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-0,37%</w:t>
            </w:r>
          </w:p>
        </w:tc>
        <w:tc>
          <w:tcPr>
            <w:tcW w:w="732" w:type="dxa"/>
            <w:shd w:val="clear" w:color="auto" w:fill="auto"/>
            <w:noWrap/>
            <w:hideMark/>
          </w:tcPr>
          <w:p w14:paraId="1C115E6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1,01%</w:t>
            </w:r>
          </w:p>
        </w:tc>
        <w:tc>
          <w:tcPr>
            <w:tcW w:w="732" w:type="dxa"/>
            <w:shd w:val="clear" w:color="auto" w:fill="auto"/>
            <w:noWrap/>
            <w:hideMark/>
          </w:tcPr>
          <w:p w14:paraId="615F922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2A778C6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c>
          <w:tcPr>
            <w:tcW w:w="732" w:type="dxa"/>
            <w:shd w:val="clear" w:color="auto" w:fill="auto"/>
            <w:noWrap/>
            <w:hideMark/>
          </w:tcPr>
          <w:p w14:paraId="475162B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1845F66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-0,20%</w:t>
            </w:r>
          </w:p>
        </w:tc>
        <w:tc>
          <w:tcPr>
            <w:tcW w:w="732" w:type="dxa"/>
            <w:shd w:val="clear" w:color="auto" w:fill="auto"/>
            <w:noWrap/>
            <w:hideMark/>
          </w:tcPr>
          <w:p w14:paraId="4F09BB8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436C3782"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c>
          <w:tcPr>
            <w:tcW w:w="732" w:type="dxa"/>
            <w:shd w:val="clear" w:color="auto" w:fill="auto"/>
            <w:noWrap/>
            <w:hideMark/>
          </w:tcPr>
          <w:p w14:paraId="299A4DA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c>
          <w:tcPr>
            <w:tcW w:w="732" w:type="dxa"/>
            <w:shd w:val="clear" w:color="auto" w:fill="auto"/>
            <w:noWrap/>
            <w:hideMark/>
          </w:tcPr>
          <w:p w14:paraId="1FA271F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r>
      <w:tr w:rsidR="001A42DE" w:rsidRPr="001A42DE" w14:paraId="1D11607A" w14:textId="77777777" w:rsidTr="003466F9">
        <w:trPr>
          <w:trHeight w:val="70"/>
        </w:trPr>
        <w:tc>
          <w:tcPr>
            <w:tcW w:w="3681" w:type="dxa"/>
            <w:shd w:val="clear" w:color="auto" w:fill="auto"/>
            <w:hideMark/>
          </w:tcPr>
          <w:p w14:paraId="15370D72"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7C0B97C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21,03</w:t>
            </w:r>
          </w:p>
        </w:tc>
        <w:tc>
          <w:tcPr>
            <w:tcW w:w="732" w:type="dxa"/>
            <w:shd w:val="clear" w:color="auto" w:fill="auto"/>
            <w:noWrap/>
            <w:hideMark/>
          </w:tcPr>
          <w:p w14:paraId="63CA33B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21,21</w:t>
            </w:r>
          </w:p>
        </w:tc>
        <w:tc>
          <w:tcPr>
            <w:tcW w:w="732" w:type="dxa"/>
            <w:shd w:val="clear" w:color="auto" w:fill="auto"/>
            <w:noWrap/>
            <w:hideMark/>
          </w:tcPr>
          <w:p w14:paraId="5F2FA51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22,17</w:t>
            </w:r>
          </w:p>
        </w:tc>
        <w:tc>
          <w:tcPr>
            <w:tcW w:w="732" w:type="dxa"/>
            <w:shd w:val="clear" w:color="auto" w:fill="auto"/>
            <w:noWrap/>
            <w:hideMark/>
          </w:tcPr>
          <w:p w14:paraId="41DE200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23,94</w:t>
            </w:r>
          </w:p>
        </w:tc>
        <w:tc>
          <w:tcPr>
            <w:tcW w:w="732" w:type="dxa"/>
            <w:shd w:val="clear" w:color="auto" w:fill="auto"/>
            <w:noWrap/>
            <w:hideMark/>
          </w:tcPr>
          <w:p w14:paraId="017E915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26,86</w:t>
            </w:r>
          </w:p>
        </w:tc>
        <w:tc>
          <w:tcPr>
            <w:tcW w:w="732" w:type="dxa"/>
            <w:shd w:val="clear" w:color="auto" w:fill="auto"/>
            <w:noWrap/>
            <w:hideMark/>
          </w:tcPr>
          <w:p w14:paraId="6F9B962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28,15</w:t>
            </w:r>
          </w:p>
        </w:tc>
        <w:tc>
          <w:tcPr>
            <w:tcW w:w="732" w:type="dxa"/>
            <w:shd w:val="clear" w:color="auto" w:fill="auto"/>
            <w:noWrap/>
            <w:hideMark/>
          </w:tcPr>
          <w:p w14:paraId="3EDCD35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24,43</w:t>
            </w:r>
          </w:p>
        </w:tc>
        <w:tc>
          <w:tcPr>
            <w:tcW w:w="732" w:type="dxa"/>
            <w:shd w:val="clear" w:color="auto" w:fill="auto"/>
            <w:noWrap/>
            <w:hideMark/>
          </w:tcPr>
          <w:p w14:paraId="38A5001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34,55</w:t>
            </w:r>
          </w:p>
        </w:tc>
        <w:tc>
          <w:tcPr>
            <w:tcW w:w="732" w:type="dxa"/>
            <w:shd w:val="clear" w:color="auto" w:fill="auto"/>
            <w:noWrap/>
            <w:hideMark/>
          </w:tcPr>
          <w:p w14:paraId="2D00FE0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34,89</w:t>
            </w:r>
          </w:p>
        </w:tc>
        <w:tc>
          <w:tcPr>
            <w:tcW w:w="732" w:type="dxa"/>
            <w:shd w:val="clear" w:color="auto" w:fill="auto"/>
            <w:noWrap/>
            <w:hideMark/>
          </w:tcPr>
          <w:p w14:paraId="1A1ED2B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34,71</w:t>
            </w:r>
          </w:p>
        </w:tc>
        <w:tc>
          <w:tcPr>
            <w:tcW w:w="732" w:type="dxa"/>
            <w:shd w:val="clear" w:color="auto" w:fill="auto"/>
            <w:noWrap/>
            <w:hideMark/>
          </w:tcPr>
          <w:p w14:paraId="2B86DE2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34,58</w:t>
            </w:r>
          </w:p>
        </w:tc>
        <w:tc>
          <w:tcPr>
            <w:tcW w:w="732" w:type="dxa"/>
            <w:shd w:val="clear" w:color="auto" w:fill="auto"/>
            <w:noWrap/>
            <w:hideMark/>
          </w:tcPr>
          <w:p w14:paraId="7006051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32,54</w:t>
            </w:r>
          </w:p>
        </w:tc>
        <w:tc>
          <w:tcPr>
            <w:tcW w:w="732" w:type="dxa"/>
            <w:shd w:val="clear" w:color="auto" w:fill="auto"/>
            <w:noWrap/>
            <w:hideMark/>
          </w:tcPr>
          <w:p w14:paraId="31FE2BA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32,68</w:t>
            </w:r>
          </w:p>
        </w:tc>
        <w:tc>
          <w:tcPr>
            <w:tcW w:w="732" w:type="dxa"/>
            <w:shd w:val="clear" w:color="auto" w:fill="auto"/>
            <w:noWrap/>
            <w:hideMark/>
          </w:tcPr>
          <w:p w14:paraId="7EDD9FD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33,40</w:t>
            </w:r>
          </w:p>
        </w:tc>
        <w:tc>
          <w:tcPr>
            <w:tcW w:w="732" w:type="dxa"/>
            <w:shd w:val="clear" w:color="auto" w:fill="auto"/>
            <w:noWrap/>
            <w:hideMark/>
          </w:tcPr>
          <w:p w14:paraId="174B380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34,06</w:t>
            </w:r>
          </w:p>
        </w:tc>
        <w:tc>
          <w:tcPr>
            <w:tcW w:w="732" w:type="dxa"/>
            <w:shd w:val="clear" w:color="auto" w:fill="auto"/>
            <w:noWrap/>
            <w:hideMark/>
          </w:tcPr>
          <w:p w14:paraId="3BB154D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29,28</w:t>
            </w:r>
          </w:p>
        </w:tc>
      </w:tr>
      <w:tr w:rsidR="001A42DE" w:rsidRPr="001A42DE" w14:paraId="1E12A5C3" w14:textId="77777777" w:rsidTr="003466F9">
        <w:trPr>
          <w:trHeight w:val="64"/>
        </w:trPr>
        <w:tc>
          <w:tcPr>
            <w:tcW w:w="3681" w:type="dxa"/>
            <w:shd w:val="clear" w:color="auto" w:fill="auto"/>
            <w:hideMark/>
          </w:tcPr>
          <w:p w14:paraId="3EAEF905"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994005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1DDE0D6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0,18</w:t>
            </w:r>
          </w:p>
        </w:tc>
        <w:tc>
          <w:tcPr>
            <w:tcW w:w="732" w:type="dxa"/>
            <w:shd w:val="clear" w:color="auto" w:fill="auto"/>
            <w:noWrap/>
            <w:hideMark/>
          </w:tcPr>
          <w:p w14:paraId="6AB515A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0,96</w:t>
            </w:r>
          </w:p>
        </w:tc>
        <w:tc>
          <w:tcPr>
            <w:tcW w:w="732" w:type="dxa"/>
            <w:shd w:val="clear" w:color="auto" w:fill="auto"/>
            <w:noWrap/>
            <w:hideMark/>
          </w:tcPr>
          <w:p w14:paraId="400CEE2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1,77</w:t>
            </w:r>
          </w:p>
        </w:tc>
        <w:tc>
          <w:tcPr>
            <w:tcW w:w="732" w:type="dxa"/>
            <w:shd w:val="clear" w:color="auto" w:fill="auto"/>
            <w:noWrap/>
            <w:hideMark/>
          </w:tcPr>
          <w:p w14:paraId="4B192E6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2,93</w:t>
            </w:r>
          </w:p>
        </w:tc>
        <w:tc>
          <w:tcPr>
            <w:tcW w:w="732" w:type="dxa"/>
            <w:shd w:val="clear" w:color="auto" w:fill="auto"/>
            <w:noWrap/>
            <w:hideMark/>
          </w:tcPr>
          <w:p w14:paraId="2014FB6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1,28</w:t>
            </w:r>
          </w:p>
        </w:tc>
        <w:tc>
          <w:tcPr>
            <w:tcW w:w="732" w:type="dxa"/>
            <w:shd w:val="clear" w:color="auto" w:fill="auto"/>
            <w:noWrap/>
            <w:hideMark/>
          </w:tcPr>
          <w:p w14:paraId="5FFD992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-3,72</w:t>
            </w:r>
          </w:p>
        </w:tc>
        <w:tc>
          <w:tcPr>
            <w:tcW w:w="732" w:type="dxa"/>
            <w:shd w:val="clear" w:color="auto" w:fill="auto"/>
            <w:noWrap/>
            <w:hideMark/>
          </w:tcPr>
          <w:p w14:paraId="1EE934E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10,12</w:t>
            </w:r>
          </w:p>
        </w:tc>
        <w:tc>
          <w:tcPr>
            <w:tcW w:w="732" w:type="dxa"/>
            <w:shd w:val="clear" w:color="auto" w:fill="auto"/>
            <w:noWrap/>
            <w:hideMark/>
          </w:tcPr>
          <w:p w14:paraId="739E48B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0,34</w:t>
            </w:r>
          </w:p>
        </w:tc>
        <w:tc>
          <w:tcPr>
            <w:tcW w:w="732" w:type="dxa"/>
            <w:shd w:val="clear" w:color="auto" w:fill="auto"/>
            <w:noWrap/>
            <w:hideMark/>
          </w:tcPr>
          <w:p w14:paraId="1A57ADE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-0,18</w:t>
            </w:r>
          </w:p>
        </w:tc>
        <w:tc>
          <w:tcPr>
            <w:tcW w:w="732" w:type="dxa"/>
            <w:shd w:val="clear" w:color="auto" w:fill="auto"/>
            <w:noWrap/>
            <w:hideMark/>
          </w:tcPr>
          <w:p w14:paraId="30B75DA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05905DE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-2,05</w:t>
            </w:r>
          </w:p>
        </w:tc>
        <w:tc>
          <w:tcPr>
            <w:tcW w:w="732" w:type="dxa"/>
            <w:shd w:val="clear" w:color="auto" w:fill="auto"/>
            <w:noWrap/>
            <w:hideMark/>
          </w:tcPr>
          <w:p w14:paraId="0E6F546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0,15</w:t>
            </w:r>
          </w:p>
        </w:tc>
        <w:tc>
          <w:tcPr>
            <w:tcW w:w="732" w:type="dxa"/>
            <w:shd w:val="clear" w:color="auto" w:fill="auto"/>
            <w:noWrap/>
            <w:hideMark/>
          </w:tcPr>
          <w:p w14:paraId="6005424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0,72</w:t>
            </w:r>
          </w:p>
        </w:tc>
        <w:tc>
          <w:tcPr>
            <w:tcW w:w="732" w:type="dxa"/>
            <w:shd w:val="clear" w:color="auto" w:fill="auto"/>
            <w:noWrap/>
            <w:hideMark/>
          </w:tcPr>
          <w:p w14:paraId="44CBFE8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0,66</w:t>
            </w:r>
          </w:p>
        </w:tc>
        <w:tc>
          <w:tcPr>
            <w:tcW w:w="732" w:type="dxa"/>
            <w:shd w:val="clear" w:color="auto" w:fill="auto"/>
            <w:noWrap/>
            <w:hideMark/>
          </w:tcPr>
          <w:p w14:paraId="60F12483"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0,93</w:t>
            </w:r>
          </w:p>
        </w:tc>
      </w:tr>
      <w:tr w:rsidR="001A42DE" w:rsidRPr="001A42DE" w14:paraId="61385ED5" w14:textId="77777777" w:rsidTr="003466F9">
        <w:trPr>
          <w:trHeight w:val="262"/>
        </w:trPr>
        <w:tc>
          <w:tcPr>
            <w:tcW w:w="3681" w:type="dxa"/>
            <w:shd w:val="clear" w:color="auto" w:fill="auto"/>
            <w:hideMark/>
          </w:tcPr>
          <w:p w14:paraId="4C6DDA18"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D54A3A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52,28%</w:t>
            </w:r>
          </w:p>
        </w:tc>
        <w:tc>
          <w:tcPr>
            <w:tcW w:w="732" w:type="dxa"/>
            <w:shd w:val="clear" w:color="auto" w:fill="auto"/>
            <w:noWrap/>
            <w:hideMark/>
          </w:tcPr>
          <w:p w14:paraId="2317552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50,92%</w:t>
            </w:r>
          </w:p>
        </w:tc>
        <w:tc>
          <w:tcPr>
            <w:tcW w:w="732" w:type="dxa"/>
            <w:shd w:val="clear" w:color="auto" w:fill="auto"/>
            <w:noWrap/>
            <w:hideMark/>
          </w:tcPr>
          <w:p w14:paraId="512B5D7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51,88%</w:t>
            </w:r>
          </w:p>
        </w:tc>
        <w:tc>
          <w:tcPr>
            <w:tcW w:w="732" w:type="dxa"/>
            <w:shd w:val="clear" w:color="auto" w:fill="auto"/>
            <w:noWrap/>
            <w:hideMark/>
          </w:tcPr>
          <w:p w14:paraId="07AD67F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53,81%</w:t>
            </w:r>
          </w:p>
        </w:tc>
        <w:tc>
          <w:tcPr>
            <w:tcW w:w="732" w:type="dxa"/>
            <w:shd w:val="clear" w:color="auto" w:fill="auto"/>
            <w:noWrap/>
            <w:hideMark/>
          </w:tcPr>
          <w:p w14:paraId="227A180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59,54%</w:t>
            </w:r>
          </w:p>
        </w:tc>
        <w:tc>
          <w:tcPr>
            <w:tcW w:w="732" w:type="dxa"/>
            <w:shd w:val="clear" w:color="auto" w:fill="auto"/>
            <w:noWrap/>
            <w:hideMark/>
          </w:tcPr>
          <w:p w14:paraId="40F82E84"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63,43%</w:t>
            </w:r>
          </w:p>
        </w:tc>
        <w:tc>
          <w:tcPr>
            <w:tcW w:w="732" w:type="dxa"/>
            <w:shd w:val="clear" w:color="auto" w:fill="auto"/>
            <w:noWrap/>
            <w:hideMark/>
          </w:tcPr>
          <w:p w14:paraId="0C1D485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54,55%</w:t>
            </w:r>
          </w:p>
        </w:tc>
        <w:tc>
          <w:tcPr>
            <w:tcW w:w="732" w:type="dxa"/>
            <w:shd w:val="clear" w:color="auto" w:fill="auto"/>
            <w:noWrap/>
            <w:hideMark/>
          </w:tcPr>
          <w:p w14:paraId="5A6DB30F"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79,94%</w:t>
            </w:r>
          </w:p>
        </w:tc>
        <w:tc>
          <w:tcPr>
            <w:tcW w:w="732" w:type="dxa"/>
            <w:shd w:val="clear" w:color="auto" w:fill="auto"/>
            <w:noWrap/>
            <w:hideMark/>
          </w:tcPr>
          <w:p w14:paraId="3D7B24C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81,40%</w:t>
            </w:r>
          </w:p>
        </w:tc>
        <w:tc>
          <w:tcPr>
            <w:tcW w:w="732" w:type="dxa"/>
            <w:shd w:val="clear" w:color="auto" w:fill="auto"/>
            <w:noWrap/>
            <w:hideMark/>
          </w:tcPr>
          <w:p w14:paraId="383F00C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78,96%</w:t>
            </w:r>
          </w:p>
        </w:tc>
        <w:tc>
          <w:tcPr>
            <w:tcW w:w="732" w:type="dxa"/>
            <w:shd w:val="clear" w:color="auto" w:fill="auto"/>
            <w:noWrap/>
            <w:hideMark/>
          </w:tcPr>
          <w:p w14:paraId="640E5A6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79,32%</w:t>
            </w:r>
          </w:p>
        </w:tc>
        <w:tc>
          <w:tcPr>
            <w:tcW w:w="732" w:type="dxa"/>
            <w:shd w:val="clear" w:color="auto" w:fill="auto"/>
            <w:noWrap/>
            <w:hideMark/>
          </w:tcPr>
          <w:p w14:paraId="15AF793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75,68%</w:t>
            </w:r>
          </w:p>
        </w:tc>
        <w:tc>
          <w:tcPr>
            <w:tcW w:w="732" w:type="dxa"/>
            <w:shd w:val="clear" w:color="auto" w:fill="auto"/>
            <w:noWrap/>
            <w:hideMark/>
          </w:tcPr>
          <w:p w14:paraId="07C9EB41"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77,46%</w:t>
            </w:r>
          </w:p>
        </w:tc>
        <w:tc>
          <w:tcPr>
            <w:tcW w:w="732" w:type="dxa"/>
            <w:shd w:val="clear" w:color="auto" w:fill="auto"/>
            <w:noWrap/>
            <w:hideMark/>
          </w:tcPr>
          <w:p w14:paraId="6852DFE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72,23%</w:t>
            </w:r>
          </w:p>
        </w:tc>
        <w:tc>
          <w:tcPr>
            <w:tcW w:w="732" w:type="dxa"/>
            <w:shd w:val="clear" w:color="auto" w:fill="auto"/>
            <w:noWrap/>
            <w:hideMark/>
          </w:tcPr>
          <w:p w14:paraId="4E6458B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77,99%</w:t>
            </w:r>
          </w:p>
        </w:tc>
        <w:tc>
          <w:tcPr>
            <w:tcW w:w="732" w:type="dxa"/>
            <w:shd w:val="clear" w:color="auto" w:fill="auto"/>
            <w:noWrap/>
            <w:hideMark/>
          </w:tcPr>
          <w:p w14:paraId="7AAD30DC"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67,29%</w:t>
            </w:r>
          </w:p>
        </w:tc>
      </w:tr>
      <w:tr w:rsidR="001A42DE" w:rsidRPr="001A42DE" w14:paraId="3B0ABEFF" w14:textId="77777777" w:rsidTr="003466F9">
        <w:trPr>
          <w:trHeight w:val="70"/>
        </w:trPr>
        <w:tc>
          <w:tcPr>
            <w:tcW w:w="3681" w:type="dxa"/>
            <w:shd w:val="clear" w:color="auto" w:fill="auto"/>
            <w:hideMark/>
          </w:tcPr>
          <w:p w14:paraId="4A9AF568" w14:textId="77777777" w:rsidR="003466F9" w:rsidRPr="001A42DE" w:rsidRDefault="003466F9" w:rsidP="003466F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5C5836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754FD4F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-1,37%</w:t>
            </w:r>
          </w:p>
        </w:tc>
        <w:tc>
          <w:tcPr>
            <w:tcW w:w="732" w:type="dxa"/>
            <w:shd w:val="clear" w:color="auto" w:fill="auto"/>
            <w:noWrap/>
            <w:hideMark/>
          </w:tcPr>
          <w:p w14:paraId="12AA2F4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0,96%</w:t>
            </w:r>
          </w:p>
        </w:tc>
        <w:tc>
          <w:tcPr>
            <w:tcW w:w="732" w:type="dxa"/>
            <w:shd w:val="clear" w:color="auto" w:fill="auto"/>
            <w:noWrap/>
            <w:hideMark/>
          </w:tcPr>
          <w:p w14:paraId="25E4499A"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1,93%</w:t>
            </w:r>
          </w:p>
        </w:tc>
        <w:tc>
          <w:tcPr>
            <w:tcW w:w="732" w:type="dxa"/>
            <w:shd w:val="clear" w:color="auto" w:fill="auto"/>
            <w:noWrap/>
            <w:hideMark/>
          </w:tcPr>
          <w:p w14:paraId="41E86320"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5,74%</w:t>
            </w:r>
          </w:p>
        </w:tc>
        <w:tc>
          <w:tcPr>
            <w:tcW w:w="732" w:type="dxa"/>
            <w:shd w:val="clear" w:color="auto" w:fill="auto"/>
            <w:noWrap/>
            <w:hideMark/>
          </w:tcPr>
          <w:p w14:paraId="0B2F95B9"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3,89%</w:t>
            </w:r>
          </w:p>
        </w:tc>
        <w:tc>
          <w:tcPr>
            <w:tcW w:w="732" w:type="dxa"/>
            <w:shd w:val="clear" w:color="auto" w:fill="auto"/>
            <w:noWrap/>
            <w:hideMark/>
          </w:tcPr>
          <w:p w14:paraId="3B8F9E8B"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-8,88%</w:t>
            </w:r>
          </w:p>
        </w:tc>
        <w:tc>
          <w:tcPr>
            <w:tcW w:w="732" w:type="dxa"/>
            <w:shd w:val="clear" w:color="auto" w:fill="auto"/>
            <w:noWrap/>
            <w:hideMark/>
          </w:tcPr>
          <w:p w14:paraId="0FC2072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25,39%</w:t>
            </w:r>
          </w:p>
        </w:tc>
        <w:tc>
          <w:tcPr>
            <w:tcW w:w="732" w:type="dxa"/>
            <w:shd w:val="clear" w:color="auto" w:fill="auto"/>
            <w:noWrap/>
            <w:hideMark/>
          </w:tcPr>
          <w:p w14:paraId="21990FAD"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1,46%</w:t>
            </w:r>
          </w:p>
        </w:tc>
        <w:tc>
          <w:tcPr>
            <w:tcW w:w="732" w:type="dxa"/>
            <w:shd w:val="clear" w:color="auto" w:fill="auto"/>
            <w:noWrap/>
            <w:hideMark/>
          </w:tcPr>
          <w:p w14:paraId="07FB35A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-2,44%</w:t>
            </w:r>
          </w:p>
        </w:tc>
        <w:tc>
          <w:tcPr>
            <w:tcW w:w="732" w:type="dxa"/>
            <w:shd w:val="clear" w:color="auto" w:fill="auto"/>
            <w:noWrap/>
            <w:hideMark/>
          </w:tcPr>
          <w:p w14:paraId="4B45AD98"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0,36%</w:t>
            </w:r>
          </w:p>
        </w:tc>
        <w:tc>
          <w:tcPr>
            <w:tcW w:w="732" w:type="dxa"/>
            <w:shd w:val="clear" w:color="auto" w:fill="auto"/>
            <w:noWrap/>
            <w:hideMark/>
          </w:tcPr>
          <w:p w14:paraId="4B2171F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-3,65%</w:t>
            </w:r>
          </w:p>
        </w:tc>
        <w:tc>
          <w:tcPr>
            <w:tcW w:w="732" w:type="dxa"/>
            <w:shd w:val="clear" w:color="auto" w:fill="auto"/>
            <w:noWrap/>
            <w:hideMark/>
          </w:tcPr>
          <w:p w14:paraId="5D1DF116"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1,78%</w:t>
            </w:r>
          </w:p>
        </w:tc>
        <w:tc>
          <w:tcPr>
            <w:tcW w:w="732" w:type="dxa"/>
            <w:shd w:val="clear" w:color="auto" w:fill="auto"/>
            <w:noWrap/>
            <w:hideMark/>
          </w:tcPr>
          <w:p w14:paraId="60B6C975"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-5,23%</w:t>
            </w:r>
          </w:p>
        </w:tc>
        <w:tc>
          <w:tcPr>
            <w:tcW w:w="732" w:type="dxa"/>
            <w:shd w:val="clear" w:color="auto" w:fill="auto"/>
            <w:noWrap/>
            <w:hideMark/>
          </w:tcPr>
          <w:p w14:paraId="5F5B7FFE"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5,75%</w:t>
            </w:r>
          </w:p>
        </w:tc>
        <w:tc>
          <w:tcPr>
            <w:tcW w:w="732" w:type="dxa"/>
            <w:shd w:val="clear" w:color="auto" w:fill="auto"/>
            <w:noWrap/>
            <w:hideMark/>
          </w:tcPr>
          <w:p w14:paraId="544A2217" w14:textId="77777777" w:rsidR="003466F9" w:rsidRPr="001A42DE" w:rsidRDefault="003466F9" w:rsidP="003466F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1,84%</w:t>
            </w:r>
          </w:p>
        </w:tc>
      </w:tr>
    </w:tbl>
    <w:p w14:paraId="264E1308" w14:textId="77777777" w:rsidR="007709E8" w:rsidRPr="001A42DE" w:rsidRDefault="007709E8"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C3CDDF2" w14:textId="570EA85B" w:rsidR="00186EE4" w:rsidRPr="001A42DE" w:rsidRDefault="00A44833" w:rsidP="00186EE4">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28.12</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3E1A92A8" w14:textId="77777777" w:rsidTr="009B15A2">
        <w:trPr>
          <w:trHeight w:val="64"/>
        </w:trPr>
        <w:tc>
          <w:tcPr>
            <w:tcW w:w="15393" w:type="dxa"/>
            <w:gridSpan w:val="17"/>
            <w:shd w:val="clear" w:color="auto" w:fill="auto"/>
            <w:noWrap/>
            <w:hideMark/>
          </w:tcPr>
          <w:p w14:paraId="661B3DB1" w14:textId="77777777" w:rsidR="00186EE4" w:rsidRPr="001A42DE" w:rsidRDefault="005121D5"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Аксайский район. </w:t>
            </w:r>
            <w:r w:rsidR="00186EE4" w:rsidRPr="001A42DE">
              <w:rPr>
                <w:rFonts w:ascii="Times New Roman" w:eastAsia="Times New Roman" w:hAnsi="Times New Roman" w:cs="Times New Roman"/>
                <w:bCs/>
                <w:sz w:val="16"/>
                <w:szCs w:val="16"/>
                <w:lang w:eastAsia="ru-RU"/>
              </w:rPr>
              <w:t>Общеобразовательные организации</w:t>
            </w:r>
          </w:p>
        </w:tc>
      </w:tr>
      <w:tr w:rsidR="001A42DE" w:rsidRPr="001A42DE" w14:paraId="6AB45640" w14:textId="77777777" w:rsidTr="009B15A2">
        <w:trPr>
          <w:trHeight w:val="64"/>
        </w:trPr>
        <w:tc>
          <w:tcPr>
            <w:tcW w:w="15393" w:type="dxa"/>
            <w:gridSpan w:val="17"/>
            <w:shd w:val="clear" w:color="auto" w:fill="auto"/>
            <w:noWrap/>
            <w:hideMark/>
          </w:tcPr>
          <w:p w14:paraId="1C790B54" w14:textId="77777777" w:rsidR="00186EE4" w:rsidRPr="001A42DE" w:rsidRDefault="00186EE4"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6A93AB8A" w14:textId="77777777" w:rsidTr="009B15A2">
        <w:trPr>
          <w:trHeight w:val="64"/>
        </w:trPr>
        <w:tc>
          <w:tcPr>
            <w:tcW w:w="3681" w:type="dxa"/>
            <w:shd w:val="clear" w:color="auto" w:fill="auto"/>
            <w:hideMark/>
          </w:tcPr>
          <w:p w14:paraId="235DD30F"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617698F3"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1DD68C74"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4AD70060"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35365298"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000B6465"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50171BA1"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218BDE63"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0DDF367D"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473A0791"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18411B52"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14C1E3DF"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6D4F95A3"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212C6DD3"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407E08CD"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3E246F73"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16D4537D"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3E28B1C3" w14:textId="77777777" w:rsidR="00186EE4" w:rsidRPr="001A42DE" w:rsidRDefault="00186EE4" w:rsidP="00186EE4">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6A1EB19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A385D82" w14:textId="77777777" w:rsidR="00186EE4" w:rsidRPr="001A42DE" w:rsidRDefault="00186EE4"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F680BA3"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9323A9"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8CBF41F"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610821"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819CAD"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6465A7"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D9C721D"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D29016"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9EE75C1"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285E2D"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B1E839"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26A08F"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3EA5D3A"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073449"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C6DD9E4"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4CE5F4" w14:textId="77777777" w:rsidR="00186EE4" w:rsidRPr="001A42DE" w:rsidRDefault="00186EE4"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w:t>
            </w:r>
          </w:p>
        </w:tc>
      </w:tr>
      <w:tr w:rsidR="001A42DE" w:rsidRPr="001A42DE" w14:paraId="63F4B000" w14:textId="77777777" w:rsidTr="009B15A2">
        <w:trPr>
          <w:trHeight w:val="64"/>
        </w:trPr>
        <w:tc>
          <w:tcPr>
            <w:tcW w:w="3681" w:type="dxa"/>
            <w:shd w:val="clear" w:color="auto" w:fill="auto"/>
            <w:hideMark/>
          </w:tcPr>
          <w:p w14:paraId="368F8935"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3B8F7532" w14:textId="77777777" w:rsidR="003766D5" w:rsidRPr="001A42DE" w:rsidRDefault="003766D5" w:rsidP="003766D5">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13 517</w:t>
            </w:r>
          </w:p>
        </w:tc>
        <w:tc>
          <w:tcPr>
            <w:tcW w:w="732" w:type="dxa"/>
            <w:shd w:val="clear" w:color="auto" w:fill="auto"/>
            <w:noWrap/>
            <w:hideMark/>
          </w:tcPr>
          <w:p w14:paraId="098FC8D2"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13 227</w:t>
            </w:r>
          </w:p>
        </w:tc>
        <w:tc>
          <w:tcPr>
            <w:tcW w:w="732" w:type="dxa"/>
            <w:shd w:val="clear" w:color="auto" w:fill="auto"/>
            <w:noWrap/>
            <w:hideMark/>
          </w:tcPr>
          <w:p w14:paraId="6C17E8F8"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13 436</w:t>
            </w:r>
          </w:p>
        </w:tc>
        <w:tc>
          <w:tcPr>
            <w:tcW w:w="732" w:type="dxa"/>
            <w:shd w:val="clear" w:color="auto" w:fill="auto"/>
            <w:noWrap/>
            <w:hideMark/>
          </w:tcPr>
          <w:p w14:paraId="6C515346"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13 322</w:t>
            </w:r>
          </w:p>
        </w:tc>
        <w:tc>
          <w:tcPr>
            <w:tcW w:w="732" w:type="dxa"/>
            <w:shd w:val="clear" w:color="auto" w:fill="auto"/>
            <w:noWrap/>
            <w:hideMark/>
          </w:tcPr>
          <w:p w14:paraId="06F494E7"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13 465</w:t>
            </w:r>
          </w:p>
        </w:tc>
        <w:tc>
          <w:tcPr>
            <w:tcW w:w="732" w:type="dxa"/>
            <w:shd w:val="clear" w:color="auto" w:fill="auto"/>
            <w:noWrap/>
            <w:hideMark/>
          </w:tcPr>
          <w:p w14:paraId="700107C1"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13 559</w:t>
            </w:r>
          </w:p>
        </w:tc>
        <w:tc>
          <w:tcPr>
            <w:tcW w:w="732" w:type="dxa"/>
            <w:shd w:val="clear" w:color="auto" w:fill="auto"/>
            <w:noWrap/>
            <w:hideMark/>
          </w:tcPr>
          <w:p w14:paraId="72936CE6"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14 134</w:t>
            </w:r>
          </w:p>
        </w:tc>
        <w:tc>
          <w:tcPr>
            <w:tcW w:w="732" w:type="dxa"/>
            <w:shd w:val="clear" w:color="auto" w:fill="auto"/>
            <w:noWrap/>
            <w:hideMark/>
          </w:tcPr>
          <w:p w14:paraId="1CC5A214"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14 857</w:t>
            </w:r>
          </w:p>
        </w:tc>
        <w:tc>
          <w:tcPr>
            <w:tcW w:w="732" w:type="dxa"/>
            <w:shd w:val="clear" w:color="auto" w:fill="auto"/>
            <w:noWrap/>
            <w:hideMark/>
          </w:tcPr>
          <w:p w14:paraId="64E789BE"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15 632</w:t>
            </w:r>
          </w:p>
        </w:tc>
        <w:tc>
          <w:tcPr>
            <w:tcW w:w="732" w:type="dxa"/>
            <w:shd w:val="clear" w:color="auto" w:fill="auto"/>
            <w:noWrap/>
            <w:hideMark/>
          </w:tcPr>
          <w:p w14:paraId="219C2BDF"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16 017</w:t>
            </w:r>
          </w:p>
        </w:tc>
        <w:tc>
          <w:tcPr>
            <w:tcW w:w="732" w:type="dxa"/>
            <w:shd w:val="clear" w:color="auto" w:fill="auto"/>
            <w:noWrap/>
            <w:hideMark/>
          </w:tcPr>
          <w:p w14:paraId="7F4BC86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16 640</w:t>
            </w:r>
          </w:p>
        </w:tc>
        <w:tc>
          <w:tcPr>
            <w:tcW w:w="732" w:type="dxa"/>
            <w:shd w:val="clear" w:color="auto" w:fill="auto"/>
            <w:noWrap/>
            <w:hideMark/>
          </w:tcPr>
          <w:p w14:paraId="1954E334"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17 570</w:t>
            </w:r>
          </w:p>
        </w:tc>
        <w:tc>
          <w:tcPr>
            <w:tcW w:w="732" w:type="dxa"/>
            <w:shd w:val="clear" w:color="auto" w:fill="auto"/>
            <w:noWrap/>
            <w:hideMark/>
          </w:tcPr>
          <w:p w14:paraId="689D010E"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18 407</w:t>
            </w:r>
          </w:p>
        </w:tc>
        <w:tc>
          <w:tcPr>
            <w:tcW w:w="732" w:type="dxa"/>
            <w:shd w:val="clear" w:color="auto" w:fill="auto"/>
            <w:noWrap/>
            <w:hideMark/>
          </w:tcPr>
          <w:p w14:paraId="6A3E54A5"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18 788</w:t>
            </w:r>
          </w:p>
        </w:tc>
        <w:tc>
          <w:tcPr>
            <w:tcW w:w="732" w:type="dxa"/>
            <w:shd w:val="clear" w:color="auto" w:fill="auto"/>
            <w:noWrap/>
            <w:hideMark/>
          </w:tcPr>
          <w:p w14:paraId="7442209E"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19 640</w:t>
            </w:r>
          </w:p>
        </w:tc>
        <w:tc>
          <w:tcPr>
            <w:tcW w:w="732" w:type="dxa"/>
            <w:shd w:val="clear" w:color="auto" w:fill="auto"/>
            <w:noWrap/>
            <w:hideMark/>
          </w:tcPr>
          <w:p w14:paraId="27EA5612"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14 513</w:t>
            </w:r>
          </w:p>
        </w:tc>
      </w:tr>
      <w:tr w:rsidR="001A42DE" w:rsidRPr="001A42DE" w14:paraId="4CFE7685" w14:textId="77777777" w:rsidTr="009B15A2">
        <w:trPr>
          <w:trHeight w:val="64"/>
        </w:trPr>
        <w:tc>
          <w:tcPr>
            <w:tcW w:w="15393" w:type="dxa"/>
            <w:gridSpan w:val="17"/>
            <w:shd w:val="clear" w:color="auto" w:fill="auto"/>
            <w:noWrap/>
            <w:hideMark/>
          </w:tcPr>
          <w:p w14:paraId="3D10EA6F" w14:textId="77777777" w:rsidR="00186EE4" w:rsidRPr="001A42DE" w:rsidRDefault="00186EE4"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6F11471B" w14:textId="77777777" w:rsidTr="009B15A2">
        <w:trPr>
          <w:trHeight w:val="64"/>
        </w:trPr>
        <w:tc>
          <w:tcPr>
            <w:tcW w:w="3681" w:type="dxa"/>
            <w:shd w:val="clear" w:color="auto" w:fill="auto"/>
            <w:noWrap/>
            <w:hideMark/>
          </w:tcPr>
          <w:p w14:paraId="5915B01F"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30126D01" w14:textId="77777777" w:rsidR="003766D5" w:rsidRPr="001A42DE" w:rsidRDefault="003766D5" w:rsidP="003766D5">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8 264</w:t>
            </w:r>
          </w:p>
        </w:tc>
        <w:tc>
          <w:tcPr>
            <w:tcW w:w="732" w:type="dxa"/>
            <w:shd w:val="clear" w:color="auto" w:fill="auto"/>
            <w:noWrap/>
            <w:hideMark/>
          </w:tcPr>
          <w:p w14:paraId="4DEC8DBD"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7 969</w:t>
            </w:r>
          </w:p>
        </w:tc>
        <w:tc>
          <w:tcPr>
            <w:tcW w:w="732" w:type="dxa"/>
            <w:shd w:val="clear" w:color="auto" w:fill="auto"/>
            <w:noWrap/>
            <w:hideMark/>
          </w:tcPr>
          <w:p w14:paraId="0706655A"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8 041</w:t>
            </w:r>
          </w:p>
        </w:tc>
        <w:tc>
          <w:tcPr>
            <w:tcW w:w="732" w:type="dxa"/>
            <w:shd w:val="clear" w:color="auto" w:fill="auto"/>
            <w:noWrap/>
            <w:hideMark/>
          </w:tcPr>
          <w:p w14:paraId="1B6AF16F"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8 259</w:t>
            </w:r>
          </w:p>
        </w:tc>
        <w:tc>
          <w:tcPr>
            <w:tcW w:w="732" w:type="dxa"/>
            <w:shd w:val="clear" w:color="auto" w:fill="auto"/>
            <w:noWrap/>
            <w:hideMark/>
          </w:tcPr>
          <w:p w14:paraId="70BCEA97"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8 466</w:t>
            </w:r>
          </w:p>
        </w:tc>
        <w:tc>
          <w:tcPr>
            <w:tcW w:w="732" w:type="dxa"/>
            <w:shd w:val="clear" w:color="auto" w:fill="auto"/>
            <w:noWrap/>
            <w:hideMark/>
          </w:tcPr>
          <w:p w14:paraId="1A8096B2"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9 249</w:t>
            </w:r>
          </w:p>
        </w:tc>
        <w:tc>
          <w:tcPr>
            <w:tcW w:w="732" w:type="dxa"/>
            <w:shd w:val="clear" w:color="auto" w:fill="auto"/>
            <w:noWrap/>
            <w:hideMark/>
          </w:tcPr>
          <w:p w14:paraId="5221FD9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9 690</w:t>
            </w:r>
          </w:p>
        </w:tc>
        <w:tc>
          <w:tcPr>
            <w:tcW w:w="732" w:type="dxa"/>
            <w:shd w:val="clear" w:color="auto" w:fill="auto"/>
            <w:noWrap/>
            <w:hideMark/>
          </w:tcPr>
          <w:p w14:paraId="7D0B266E"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10 281</w:t>
            </w:r>
          </w:p>
        </w:tc>
        <w:tc>
          <w:tcPr>
            <w:tcW w:w="732" w:type="dxa"/>
            <w:shd w:val="clear" w:color="auto" w:fill="auto"/>
            <w:noWrap/>
            <w:hideMark/>
          </w:tcPr>
          <w:p w14:paraId="2FCE4538"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10 813</w:t>
            </w:r>
          </w:p>
        </w:tc>
        <w:tc>
          <w:tcPr>
            <w:tcW w:w="732" w:type="dxa"/>
            <w:shd w:val="clear" w:color="auto" w:fill="auto"/>
            <w:noWrap/>
            <w:hideMark/>
          </w:tcPr>
          <w:p w14:paraId="1742478B"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11 408</w:t>
            </w:r>
          </w:p>
        </w:tc>
        <w:tc>
          <w:tcPr>
            <w:tcW w:w="732" w:type="dxa"/>
            <w:shd w:val="clear" w:color="auto" w:fill="auto"/>
            <w:noWrap/>
            <w:hideMark/>
          </w:tcPr>
          <w:p w14:paraId="64BF5CEF"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12 747</w:t>
            </w:r>
          </w:p>
        </w:tc>
        <w:tc>
          <w:tcPr>
            <w:tcW w:w="732" w:type="dxa"/>
            <w:shd w:val="clear" w:color="auto" w:fill="auto"/>
            <w:noWrap/>
            <w:hideMark/>
          </w:tcPr>
          <w:p w14:paraId="1C5D3AEE"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13 547</w:t>
            </w:r>
          </w:p>
        </w:tc>
        <w:tc>
          <w:tcPr>
            <w:tcW w:w="732" w:type="dxa"/>
            <w:shd w:val="clear" w:color="auto" w:fill="auto"/>
            <w:noWrap/>
            <w:hideMark/>
          </w:tcPr>
          <w:p w14:paraId="3FAA8AD6"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14 420</w:t>
            </w:r>
          </w:p>
        </w:tc>
        <w:tc>
          <w:tcPr>
            <w:tcW w:w="732" w:type="dxa"/>
            <w:shd w:val="clear" w:color="auto" w:fill="auto"/>
            <w:noWrap/>
            <w:hideMark/>
          </w:tcPr>
          <w:p w14:paraId="0C9D0D6F"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15 175</w:t>
            </w:r>
          </w:p>
        </w:tc>
        <w:tc>
          <w:tcPr>
            <w:tcW w:w="732" w:type="dxa"/>
            <w:shd w:val="clear" w:color="auto" w:fill="auto"/>
            <w:noWrap/>
            <w:hideMark/>
          </w:tcPr>
          <w:p w14:paraId="00191F10"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15 820</w:t>
            </w:r>
          </w:p>
        </w:tc>
        <w:tc>
          <w:tcPr>
            <w:tcW w:w="732" w:type="dxa"/>
            <w:shd w:val="clear" w:color="auto" w:fill="auto"/>
            <w:noWrap/>
            <w:hideMark/>
          </w:tcPr>
          <w:p w14:paraId="5EC96414"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10 259</w:t>
            </w:r>
          </w:p>
        </w:tc>
      </w:tr>
      <w:tr w:rsidR="001A42DE" w:rsidRPr="001A42DE" w14:paraId="623F96AB" w14:textId="77777777" w:rsidTr="009B15A2">
        <w:trPr>
          <w:trHeight w:val="64"/>
        </w:trPr>
        <w:tc>
          <w:tcPr>
            <w:tcW w:w="15393" w:type="dxa"/>
            <w:gridSpan w:val="17"/>
            <w:shd w:val="clear" w:color="auto" w:fill="auto"/>
            <w:noWrap/>
            <w:hideMark/>
          </w:tcPr>
          <w:p w14:paraId="04E1B73F" w14:textId="77777777" w:rsidR="00186EE4" w:rsidRPr="001A42DE" w:rsidRDefault="00186EE4"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3EB690DE" w14:textId="77777777" w:rsidTr="009B15A2">
        <w:trPr>
          <w:trHeight w:val="273"/>
        </w:trPr>
        <w:tc>
          <w:tcPr>
            <w:tcW w:w="3681" w:type="dxa"/>
            <w:shd w:val="clear" w:color="auto" w:fill="auto"/>
            <w:hideMark/>
          </w:tcPr>
          <w:p w14:paraId="3C841376"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1EB5A94" w14:textId="77777777" w:rsidR="003766D5" w:rsidRPr="001A42DE" w:rsidRDefault="003766D5" w:rsidP="003766D5">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13,89%</w:t>
            </w:r>
          </w:p>
        </w:tc>
        <w:tc>
          <w:tcPr>
            <w:tcW w:w="732" w:type="dxa"/>
            <w:shd w:val="clear" w:color="auto" w:fill="auto"/>
            <w:noWrap/>
            <w:hideMark/>
          </w:tcPr>
          <w:p w14:paraId="2CFEA8E6"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13,22%</w:t>
            </w:r>
          </w:p>
        </w:tc>
        <w:tc>
          <w:tcPr>
            <w:tcW w:w="732" w:type="dxa"/>
            <w:shd w:val="clear" w:color="auto" w:fill="auto"/>
            <w:noWrap/>
            <w:hideMark/>
          </w:tcPr>
          <w:p w14:paraId="40A23DD2"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13,12%</w:t>
            </w:r>
          </w:p>
        </w:tc>
        <w:tc>
          <w:tcPr>
            <w:tcW w:w="732" w:type="dxa"/>
            <w:shd w:val="clear" w:color="auto" w:fill="auto"/>
            <w:noWrap/>
            <w:hideMark/>
          </w:tcPr>
          <w:p w14:paraId="2B2A78F5"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12,93%</w:t>
            </w:r>
          </w:p>
        </w:tc>
        <w:tc>
          <w:tcPr>
            <w:tcW w:w="732" w:type="dxa"/>
            <w:shd w:val="clear" w:color="auto" w:fill="auto"/>
            <w:noWrap/>
            <w:hideMark/>
          </w:tcPr>
          <w:p w14:paraId="176F166A"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12,95%</w:t>
            </w:r>
          </w:p>
        </w:tc>
        <w:tc>
          <w:tcPr>
            <w:tcW w:w="732" w:type="dxa"/>
            <w:shd w:val="clear" w:color="auto" w:fill="auto"/>
            <w:noWrap/>
            <w:hideMark/>
          </w:tcPr>
          <w:p w14:paraId="1BBB97F5"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12,89%</w:t>
            </w:r>
          </w:p>
        </w:tc>
        <w:tc>
          <w:tcPr>
            <w:tcW w:w="732" w:type="dxa"/>
            <w:shd w:val="clear" w:color="auto" w:fill="auto"/>
            <w:noWrap/>
            <w:hideMark/>
          </w:tcPr>
          <w:p w14:paraId="06C1555E"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13,14%</w:t>
            </w:r>
          </w:p>
        </w:tc>
        <w:tc>
          <w:tcPr>
            <w:tcW w:w="732" w:type="dxa"/>
            <w:shd w:val="clear" w:color="auto" w:fill="auto"/>
            <w:noWrap/>
            <w:hideMark/>
          </w:tcPr>
          <w:p w14:paraId="41F4B5F0"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13,44%</w:t>
            </w:r>
          </w:p>
        </w:tc>
        <w:tc>
          <w:tcPr>
            <w:tcW w:w="732" w:type="dxa"/>
            <w:shd w:val="clear" w:color="auto" w:fill="auto"/>
            <w:noWrap/>
            <w:hideMark/>
          </w:tcPr>
          <w:p w14:paraId="63F49A44"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13,79%</w:t>
            </w:r>
          </w:p>
        </w:tc>
        <w:tc>
          <w:tcPr>
            <w:tcW w:w="732" w:type="dxa"/>
            <w:shd w:val="clear" w:color="auto" w:fill="auto"/>
            <w:noWrap/>
            <w:hideMark/>
          </w:tcPr>
          <w:p w14:paraId="39CF19FD"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13,96%</w:t>
            </w:r>
          </w:p>
        </w:tc>
        <w:tc>
          <w:tcPr>
            <w:tcW w:w="732" w:type="dxa"/>
            <w:shd w:val="clear" w:color="auto" w:fill="auto"/>
            <w:noWrap/>
            <w:hideMark/>
          </w:tcPr>
          <w:p w14:paraId="5924DF57"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14,28%</w:t>
            </w:r>
          </w:p>
        </w:tc>
        <w:tc>
          <w:tcPr>
            <w:tcW w:w="732" w:type="dxa"/>
            <w:shd w:val="clear" w:color="auto" w:fill="auto"/>
            <w:noWrap/>
            <w:hideMark/>
          </w:tcPr>
          <w:p w14:paraId="7699040A"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14,66%</w:t>
            </w:r>
          </w:p>
        </w:tc>
        <w:tc>
          <w:tcPr>
            <w:tcW w:w="732" w:type="dxa"/>
            <w:shd w:val="clear" w:color="auto" w:fill="auto"/>
            <w:noWrap/>
            <w:hideMark/>
          </w:tcPr>
          <w:p w14:paraId="673CE200"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15,05%</w:t>
            </w:r>
          </w:p>
        </w:tc>
        <w:tc>
          <w:tcPr>
            <w:tcW w:w="732" w:type="dxa"/>
            <w:shd w:val="clear" w:color="auto" w:fill="auto"/>
            <w:noWrap/>
            <w:hideMark/>
          </w:tcPr>
          <w:p w14:paraId="25B70945"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15,38%</w:t>
            </w:r>
          </w:p>
        </w:tc>
        <w:tc>
          <w:tcPr>
            <w:tcW w:w="732" w:type="dxa"/>
            <w:shd w:val="clear" w:color="auto" w:fill="auto"/>
            <w:noWrap/>
            <w:hideMark/>
          </w:tcPr>
          <w:p w14:paraId="79EB6BC9"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15,90%</w:t>
            </w:r>
          </w:p>
        </w:tc>
        <w:tc>
          <w:tcPr>
            <w:tcW w:w="732" w:type="dxa"/>
            <w:shd w:val="clear" w:color="auto" w:fill="auto"/>
            <w:noWrap/>
            <w:hideMark/>
          </w:tcPr>
          <w:p w14:paraId="57930869"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13,91%</w:t>
            </w:r>
          </w:p>
        </w:tc>
      </w:tr>
      <w:tr w:rsidR="001A42DE" w:rsidRPr="001A42DE" w14:paraId="4D3E7929" w14:textId="77777777" w:rsidTr="009B15A2">
        <w:trPr>
          <w:trHeight w:val="179"/>
        </w:trPr>
        <w:tc>
          <w:tcPr>
            <w:tcW w:w="3681" w:type="dxa"/>
            <w:shd w:val="clear" w:color="auto" w:fill="auto"/>
            <w:hideMark/>
          </w:tcPr>
          <w:p w14:paraId="7CE05DA0"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674C02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07FD84B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-0,67%</w:t>
            </w:r>
          </w:p>
        </w:tc>
        <w:tc>
          <w:tcPr>
            <w:tcW w:w="732" w:type="dxa"/>
            <w:shd w:val="clear" w:color="auto" w:fill="auto"/>
            <w:noWrap/>
            <w:hideMark/>
          </w:tcPr>
          <w:p w14:paraId="23D86E4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-0,10%</w:t>
            </w:r>
          </w:p>
        </w:tc>
        <w:tc>
          <w:tcPr>
            <w:tcW w:w="732" w:type="dxa"/>
            <w:shd w:val="clear" w:color="auto" w:fill="auto"/>
            <w:noWrap/>
            <w:hideMark/>
          </w:tcPr>
          <w:p w14:paraId="410BED9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-0,19%</w:t>
            </w:r>
          </w:p>
        </w:tc>
        <w:tc>
          <w:tcPr>
            <w:tcW w:w="732" w:type="dxa"/>
            <w:shd w:val="clear" w:color="auto" w:fill="auto"/>
            <w:noWrap/>
            <w:hideMark/>
          </w:tcPr>
          <w:p w14:paraId="01A78CF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c>
          <w:tcPr>
            <w:tcW w:w="732" w:type="dxa"/>
            <w:shd w:val="clear" w:color="auto" w:fill="auto"/>
            <w:noWrap/>
            <w:hideMark/>
          </w:tcPr>
          <w:p w14:paraId="13D8571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6D9117D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0,25%</w:t>
            </w:r>
          </w:p>
        </w:tc>
        <w:tc>
          <w:tcPr>
            <w:tcW w:w="732" w:type="dxa"/>
            <w:shd w:val="clear" w:color="auto" w:fill="auto"/>
            <w:noWrap/>
            <w:hideMark/>
          </w:tcPr>
          <w:p w14:paraId="724D8C2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0,30%</w:t>
            </w:r>
          </w:p>
        </w:tc>
        <w:tc>
          <w:tcPr>
            <w:tcW w:w="732" w:type="dxa"/>
            <w:shd w:val="clear" w:color="auto" w:fill="auto"/>
            <w:noWrap/>
            <w:hideMark/>
          </w:tcPr>
          <w:p w14:paraId="2407B1E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0,35%</w:t>
            </w:r>
          </w:p>
        </w:tc>
        <w:tc>
          <w:tcPr>
            <w:tcW w:w="732" w:type="dxa"/>
            <w:shd w:val="clear" w:color="auto" w:fill="auto"/>
            <w:noWrap/>
            <w:hideMark/>
          </w:tcPr>
          <w:p w14:paraId="5641BC9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0,17%</w:t>
            </w:r>
          </w:p>
        </w:tc>
        <w:tc>
          <w:tcPr>
            <w:tcW w:w="732" w:type="dxa"/>
            <w:shd w:val="clear" w:color="auto" w:fill="auto"/>
            <w:noWrap/>
            <w:hideMark/>
          </w:tcPr>
          <w:p w14:paraId="32EDEC5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0,32%</w:t>
            </w:r>
          </w:p>
        </w:tc>
        <w:tc>
          <w:tcPr>
            <w:tcW w:w="732" w:type="dxa"/>
            <w:shd w:val="clear" w:color="auto" w:fill="auto"/>
            <w:noWrap/>
            <w:hideMark/>
          </w:tcPr>
          <w:p w14:paraId="6C90918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0,38%</w:t>
            </w:r>
          </w:p>
        </w:tc>
        <w:tc>
          <w:tcPr>
            <w:tcW w:w="732" w:type="dxa"/>
            <w:shd w:val="clear" w:color="auto" w:fill="auto"/>
            <w:noWrap/>
            <w:hideMark/>
          </w:tcPr>
          <w:p w14:paraId="012B022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0,39%</w:t>
            </w:r>
          </w:p>
        </w:tc>
        <w:tc>
          <w:tcPr>
            <w:tcW w:w="732" w:type="dxa"/>
            <w:shd w:val="clear" w:color="auto" w:fill="auto"/>
            <w:noWrap/>
            <w:hideMark/>
          </w:tcPr>
          <w:p w14:paraId="69FDF7B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0,34%</w:t>
            </w:r>
          </w:p>
        </w:tc>
        <w:tc>
          <w:tcPr>
            <w:tcW w:w="732" w:type="dxa"/>
            <w:shd w:val="clear" w:color="auto" w:fill="auto"/>
            <w:noWrap/>
            <w:hideMark/>
          </w:tcPr>
          <w:p w14:paraId="4F15231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0,52%</w:t>
            </w:r>
          </w:p>
        </w:tc>
        <w:tc>
          <w:tcPr>
            <w:tcW w:w="732" w:type="dxa"/>
            <w:shd w:val="clear" w:color="auto" w:fill="auto"/>
            <w:noWrap/>
            <w:hideMark/>
          </w:tcPr>
          <w:p w14:paraId="78F0E99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0,14%</w:t>
            </w:r>
          </w:p>
        </w:tc>
      </w:tr>
      <w:tr w:rsidR="001A42DE" w:rsidRPr="001A42DE" w14:paraId="5B632C54" w14:textId="77777777" w:rsidTr="009B15A2">
        <w:trPr>
          <w:trHeight w:val="280"/>
        </w:trPr>
        <w:tc>
          <w:tcPr>
            <w:tcW w:w="3681" w:type="dxa"/>
            <w:shd w:val="clear" w:color="auto" w:fill="auto"/>
            <w:hideMark/>
          </w:tcPr>
          <w:p w14:paraId="70BAE6FE"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4D3C9AF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138,92</w:t>
            </w:r>
          </w:p>
        </w:tc>
        <w:tc>
          <w:tcPr>
            <w:tcW w:w="732" w:type="dxa"/>
            <w:shd w:val="clear" w:color="auto" w:fill="auto"/>
            <w:noWrap/>
            <w:hideMark/>
          </w:tcPr>
          <w:p w14:paraId="2911661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132,25</w:t>
            </w:r>
          </w:p>
        </w:tc>
        <w:tc>
          <w:tcPr>
            <w:tcW w:w="732" w:type="dxa"/>
            <w:shd w:val="clear" w:color="auto" w:fill="auto"/>
            <w:noWrap/>
            <w:hideMark/>
          </w:tcPr>
          <w:p w14:paraId="1B859BC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131,21</w:t>
            </w:r>
          </w:p>
        </w:tc>
        <w:tc>
          <w:tcPr>
            <w:tcW w:w="732" w:type="dxa"/>
            <w:shd w:val="clear" w:color="auto" w:fill="auto"/>
            <w:noWrap/>
            <w:hideMark/>
          </w:tcPr>
          <w:p w14:paraId="6FB6EA7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129,33</w:t>
            </w:r>
          </w:p>
        </w:tc>
        <w:tc>
          <w:tcPr>
            <w:tcW w:w="732" w:type="dxa"/>
            <w:shd w:val="clear" w:color="auto" w:fill="auto"/>
            <w:noWrap/>
            <w:hideMark/>
          </w:tcPr>
          <w:p w14:paraId="574D3BF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129,54</w:t>
            </w:r>
          </w:p>
        </w:tc>
        <w:tc>
          <w:tcPr>
            <w:tcW w:w="732" w:type="dxa"/>
            <w:shd w:val="clear" w:color="auto" w:fill="auto"/>
            <w:noWrap/>
            <w:hideMark/>
          </w:tcPr>
          <w:p w14:paraId="4901FB5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128,94</w:t>
            </w:r>
          </w:p>
        </w:tc>
        <w:tc>
          <w:tcPr>
            <w:tcW w:w="732" w:type="dxa"/>
            <w:shd w:val="clear" w:color="auto" w:fill="auto"/>
            <w:noWrap/>
            <w:hideMark/>
          </w:tcPr>
          <w:p w14:paraId="6C145AE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131,42</w:t>
            </w:r>
          </w:p>
        </w:tc>
        <w:tc>
          <w:tcPr>
            <w:tcW w:w="732" w:type="dxa"/>
            <w:shd w:val="clear" w:color="auto" w:fill="auto"/>
            <w:noWrap/>
            <w:hideMark/>
          </w:tcPr>
          <w:p w14:paraId="63F0140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134,45</w:t>
            </w:r>
          </w:p>
        </w:tc>
        <w:tc>
          <w:tcPr>
            <w:tcW w:w="732" w:type="dxa"/>
            <w:shd w:val="clear" w:color="auto" w:fill="auto"/>
            <w:noWrap/>
            <w:hideMark/>
          </w:tcPr>
          <w:p w14:paraId="0C3D2EB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137,94</w:t>
            </w:r>
          </w:p>
        </w:tc>
        <w:tc>
          <w:tcPr>
            <w:tcW w:w="732" w:type="dxa"/>
            <w:shd w:val="clear" w:color="auto" w:fill="auto"/>
            <w:noWrap/>
            <w:hideMark/>
          </w:tcPr>
          <w:p w14:paraId="22367BC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139,63</w:t>
            </w:r>
          </w:p>
        </w:tc>
        <w:tc>
          <w:tcPr>
            <w:tcW w:w="732" w:type="dxa"/>
            <w:shd w:val="clear" w:color="auto" w:fill="auto"/>
            <w:noWrap/>
            <w:hideMark/>
          </w:tcPr>
          <w:p w14:paraId="1F372B7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142,84</w:t>
            </w:r>
          </w:p>
        </w:tc>
        <w:tc>
          <w:tcPr>
            <w:tcW w:w="732" w:type="dxa"/>
            <w:shd w:val="clear" w:color="auto" w:fill="auto"/>
            <w:noWrap/>
            <w:hideMark/>
          </w:tcPr>
          <w:p w14:paraId="228BCB4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146,61</w:t>
            </w:r>
          </w:p>
        </w:tc>
        <w:tc>
          <w:tcPr>
            <w:tcW w:w="732" w:type="dxa"/>
            <w:shd w:val="clear" w:color="auto" w:fill="auto"/>
            <w:noWrap/>
            <w:hideMark/>
          </w:tcPr>
          <w:p w14:paraId="6802221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150,47</w:t>
            </w:r>
          </w:p>
        </w:tc>
        <w:tc>
          <w:tcPr>
            <w:tcW w:w="732" w:type="dxa"/>
            <w:shd w:val="clear" w:color="auto" w:fill="auto"/>
            <w:noWrap/>
            <w:hideMark/>
          </w:tcPr>
          <w:p w14:paraId="34E3524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153,83</w:t>
            </w:r>
          </w:p>
        </w:tc>
        <w:tc>
          <w:tcPr>
            <w:tcW w:w="732" w:type="dxa"/>
            <w:shd w:val="clear" w:color="auto" w:fill="auto"/>
            <w:noWrap/>
            <w:hideMark/>
          </w:tcPr>
          <w:p w14:paraId="0FD954C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159,05</w:t>
            </w:r>
          </w:p>
        </w:tc>
        <w:tc>
          <w:tcPr>
            <w:tcW w:w="732" w:type="dxa"/>
            <w:shd w:val="clear" w:color="auto" w:fill="auto"/>
            <w:noWrap/>
            <w:hideMark/>
          </w:tcPr>
          <w:p w14:paraId="1F9612F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139,09</w:t>
            </w:r>
          </w:p>
        </w:tc>
      </w:tr>
      <w:tr w:rsidR="001A42DE" w:rsidRPr="001A42DE" w14:paraId="4D12A473" w14:textId="77777777" w:rsidTr="009B15A2">
        <w:trPr>
          <w:trHeight w:val="70"/>
        </w:trPr>
        <w:tc>
          <w:tcPr>
            <w:tcW w:w="3681" w:type="dxa"/>
            <w:shd w:val="clear" w:color="auto" w:fill="auto"/>
            <w:hideMark/>
          </w:tcPr>
          <w:p w14:paraId="06A88A1B"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C6DD6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0A2805E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-6,67</w:t>
            </w:r>
          </w:p>
        </w:tc>
        <w:tc>
          <w:tcPr>
            <w:tcW w:w="732" w:type="dxa"/>
            <w:shd w:val="clear" w:color="auto" w:fill="auto"/>
            <w:noWrap/>
            <w:hideMark/>
          </w:tcPr>
          <w:p w14:paraId="3C77D1E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-1,04</w:t>
            </w:r>
          </w:p>
        </w:tc>
        <w:tc>
          <w:tcPr>
            <w:tcW w:w="732" w:type="dxa"/>
            <w:shd w:val="clear" w:color="auto" w:fill="auto"/>
            <w:noWrap/>
            <w:hideMark/>
          </w:tcPr>
          <w:p w14:paraId="5BBB5F7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-1,88</w:t>
            </w:r>
          </w:p>
        </w:tc>
        <w:tc>
          <w:tcPr>
            <w:tcW w:w="732" w:type="dxa"/>
            <w:shd w:val="clear" w:color="auto" w:fill="auto"/>
            <w:noWrap/>
            <w:hideMark/>
          </w:tcPr>
          <w:p w14:paraId="3E4ADB1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0,21</w:t>
            </w:r>
          </w:p>
        </w:tc>
        <w:tc>
          <w:tcPr>
            <w:tcW w:w="732" w:type="dxa"/>
            <w:shd w:val="clear" w:color="auto" w:fill="auto"/>
            <w:noWrap/>
            <w:hideMark/>
          </w:tcPr>
          <w:p w14:paraId="58C48A7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-0,60</w:t>
            </w:r>
          </w:p>
        </w:tc>
        <w:tc>
          <w:tcPr>
            <w:tcW w:w="732" w:type="dxa"/>
            <w:shd w:val="clear" w:color="auto" w:fill="auto"/>
            <w:noWrap/>
            <w:hideMark/>
          </w:tcPr>
          <w:p w14:paraId="0700505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2,48</w:t>
            </w:r>
          </w:p>
        </w:tc>
        <w:tc>
          <w:tcPr>
            <w:tcW w:w="732" w:type="dxa"/>
            <w:shd w:val="clear" w:color="auto" w:fill="auto"/>
            <w:noWrap/>
            <w:hideMark/>
          </w:tcPr>
          <w:p w14:paraId="32170F6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3,03</w:t>
            </w:r>
          </w:p>
        </w:tc>
        <w:tc>
          <w:tcPr>
            <w:tcW w:w="732" w:type="dxa"/>
            <w:shd w:val="clear" w:color="auto" w:fill="auto"/>
            <w:noWrap/>
            <w:hideMark/>
          </w:tcPr>
          <w:p w14:paraId="39B65DD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3,50</w:t>
            </w:r>
          </w:p>
        </w:tc>
        <w:tc>
          <w:tcPr>
            <w:tcW w:w="732" w:type="dxa"/>
            <w:shd w:val="clear" w:color="auto" w:fill="auto"/>
            <w:noWrap/>
            <w:hideMark/>
          </w:tcPr>
          <w:p w14:paraId="243B249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1,69</w:t>
            </w:r>
          </w:p>
        </w:tc>
        <w:tc>
          <w:tcPr>
            <w:tcW w:w="732" w:type="dxa"/>
            <w:shd w:val="clear" w:color="auto" w:fill="auto"/>
            <w:noWrap/>
            <w:hideMark/>
          </w:tcPr>
          <w:p w14:paraId="0BF7E87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3,21</w:t>
            </w:r>
          </w:p>
        </w:tc>
        <w:tc>
          <w:tcPr>
            <w:tcW w:w="732" w:type="dxa"/>
            <w:shd w:val="clear" w:color="auto" w:fill="auto"/>
            <w:noWrap/>
            <w:hideMark/>
          </w:tcPr>
          <w:p w14:paraId="409DB96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3,77</w:t>
            </w:r>
          </w:p>
        </w:tc>
        <w:tc>
          <w:tcPr>
            <w:tcW w:w="732" w:type="dxa"/>
            <w:shd w:val="clear" w:color="auto" w:fill="auto"/>
            <w:noWrap/>
            <w:hideMark/>
          </w:tcPr>
          <w:p w14:paraId="7DDE89A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3,86</w:t>
            </w:r>
          </w:p>
        </w:tc>
        <w:tc>
          <w:tcPr>
            <w:tcW w:w="732" w:type="dxa"/>
            <w:shd w:val="clear" w:color="auto" w:fill="auto"/>
            <w:noWrap/>
            <w:hideMark/>
          </w:tcPr>
          <w:p w14:paraId="5D5367F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3,36</w:t>
            </w:r>
          </w:p>
        </w:tc>
        <w:tc>
          <w:tcPr>
            <w:tcW w:w="732" w:type="dxa"/>
            <w:shd w:val="clear" w:color="auto" w:fill="auto"/>
            <w:noWrap/>
            <w:hideMark/>
          </w:tcPr>
          <w:p w14:paraId="63C9483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5,22</w:t>
            </w:r>
          </w:p>
        </w:tc>
        <w:tc>
          <w:tcPr>
            <w:tcW w:w="732" w:type="dxa"/>
            <w:shd w:val="clear" w:color="auto" w:fill="auto"/>
            <w:noWrap/>
            <w:hideMark/>
          </w:tcPr>
          <w:p w14:paraId="3BE4A17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1,44</w:t>
            </w:r>
          </w:p>
        </w:tc>
      </w:tr>
      <w:tr w:rsidR="001A42DE" w:rsidRPr="001A42DE" w14:paraId="022BD0D7" w14:textId="77777777" w:rsidTr="009B15A2">
        <w:trPr>
          <w:trHeight w:val="70"/>
        </w:trPr>
        <w:tc>
          <w:tcPr>
            <w:tcW w:w="3681" w:type="dxa"/>
            <w:shd w:val="clear" w:color="auto" w:fill="auto"/>
            <w:hideMark/>
          </w:tcPr>
          <w:p w14:paraId="5F3BAA4A"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F00C2E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8,49%</w:t>
            </w:r>
          </w:p>
        </w:tc>
        <w:tc>
          <w:tcPr>
            <w:tcW w:w="732" w:type="dxa"/>
            <w:shd w:val="clear" w:color="auto" w:fill="auto"/>
            <w:noWrap/>
            <w:hideMark/>
          </w:tcPr>
          <w:p w14:paraId="2B4218F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7,97%</w:t>
            </w:r>
          </w:p>
        </w:tc>
        <w:tc>
          <w:tcPr>
            <w:tcW w:w="732" w:type="dxa"/>
            <w:shd w:val="clear" w:color="auto" w:fill="auto"/>
            <w:noWrap/>
            <w:hideMark/>
          </w:tcPr>
          <w:p w14:paraId="21C3CD8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7,85%</w:t>
            </w:r>
          </w:p>
        </w:tc>
        <w:tc>
          <w:tcPr>
            <w:tcW w:w="732" w:type="dxa"/>
            <w:shd w:val="clear" w:color="auto" w:fill="auto"/>
            <w:noWrap/>
            <w:hideMark/>
          </w:tcPr>
          <w:p w14:paraId="6FAFED0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8,02%</w:t>
            </w:r>
          </w:p>
        </w:tc>
        <w:tc>
          <w:tcPr>
            <w:tcW w:w="732" w:type="dxa"/>
            <w:shd w:val="clear" w:color="auto" w:fill="auto"/>
            <w:noWrap/>
            <w:hideMark/>
          </w:tcPr>
          <w:p w14:paraId="4B245E7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8,14%</w:t>
            </w:r>
          </w:p>
        </w:tc>
        <w:tc>
          <w:tcPr>
            <w:tcW w:w="732" w:type="dxa"/>
            <w:shd w:val="clear" w:color="auto" w:fill="auto"/>
            <w:noWrap/>
            <w:hideMark/>
          </w:tcPr>
          <w:p w14:paraId="4D47BA2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8,80%</w:t>
            </w:r>
          </w:p>
        </w:tc>
        <w:tc>
          <w:tcPr>
            <w:tcW w:w="732" w:type="dxa"/>
            <w:shd w:val="clear" w:color="auto" w:fill="auto"/>
            <w:noWrap/>
            <w:hideMark/>
          </w:tcPr>
          <w:p w14:paraId="53BCCD8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9,01%</w:t>
            </w:r>
          </w:p>
        </w:tc>
        <w:tc>
          <w:tcPr>
            <w:tcW w:w="732" w:type="dxa"/>
            <w:shd w:val="clear" w:color="auto" w:fill="auto"/>
            <w:noWrap/>
            <w:hideMark/>
          </w:tcPr>
          <w:p w14:paraId="0D263ED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9,30%</w:t>
            </w:r>
          </w:p>
        </w:tc>
        <w:tc>
          <w:tcPr>
            <w:tcW w:w="732" w:type="dxa"/>
            <w:shd w:val="clear" w:color="auto" w:fill="auto"/>
            <w:noWrap/>
            <w:hideMark/>
          </w:tcPr>
          <w:p w14:paraId="0F46774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9,54%</w:t>
            </w:r>
          </w:p>
        </w:tc>
        <w:tc>
          <w:tcPr>
            <w:tcW w:w="732" w:type="dxa"/>
            <w:shd w:val="clear" w:color="auto" w:fill="auto"/>
            <w:noWrap/>
            <w:hideMark/>
          </w:tcPr>
          <w:p w14:paraId="1D5BCF1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9,95%</w:t>
            </w:r>
          </w:p>
        </w:tc>
        <w:tc>
          <w:tcPr>
            <w:tcW w:w="732" w:type="dxa"/>
            <w:shd w:val="clear" w:color="auto" w:fill="auto"/>
            <w:noWrap/>
            <w:hideMark/>
          </w:tcPr>
          <w:p w14:paraId="66238FF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10,94%</w:t>
            </w:r>
          </w:p>
        </w:tc>
        <w:tc>
          <w:tcPr>
            <w:tcW w:w="732" w:type="dxa"/>
            <w:shd w:val="clear" w:color="auto" w:fill="auto"/>
            <w:noWrap/>
            <w:hideMark/>
          </w:tcPr>
          <w:p w14:paraId="7D562FC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11,30%</w:t>
            </w:r>
          </w:p>
        </w:tc>
        <w:tc>
          <w:tcPr>
            <w:tcW w:w="732" w:type="dxa"/>
            <w:shd w:val="clear" w:color="auto" w:fill="auto"/>
            <w:noWrap/>
            <w:hideMark/>
          </w:tcPr>
          <w:p w14:paraId="6E73983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11,79%</w:t>
            </w:r>
          </w:p>
        </w:tc>
        <w:tc>
          <w:tcPr>
            <w:tcW w:w="732" w:type="dxa"/>
            <w:shd w:val="clear" w:color="auto" w:fill="auto"/>
            <w:noWrap/>
            <w:hideMark/>
          </w:tcPr>
          <w:p w14:paraId="63A4702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12,42%</w:t>
            </w:r>
          </w:p>
        </w:tc>
        <w:tc>
          <w:tcPr>
            <w:tcW w:w="732" w:type="dxa"/>
            <w:shd w:val="clear" w:color="auto" w:fill="auto"/>
            <w:noWrap/>
            <w:hideMark/>
          </w:tcPr>
          <w:p w14:paraId="366F0B6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12,81%</w:t>
            </w:r>
          </w:p>
        </w:tc>
        <w:tc>
          <w:tcPr>
            <w:tcW w:w="732" w:type="dxa"/>
            <w:shd w:val="clear" w:color="auto" w:fill="auto"/>
            <w:noWrap/>
            <w:hideMark/>
          </w:tcPr>
          <w:p w14:paraId="5D14CDE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9,76%</w:t>
            </w:r>
          </w:p>
        </w:tc>
      </w:tr>
      <w:tr w:rsidR="001A42DE" w:rsidRPr="001A42DE" w14:paraId="5511B772" w14:textId="77777777" w:rsidTr="009B15A2">
        <w:trPr>
          <w:trHeight w:val="70"/>
        </w:trPr>
        <w:tc>
          <w:tcPr>
            <w:tcW w:w="3681" w:type="dxa"/>
            <w:shd w:val="clear" w:color="auto" w:fill="auto"/>
            <w:hideMark/>
          </w:tcPr>
          <w:p w14:paraId="65F78B3D"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A599C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4009200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-0,53%</w:t>
            </w:r>
          </w:p>
        </w:tc>
        <w:tc>
          <w:tcPr>
            <w:tcW w:w="732" w:type="dxa"/>
            <w:shd w:val="clear" w:color="auto" w:fill="auto"/>
            <w:noWrap/>
            <w:hideMark/>
          </w:tcPr>
          <w:p w14:paraId="391E003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-0,12%</w:t>
            </w:r>
          </w:p>
        </w:tc>
        <w:tc>
          <w:tcPr>
            <w:tcW w:w="732" w:type="dxa"/>
            <w:shd w:val="clear" w:color="auto" w:fill="auto"/>
            <w:noWrap/>
            <w:hideMark/>
          </w:tcPr>
          <w:p w14:paraId="4EF9F6E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0,17%</w:t>
            </w:r>
          </w:p>
        </w:tc>
        <w:tc>
          <w:tcPr>
            <w:tcW w:w="732" w:type="dxa"/>
            <w:shd w:val="clear" w:color="auto" w:fill="auto"/>
            <w:noWrap/>
            <w:hideMark/>
          </w:tcPr>
          <w:p w14:paraId="668197A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14A3505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0,65%</w:t>
            </w:r>
          </w:p>
        </w:tc>
        <w:tc>
          <w:tcPr>
            <w:tcW w:w="732" w:type="dxa"/>
            <w:shd w:val="clear" w:color="auto" w:fill="auto"/>
            <w:noWrap/>
            <w:hideMark/>
          </w:tcPr>
          <w:p w14:paraId="584EB4D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0,22%</w:t>
            </w:r>
          </w:p>
        </w:tc>
        <w:tc>
          <w:tcPr>
            <w:tcW w:w="732" w:type="dxa"/>
            <w:shd w:val="clear" w:color="auto" w:fill="auto"/>
            <w:noWrap/>
            <w:hideMark/>
          </w:tcPr>
          <w:p w14:paraId="5E7C404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0,29%</w:t>
            </w:r>
          </w:p>
        </w:tc>
        <w:tc>
          <w:tcPr>
            <w:tcW w:w="732" w:type="dxa"/>
            <w:shd w:val="clear" w:color="auto" w:fill="auto"/>
            <w:noWrap/>
            <w:hideMark/>
          </w:tcPr>
          <w:p w14:paraId="5FBB732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0,24%</w:t>
            </w:r>
          </w:p>
        </w:tc>
        <w:tc>
          <w:tcPr>
            <w:tcW w:w="732" w:type="dxa"/>
            <w:shd w:val="clear" w:color="auto" w:fill="auto"/>
            <w:noWrap/>
            <w:hideMark/>
          </w:tcPr>
          <w:p w14:paraId="353EA82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0,40%</w:t>
            </w:r>
          </w:p>
        </w:tc>
        <w:tc>
          <w:tcPr>
            <w:tcW w:w="732" w:type="dxa"/>
            <w:shd w:val="clear" w:color="auto" w:fill="auto"/>
            <w:noWrap/>
            <w:hideMark/>
          </w:tcPr>
          <w:p w14:paraId="3FC6482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1,00%</w:t>
            </w:r>
          </w:p>
        </w:tc>
        <w:tc>
          <w:tcPr>
            <w:tcW w:w="732" w:type="dxa"/>
            <w:shd w:val="clear" w:color="auto" w:fill="auto"/>
            <w:noWrap/>
            <w:hideMark/>
          </w:tcPr>
          <w:p w14:paraId="34CA9B1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0,36%</w:t>
            </w:r>
          </w:p>
        </w:tc>
        <w:tc>
          <w:tcPr>
            <w:tcW w:w="732" w:type="dxa"/>
            <w:shd w:val="clear" w:color="auto" w:fill="auto"/>
            <w:noWrap/>
            <w:hideMark/>
          </w:tcPr>
          <w:p w14:paraId="5BABBD0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0,48%</w:t>
            </w:r>
          </w:p>
        </w:tc>
        <w:tc>
          <w:tcPr>
            <w:tcW w:w="732" w:type="dxa"/>
            <w:shd w:val="clear" w:color="auto" w:fill="auto"/>
            <w:noWrap/>
            <w:hideMark/>
          </w:tcPr>
          <w:p w14:paraId="667FBE4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0,64%</w:t>
            </w:r>
          </w:p>
        </w:tc>
        <w:tc>
          <w:tcPr>
            <w:tcW w:w="732" w:type="dxa"/>
            <w:shd w:val="clear" w:color="auto" w:fill="auto"/>
            <w:noWrap/>
            <w:hideMark/>
          </w:tcPr>
          <w:p w14:paraId="4DB3E35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0,39%</w:t>
            </w:r>
          </w:p>
        </w:tc>
        <w:tc>
          <w:tcPr>
            <w:tcW w:w="732" w:type="dxa"/>
            <w:shd w:val="clear" w:color="auto" w:fill="auto"/>
            <w:noWrap/>
            <w:hideMark/>
          </w:tcPr>
          <w:p w14:paraId="09246A6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0,31%</w:t>
            </w:r>
          </w:p>
        </w:tc>
      </w:tr>
      <w:tr w:rsidR="001A42DE" w:rsidRPr="001A42DE" w14:paraId="0C36229F" w14:textId="77777777" w:rsidTr="009B15A2">
        <w:trPr>
          <w:trHeight w:val="70"/>
        </w:trPr>
        <w:tc>
          <w:tcPr>
            <w:tcW w:w="3681" w:type="dxa"/>
            <w:shd w:val="clear" w:color="auto" w:fill="auto"/>
            <w:hideMark/>
          </w:tcPr>
          <w:p w14:paraId="23B770B3"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lastRenderedPageBreak/>
              <w:t>Количество детей, посещающих ОО, на 1 000 жителей, чел.</w:t>
            </w:r>
          </w:p>
        </w:tc>
        <w:tc>
          <w:tcPr>
            <w:tcW w:w="732" w:type="dxa"/>
            <w:shd w:val="clear" w:color="auto" w:fill="auto"/>
            <w:noWrap/>
            <w:hideMark/>
          </w:tcPr>
          <w:p w14:paraId="4F6B462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84,93</w:t>
            </w:r>
          </w:p>
        </w:tc>
        <w:tc>
          <w:tcPr>
            <w:tcW w:w="732" w:type="dxa"/>
            <w:shd w:val="clear" w:color="auto" w:fill="auto"/>
            <w:noWrap/>
            <w:hideMark/>
          </w:tcPr>
          <w:p w14:paraId="616F898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79,67</w:t>
            </w:r>
          </w:p>
        </w:tc>
        <w:tc>
          <w:tcPr>
            <w:tcW w:w="732" w:type="dxa"/>
            <w:shd w:val="clear" w:color="auto" w:fill="auto"/>
            <w:noWrap/>
            <w:hideMark/>
          </w:tcPr>
          <w:p w14:paraId="0EFB085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78,52</w:t>
            </w:r>
          </w:p>
        </w:tc>
        <w:tc>
          <w:tcPr>
            <w:tcW w:w="732" w:type="dxa"/>
            <w:shd w:val="clear" w:color="auto" w:fill="auto"/>
            <w:noWrap/>
            <w:hideMark/>
          </w:tcPr>
          <w:p w14:paraId="4F7A8E7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80,17</w:t>
            </w:r>
          </w:p>
        </w:tc>
        <w:tc>
          <w:tcPr>
            <w:tcW w:w="732" w:type="dxa"/>
            <w:shd w:val="clear" w:color="auto" w:fill="auto"/>
            <w:noWrap/>
            <w:hideMark/>
          </w:tcPr>
          <w:p w14:paraId="2BB9892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81,45</w:t>
            </w:r>
          </w:p>
        </w:tc>
        <w:tc>
          <w:tcPr>
            <w:tcW w:w="732" w:type="dxa"/>
            <w:shd w:val="clear" w:color="auto" w:fill="auto"/>
            <w:noWrap/>
            <w:hideMark/>
          </w:tcPr>
          <w:p w14:paraId="07CEC5E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87,95</w:t>
            </w:r>
          </w:p>
        </w:tc>
        <w:tc>
          <w:tcPr>
            <w:tcW w:w="732" w:type="dxa"/>
            <w:shd w:val="clear" w:color="auto" w:fill="auto"/>
            <w:noWrap/>
            <w:hideMark/>
          </w:tcPr>
          <w:p w14:paraId="228A0B2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90,10</w:t>
            </w:r>
          </w:p>
        </w:tc>
        <w:tc>
          <w:tcPr>
            <w:tcW w:w="732" w:type="dxa"/>
            <w:shd w:val="clear" w:color="auto" w:fill="auto"/>
            <w:noWrap/>
            <w:hideMark/>
          </w:tcPr>
          <w:p w14:paraId="24D9A1E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93,04</w:t>
            </w:r>
          </w:p>
        </w:tc>
        <w:tc>
          <w:tcPr>
            <w:tcW w:w="732" w:type="dxa"/>
            <w:shd w:val="clear" w:color="auto" w:fill="auto"/>
            <w:noWrap/>
            <w:hideMark/>
          </w:tcPr>
          <w:p w14:paraId="4C257F4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95,42</w:t>
            </w:r>
          </w:p>
        </w:tc>
        <w:tc>
          <w:tcPr>
            <w:tcW w:w="732" w:type="dxa"/>
            <w:shd w:val="clear" w:color="auto" w:fill="auto"/>
            <w:noWrap/>
            <w:hideMark/>
          </w:tcPr>
          <w:p w14:paraId="5591790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99,45</w:t>
            </w:r>
          </w:p>
        </w:tc>
        <w:tc>
          <w:tcPr>
            <w:tcW w:w="732" w:type="dxa"/>
            <w:shd w:val="clear" w:color="auto" w:fill="auto"/>
            <w:noWrap/>
            <w:hideMark/>
          </w:tcPr>
          <w:p w14:paraId="48DCC30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109,42</w:t>
            </w:r>
          </w:p>
        </w:tc>
        <w:tc>
          <w:tcPr>
            <w:tcW w:w="732" w:type="dxa"/>
            <w:shd w:val="clear" w:color="auto" w:fill="auto"/>
            <w:noWrap/>
            <w:hideMark/>
          </w:tcPr>
          <w:p w14:paraId="5832DA4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113,04</w:t>
            </w:r>
          </w:p>
        </w:tc>
        <w:tc>
          <w:tcPr>
            <w:tcW w:w="732" w:type="dxa"/>
            <w:shd w:val="clear" w:color="auto" w:fill="auto"/>
            <w:noWrap/>
            <w:hideMark/>
          </w:tcPr>
          <w:p w14:paraId="31EDB85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117,88</w:t>
            </w:r>
          </w:p>
        </w:tc>
        <w:tc>
          <w:tcPr>
            <w:tcW w:w="732" w:type="dxa"/>
            <w:shd w:val="clear" w:color="auto" w:fill="auto"/>
            <w:noWrap/>
            <w:hideMark/>
          </w:tcPr>
          <w:p w14:paraId="07C6429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124,25</w:t>
            </w:r>
          </w:p>
        </w:tc>
        <w:tc>
          <w:tcPr>
            <w:tcW w:w="732" w:type="dxa"/>
            <w:shd w:val="clear" w:color="auto" w:fill="auto"/>
            <w:noWrap/>
            <w:hideMark/>
          </w:tcPr>
          <w:p w14:paraId="5BF66CC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128,11</w:t>
            </w:r>
          </w:p>
        </w:tc>
        <w:tc>
          <w:tcPr>
            <w:tcW w:w="732" w:type="dxa"/>
            <w:shd w:val="clear" w:color="auto" w:fill="auto"/>
            <w:noWrap/>
            <w:hideMark/>
          </w:tcPr>
          <w:p w14:paraId="17B8162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97,56</w:t>
            </w:r>
          </w:p>
        </w:tc>
      </w:tr>
      <w:tr w:rsidR="001A42DE" w:rsidRPr="001A42DE" w14:paraId="5B1EEE66" w14:textId="77777777" w:rsidTr="009B15A2">
        <w:trPr>
          <w:trHeight w:val="64"/>
        </w:trPr>
        <w:tc>
          <w:tcPr>
            <w:tcW w:w="3681" w:type="dxa"/>
            <w:shd w:val="clear" w:color="auto" w:fill="auto"/>
            <w:hideMark/>
          </w:tcPr>
          <w:p w14:paraId="13DAE270"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F2DB0C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26E30D0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-5,26</w:t>
            </w:r>
          </w:p>
        </w:tc>
        <w:tc>
          <w:tcPr>
            <w:tcW w:w="732" w:type="dxa"/>
            <w:shd w:val="clear" w:color="auto" w:fill="auto"/>
            <w:noWrap/>
            <w:hideMark/>
          </w:tcPr>
          <w:p w14:paraId="6F774D0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-1,15</w:t>
            </w:r>
          </w:p>
        </w:tc>
        <w:tc>
          <w:tcPr>
            <w:tcW w:w="732" w:type="dxa"/>
            <w:shd w:val="clear" w:color="auto" w:fill="auto"/>
            <w:noWrap/>
            <w:hideMark/>
          </w:tcPr>
          <w:p w14:paraId="4ED3326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1,65</w:t>
            </w:r>
          </w:p>
        </w:tc>
        <w:tc>
          <w:tcPr>
            <w:tcW w:w="732" w:type="dxa"/>
            <w:shd w:val="clear" w:color="auto" w:fill="auto"/>
            <w:noWrap/>
            <w:hideMark/>
          </w:tcPr>
          <w:p w14:paraId="1741750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1,27</w:t>
            </w:r>
          </w:p>
        </w:tc>
        <w:tc>
          <w:tcPr>
            <w:tcW w:w="732" w:type="dxa"/>
            <w:shd w:val="clear" w:color="auto" w:fill="auto"/>
            <w:noWrap/>
            <w:hideMark/>
          </w:tcPr>
          <w:p w14:paraId="4534798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6,50</w:t>
            </w:r>
          </w:p>
        </w:tc>
        <w:tc>
          <w:tcPr>
            <w:tcW w:w="732" w:type="dxa"/>
            <w:shd w:val="clear" w:color="auto" w:fill="auto"/>
            <w:noWrap/>
            <w:hideMark/>
          </w:tcPr>
          <w:p w14:paraId="0927B31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2,15</w:t>
            </w:r>
          </w:p>
        </w:tc>
        <w:tc>
          <w:tcPr>
            <w:tcW w:w="732" w:type="dxa"/>
            <w:shd w:val="clear" w:color="auto" w:fill="auto"/>
            <w:noWrap/>
            <w:hideMark/>
          </w:tcPr>
          <w:p w14:paraId="530D90C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2,94</w:t>
            </w:r>
          </w:p>
        </w:tc>
        <w:tc>
          <w:tcPr>
            <w:tcW w:w="732" w:type="dxa"/>
            <w:shd w:val="clear" w:color="auto" w:fill="auto"/>
            <w:noWrap/>
            <w:hideMark/>
          </w:tcPr>
          <w:p w14:paraId="4A77267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2,38</w:t>
            </w:r>
          </w:p>
        </w:tc>
        <w:tc>
          <w:tcPr>
            <w:tcW w:w="732" w:type="dxa"/>
            <w:shd w:val="clear" w:color="auto" w:fill="auto"/>
            <w:noWrap/>
            <w:hideMark/>
          </w:tcPr>
          <w:p w14:paraId="580A66D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4,03</w:t>
            </w:r>
          </w:p>
        </w:tc>
        <w:tc>
          <w:tcPr>
            <w:tcW w:w="732" w:type="dxa"/>
            <w:shd w:val="clear" w:color="auto" w:fill="auto"/>
            <w:noWrap/>
            <w:hideMark/>
          </w:tcPr>
          <w:p w14:paraId="2218ED6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9,97</w:t>
            </w:r>
          </w:p>
        </w:tc>
        <w:tc>
          <w:tcPr>
            <w:tcW w:w="732" w:type="dxa"/>
            <w:shd w:val="clear" w:color="auto" w:fill="auto"/>
            <w:noWrap/>
            <w:hideMark/>
          </w:tcPr>
          <w:p w14:paraId="315835F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3,62</w:t>
            </w:r>
          </w:p>
        </w:tc>
        <w:tc>
          <w:tcPr>
            <w:tcW w:w="732" w:type="dxa"/>
            <w:shd w:val="clear" w:color="auto" w:fill="auto"/>
            <w:noWrap/>
            <w:hideMark/>
          </w:tcPr>
          <w:p w14:paraId="201B7C1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4,84</w:t>
            </w:r>
          </w:p>
        </w:tc>
        <w:tc>
          <w:tcPr>
            <w:tcW w:w="732" w:type="dxa"/>
            <w:shd w:val="clear" w:color="auto" w:fill="auto"/>
            <w:noWrap/>
            <w:hideMark/>
          </w:tcPr>
          <w:p w14:paraId="5973F75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6,37</w:t>
            </w:r>
          </w:p>
        </w:tc>
        <w:tc>
          <w:tcPr>
            <w:tcW w:w="732" w:type="dxa"/>
            <w:shd w:val="clear" w:color="auto" w:fill="auto"/>
            <w:noWrap/>
            <w:hideMark/>
          </w:tcPr>
          <w:p w14:paraId="50E38F0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3,86</w:t>
            </w:r>
          </w:p>
        </w:tc>
        <w:tc>
          <w:tcPr>
            <w:tcW w:w="732" w:type="dxa"/>
            <w:shd w:val="clear" w:color="auto" w:fill="auto"/>
            <w:noWrap/>
            <w:hideMark/>
          </w:tcPr>
          <w:p w14:paraId="44F3E18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3,08</w:t>
            </w:r>
          </w:p>
        </w:tc>
      </w:tr>
      <w:tr w:rsidR="001A42DE" w:rsidRPr="001A42DE" w14:paraId="0A97BE98" w14:textId="77777777" w:rsidTr="009B15A2">
        <w:trPr>
          <w:trHeight w:val="262"/>
        </w:trPr>
        <w:tc>
          <w:tcPr>
            <w:tcW w:w="3681" w:type="dxa"/>
            <w:shd w:val="clear" w:color="auto" w:fill="auto"/>
            <w:hideMark/>
          </w:tcPr>
          <w:p w14:paraId="4CACA568"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1652654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61,14%</w:t>
            </w:r>
          </w:p>
        </w:tc>
        <w:tc>
          <w:tcPr>
            <w:tcW w:w="732" w:type="dxa"/>
            <w:shd w:val="clear" w:color="auto" w:fill="auto"/>
            <w:noWrap/>
            <w:hideMark/>
          </w:tcPr>
          <w:p w14:paraId="7203BD6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60,25%</w:t>
            </w:r>
          </w:p>
        </w:tc>
        <w:tc>
          <w:tcPr>
            <w:tcW w:w="732" w:type="dxa"/>
            <w:shd w:val="clear" w:color="auto" w:fill="auto"/>
            <w:noWrap/>
            <w:hideMark/>
          </w:tcPr>
          <w:p w14:paraId="148671F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59,85%</w:t>
            </w:r>
          </w:p>
        </w:tc>
        <w:tc>
          <w:tcPr>
            <w:tcW w:w="732" w:type="dxa"/>
            <w:shd w:val="clear" w:color="auto" w:fill="auto"/>
            <w:noWrap/>
            <w:hideMark/>
          </w:tcPr>
          <w:p w14:paraId="04CDC35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61,99%</w:t>
            </w:r>
          </w:p>
        </w:tc>
        <w:tc>
          <w:tcPr>
            <w:tcW w:w="732" w:type="dxa"/>
            <w:shd w:val="clear" w:color="auto" w:fill="auto"/>
            <w:noWrap/>
            <w:hideMark/>
          </w:tcPr>
          <w:p w14:paraId="64CC324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62,88%</w:t>
            </w:r>
          </w:p>
        </w:tc>
        <w:tc>
          <w:tcPr>
            <w:tcW w:w="732" w:type="dxa"/>
            <w:shd w:val="clear" w:color="auto" w:fill="auto"/>
            <w:noWrap/>
            <w:hideMark/>
          </w:tcPr>
          <w:p w14:paraId="08B0CA4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68,21%</w:t>
            </w:r>
          </w:p>
        </w:tc>
        <w:tc>
          <w:tcPr>
            <w:tcW w:w="732" w:type="dxa"/>
            <w:shd w:val="clear" w:color="auto" w:fill="auto"/>
            <w:noWrap/>
            <w:hideMark/>
          </w:tcPr>
          <w:p w14:paraId="014D818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68,56%</w:t>
            </w:r>
          </w:p>
        </w:tc>
        <w:tc>
          <w:tcPr>
            <w:tcW w:w="732" w:type="dxa"/>
            <w:shd w:val="clear" w:color="auto" w:fill="auto"/>
            <w:noWrap/>
            <w:hideMark/>
          </w:tcPr>
          <w:p w14:paraId="156FE40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69,20%</w:t>
            </w:r>
          </w:p>
        </w:tc>
        <w:tc>
          <w:tcPr>
            <w:tcW w:w="732" w:type="dxa"/>
            <w:shd w:val="clear" w:color="auto" w:fill="auto"/>
            <w:noWrap/>
            <w:hideMark/>
          </w:tcPr>
          <w:p w14:paraId="008C9AC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69,17%</w:t>
            </w:r>
          </w:p>
        </w:tc>
        <w:tc>
          <w:tcPr>
            <w:tcW w:w="732" w:type="dxa"/>
            <w:shd w:val="clear" w:color="auto" w:fill="auto"/>
            <w:noWrap/>
            <w:hideMark/>
          </w:tcPr>
          <w:p w14:paraId="2D1B3B7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71,23%</w:t>
            </w:r>
          </w:p>
        </w:tc>
        <w:tc>
          <w:tcPr>
            <w:tcW w:w="732" w:type="dxa"/>
            <w:shd w:val="clear" w:color="auto" w:fill="auto"/>
            <w:noWrap/>
            <w:hideMark/>
          </w:tcPr>
          <w:p w14:paraId="08C4508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76,61%</w:t>
            </w:r>
          </w:p>
        </w:tc>
        <w:tc>
          <w:tcPr>
            <w:tcW w:w="732" w:type="dxa"/>
            <w:shd w:val="clear" w:color="auto" w:fill="auto"/>
            <w:noWrap/>
            <w:hideMark/>
          </w:tcPr>
          <w:p w14:paraId="6E51488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77,10%</w:t>
            </w:r>
          </w:p>
        </w:tc>
        <w:tc>
          <w:tcPr>
            <w:tcW w:w="732" w:type="dxa"/>
            <w:shd w:val="clear" w:color="auto" w:fill="auto"/>
            <w:noWrap/>
            <w:hideMark/>
          </w:tcPr>
          <w:p w14:paraId="3F57E01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78,34%</w:t>
            </w:r>
          </w:p>
        </w:tc>
        <w:tc>
          <w:tcPr>
            <w:tcW w:w="732" w:type="dxa"/>
            <w:shd w:val="clear" w:color="auto" w:fill="auto"/>
            <w:noWrap/>
            <w:hideMark/>
          </w:tcPr>
          <w:p w14:paraId="293DDBF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80,77%</w:t>
            </w:r>
          </w:p>
        </w:tc>
        <w:tc>
          <w:tcPr>
            <w:tcW w:w="732" w:type="dxa"/>
            <w:shd w:val="clear" w:color="auto" w:fill="auto"/>
            <w:noWrap/>
            <w:hideMark/>
          </w:tcPr>
          <w:p w14:paraId="452BFF8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80,55%</w:t>
            </w:r>
          </w:p>
        </w:tc>
        <w:tc>
          <w:tcPr>
            <w:tcW w:w="732" w:type="dxa"/>
            <w:shd w:val="clear" w:color="auto" w:fill="auto"/>
            <w:noWrap/>
            <w:hideMark/>
          </w:tcPr>
          <w:p w14:paraId="43F78AE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69,72%</w:t>
            </w:r>
          </w:p>
        </w:tc>
      </w:tr>
      <w:tr w:rsidR="001A42DE" w:rsidRPr="001A42DE" w14:paraId="5D49881F" w14:textId="77777777" w:rsidTr="009B15A2">
        <w:trPr>
          <w:trHeight w:val="70"/>
        </w:trPr>
        <w:tc>
          <w:tcPr>
            <w:tcW w:w="3681" w:type="dxa"/>
            <w:shd w:val="clear" w:color="auto" w:fill="auto"/>
            <w:hideMark/>
          </w:tcPr>
          <w:p w14:paraId="7A77936C"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5F9E0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673D6B4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-0,89%</w:t>
            </w:r>
          </w:p>
        </w:tc>
        <w:tc>
          <w:tcPr>
            <w:tcW w:w="732" w:type="dxa"/>
            <w:shd w:val="clear" w:color="auto" w:fill="auto"/>
            <w:noWrap/>
            <w:hideMark/>
          </w:tcPr>
          <w:p w14:paraId="3A4A21C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-0,40%</w:t>
            </w:r>
          </w:p>
        </w:tc>
        <w:tc>
          <w:tcPr>
            <w:tcW w:w="732" w:type="dxa"/>
            <w:shd w:val="clear" w:color="auto" w:fill="auto"/>
            <w:noWrap/>
            <w:hideMark/>
          </w:tcPr>
          <w:p w14:paraId="48FE504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2,15%</w:t>
            </w:r>
          </w:p>
        </w:tc>
        <w:tc>
          <w:tcPr>
            <w:tcW w:w="732" w:type="dxa"/>
            <w:shd w:val="clear" w:color="auto" w:fill="auto"/>
            <w:noWrap/>
            <w:hideMark/>
          </w:tcPr>
          <w:p w14:paraId="5F5A286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0,88%</w:t>
            </w:r>
          </w:p>
        </w:tc>
        <w:tc>
          <w:tcPr>
            <w:tcW w:w="732" w:type="dxa"/>
            <w:shd w:val="clear" w:color="auto" w:fill="auto"/>
            <w:noWrap/>
            <w:hideMark/>
          </w:tcPr>
          <w:p w14:paraId="20CCE03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5,34%</w:t>
            </w:r>
          </w:p>
        </w:tc>
        <w:tc>
          <w:tcPr>
            <w:tcW w:w="732" w:type="dxa"/>
            <w:shd w:val="clear" w:color="auto" w:fill="auto"/>
            <w:noWrap/>
            <w:hideMark/>
          </w:tcPr>
          <w:p w14:paraId="6EC388C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0,35%</w:t>
            </w:r>
          </w:p>
        </w:tc>
        <w:tc>
          <w:tcPr>
            <w:tcW w:w="732" w:type="dxa"/>
            <w:shd w:val="clear" w:color="auto" w:fill="auto"/>
            <w:noWrap/>
            <w:hideMark/>
          </w:tcPr>
          <w:p w14:paraId="5E634DD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0,64%</w:t>
            </w:r>
          </w:p>
        </w:tc>
        <w:tc>
          <w:tcPr>
            <w:tcW w:w="732" w:type="dxa"/>
            <w:shd w:val="clear" w:color="auto" w:fill="auto"/>
            <w:noWrap/>
            <w:hideMark/>
          </w:tcPr>
          <w:p w14:paraId="22AD8A8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76A7D53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2,05%</w:t>
            </w:r>
          </w:p>
        </w:tc>
        <w:tc>
          <w:tcPr>
            <w:tcW w:w="732" w:type="dxa"/>
            <w:shd w:val="clear" w:color="auto" w:fill="auto"/>
            <w:noWrap/>
            <w:hideMark/>
          </w:tcPr>
          <w:p w14:paraId="1FACD64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5,38%</w:t>
            </w:r>
          </w:p>
        </w:tc>
        <w:tc>
          <w:tcPr>
            <w:tcW w:w="732" w:type="dxa"/>
            <w:shd w:val="clear" w:color="auto" w:fill="auto"/>
            <w:noWrap/>
            <w:hideMark/>
          </w:tcPr>
          <w:p w14:paraId="44A586D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0,50%</w:t>
            </w:r>
          </w:p>
        </w:tc>
        <w:tc>
          <w:tcPr>
            <w:tcW w:w="732" w:type="dxa"/>
            <w:shd w:val="clear" w:color="auto" w:fill="auto"/>
            <w:noWrap/>
            <w:hideMark/>
          </w:tcPr>
          <w:p w14:paraId="1D3385A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1,24%</w:t>
            </w:r>
          </w:p>
        </w:tc>
        <w:tc>
          <w:tcPr>
            <w:tcW w:w="732" w:type="dxa"/>
            <w:shd w:val="clear" w:color="auto" w:fill="auto"/>
            <w:noWrap/>
            <w:hideMark/>
          </w:tcPr>
          <w:p w14:paraId="5C9C434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2,43%</w:t>
            </w:r>
          </w:p>
        </w:tc>
        <w:tc>
          <w:tcPr>
            <w:tcW w:w="732" w:type="dxa"/>
            <w:shd w:val="clear" w:color="auto" w:fill="auto"/>
            <w:noWrap/>
            <w:hideMark/>
          </w:tcPr>
          <w:p w14:paraId="71CE815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-0,22%</w:t>
            </w:r>
          </w:p>
        </w:tc>
        <w:tc>
          <w:tcPr>
            <w:tcW w:w="732" w:type="dxa"/>
            <w:shd w:val="clear" w:color="auto" w:fill="auto"/>
            <w:noWrap/>
            <w:hideMark/>
          </w:tcPr>
          <w:p w14:paraId="1A44D26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1,39%</w:t>
            </w:r>
          </w:p>
        </w:tc>
      </w:tr>
    </w:tbl>
    <w:p w14:paraId="68F7F602" w14:textId="77777777" w:rsidR="003D7D9B" w:rsidRPr="001A42DE" w:rsidRDefault="003D7D9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5A863" w14:textId="1CF3D933" w:rsidR="003333FE" w:rsidRPr="001A42DE"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28</w:t>
      </w:r>
      <w:r w:rsidR="00651033" w:rsidRPr="001A42DE">
        <w:rPr>
          <w:rFonts w:ascii="Times New Roman" w:hAnsi="Times New Roman" w:cs="Times New Roman"/>
          <w:sz w:val="26"/>
          <w:szCs w:val="26"/>
        </w:rPr>
        <w:t>.</w:t>
      </w:r>
      <w:r w:rsidR="00A44833" w:rsidRPr="001A42DE">
        <w:rPr>
          <w:rFonts w:ascii="Times New Roman" w:hAnsi="Times New Roman" w:cs="Times New Roman"/>
          <w:sz w:val="26"/>
          <w:szCs w:val="26"/>
        </w:rPr>
        <w:t>13</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52516775" w14:textId="77777777" w:rsidTr="00614EF2">
        <w:trPr>
          <w:trHeight w:val="64"/>
        </w:trPr>
        <w:tc>
          <w:tcPr>
            <w:tcW w:w="15393" w:type="dxa"/>
            <w:gridSpan w:val="17"/>
            <w:shd w:val="clear" w:color="auto" w:fill="auto"/>
            <w:noWrap/>
            <w:hideMark/>
          </w:tcPr>
          <w:p w14:paraId="6D398287" w14:textId="77777777" w:rsidR="003333FE" w:rsidRPr="001A42DE" w:rsidRDefault="005121D5"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Аксайский район. </w:t>
            </w:r>
            <w:r w:rsidR="003333FE" w:rsidRPr="001A42DE">
              <w:rPr>
                <w:rFonts w:ascii="Times New Roman" w:eastAsia="Times New Roman" w:hAnsi="Times New Roman" w:cs="Times New Roman"/>
                <w:bCs/>
                <w:sz w:val="16"/>
                <w:szCs w:val="16"/>
                <w:lang w:eastAsia="ru-RU"/>
              </w:rPr>
              <w:t>Общеобразовательные организации. Начальные классы (1-4)</w:t>
            </w:r>
          </w:p>
        </w:tc>
      </w:tr>
      <w:tr w:rsidR="001A42DE" w:rsidRPr="001A42DE" w14:paraId="0DC0E255" w14:textId="77777777" w:rsidTr="00614EF2">
        <w:trPr>
          <w:trHeight w:val="64"/>
        </w:trPr>
        <w:tc>
          <w:tcPr>
            <w:tcW w:w="15393" w:type="dxa"/>
            <w:gridSpan w:val="17"/>
            <w:shd w:val="clear" w:color="auto" w:fill="auto"/>
            <w:noWrap/>
            <w:hideMark/>
          </w:tcPr>
          <w:p w14:paraId="17FADB6F" w14:textId="77777777" w:rsidR="003333FE" w:rsidRPr="001A42DE" w:rsidRDefault="003333FE"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4D2B1DFA" w14:textId="77777777" w:rsidTr="00614EF2">
        <w:trPr>
          <w:trHeight w:val="64"/>
        </w:trPr>
        <w:tc>
          <w:tcPr>
            <w:tcW w:w="3681" w:type="dxa"/>
            <w:shd w:val="clear" w:color="auto" w:fill="auto"/>
            <w:hideMark/>
          </w:tcPr>
          <w:p w14:paraId="3BB7826A"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A12E471"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11D284EA"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5441D1E2"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7C1DB2E0"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1A642B2C"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0FD8EAC3"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0FB30206"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61616915"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710940B7"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0B049083"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4928B7F3"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3A25AE42"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529AF0AB"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1D0FB008"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7DE0E98F"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386D1E2B"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0A29EF2B" w14:textId="77777777" w:rsidR="00ED0153" w:rsidRPr="001A42DE" w:rsidRDefault="00ED0153"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2A839C33"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5C8F4F4" w14:textId="77777777" w:rsidR="00614EF2" w:rsidRPr="001A42DE" w:rsidRDefault="00614EF2" w:rsidP="00614EF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69EE30"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E36E18"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037393"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75949D"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D30614"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59D0C34"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9DFB0"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3730A3"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51C4EA"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FC2DD5"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7722A3"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478B462"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AD0678"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DDEE87"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148F14"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C1CA88"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w:t>
            </w:r>
          </w:p>
        </w:tc>
      </w:tr>
      <w:tr w:rsidR="001A42DE" w:rsidRPr="001A42DE" w14:paraId="3F7645A7" w14:textId="77777777" w:rsidTr="00614EF2">
        <w:trPr>
          <w:trHeight w:val="64"/>
        </w:trPr>
        <w:tc>
          <w:tcPr>
            <w:tcW w:w="3681" w:type="dxa"/>
            <w:shd w:val="clear" w:color="auto" w:fill="auto"/>
            <w:hideMark/>
          </w:tcPr>
          <w:p w14:paraId="160C0D5F"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769BBDE" w14:textId="77777777" w:rsidR="003766D5" w:rsidRPr="001A42DE" w:rsidRDefault="003766D5" w:rsidP="003766D5">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3 437</w:t>
            </w:r>
          </w:p>
        </w:tc>
        <w:tc>
          <w:tcPr>
            <w:tcW w:w="732" w:type="dxa"/>
            <w:shd w:val="clear" w:color="auto" w:fill="auto"/>
            <w:noWrap/>
            <w:hideMark/>
          </w:tcPr>
          <w:p w14:paraId="5E5922FE"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3 604</w:t>
            </w:r>
          </w:p>
        </w:tc>
        <w:tc>
          <w:tcPr>
            <w:tcW w:w="732" w:type="dxa"/>
            <w:shd w:val="clear" w:color="auto" w:fill="auto"/>
            <w:noWrap/>
            <w:hideMark/>
          </w:tcPr>
          <w:p w14:paraId="1CA040F8"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3 809</w:t>
            </w:r>
          </w:p>
        </w:tc>
        <w:tc>
          <w:tcPr>
            <w:tcW w:w="732" w:type="dxa"/>
            <w:shd w:val="clear" w:color="auto" w:fill="auto"/>
            <w:noWrap/>
            <w:hideMark/>
          </w:tcPr>
          <w:p w14:paraId="4AE923A3"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3 856</w:t>
            </w:r>
          </w:p>
        </w:tc>
        <w:tc>
          <w:tcPr>
            <w:tcW w:w="732" w:type="dxa"/>
            <w:shd w:val="clear" w:color="auto" w:fill="auto"/>
            <w:noWrap/>
            <w:hideMark/>
          </w:tcPr>
          <w:p w14:paraId="6D09113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4 055</w:t>
            </w:r>
          </w:p>
        </w:tc>
        <w:tc>
          <w:tcPr>
            <w:tcW w:w="732" w:type="dxa"/>
            <w:shd w:val="clear" w:color="auto" w:fill="auto"/>
            <w:noWrap/>
            <w:hideMark/>
          </w:tcPr>
          <w:p w14:paraId="0FE70FA7"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4 164</w:t>
            </w:r>
          </w:p>
        </w:tc>
        <w:tc>
          <w:tcPr>
            <w:tcW w:w="732" w:type="dxa"/>
            <w:shd w:val="clear" w:color="auto" w:fill="auto"/>
            <w:noWrap/>
            <w:hideMark/>
          </w:tcPr>
          <w:p w14:paraId="2E504007"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4 347</w:t>
            </w:r>
          </w:p>
        </w:tc>
        <w:tc>
          <w:tcPr>
            <w:tcW w:w="732" w:type="dxa"/>
            <w:shd w:val="clear" w:color="auto" w:fill="auto"/>
            <w:noWrap/>
            <w:hideMark/>
          </w:tcPr>
          <w:p w14:paraId="57B51586"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4 728</w:t>
            </w:r>
          </w:p>
        </w:tc>
        <w:tc>
          <w:tcPr>
            <w:tcW w:w="732" w:type="dxa"/>
            <w:shd w:val="clear" w:color="auto" w:fill="auto"/>
            <w:noWrap/>
            <w:hideMark/>
          </w:tcPr>
          <w:p w14:paraId="59078C5F"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4 941</w:t>
            </w:r>
          </w:p>
        </w:tc>
        <w:tc>
          <w:tcPr>
            <w:tcW w:w="732" w:type="dxa"/>
            <w:shd w:val="clear" w:color="auto" w:fill="auto"/>
            <w:noWrap/>
            <w:hideMark/>
          </w:tcPr>
          <w:p w14:paraId="11A0F86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5 014</w:t>
            </w:r>
          </w:p>
        </w:tc>
        <w:tc>
          <w:tcPr>
            <w:tcW w:w="732" w:type="dxa"/>
            <w:shd w:val="clear" w:color="auto" w:fill="auto"/>
            <w:noWrap/>
            <w:hideMark/>
          </w:tcPr>
          <w:p w14:paraId="67670DE4"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5 143</w:t>
            </w:r>
          </w:p>
        </w:tc>
        <w:tc>
          <w:tcPr>
            <w:tcW w:w="732" w:type="dxa"/>
            <w:shd w:val="clear" w:color="auto" w:fill="auto"/>
            <w:noWrap/>
            <w:hideMark/>
          </w:tcPr>
          <w:p w14:paraId="778CC8AE"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5 466</w:t>
            </w:r>
          </w:p>
        </w:tc>
        <w:tc>
          <w:tcPr>
            <w:tcW w:w="732" w:type="dxa"/>
            <w:shd w:val="clear" w:color="auto" w:fill="auto"/>
            <w:noWrap/>
            <w:hideMark/>
          </w:tcPr>
          <w:p w14:paraId="6EFBA7C8"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5 651</w:t>
            </w:r>
          </w:p>
        </w:tc>
        <w:tc>
          <w:tcPr>
            <w:tcW w:w="732" w:type="dxa"/>
            <w:shd w:val="clear" w:color="auto" w:fill="auto"/>
            <w:noWrap/>
            <w:hideMark/>
          </w:tcPr>
          <w:p w14:paraId="47608523"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5 991</w:t>
            </w:r>
          </w:p>
        </w:tc>
        <w:tc>
          <w:tcPr>
            <w:tcW w:w="732" w:type="dxa"/>
            <w:shd w:val="clear" w:color="auto" w:fill="auto"/>
            <w:noWrap/>
            <w:hideMark/>
          </w:tcPr>
          <w:p w14:paraId="5CE075B1"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6 484</w:t>
            </w:r>
          </w:p>
        </w:tc>
        <w:tc>
          <w:tcPr>
            <w:tcW w:w="732" w:type="dxa"/>
            <w:shd w:val="clear" w:color="auto" w:fill="auto"/>
            <w:noWrap/>
            <w:hideMark/>
          </w:tcPr>
          <w:p w14:paraId="2A0FE94F"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4 713</w:t>
            </w:r>
          </w:p>
        </w:tc>
      </w:tr>
      <w:tr w:rsidR="001A42DE" w:rsidRPr="001A42DE" w14:paraId="388AE768" w14:textId="77777777" w:rsidTr="00614EF2">
        <w:trPr>
          <w:trHeight w:val="64"/>
        </w:trPr>
        <w:tc>
          <w:tcPr>
            <w:tcW w:w="15393" w:type="dxa"/>
            <w:gridSpan w:val="17"/>
            <w:shd w:val="clear" w:color="auto" w:fill="auto"/>
            <w:noWrap/>
            <w:hideMark/>
          </w:tcPr>
          <w:p w14:paraId="375AFC39" w14:textId="77777777" w:rsidR="00614EF2" w:rsidRPr="001A42DE" w:rsidRDefault="00614EF2"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4C3AB3D2" w14:textId="77777777" w:rsidTr="00614EF2">
        <w:trPr>
          <w:trHeight w:val="64"/>
        </w:trPr>
        <w:tc>
          <w:tcPr>
            <w:tcW w:w="3681" w:type="dxa"/>
            <w:shd w:val="clear" w:color="auto" w:fill="auto"/>
            <w:noWrap/>
            <w:hideMark/>
          </w:tcPr>
          <w:p w14:paraId="43DC4C4F"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75685022" w14:textId="77777777" w:rsidR="003766D5" w:rsidRPr="001A42DE" w:rsidRDefault="003766D5" w:rsidP="003766D5">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3 406</w:t>
            </w:r>
          </w:p>
        </w:tc>
        <w:tc>
          <w:tcPr>
            <w:tcW w:w="732" w:type="dxa"/>
            <w:shd w:val="clear" w:color="auto" w:fill="auto"/>
            <w:noWrap/>
            <w:hideMark/>
          </w:tcPr>
          <w:p w14:paraId="3DD71599"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3 377</w:t>
            </w:r>
          </w:p>
        </w:tc>
        <w:tc>
          <w:tcPr>
            <w:tcW w:w="732" w:type="dxa"/>
            <w:shd w:val="clear" w:color="auto" w:fill="auto"/>
            <w:noWrap/>
            <w:hideMark/>
          </w:tcPr>
          <w:p w14:paraId="7F646220"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3 572</w:t>
            </w:r>
          </w:p>
        </w:tc>
        <w:tc>
          <w:tcPr>
            <w:tcW w:w="732" w:type="dxa"/>
            <w:shd w:val="clear" w:color="auto" w:fill="auto"/>
            <w:noWrap/>
            <w:hideMark/>
          </w:tcPr>
          <w:p w14:paraId="491553C5"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3 729</w:t>
            </w:r>
          </w:p>
        </w:tc>
        <w:tc>
          <w:tcPr>
            <w:tcW w:w="732" w:type="dxa"/>
            <w:shd w:val="clear" w:color="auto" w:fill="auto"/>
            <w:noWrap/>
            <w:hideMark/>
          </w:tcPr>
          <w:p w14:paraId="523B8701"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3 818</w:t>
            </w:r>
          </w:p>
        </w:tc>
        <w:tc>
          <w:tcPr>
            <w:tcW w:w="732" w:type="dxa"/>
            <w:shd w:val="clear" w:color="auto" w:fill="auto"/>
            <w:noWrap/>
            <w:hideMark/>
          </w:tcPr>
          <w:p w14:paraId="50B7146B"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4 276</w:t>
            </w:r>
          </w:p>
        </w:tc>
        <w:tc>
          <w:tcPr>
            <w:tcW w:w="732" w:type="dxa"/>
            <w:shd w:val="clear" w:color="auto" w:fill="auto"/>
            <w:noWrap/>
            <w:hideMark/>
          </w:tcPr>
          <w:p w14:paraId="1A972BA8"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4 562</w:t>
            </w:r>
          </w:p>
        </w:tc>
        <w:tc>
          <w:tcPr>
            <w:tcW w:w="732" w:type="dxa"/>
            <w:shd w:val="clear" w:color="auto" w:fill="auto"/>
            <w:noWrap/>
            <w:hideMark/>
          </w:tcPr>
          <w:p w14:paraId="34729D41"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4 846</w:t>
            </w:r>
          </w:p>
        </w:tc>
        <w:tc>
          <w:tcPr>
            <w:tcW w:w="732" w:type="dxa"/>
            <w:shd w:val="clear" w:color="auto" w:fill="auto"/>
            <w:noWrap/>
            <w:hideMark/>
          </w:tcPr>
          <w:p w14:paraId="2C079C8F"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5 052</w:t>
            </w:r>
          </w:p>
        </w:tc>
        <w:tc>
          <w:tcPr>
            <w:tcW w:w="732" w:type="dxa"/>
            <w:shd w:val="clear" w:color="auto" w:fill="auto"/>
            <w:noWrap/>
            <w:hideMark/>
          </w:tcPr>
          <w:p w14:paraId="3B0DDA8A"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5 375</w:t>
            </w:r>
          </w:p>
        </w:tc>
        <w:tc>
          <w:tcPr>
            <w:tcW w:w="732" w:type="dxa"/>
            <w:shd w:val="clear" w:color="auto" w:fill="auto"/>
            <w:noWrap/>
            <w:hideMark/>
          </w:tcPr>
          <w:p w14:paraId="1D85A9A4"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6 073</w:t>
            </w:r>
          </w:p>
        </w:tc>
        <w:tc>
          <w:tcPr>
            <w:tcW w:w="732" w:type="dxa"/>
            <w:shd w:val="clear" w:color="auto" w:fill="auto"/>
            <w:noWrap/>
            <w:hideMark/>
          </w:tcPr>
          <w:p w14:paraId="2BC9B353"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6 400</w:t>
            </w:r>
          </w:p>
        </w:tc>
        <w:tc>
          <w:tcPr>
            <w:tcW w:w="732" w:type="dxa"/>
            <w:shd w:val="clear" w:color="auto" w:fill="auto"/>
            <w:noWrap/>
            <w:hideMark/>
          </w:tcPr>
          <w:p w14:paraId="73F13A36"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6 799</w:t>
            </w:r>
          </w:p>
        </w:tc>
        <w:tc>
          <w:tcPr>
            <w:tcW w:w="732" w:type="dxa"/>
            <w:shd w:val="clear" w:color="auto" w:fill="auto"/>
            <w:noWrap/>
            <w:hideMark/>
          </w:tcPr>
          <w:p w14:paraId="08531944"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7 112</w:t>
            </w:r>
          </w:p>
        </w:tc>
        <w:tc>
          <w:tcPr>
            <w:tcW w:w="732" w:type="dxa"/>
            <w:shd w:val="clear" w:color="auto" w:fill="auto"/>
            <w:noWrap/>
            <w:hideMark/>
          </w:tcPr>
          <w:p w14:paraId="76FCEBB0"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7 282</w:t>
            </w:r>
          </w:p>
        </w:tc>
        <w:tc>
          <w:tcPr>
            <w:tcW w:w="732" w:type="dxa"/>
            <w:shd w:val="clear" w:color="auto" w:fill="auto"/>
            <w:noWrap/>
            <w:hideMark/>
          </w:tcPr>
          <w:p w14:paraId="5FEAC2A9"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5 045</w:t>
            </w:r>
          </w:p>
        </w:tc>
      </w:tr>
      <w:tr w:rsidR="001A42DE" w:rsidRPr="001A42DE" w14:paraId="4D52A49D" w14:textId="77777777" w:rsidTr="00614EF2">
        <w:trPr>
          <w:trHeight w:val="64"/>
        </w:trPr>
        <w:tc>
          <w:tcPr>
            <w:tcW w:w="15393" w:type="dxa"/>
            <w:gridSpan w:val="17"/>
            <w:shd w:val="clear" w:color="auto" w:fill="auto"/>
            <w:noWrap/>
            <w:hideMark/>
          </w:tcPr>
          <w:p w14:paraId="031164BF" w14:textId="77777777" w:rsidR="00614EF2" w:rsidRPr="001A42DE" w:rsidRDefault="00614EF2"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7CA86DE8" w14:textId="77777777" w:rsidTr="00614EF2">
        <w:trPr>
          <w:trHeight w:val="273"/>
        </w:trPr>
        <w:tc>
          <w:tcPr>
            <w:tcW w:w="3681" w:type="dxa"/>
            <w:shd w:val="clear" w:color="auto" w:fill="auto"/>
            <w:hideMark/>
          </w:tcPr>
          <w:p w14:paraId="768201D6"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748D67AC" w14:textId="77777777" w:rsidR="003766D5" w:rsidRPr="001A42DE" w:rsidRDefault="003766D5" w:rsidP="003766D5">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3,53%</w:t>
            </w:r>
          </w:p>
        </w:tc>
        <w:tc>
          <w:tcPr>
            <w:tcW w:w="732" w:type="dxa"/>
            <w:shd w:val="clear" w:color="auto" w:fill="auto"/>
            <w:noWrap/>
            <w:hideMark/>
          </w:tcPr>
          <w:p w14:paraId="6FCF3847"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3,60%</w:t>
            </w:r>
          </w:p>
        </w:tc>
        <w:tc>
          <w:tcPr>
            <w:tcW w:w="732" w:type="dxa"/>
            <w:shd w:val="clear" w:color="auto" w:fill="auto"/>
            <w:noWrap/>
            <w:hideMark/>
          </w:tcPr>
          <w:p w14:paraId="7BAEF34D"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3,72%</w:t>
            </w:r>
          </w:p>
        </w:tc>
        <w:tc>
          <w:tcPr>
            <w:tcW w:w="732" w:type="dxa"/>
            <w:shd w:val="clear" w:color="auto" w:fill="auto"/>
            <w:noWrap/>
            <w:hideMark/>
          </w:tcPr>
          <w:p w14:paraId="01B8C664"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3,74%</w:t>
            </w:r>
          </w:p>
        </w:tc>
        <w:tc>
          <w:tcPr>
            <w:tcW w:w="732" w:type="dxa"/>
            <w:shd w:val="clear" w:color="auto" w:fill="auto"/>
            <w:noWrap/>
            <w:hideMark/>
          </w:tcPr>
          <w:p w14:paraId="289F8FB8"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3,90%</w:t>
            </w:r>
          </w:p>
        </w:tc>
        <w:tc>
          <w:tcPr>
            <w:tcW w:w="732" w:type="dxa"/>
            <w:shd w:val="clear" w:color="auto" w:fill="auto"/>
            <w:noWrap/>
            <w:hideMark/>
          </w:tcPr>
          <w:p w14:paraId="0C5951D4"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3,96%</w:t>
            </w:r>
          </w:p>
        </w:tc>
        <w:tc>
          <w:tcPr>
            <w:tcW w:w="732" w:type="dxa"/>
            <w:shd w:val="clear" w:color="auto" w:fill="auto"/>
            <w:noWrap/>
            <w:hideMark/>
          </w:tcPr>
          <w:p w14:paraId="59A4DD2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4,04%</w:t>
            </w:r>
          </w:p>
        </w:tc>
        <w:tc>
          <w:tcPr>
            <w:tcW w:w="732" w:type="dxa"/>
            <w:shd w:val="clear" w:color="auto" w:fill="auto"/>
            <w:noWrap/>
            <w:hideMark/>
          </w:tcPr>
          <w:p w14:paraId="24C5D2CD"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4,28%</w:t>
            </w:r>
          </w:p>
        </w:tc>
        <w:tc>
          <w:tcPr>
            <w:tcW w:w="732" w:type="dxa"/>
            <w:shd w:val="clear" w:color="auto" w:fill="auto"/>
            <w:noWrap/>
            <w:hideMark/>
          </w:tcPr>
          <w:p w14:paraId="5434D8F0"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4,36%</w:t>
            </w:r>
          </w:p>
        </w:tc>
        <w:tc>
          <w:tcPr>
            <w:tcW w:w="732" w:type="dxa"/>
            <w:shd w:val="clear" w:color="auto" w:fill="auto"/>
            <w:noWrap/>
            <w:hideMark/>
          </w:tcPr>
          <w:p w14:paraId="0A73608F"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4,37%</w:t>
            </w:r>
          </w:p>
        </w:tc>
        <w:tc>
          <w:tcPr>
            <w:tcW w:w="732" w:type="dxa"/>
            <w:shd w:val="clear" w:color="auto" w:fill="auto"/>
            <w:noWrap/>
            <w:hideMark/>
          </w:tcPr>
          <w:p w14:paraId="074BFA9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4,41%</w:t>
            </w:r>
          </w:p>
        </w:tc>
        <w:tc>
          <w:tcPr>
            <w:tcW w:w="732" w:type="dxa"/>
            <w:shd w:val="clear" w:color="auto" w:fill="auto"/>
            <w:noWrap/>
            <w:hideMark/>
          </w:tcPr>
          <w:p w14:paraId="08D9F00B"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4,56%</w:t>
            </w:r>
          </w:p>
        </w:tc>
        <w:tc>
          <w:tcPr>
            <w:tcW w:w="732" w:type="dxa"/>
            <w:shd w:val="clear" w:color="auto" w:fill="auto"/>
            <w:noWrap/>
            <w:hideMark/>
          </w:tcPr>
          <w:p w14:paraId="2BDA8068"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4,62%</w:t>
            </w:r>
          </w:p>
        </w:tc>
        <w:tc>
          <w:tcPr>
            <w:tcW w:w="732" w:type="dxa"/>
            <w:shd w:val="clear" w:color="auto" w:fill="auto"/>
            <w:noWrap/>
            <w:hideMark/>
          </w:tcPr>
          <w:p w14:paraId="787CE846"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4,91%</w:t>
            </w:r>
          </w:p>
        </w:tc>
        <w:tc>
          <w:tcPr>
            <w:tcW w:w="732" w:type="dxa"/>
            <w:shd w:val="clear" w:color="auto" w:fill="auto"/>
            <w:noWrap/>
            <w:hideMark/>
          </w:tcPr>
          <w:p w14:paraId="6AE7C51B"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5,25%</w:t>
            </w:r>
          </w:p>
        </w:tc>
        <w:tc>
          <w:tcPr>
            <w:tcW w:w="732" w:type="dxa"/>
            <w:shd w:val="clear" w:color="auto" w:fill="auto"/>
            <w:noWrap/>
            <w:hideMark/>
          </w:tcPr>
          <w:p w14:paraId="58818A6D"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4,22%</w:t>
            </w:r>
          </w:p>
        </w:tc>
      </w:tr>
      <w:tr w:rsidR="001A42DE" w:rsidRPr="001A42DE" w14:paraId="3629F453" w14:textId="77777777" w:rsidTr="00614EF2">
        <w:trPr>
          <w:trHeight w:val="179"/>
        </w:trPr>
        <w:tc>
          <w:tcPr>
            <w:tcW w:w="3681" w:type="dxa"/>
            <w:shd w:val="clear" w:color="auto" w:fill="auto"/>
            <w:hideMark/>
          </w:tcPr>
          <w:p w14:paraId="648D5637"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D315C6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09B31F9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c>
          <w:tcPr>
            <w:tcW w:w="732" w:type="dxa"/>
            <w:shd w:val="clear" w:color="auto" w:fill="auto"/>
            <w:noWrap/>
            <w:hideMark/>
          </w:tcPr>
          <w:p w14:paraId="37CF5F2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0,12%</w:t>
            </w:r>
          </w:p>
        </w:tc>
        <w:tc>
          <w:tcPr>
            <w:tcW w:w="732" w:type="dxa"/>
            <w:shd w:val="clear" w:color="auto" w:fill="auto"/>
            <w:noWrap/>
            <w:hideMark/>
          </w:tcPr>
          <w:p w14:paraId="29818A8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c>
          <w:tcPr>
            <w:tcW w:w="732" w:type="dxa"/>
            <w:shd w:val="clear" w:color="auto" w:fill="auto"/>
            <w:noWrap/>
            <w:hideMark/>
          </w:tcPr>
          <w:p w14:paraId="69ACE59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0,16%</w:t>
            </w:r>
          </w:p>
        </w:tc>
        <w:tc>
          <w:tcPr>
            <w:tcW w:w="732" w:type="dxa"/>
            <w:shd w:val="clear" w:color="auto" w:fill="auto"/>
            <w:noWrap/>
            <w:hideMark/>
          </w:tcPr>
          <w:p w14:paraId="28F1A03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589B175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50DB76D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0,24%</w:t>
            </w:r>
          </w:p>
        </w:tc>
        <w:tc>
          <w:tcPr>
            <w:tcW w:w="732" w:type="dxa"/>
            <w:shd w:val="clear" w:color="auto" w:fill="auto"/>
            <w:noWrap/>
            <w:hideMark/>
          </w:tcPr>
          <w:p w14:paraId="0E6BEBB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5D3E360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36AC6C8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0FCBA4A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0,15%</w:t>
            </w:r>
          </w:p>
        </w:tc>
        <w:tc>
          <w:tcPr>
            <w:tcW w:w="732" w:type="dxa"/>
            <w:shd w:val="clear" w:color="auto" w:fill="auto"/>
            <w:noWrap/>
            <w:hideMark/>
          </w:tcPr>
          <w:p w14:paraId="1277491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053BF5B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0,29%</w:t>
            </w:r>
          </w:p>
        </w:tc>
        <w:tc>
          <w:tcPr>
            <w:tcW w:w="732" w:type="dxa"/>
            <w:shd w:val="clear" w:color="auto" w:fill="auto"/>
            <w:noWrap/>
            <w:hideMark/>
          </w:tcPr>
          <w:p w14:paraId="684D1DD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0,35%</w:t>
            </w:r>
          </w:p>
        </w:tc>
        <w:tc>
          <w:tcPr>
            <w:tcW w:w="732" w:type="dxa"/>
            <w:shd w:val="clear" w:color="auto" w:fill="auto"/>
            <w:noWrap/>
            <w:hideMark/>
          </w:tcPr>
          <w:p w14:paraId="717F27E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0,12%</w:t>
            </w:r>
          </w:p>
        </w:tc>
      </w:tr>
      <w:tr w:rsidR="001A42DE" w:rsidRPr="001A42DE" w14:paraId="01E72FEE" w14:textId="77777777" w:rsidTr="00614EF2">
        <w:trPr>
          <w:trHeight w:val="280"/>
        </w:trPr>
        <w:tc>
          <w:tcPr>
            <w:tcW w:w="3681" w:type="dxa"/>
            <w:shd w:val="clear" w:color="auto" w:fill="auto"/>
            <w:hideMark/>
          </w:tcPr>
          <w:p w14:paraId="028EEB4C"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FE57F9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35,32</w:t>
            </w:r>
          </w:p>
        </w:tc>
        <w:tc>
          <w:tcPr>
            <w:tcW w:w="732" w:type="dxa"/>
            <w:shd w:val="clear" w:color="auto" w:fill="auto"/>
            <w:noWrap/>
            <w:hideMark/>
          </w:tcPr>
          <w:p w14:paraId="625D0B3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36,03</w:t>
            </w:r>
          </w:p>
        </w:tc>
        <w:tc>
          <w:tcPr>
            <w:tcW w:w="732" w:type="dxa"/>
            <w:shd w:val="clear" w:color="auto" w:fill="auto"/>
            <w:noWrap/>
            <w:hideMark/>
          </w:tcPr>
          <w:p w14:paraId="2685214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37,20</w:t>
            </w:r>
          </w:p>
        </w:tc>
        <w:tc>
          <w:tcPr>
            <w:tcW w:w="732" w:type="dxa"/>
            <w:shd w:val="clear" w:color="auto" w:fill="auto"/>
            <w:noWrap/>
            <w:hideMark/>
          </w:tcPr>
          <w:p w14:paraId="5C59FC1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37,43</w:t>
            </w:r>
          </w:p>
        </w:tc>
        <w:tc>
          <w:tcPr>
            <w:tcW w:w="732" w:type="dxa"/>
            <w:shd w:val="clear" w:color="auto" w:fill="auto"/>
            <w:noWrap/>
            <w:hideMark/>
          </w:tcPr>
          <w:p w14:paraId="032864F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39,01</w:t>
            </w:r>
          </w:p>
        </w:tc>
        <w:tc>
          <w:tcPr>
            <w:tcW w:w="732" w:type="dxa"/>
            <w:shd w:val="clear" w:color="auto" w:fill="auto"/>
            <w:noWrap/>
            <w:hideMark/>
          </w:tcPr>
          <w:p w14:paraId="3FB5CEB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39,60</w:t>
            </w:r>
          </w:p>
        </w:tc>
        <w:tc>
          <w:tcPr>
            <w:tcW w:w="732" w:type="dxa"/>
            <w:shd w:val="clear" w:color="auto" w:fill="auto"/>
            <w:noWrap/>
            <w:hideMark/>
          </w:tcPr>
          <w:p w14:paraId="3CC90A4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40,42</w:t>
            </w:r>
          </w:p>
        </w:tc>
        <w:tc>
          <w:tcPr>
            <w:tcW w:w="732" w:type="dxa"/>
            <w:shd w:val="clear" w:color="auto" w:fill="auto"/>
            <w:noWrap/>
            <w:hideMark/>
          </w:tcPr>
          <w:p w14:paraId="079CC3B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42,79</w:t>
            </w:r>
          </w:p>
        </w:tc>
        <w:tc>
          <w:tcPr>
            <w:tcW w:w="732" w:type="dxa"/>
            <w:shd w:val="clear" w:color="auto" w:fill="auto"/>
            <w:noWrap/>
            <w:hideMark/>
          </w:tcPr>
          <w:p w14:paraId="240D804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43,60</w:t>
            </w:r>
          </w:p>
        </w:tc>
        <w:tc>
          <w:tcPr>
            <w:tcW w:w="732" w:type="dxa"/>
            <w:shd w:val="clear" w:color="auto" w:fill="auto"/>
            <w:noWrap/>
            <w:hideMark/>
          </w:tcPr>
          <w:p w14:paraId="34FFD99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43,71</w:t>
            </w:r>
          </w:p>
        </w:tc>
        <w:tc>
          <w:tcPr>
            <w:tcW w:w="732" w:type="dxa"/>
            <w:shd w:val="clear" w:color="auto" w:fill="auto"/>
            <w:noWrap/>
            <w:hideMark/>
          </w:tcPr>
          <w:p w14:paraId="564C85D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44,15</w:t>
            </w:r>
          </w:p>
        </w:tc>
        <w:tc>
          <w:tcPr>
            <w:tcW w:w="732" w:type="dxa"/>
            <w:shd w:val="clear" w:color="auto" w:fill="auto"/>
            <w:noWrap/>
            <w:hideMark/>
          </w:tcPr>
          <w:p w14:paraId="50B6BA0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45,61</w:t>
            </w:r>
          </w:p>
        </w:tc>
        <w:tc>
          <w:tcPr>
            <w:tcW w:w="732" w:type="dxa"/>
            <w:shd w:val="clear" w:color="auto" w:fill="auto"/>
            <w:noWrap/>
            <w:hideMark/>
          </w:tcPr>
          <w:p w14:paraId="0D0C931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46,19</w:t>
            </w:r>
          </w:p>
        </w:tc>
        <w:tc>
          <w:tcPr>
            <w:tcW w:w="732" w:type="dxa"/>
            <w:shd w:val="clear" w:color="auto" w:fill="auto"/>
            <w:noWrap/>
            <w:hideMark/>
          </w:tcPr>
          <w:p w14:paraId="3673915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49,05</w:t>
            </w:r>
          </w:p>
        </w:tc>
        <w:tc>
          <w:tcPr>
            <w:tcW w:w="732" w:type="dxa"/>
            <w:shd w:val="clear" w:color="auto" w:fill="auto"/>
            <w:noWrap/>
            <w:hideMark/>
          </w:tcPr>
          <w:p w14:paraId="0A9B114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52,51</w:t>
            </w:r>
          </w:p>
        </w:tc>
        <w:tc>
          <w:tcPr>
            <w:tcW w:w="732" w:type="dxa"/>
            <w:shd w:val="clear" w:color="auto" w:fill="auto"/>
            <w:noWrap/>
            <w:hideMark/>
          </w:tcPr>
          <w:p w14:paraId="79F3328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42,17</w:t>
            </w:r>
          </w:p>
        </w:tc>
      </w:tr>
      <w:tr w:rsidR="001A42DE" w:rsidRPr="001A42DE" w14:paraId="09641329" w14:textId="77777777" w:rsidTr="00614EF2">
        <w:trPr>
          <w:trHeight w:val="70"/>
        </w:trPr>
        <w:tc>
          <w:tcPr>
            <w:tcW w:w="3681" w:type="dxa"/>
            <w:shd w:val="clear" w:color="auto" w:fill="auto"/>
            <w:hideMark/>
          </w:tcPr>
          <w:p w14:paraId="1D2675BC"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77F709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1F0EF95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0,71</w:t>
            </w:r>
          </w:p>
        </w:tc>
        <w:tc>
          <w:tcPr>
            <w:tcW w:w="732" w:type="dxa"/>
            <w:shd w:val="clear" w:color="auto" w:fill="auto"/>
            <w:noWrap/>
            <w:hideMark/>
          </w:tcPr>
          <w:p w14:paraId="1C7F759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1,16</w:t>
            </w:r>
          </w:p>
        </w:tc>
        <w:tc>
          <w:tcPr>
            <w:tcW w:w="732" w:type="dxa"/>
            <w:shd w:val="clear" w:color="auto" w:fill="auto"/>
            <w:noWrap/>
            <w:hideMark/>
          </w:tcPr>
          <w:p w14:paraId="60CDE6A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0,24</w:t>
            </w:r>
          </w:p>
        </w:tc>
        <w:tc>
          <w:tcPr>
            <w:tcW w:w="732" w:type="dxa"/>
            <w:shd w:val="clear" w:color="auto" w:fill="auto"/>
            <w:noWrap/>
            <w:hideMark/>
          </w:tcPr>
          <w:p w14:paraId="5617AB7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1,58</w:t>
            </w:r>
          </w:p>
        </w:tc>
        <w:tc>
          <w:tcPr>
            <w:tcW w:w="732" w:type="dxa"/>
            <w:shd w:val="clear" w:color="auto" w:fill="auto"/>
            <w:noWrap/>
            <w:hideMark/>
          </w:tcPr>
          <w:p w14:paraId="65195FD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0,58</w:t>
            </w:r>
          </w:p>
        </w:tc>
        <w:tc>
          <w:tcPr>
            <w:tcW w:w="732" w:type="dxa"/>
            <w:shd w:val="clear" w:color="auto" w:fill="auto"/>
            <w:noWrap/>
            <w:hideMark/>
          </w:tcPr>
          <w:p w14:paraId="197EF87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0,82</w:t>
            </w:r>
          </w:p>
        </w:tc>
        <w:tc>
          <w:tcPr>
            <w:tcW w:w="732" w:type="dxa"/>
            <w:shd w:val="clear" w:color="auto" w:fill="auto"/>
            <w:noWrap/>
            <w:hideMark/>
          </w:tcPr>
          <w:p w14:paraId="370E2DD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2,37</w:t>
            </w:r>
          </w:p>
        </w:tc>
        <w:tc>
          <w:tcPr>
            <w:tcW w:w="732" w:type="dxa"/>
            <w:shd w:val="clear" w:color="auto" w:fill="auto"/>
            <w:noWrap/>
            <w:hideMark/>
          </w:tcPr>
          <w:p w14:paraId="360177A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0,82</w:t>
            </w:r>
          </w:p>
        </w:tc>
        <w:tc>
          <w:tcPr>
            <w:tcW w:w="732" w:type="dxa"/>
            <w:shd w:val="clear" w:color="auto" w:fill="auto"/>
            <w:noWrap/>
            <w:hideMark/>
          </w:tcPr>
          <w:p w14:paraId="7159419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0836804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0,44</w:t>
            </w:r>
          </w:p>
        </w:tc>
        <w:tc>
          <w:tcPr>
            <w:tcW w:w="732" w:type="dxa"/>
            <w:shd w:val="clear" w:color="auto" w:fill="auto"/>
            <w:noWrap/>
            <w:hideMark/>
          </w:tcPr>
          <w:p w14:paraId="2DE4A4E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1,46</w:t>
            </w:r>
          </w:p>
        </w:tc>
        <w:tc>
          <w:tcPr>
            <w:tcW w:w="732" w:type="dxa"/>
            <w:shd w:val="clear" w:color="auto" w:fill="auto"/>
            <w:noWrap/>
            <w:hideMark/>
          </w:tcPr>
          <w:p w14:paraId="3795E0D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0,59</w:t>
            </w:r>
          </w:p>
        </w:tc>
        <w:tc>
          <w:tcPr>
            <w:tcW w:w="732" w:type="dxa"/>
            <w:shd w:val="clear" w:color="auto" w:fill="auto"/>
            <w:noWrap/>
            <w:hideMark/>
          </w:tcPr>
          <w:p w14:paraId="0BE0870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2,86</w:t>
            </w:r>
          </w:p>
        </w:tc>
        <w:tc>
          <w:tcPr>
            <w:tcW w:w="732" w:type="dxa"/>
            <w:shd w:val="clear" w:color="auto" w:fill="auto"/>
            <w:noWrap/>
            <w:hideMark/>
          </w:tcPr>
          <w:p w14:paraId="3FA9045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3,45</w:t>
            </w:r>
          </w:p>
        </w:tc>
        <w:tc>
          <w:tcPr>
            <w:tcW w:w="732" w:type="dxa"/>
            <w:shd w:val="clear" w:color="auto" w:fill="auto"/>
            <w:noWrap/>
            <w:hideMark/>
          </w:tcPr>
          <w:p w14:paraId="52184D8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1,23</w:t>
            </w:r>
          </w:p>
        </w:tc>
      </w:tr>
      <w:tr w:rsidR="001A42DE" w:rsidRPr="001A42DE" w14:paraId="483E3FF7" w14:textId="77777777" w:rsidTr="00614EF2">
        <w:trPr>
          <w:trHeight w:val="70"/>
        </w:trPr>
        <w:tc>
          <w:tcPr>
            <w:tcW w:w="3681" w:type="dxa"/>
            <w:shd w:val="clear" w:color="auto" w:fill="auto"/>
            <w:hideMark/>
          </w:tcPr>
          <w:p w14:paraId="5F3FC5D0"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2C94A61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3,50%</w:t>
            </w:r>
          </w:p>
        </w:tc>
        <w:tc>
          <w:tcPr>
            <w:tcW w:w="732" w:type="dxa"/>
            <w:shd w:val="clear" w:color="auto" w:fill="auto"/>
            <w:noWrap/>
            <w:hideMark/>
          </w:tcPr>
          <w:p w14:paraId="5DB3840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3,38%</w:t>
            </w:r>
          </w:p>
        </w:tc>
        <w:tc>
          <w:tcPr>
            <w:tcW w:w="732" w:type="dxa"/>
            <w:shd w:val="clear" w:color="auto" w:fill="auto"/>
            <w:noWrap/>
            <w:hideMark/>
          </w:tcPr>
          <w:p w14:paraId="4ADE21E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3,49%</w:t>
            </w:r>
          </w:p>
        </w:tc>
        <w:tc>
          <w:tcPr>
            <w:tcW w:w="732" w:type="dxa"/>
            <w:shd w:val="clear" w:color="auto" w:fill="auto"/>
            <w:noWrap/>
            <w:hideMark/>
          </w:tcPr>
          <w:p w14:paraId="46C71DF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3,62%</w:t>
            </w:r>
          </w:p>
        </w:tc>
        <w:tc>
          <w:tcPr>
            <w:tcW w:w="732" w:type="dxa"/>
            <w:shd w:val="clear" w:color="auto" w:fill="auto"/>
            <w:noWrap/>
            <w:hideMark/>
          </w:tcPr>
          <w:p w14:paraId="5FD65DE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3,67%</w:t>
            </w:r>
          </w:p>
        </w:tc>
        <w:tc>
          <w:tcPr>
            <w:tcW w:w="732" w:type="dxa"/>
            <w:shd w:val="clear" w:color="auto" w:fill="auto"/>
            <w:noWrap/>
            <w:hideMark/>
          </w:tcPr>
          <w:p w14:paraId="3DDD75C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4,07%</w:t>
            </w:r>
          </w:p>
        </w:tc>
        <w:tc>
          <w:tcPr>
            <w:tcW w:w="732" w:type="dxa"/>
            <w:shd w:val="clear" w:color="auto" w:fill="auto"/>
            <w:noWrap/>
            <w:hideMark/>
          </w:tcPr>
          <w:p w14:paraId="73FD489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4,24%</w:t>
            </w:r>
          </w:p>
        </w:tc>
        <w:tc>
          <w:tcPr>
            <w:tcW w:w="732" w:type="dxa"/>
            <w:shd w:val="clear" w:color="auto" w:fill="auto"/>
            <w:noWrap/>
            <w:hideMark/>
          </w:tcPr>
          <w:p w14:paraId="56D679C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4,39%</w:t>
            </w:r>
          </w:p>
        </w:tc>
        <w:tc>
          <w:tcPr>
            <w:tcW w:w="732" w:type="dxa"/>
            <w:shd w:val="clear" w:color="auto" w:fill="auto"/>
            <w:noWrap/>
            <w:hideMark/>
          </w:tcPr>
          <w:p w14:paraId="7D0ADF0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4,46%</w:t>
            </w:r>
          </w:p>
        </w:tc>
        <w:tc>
          <w:tcPr>
            <w:tcW w:w="732" w:type="dxa"/>
            <w:shd w:val="clear" w:color="auto" w:fill="auto"/>
            <w:noWrap/>
            <w:hideMark/>
          </w:tcPr>
          <w:p w14:paraId="251ABC3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4,69%</w:t>
            </w:r>
          </w:p>
        </w:tc>
        <w:tc>
          <w:tcPr>
            <w:tcW w:w="732" w:type="dxa"/>
            <w:shd w:val="clear" w:color="auto" w:fill="auto"/>
            <w:noWrap/>
            <w:hideMark/>
          </w:tcPr>
          <w:p w14:paraId="0DB2D44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5,21%</w:t>
            </w:r>
          </w:p>
        </w:tc>
        <w:tc>
          <w:tcPr>
            <w:tcW w:w="732" w:type="dxa"/>
            <w:shd w:val="clear" w:color="auto" w:fill="auto"/>
            <w:noWrap/>
            <w:hideMark/>
          </w:tcPr>
          <w:p w14:paraId="2085B8C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5,34%</w:t>
            </w:r>
          </w:p>
        </w:tc>
        <w:tc>
          <w:tcPr>
            <w:tcW w:w="732" w:type="dxa"/>
            <w:shd w:val="clear" w:color="auto" w:fill="auto"/>
            <w:noWrap/>
            <w:hideMark/>
          </w:tcPr>
          <w:p w14:paraId="450D703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5,56%</w:t>
            </w:r>
          </w:p>
        </w:tc>
        <w:tc>
          <w:tcPr>
            <w:tcW w:w="732" w:type="dxa"/>
            <w:shd w:val="clear" w:color="auto" w:fill="auto"/>
            <w:noWrap/>
            <w:hideMark/>
          </w:tcPr>
          <w:p w14:paraId="2F97FA3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5,82%</w:t>
            </w:r>
          </w:p>
        </w:tc>
        <w:tc>
          <w:tcPr>
            <w:tcW w:w="732" w:type="dxa"/>
            <w:shd w:val="clear" w:color="auto" w:fill="auto"/>
            <w:noWrap/>
            <w:hideMark/>
          </w:tcPr>
          <w:p w14:paraId="7466642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5,90%</w:t>
            </w:r>
          </w:p>
        </w:tc>
        <w:tc>
          <w:tcPr>
            <w:tcW w:w="732" w:type="dxa"/>
            <w:shd w:val="clear" w:color="auto" w:fill="auto"/>
            <w:noWrap/>
            <w:hideMark/>
          </w:tcPr>
          <w:p w14:paraId="171CD5A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4,49%</w:t>
            </w:r>
          </w:p>
        </w:tc>
      </w:tr>
      <w:tr w:rsidR="001A42DE" w:rsidRPr="001A42DE" w14:paraId="53017E89" w14:textId="77777777" w:rsidTr="00614EF2">
        <w:trPr>
          <w:trHeight w:val="70"/>
        </w:trPr>
        <w:tc>
          <w:tcPr>
            <w:tcW w:w="3681" w:type="dxa"/>
            <w:shd w:val="clear" w:color="auto" w:fill="auto"/>
            <w:hideMark/>
          </w:tcPr>
          <w:p w14:paraId="1728B2B6"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F5CAAA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710B03B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-0,12%</w:t>
            </w:r>
          </w:p>
        </w:tc>
        <w:tc>
          <w:tcPr>
            <w:tcW w:w="732" w:type="dxa"/>
            <w:shd w:val="clear" w:color="auto" w:fill="auto"/>
            <w:noWrap/>
            <w:hideMark/>
          </w:tcPr>
          <w:p w14:paraId="4E9B18F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2F18A0B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5ED9FA5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6B6603D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0,39%</w:t>
            </w:r>
          </w:p>
        </w:tc>
        <w:tc>
          <w:tcPr>
            <w:tcW w:w="732" w:type="dxa"/>
            <w:shd w:val="clear" w:color="auto" w:fill="auto"/>
            <w:noWrap/>
            <w:hideMark/>
          </w:tcPr>
          <w:p w14:paraId="43AD60D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0,18%</w:t>
            </w:r>
          </w:p>
        </w:tc>
        <w:tc>
          <w:tcPr>
            <w:tcW w:w="732" w:type="dxa"/>
            <w:shd w:val="clear" w:color="auto" w:fill="auto"/>
            <w:noWrap/>
            <w:hideMark/>
          </w:tcPr>
          <w:p w14:paraId="6D67D70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0,14%</w:t>
            </w:r>
          </w:p>
        </w:tc>
        <w:tc>
          <w:tcPr>
            <w:tcW w:w="732" w:type="dxa"/>
            <w:shd w:val="clear" w:color="auto" w:fill="auto"/>
            <w:noWrap/>
            <w:hideMark/>
          </w:tcPr>
          <w:p w14:paraId="43B08AE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c>
          <w:tcPr>
            <w:tcW w:w="732" w:type="dxa"/>
            <w:shd w:val="clear" w:color="auto" w:fill="auto"/>
            <w:noWrap/>
            <w:hideMark/>
          </w:tcPr>
          <w:p w14:paraId="66CE4AE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0,23%</w:t>
            </w:r>
          </w:p>
        </w:tc>
        <w:tc>
          <w:tcPr>
            <w:tcW w:w="732" w:type="dxa"/>
            <w:shd w:val="clear" w:color="auto" w:fill="auto"/>
            <w:noWrap/>
            <w:hideMark/>
          </w:tcPr>
          <w:p w14:paraId="131BC76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0,53%</w:t>
            </w:r>
          </w:p>
        </w:tc>
        <w:tc>
          <w:tcPr>
            <w:tcW w:w="732" w:type="dxa"/>
            <w:shd w:val="clear" w:color="auto" w:fill="auto"/>
            <w:noWrap/>
            <w:hideMark/>
          </w:tcPr>
          <w:p w14:paraId="2BBE55B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3FEB6BB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0,22%</w:t>
            </w:r>
          </w:p>
        </w:tc>
        <w:tc>
          <w:tcPr>
            <w:tcW w:w="732" w:type="dxa"/>
            <w:shd w:val="clear" w:color="auto" w:fill="auto"/>
            <w:noWrap/>
            <w:hideMark/>
          </w:tcPr>
          <w:p w14:paraId="4590B06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0,27%</w:t>
            </w:r>
          </w:p>
        </w:tc>
        <w:tc>
          <w:tcPr>
            <w:tcW w:w="732" w:type="dxa"/>
            <w:shd w:val="clear" w:color="auto" w:fill="auto"/>
            <w:noWrap/>
            <w:hideMark/>
          </w:tcPr>
          <w:p w14:paraId="5ACB9C6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c>
          <w:tcPr>
            <w:tcW w:w="732" w:type="dxa"/>
            <w:shd w:val="clear" w:color="auto" w:fill="auto"/>
            <w:noWrap/>
            <w:hideMark/>
          </w:tcPr>
          <w:p w14:paraId="503D195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0,17%</w:t>
            </w:r>
          </w:p>
        </w:tc>
      </w:tr>
      <w:tr w:rsidR="001A42DE" w:rsidRPr="001A42DE" w14:paraId="6644795B" w14:textId="77777777" w:rsidTr="00614EF2">
        <w:trPr>
          <w:trHeight w:val="70"/>
        </w:trPr>
        <w:tc>
          <w:tcPr>
            <w:tcW w:w="3681" w:type="dxa"/>
            <w:shd w:val="clear" w:color="auto" w:fill="auto"/>
            <w:hideMark/>
          </w:tcPr>
          <w:p w14:paraId="7B60317F"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3457CC4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35,00</w:t>
            </w:r>
          </w:p>
        </w:tc>
        <w:tc>
          <w:tcPr>
            <w:tcW w:w="732" w:type="dxa"/>
            <w:shd w:val="clear" w:color="auto" w:fill="auto"/>
            <w:noWrap/>
            <w:hideMark/>
          </w:tcPr>
          <w:p w14:paraId="27446C1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33,76</w:t>
            </w:r>
          </w:p>
        </w:tc>
        <w:tc>
          <w:tcPr>
            <w:tcW w:w="732" w:type="dxa"/>
            <w:shd w:val="clear" w:color="auto" w:fill="auto"/>
            <w:noWrap/>
            <w:hideMark/>
          </w:tcPr>
          <w:p w14:paraId="06F2FC2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34,88</w:t>
            </w:r>
          </w:p>
        </w:tc>
        <w:tc>
          <w:tcPr>
            <w:tcW w:w="732" w:type="dxa"/>
            <w:shd w:val="clear" w:color="auto" w:fill="auto"/>
            <w:noWrap/>
            <w:hideMark/>
          </w:tcPr>
          <w:p w14:paraId="32C0498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36,20</w:t>
            </w:r>
          </w:p>
        </w:tc>
        <w:tc>
          <w:tcPr>
            <w:tcW w:w="732" w:type="dxa"/>
            <w:shd w:val="clear" w:color="auto" w:fill="auto"/>
            <w:noWrap/>
            <w:hideMark/>
          </w:tcPr>
          <w:p w14:paraId="15D2507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36,73</w:t>
            </w:r>
          </w:p>
        </w:tc>
        <w:tc>
          <w:tcPr>
            <w:tcW w:w="732" w:type="dxa"/>
            <w:shd w:val="clear" w:color="auto" w:fill="auto"/>
            <w:noWrap/>
            <w:hideMark/>
          </w:tcPr>
          <w:p w14:paraId="4066699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40,66</w:t>
            </w:r>
          </w:p>
        </w:tc>
        <w:tc>
          <w:tcPr>
            <w:tcW w:w="732" w:type="dxa"/>
            <w:shd w:val="clear" w:color="auto" w:fill="auto"/>
            <w:noWrap/>
            <w:hideMark/>
          </w:tcPr>
          <w:p w14:paraId="33EE40D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42,42</w:t>
            </w:r>
          </w:p>
        </w:tc>
        <w:tc>
          <w:tcPr>
            <w:tcW w:w="732" w:type="dxa"/>
            <w:shd w:val="clear" w:color="auto" w:fill="auto"/>
            <w:noWrap/>
            <w:hideMark/>
          </w:tcPr>
          <w:p w14:paraId="563B4B2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43,85</w:t>
            </w:r>
          </w:p>
        </w:tc>
        <w:tc>
          <w:tcPr>
            <w:tcW w:w="732" w:type="dxa"/>
            <w:shd w:val="clear" w:color="auto" w:fill="auto"/>
            <w:noWrap/>
            <w:hideMark/>
          </w:tcPr>
          <w:p w14:paraId="3BBF147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44,58</w:t>
            </w:r>
          </w:p>
        </w:tc>
        <w:tc>
          <w:tcPr>
            <w:tcW w:w="732" w:type="dxa"/>
            <w:shd w:val="clear" w:color="auto" w:fill="auto"/>
            <w:noWrap/>
            <w:hideMark/>
          </w:tcPr>
          <w:p w14:paraId="2C804E3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46,86</w:t>
            </w:r>
          </w:p>
        </w:tc>
        <w:tc>
          <w:tcPr>
            <w:tcW w:w="732" w:type="dxa"/>
            <w:shd w:val="clear" w:color="auto" w:fill="auto"/>
            <w:noWrap/>
            <w:hideMark/>
          </w:tcPr>
          <w:p w14:paraId="5145E7B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52,13</w:t>
            </w:r>
          </w:p>
        </w:tc>
        <w:tc>
          <w:tcPr>
            <w:tcW w:w="732" w:type="dxa"/>
            <w:shd w:val="clear" w:color="auto" w:fill="auto"/>
            <w:noWrap/>
            <w:hideMark/>
          </w:tcPr>
          <w:p w14:paraId="01D7B08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53,40</w:t>
            </w:r>
          </w:p>
        </w:tc>
        <w:tc>
          <w:tcPr>
            <w:tcW w:w="732" w:type="dxa"/>
            <w:shd w:val="clear" w:color="auto" w:fill="auto"/>
            <w:noWrap/>
            <w:hideMark/>
          </w:tcPr>
          <w:p w14:paraId="4A9CCCD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55,58</w:t>
            </w:r>
          </w:p>
        </w:tc>
        <w:tc>
          <w:tcPr>
            <w:tcW w:w="732" w:type="dxa"/>
            <w:shd w:val="clear" w:color="auto" w:fill="auto"/>
            <w:noWrap/>
            <w:hideMark/>
          </w:tcPr>
          <w:p w14:paraId="7C6C2A9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58,23</w:t>
            </w:r>
          </w:p>
        </w:tc>
        <w:tc>
          <w:tcPr>
            <w:tcW w:w="732" w:type="dxa"/>
            <w:shd w:val="clear" w:color="auto" w:fill="auto"/>
            <w:noWrap/>
            <w:hideMark/>
          </w:tcPr>
          <w:p w14:paraId="5CAB518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58,97</w:t>
            </w:r>
          </w:p>
        </w:tc>
        <w:tc>
          <w:tcPr>
            <w:tcW w:w="732" w:type="dxa"/>
            <w:shd w:val="clear" w:color="auto" w:fill="auto"/>
            <w:noWrap/>
            <w:hideMark/>
          </w:tcPr>
          <w:p w14:paraId="3362899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44,88</w:t>
            </w:r>
          </w:p>
        </w:tc>
      </w:tr>
      <w:tr w:rsidR="001A42DE" w:rsidRPr="001A42DE" w14:paraId="77648EA5" w14:textId="77777777" w:rsidTr="00614EF2">
        <w:trPr>
          <w:trHeight w:val="64"/>
        </w:trPr>
        <w:tc>
          <w:tcPr>
            <w:tcW w:w="3681" w:type="dxa"/>
            <w:shd w:val="clear" w:color="auto" w:fill="auto"/>
            <w:hideMark/>
          </w:tcPr>
          <w:p w14:paraId="6BF097A9"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7F7150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2CEF418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-1,24</w:t>
            </w:r>
          </w:p>
        </w:tc>
        <w:tc>
          <w:tcPr>
            <w:tcW w:w="732" w:type="dxa"/>
            <w:shd w:val="clear" w:color="auto" w:fill="auto"/>
            <w:noWrap/>
            <w:hideMark/>
          </w:tcPr>
          <w:p w14:paraId="71B0CB0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1,12</w:t>
            </w:r>
          </w:p>
        </w:tc>
        <w:tc>
          <w:tcPr>
            <w:tcW w:w="732" w:type="dxa"/>
            <w:shd w:val="clear" w:color="auto" w:fill="auto"/>
            <w:noWrap/>
            <w:hideMark/>
          </w:tcPr>
          <w:p w14:paraId="2669AB3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1,32</w:t>
            </w:r>
          </w:p>
        </w:tc>
        <w:tc>
          <w:tcPr>
            <w:tcW w:w="732" w:type="dxa"/>
            <w:shd w:val="clear" w:color="auto" w:fill="auto"/>
            <w:noWrap/>
            <w:hideMark/>
          </w:tcPr>
          <w:p w14:paraId="3EDAA84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0,53</w:t>
            </w:r>
          </w:p>
        </w:tc>
        <w:tc>
          <w:tcPr>
            <w:tcW w:w="732" w:type="dxa"/>
            <w:shd w:val="clear" w:color="auto" w:fill="auto"/>
            <w:noWrap/>
            <w:hideMark/>
          </w:tcPr>
          <w:p w14:paraId="6575E42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3,93</w:t>
            </w:r>
          </w:p>
        </w:tc>
        <w:tc>
          <w:tcPr>
            <w:tcW w:w="732" w:type="dxa"/>
            <w:shd w:val="clear" w:color="auto" w:fill="auto"/>
            <w:noWrap/>
            <w:hideMark/>
          </w:tcPr>
          <w:p w14:paraId="76BEE03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1,76</w:t>
            </w:r>
          </w:p>
        </w:tc>
        <w:tc>
          <w:tcPr>
            <w:tcW w:w="732" w:type="dxa"/>
            <w:shd w:val="clear" w:color="auto" w:fill="auto"/>
            <w:noWrap/>
            <w:hideMark/>
          </w:tcPr>
          <w:p w14:paraId="13ACB0B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1,44</w:t>
            </w:r>
          </w:p>
        </w:tc>
        <w:tc>
          <w:tcPr>
            <w:tcW w:w="732" w:type="dxa"/>
            <w:shd w:val="clear" w:color="auto" w:fill="auto"/>
            <w:noWrap/>
            <w:hideMark/>
          </w:tcPr>
          <w:p w14:paraId="630342F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0,73</w:t>
            </w:r>
          </w:p>
        </w:tc>
        <w:tc>
          <w:tcPr>
            <w:tcW w:w="732" w:type="dxa"/>
            <w:shd w:val="clear" w:color="auto" w:fill="auto"/>
            <w:noWrap/>
            <w:hideMark/>
          </w:tcPr>
          <w:p w14:paraId="0F2C5D8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2,28</w:t>
            </w:r>
          </w:p>
        </w:tc>
        <w:tc>
          <w:tcPr>
            <w:tcW w:w="732" w:type="dxa"/>
            <w:shd w:val="clear" w:color="auto" w:fill="auto"/>
            <w:noWrap/>
            <w:hideMark/>
          </w:tcPr>
          <w:p w14:paraId="340C406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5,27</w:t>
            </w:r>
          </w:p>
        </w:tc>
        <w:tc>
          <w:tcPr>
            <w:tcW w:w="732" w:type="dxa"/>
            <w:shd w:val="clear" w:color="auto" w:fill="auto"/>
            <w:noWrap/>
            <w:hideMark/>
          </w:tcPr>
          <w:p w14:paraId="550EC89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1,27</w:t>
            </w:r>
          </w:p>
        </w:tc>
        <w:tc>
          <w:tcPr>
            <w:tcW w:w="732" w:type="dxa"/>
            <w:shd w:val="clear" w:color="auto" w:fill="auto"/>
            <w:noWrap/>
            <w:hideMark/>
          </w:tcPr>
          <w:p w14:paraId="3333272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2,18</w:t>
            </w:r>
          </w:p>
        </w:tc>
        <w:tc>
          <w:tcPr>
            <w:tcW w:w="732" w:type="dxa"/>
            <w:shd w:val="clear" w:color="auto" w:fill="auto"/>
            <w:noWrap/>
            <w:hideMark/>
          </w:tcPr>
          <w:p w14:paraId="4C7196C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2,65</w:t>
            </w:r>
          </w:p>
        </w:tc>
        <w:tc>
          <w:tcPr>
            <w:tcW w:w="732" w:type="dxa"/>
            <w:shd w:val="clear" w:color="auto" w:fill="auto"/>
            <w:noWrap/>
            <w:hideMark/>
          </w:tcPr>
          <w:p w14:paraId="3CB3009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0,74</w:t>
            </w:r>
          </w:p>
        </w:tc>
        <w:tc>
          <w:tcPr>
            <w:tcW w:w="732" w:type="dxa"/>
            <w:shd w:val="clear" w:color="auto" w:fill="auto"/>
            <w:noWrap/>
            <w:hideMark/>
          </w:tcPr>
          <w:p w14:paraId="3A29F9E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1,71</w:t>
            </w:r>
          </w:p>
        </w:tc>
      </w:tr>
      <w:tr w:rsidR="001A42DE" w:rsidRPr="001A42DE" w14:paraId="7A72ADB8" w14:textId="77777777" w:rsidTr="00614EF2">
        <w:trPr>
          <w:trHeight w:val="262"/>
        </w:trPr>
        <w:tc>
          <w:tcPr>
            <w:tcW w:w="3681" w:type="dxa"/>
            <w:shd w:val="clear" w:color="auto" w:fill="auto"/>
            <w:hideMark/>
          </w:tcPr>
          <w:p w14:paraId="67C14294"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7C2424A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99,10%</w:t>
            </w:r>
          </w:p>
        </w:tc>
        <w:tc>
          <w:tcPr>
            <w:tcW w:w="732" w:type="dxa"/>
            <w:shd w:val="clear" w:color="auto" w:fill="auto"/>
            <w:noWrap/>
            <w:hideMark/>
          </w:tcPr>
          <w:p w14:paraId="119FAC7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93,70%</w:t>
            </w:r>
          </w:p>
        </w:tc>
        <w:tc>
          <w:tcPr>
            <w:tcW w:w="732" w:type="dxa"/>
            <w:shd w:val="clear" w:color="auto" w:fill="auto"/>
            <w:noWrap/>
            <w:hideMark/>
          </w:tcPr>
          <w:p w14:paraId="35A7D38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93,78%</w:t>
            </w:r>
          </w:p>
        </w:tc>
        <w:tc>
          <w:tcPr>
            <w:tcW w:w="732" w:type="dxa"/>
            <w:shd w:val="clear" w:color="auto" w:fill="auto"/>
            <w:noWrap/>
            <w:hideMark/>
          </w:tcPr>
          <w:p w14:paraId="026BBA4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96,71%</w:t>
            </w:r>
          </w:p>
        </w:tc>
        <w:tc>
          <w:tcPr>
            <w:tcW w:w="732" w:type="dxa"/>
            <w:shd w:val="clear" w:color="auto" w:fill="auto"/>
            <w:noWrap/>
            <w:hideMark/>
          </w:tcPr>
          <w:p w14:paraId="79D587B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94,16%</w:t>
            </w:r>
          </w:p>
        </w:tc>
        <w:tc>
          <w:tcPr>
            <w:tcW w:w="732" w:type="dxa"/>
            <w:shd w:val="clear" w:color="auto" w:fill="auto"/>
            <w:noWrap/>
            <w:hideMark/>
          </w:tcPr>
          <w:p w14:paraId="0FC43620"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102,69%</w:t>
            </w:r>
          </w:p>
        </w:tc>
        <w:tc>
          <w:tcPr>
            <w:tcW w:w="732" w:type="dxa"/>
            <w:shd w:val="clear" w:color="auto" w:fill="auto"/>
            <w:noWrap/>
            <w:hideMark/>
          </w:tcPr>
          <w:p w14:paraId="755D2E7B"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104,95%</w:t>
            </w:r>
          </w:p>
        </w:tc>
        <w:tc>
          <w:tcPr>
            <w:tcW w:w="732" w:type="dxa"/>
            <w:shd w:val="clear" w:color="auto" w:fill="auto"/>
            <w:noWrap/>
            <w:hideMark/>
          </w:tcPr>
          <w:p w14:paraId="12CD221E"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102,50%</w:t>
            </w:r>
          </w:p>
        </w:tc>
        <w:tc>
          <w:tcPr>
            <w:tcW w:w="732" w:type="dxa"/>
            <w:shd w:val="clear" w:color="auto" w:fill="auto"/>
            <w:noWrap/>
            <w:hideMark/>
          </w:tcPr>
          <w:p w14:paraId="62A28F12"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102,25%</w:t>
            </w:r>
          </w:p>
        </w:tc>
        <w:tc>
          <w:tcPr>
            <w:tcW w:w="732" w:type="dxa"/>
            <w:shd w:val="clear" w:color="auto" w:fill="auto"/>
            <w:noWrap/>
            <w:hideMark/>
          </w:tcPr>
          <w:p w14:paraId="11578BE5"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107,20%</w:t>
            </w:r>
          </w:p>
        </w:tc>
        <w:tc>
          <w:tcPr>
            <w:tcW w:w="732" w:type="dxa"/>
            <w:shd w:val="clear" w:color="auto" w:fill="auto"/>
            <w:noWrap/>
            <w:hideMark/>
          </w:tcPr>
          <w:p w14:paraId="669E8850"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118,08%</w:t>
            </w:r>
          </w:p>
        </w:tc>
        <w:tc>
          <w:tcPr>
            <w:tcW w:w="732" w:type="dxa"/>
            <w:shd w:val="clear" w:color="auto" w:fill="auto"/>
            <w:noWrap/>
            <w:hideMark/>
          </w:tcPr>
          <w:p w14:paraId="6AE040C6"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117,09%</w:t>
            </w:r>
          </w:p>
        </w:tc>
        <w:tc>
          <w:tcPr>
            <w:tcW w:w="732" w:type="dxa"/>
            <w:shd w:val="clear" w:color="auto" w:fill="auto"/>
            <w:noWrap/>
            <w:hideMark/>
          </w:tcPr>
          <w:p w14:paraId="3821D25C"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120,31%</w:t>
            </w:r>
          </w:p>
        </w:tc>
        <w:tc>
          <w:tcPr>
            <w:tcW w:w="732" w:type="dxa"/>
            <w:shd w:val="clear" w:color="auto" w:fill="auto"/>
            <w:noWrap/>
            <w:hideMark/>
          </w:tcPr>
          <w:p w14:paraId="048FD297"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118,71%</w:t>
            </w:r>
          </w:p>
        </w:tc>
        <w:tc>
          <w:tcPr>
            <w:tcW w:w="732" w:type="dxa"/>
            <w:shd w:val="clear" w:color="auto" w:fill="auto"/>
            <w:noWrap/>
            <w:hideMark/>
          </w:tcPr>
          <w:p w14:paraId="1C8EA30E"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112,31%</w:t>
            </w:r>
          </w:p>
        </w:tc>
        <w:tc>
          <w:tcPr>
            <w:tcW w:w="732" w:type="dxa"/>
            <w:shd w:val="clear" w:color="auto" w:fill="auto"/>
            <w:noWrap/>
            <w:hideMark/>
          </w:tcPr>
          <w:p w14:paraId="27120C68"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105,57%</w:t>
            </w:r>
          </w:p>
        </w:tc>
      </w:tr>
      <w:tr w:rsidR="001A42DE" w:rsidRPr="001A42DE" w14:paraId="3216F67F" w14:textId="77777777" w:rsidTr="00614EF2">
        <w:trPr>
          <w:trHeight w:val="70"/>
        </w:trPr>
        <w:tc>
          <w:tcPr>
            <w:tcW w:w="3681" w:type="dxa"/>
            <w:shd w:val="clear" w:color="auto" w:fill="auto"/>
            <w:hideMark/>
          </w:tcPr>
          <w:p w14:paraId="1C7F7809"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12CC56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0D9E4CA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-5,40%</w:t>
            </w:r>
          </w:p>
        </w:tc>
        <w:tc>
          <w:tcPr>
            <w:tcW w:w="732" w:type="dxa"/>
            <w:shd w:val="clear" w:color="auto" w:fill="auto"/>
            <w:noWrap/>
            <w:hideMark/>
          </w:tcPr>
          <w:p w14:paraId="0CF0422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782743B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2,93%</w:t>
            </w:r>
          </w:p>
        </w:tc>
        <w:tc>
          <w:tcPr>
            <w:tcW w:w="732" w:type="dxa"/>
            <w:shd w:val="clear" w:color="auto" w:fill="auto"/>
            <w:noWrap/>
            <w:hideMark/>
          </w:tcPr>
          <w:p w14:paraId="155E748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-2,55%</w:t>
            </w:r>
          </w:p>
        </w:tc>
        <w:tc>
          <w:tcPr>
            <w:tcW w:w="732" w:type="dxa"/>
            <w:shd w:val="clear" w:color="auto" w:fill="auto"/>
            <w:noWrap/>
            <w:hideMark/>
          </w:tcPr>
          <w:p w14:paraId="63A8B11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8,53%</w:t>
            </w:r>
          </w:p>
        </w:tc>
        <w:tc>
          <w:tcPr>
            <w:tcW w:w="732" w:type="dxa"/>
            <w:shd w:val="clear" w:color="auto" w:fill="auto"/>
            <w:noWrap/>
            <w:hideMark/>
          </w:tcPr>
          <w:p w14:paraId="599F721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2,26%</w:t>
            </w:r>
          </w:p>
        </w:tc>
        <w:tc>
          <w:tcPr>
            <w:tcW w:w="732" w:type="dxa"/>
            <w:shd w:val="clear" w:color="auto" w:fill="auto"/>
            <w:noWrap/>
            <w:hideMark/>
          </w:tcPr>
          <w:p w14:paraId="54E98E7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-2,45%</w:t>
            </w:r>
          </w:p>
        </w:tc>
        <w:tc>
          <w:tcPr>
            <w:tcW w:w="732" w:type="dxa"/>
            <w:shd w:val="clear" w:color="auto" w:fill="auto"/>
            <w:noWrap/>
            <w:hideMark/>
          </w:tcPr>
          <w:p w14:paraId="1F0A389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-0,25%</w:t>
            </w:r>
          </w:p>
        </w:tc>
        <w:tc>
          <w:tcPr>
            <w:tcW w:w="732" w:type="dxa"/>
            <w:shd w:val="clear" w:color="auto" w:fill="auto"/>
            <w:noWrap/>
            <w:hideMark/>
          </w:tcPr>
          <w:p w14:paraId="662A449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4,95%</w:t>
            </w:r>
          </w:p>
        </w:tc>
        <w:tc>
          <w:tcPr>
            <w:tcW w:w="732" w:type="dxa"/>
            <w:shd w:val="clear" w:color="auto" w:fill="auto"/>
            <w:noWrap/>
            <w:hideMark/>
          </w:tcPr>
          <w:p w14:paraId="7E9603C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10,88%</w:t>
            </w:r>
          </w:p>
        </w:tc>
        <w:tc>
          <w:tcPr>
            <w:tcW w:w="732" w:type="dxa"/>
            <w:shd w:val="clear" w:color="auto" w:fill="auto"/>
            <w:noWrap/>
            <w:hideMark/>
          </w:tcPr>
          <w:p w14:paraId="5C1B1E7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-1,00%</w:t>
            </w:r>
          </w:p>
        </w:tc>
        <w:tc>
          <w:tcPr>
            <w:tcW w:w="732" w:type="dxa"/>
            <w:shd w:val="clear" w:color="auto" w:fill="auto"/>
            <w:noWrap/>
            <w:hideMark/>
          </w:tcPr>
          <w:p w14:paraId="176B9D5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3,23%</w:t>
            </w:r>
          </w:p>
        </w:tc>
        <w:tc>
          <w:tcPr>
            <w:tcW w:w="732" w:type="dxa"/>
            <w:shd w:val="clear" w:color="auto" w:fill="auto"/>
            <w:noWrap/>
            <w:hideMark/>
          </w:tcPr>
          <w:p w14:paraId="168090C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-1,60%</w:t>
            </w:r>
          </w:p>
        </w:tc>
        <w:tc>
          <w:tcPr>
            <w:tcW w:w="732" w:type="dxa"/>
            <w:shd w:val="clear" w:color="auto" w:fill="auto"/>
            <w:noWrap/>
            <w:hideMark/>
          </w:tcPr>
          <w:p w14:paraId="5D3E677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-6,40%</w:t>
            </w:r>
          </w:p>
        </w:tc>
        <w:tc>
          <w:tcPr>
            <w:tcW w:w="732" w:type="dxa"/>
            <w:shd w:val="clear" w:color="auto" w:fill="auto"/>
            <w:noWrap/>
            <w:hideMark/>
          </w:tcPr>
          <w:p w14:paraId="3E14769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0,94%</w:t>
            </w:r>
          </w:p>
        </w:tc>
      </w:tr>
    </w:tbl>
    <w:p w14:paraId="35FB25FA" w14:textId="77777777" w:rsidR="0030790B" w:rsidRPr="001A42DE" w:rsidRDefault="0030790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EECB85D" w14:textId="24F6B9D1" w:rsidR="00651033" w:rsidRPr="001A42DE"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28</w:t>
      </w:r>
      <w:r w:rsidR="00651033" w:rsidRPr="001A42DE">
        <w:rPr>
          <w:rFonts w:ascii="Times New Roman" w:hAnsi="Times New Roman" w:cs="Times New Roman"/>
          <w:sz w:val="26"/>
          <w:szCs w:val="26"/>
        </w:rPr>
        <w:t>.</w:t>
      </w:r>
      <w:r w:rsidR="00A44833" w:rsidRPr="001A42DE">
        <w:rPr>
          <w:rFonts w:ascii="Times New Roman" w:hAnsi="Times New Roman" w:cs="Times New Roman"/>
          <w:sz w:val="26"/>
          <w:szCs w:val="26"/>
        </w:rPr>
        <w:t>14</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28AE1546" w14:textId="77777777" w:rsidTr="00614EF2">
        <w:trPr>
          <w:trHeight w:val="64"/>
        </w:trPr>
        <w:tc>
          <w:tcPr>
            <w:tcW w:w="15393" w:type="dxa"/>
            <w:gridSpan w:val="17"/>
            <w:shd w:val="clear" w:color="auto" w:fill="auto"/>
            <w:noWrap/>
            <w:hideMark/>
          </w:tcPr>
          <w:p w14:paraId="5A69D21A" w14:textId="77777777" w:rsidR="003333FE" w:rsidRPr="001A42DE" w:rsidRDefault="005121D5"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Аксайский район. </w:t>
            </w:r>
            <w:r w:rsidR="00651033" w:rsidRPr="001A42DE">
              <w:rPr>
                <w:rFonts w:ascii="Times New Roman" w:eastAsia="Times New Roman" w:hAnsi="Times New Roman" w:cs="Times New Roman"/>
                <w:bCs/>
                <w:sz w:val="16"/>
                <w:szCs w:val="16"/>
                <w:lang w:eastAsia="ru-RU"/>
              </w:rPr>
              <w:t>Общеобразовательные организации. Средние классы (5-9)</w:t>
            </w:r>
          </w:p>
        </w:tc>
      </w:tr>
      <w:tr w:rsidR="001A42DE" w:rsidRPr="001A42DE" w14:paraId="09CDEAB3" w14:textId="77777777" w:rsidTr="00614EF2">
        <w:trPr>
          <w:trHeight w:val="64"/>
        </w:trPr>
        <w:tc>
          <w:tcPr>
            <w:tcW w:w="15393" w:type="dxa"/>
            <w:gridSpan w:val="17"/>
            <w:shd w:val="clear" w:color="auto" w:fill="auto"/>
            <w:noWrap/>
            <w:hideMark/>
          </w:tcPr>
          <w:p w14:paraId="3972F280" w14:textId="77777777" w:rsidR="003333FE" w:rsidRPr="001A42DE" w:rsidRDefault="003333FE"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7495F6A0" w14:textId="77777777" w:rsidTr="00614EF2">
        <w:trPr>
          <w:trHeight w:val="64"/>
        </w:trPr>
        <w:tc>
          <w:tcPr>
            <w:tcW w:w="3681" w:type="dxa"/>
            <w:shd w:val="clear" w:color="auto" w:fill="auto"/>
            <w:hideMark/>
          </w:tcPr>
          <w:p w14:paraId="3BB19278"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64CDD56"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6DD3FA9D"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78425916"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24608B2B"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26C7B2EF"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56284B25"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62D7BFDA"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09E8003D"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245DE92C"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41C6FBA0"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09AFFD46"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3F94193B"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2F98CC1E"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13DB7304"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64D82B4E"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54023AC8"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38234E83" w14:textId="77777777" w:rsidR="0066687A" w:rsidRPr="001A42DE" w:rsidRDefault="0066687A"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7D4DA368"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D87D121" w14:textId="77777777" w:rsidR="00614EF2" w:rsidRPr="001A42DE" w:rsidRDefault="00614EF2" w:rsidP="00614EF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6EBB27"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0E8AAE"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EB01F0"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B62E07"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109437"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12DB60"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7699BC"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F4B369"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E93B58F"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916DF"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8DF66BD"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7558EB"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E11DAA"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3BEAFC"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B29280"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AB00E2"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w:t>
            </w:r>
          </w:p>
        </w:tc>
      </w:tr>
      <w:tr w:rsidR="001A42DE" w:rsidRPr="001A42DE" w14:paraId="1BB7A71B" w14:textId="77777777" w:rsidTr="00614EF2">
        <w:trPr>
          <w:trHeight w:val="64"/>
        </w:trPr>
        <w:tc>
          <w:tcPr>
            <w:tcW w:w="3681" w:type="dxa"/>
            <w:shd w:val="clear" w:color="auto" w:fill="auto"/>
            <w:hideMark/>
          </w:tcPr>
          <w:p w14:paraId="2682CDA9"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0318900F" w14:textId="77777777" w:rsidR="003766D5" w:rsidRPr="001A42DE" w:rsidRDefault="003766D5" w:rsidP="003766D5">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4 882</w:t>
            </w:r>
          </w:p>
        </w:tc>
        <w:tc>
          <w:tcPr>
            <w:tcW w:w="732" w:type="dxa"/>
            <w:shd w:val="clear" w:color="auto" w:fill="auto"/>
            <w:noWrap/>
            <w:hideMark/>
          </w:tcPr>
          <w:p w14:paraId="605B43BF"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4 701</w:t>
            </w:r>
          </w:p>
        </w:tc>
        <w:tc>
          <w:tcPr>
            <w:tcW w:w="732" w:type="dxa"/>
            <w:shd w:val="clear" w:color="auto" w:fill="auto"/>
            <w:noWrap/>
            <w:hideMark/>
          </w:tcPr>
          <w:p w14:paraId="2842EE5A"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4 683</w:t>
            </w:r>
          </w:p>
        </w:tc>
        <w:tc>
          <w:tcPr>
            <w:tcW w:w="732" w:type="dxa"/>
            <w:shd w:val="clear" w:color="auto" w:fill="auto"/>
            <w:noWrap/>
            <w:hideMark/>
          </w:tcPr>
          <w:p w14:paraId="2ABEB5C2"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4 641</w:t>
            </w:r>
          </w:p>
        </w:tc>
        <w:tc>
          <w:tcPr>
            <w:tcW w:w="732" w:type="dxa"/>
            <w:shd w:val="clear" w:color="auto" w:fill="auto"/>
            <w:noWrap/>
            <w:hideMark/>
          </w:tcPr>
          <w:p w14:paraId="714F9CC1"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4 600</w:t>
            </w:r>
          </w:p>
        </w:tc>
        <w:tc>
          <w:tcPr>
            <w:tcW w:w="732" w:type="dxa"/>
            <w:shd w:val="clear" w:color="auto" w:fill="auto"/>
            <w:noWrap/>
            <w:hideMark/>
          </w:tcPr>
          <w:p w14:paraId="163D8AAE"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4 634</w:t>
            </w:r>
          </w:p>
        </w:tc>
        <w:tc>
          <w:tcPr>
            <w:tcW w:w="732" w:type="dxa"/>
            <w:shd w:val="clear" w:color="auto" w:fill="auto"/>
            <w:noWrap/>
            <w:hideMark/>
          </w:tcPr>
          <w:p w14:paraId="51FE04B6"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4 833</w:t>
            </w:r>
          </w:p>
        </w:tc>
        <w:tc>
          <w:tcPr>
            <w:tcW w:w="732" w:type="dxa"/>
            <w:shd w:val="clear" w:color="auto" w:fill="auto"/>
            <w:noWrap/>
            <w:hideMark/>
          </w:tcPr>
          <w:p w14:paraId="1907893F"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4 986</w:t>
            </w:r>
          </w:p>
        </w:tc>
        <w:tc>
          <w:tcPr>
            <w:tcW w:w="732" w:type="dxa"/>
            <w:shd w:val="clear" w:color="auto" w:fill="auto"/>
            <w:noWrap/>
            <w:hideMark/>
          </w:tcPr>
          <w:p w14:paraId="5128E22B"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5 294</w:t>
            </w:r>
          </w:p>
        </w:tc>
        <w:tc>
          <w:tcPr>
            <w:tcW w:w="732" w:type="dxa"/>
            <w:shd w:val="clear" w:color="auto" w:fill="auto"/>
            <w:noWrap/>
            <w:hideMark/>
          </w:tcPr>
          <w:p w14:paraId="287972E0"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5 418</w:t>
            </w:r>
          </w:p>
        </w:tc>
        <w:tc>
          <w:tcPr>
            <w:tcW w:w="732" w:type="dxa"/>
            <w:shd w:val="clear" w:color="auto" w:fill="auto"/>
            <w:noWrap/>
            <w:hideMark/>
          </w:tcPr>
          <w:p w14:paraId="5638BA63"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5 688</w:t>
            </w:r>
          </w:p>
        </w:tc>
        <w:tc>
          <w:tcPr>
            <w:tcW w:w="732" w:type="dxa"/>
            <w:shd w:val="clear" w:color="auto" w:fill="auto"/>
            <w:noWrap/>
            <w:hideMark/>
          </w:tcPr>
          <w:p w14:paraId="59535EF3"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6 012</w:t>
            </w:r>
          </w:p>
        </w:tc>
        <w:tc>
          <w:tcPr>
            <w:tcW w:w="732" w:type="dxa"/>
            <w:shd w:val="clear" w:color="auto" w:fill="auto"/>
            <w:noWrap/>
            <w:hideMark/>
          </w:tcPr>
          <w:p w14:paraId="6E6E7B33"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6 317</w:t>
            </w:r>
          </w:p>
        </w:tc>
        <w:tc>
          <w:tcPr>
            <w:tcW w:w="732" w:type="dxa"/>
            <w:shd w:val="clear" w:color="auto" w:fill="auto"/>
            <w:noWrap/>
            <w:hideMark/>
          </w:tcPr>
          <w:p w14:paraId="1F793516"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6 292</w:t>
            </w:r>
          </w:p>
        </w:tc>
        <w:tc>
          <w:tcPr>
            <w:tcW w:w="732" w:type="dxa"/>
            <w:shd w:val="clear" w:color="auto" w:fill="auto"/>
            <w:noWrap/>
            <w:hideMark/>
          </w:tcPr>
          <w:p w14:paraId="07F653A7"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6 518</w:t>
            </w:r>
          </w:p>
        </w:tc>
        <w:tc>
          <w:tcPr>
            <w:tcW w:w="732" w:type="dxa"/>
            <w:shd w:val="clear" w:color="auto" w:fill="auto"/>
            <w:noWrap/>
            <w:hideMark/>
          </w:tcPr>
          <w:p w14:paraId="0FF3EC29"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5 300</w:t>
            </w:r>
          </w:p>
        </w:tc>
      </w:tr>
      <w:tr w:rsidR="001A42DE" w:rsidRPr="001A42DE" w14:paraId="60269721" w14:textId="77777777" w:rsidTr="00614EF2">
        <w:trPr>
          <w:trHeight w:val="64"/>
        </w:trPr>
        <w:tc>
          <w:tcPr>
            <w:tcW w:w="15393" w:type="dxa"/>
            <w:gridSpan w:val="17"/>
            <w:shd w:val="clear" w:color="auto" w:fill="auto"/>
            <w:noWrap/>
            <w:hideMark/>
          </w:tcPr>
          <w:p w14:paraId="6F9271D9" w14:textId="77777777" w:rsidR="00614EF2" w:rsidRPr="001A42DE" w:rsidRDefault="00614EF2"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329250EB" w14:textId="77777777" w:rsidTr="00614EF2">
        <w:trPr>
          <w:trHeight w:val="64"/>
        </w:trPr>
        <w:tc>
          <w:tcPr>
            <w:tcW w:w="3681" w:type="dxa"/>
            <w:shd w:val="clear" w:color="auto" w:fill="auto"/>
            <w:noWrap/>
            <w:hideMark/>
          </w:tcPr>
          <w:p w14:paraId="4380AC39"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3A5BDB60" w14:textId="77777777" w:rsidR="003766D5" w:rsidRPr="001A42DE" w:rsidRDefault="003766D5" w:rsidP="003766D5">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4 168</w:t>
            </w:r>
          </w:p>
        </w:tc>
        <w:tc>
          <w:tcPr>
            <w:tcW w:w="732" w:type="dxa"/>
            <w:shd w:val="clear" w:color="auto" w:fill="auto"/>
            <w:noWrap/>
            <w:hideMark/>
          </w:tcPr>
          <w:p w14:paraId="70FBD574"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3 890</w:t>
            </w:r>
          </w:p>
        </w:tc>
        <w:tc>
          <w:tcPr>
            <w:tcW w:w="732" w:type="dxa"/>
            <w:shd w:val="clear" w:color="auto" w:fill="auto"/>
            <w:noWrap/>
            <w:hideMark/>
          </w:tcPr>
          <w:p w14:paraId="0838AC58"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3 708</w:t>
            </w:r>
          </w:p>
        </w:tc>
        <w:tc>
          <w:tcPr>
            <w:tcW w:w="732" w:type="dxa"/>
            <w:shd w:val="clear" w:color="auto" w:fill="auto"/>
            <w:noWrap/>
            <w:hideMark/>
          </w:tcPr>
          <w:p w14:paraId="01386059"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3 807</w:t>
            </w:r>
          </w:p>
        </w:tc>
        <w:tc>
          <w:tcPr>
            <w:tcW w:w="732" w:type="dxa"/>
            <w:shd w:val="clear" w:color="auto" w:fill="auto"/>
            <w:noWrap/>
            <w:hideMark/>
          </w:tcPr>
          <w:p w14:paraId="6AD4E888"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3 977</w:t>
            </w:r>
          </w:p>
        </w:tc>
        <w:tc>
          <w:tcPr>
            <w:tcW w:w="732" w:type="dxa"/>
            <w:shd w:val="clear" w:color="auto" w:fill="auto"/>
            <w:noWrap/>
            <w:hideMark/>
          </w:tcPr>
          <w:p w14:paraId="04E99E13"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4 358</w:t>
            </w:r>
          </w:p>
        </w:tc>
        <w:tc>
          <w:tcPr>
            <w:tcW w:w="732" w:type="dxa"/>
            <w:shd w:val="clear" w:color="auto" w:fill="auto"/>
            <w:noWrap/>
            <w:hideMark/>
          </w:tcPr>
          <w:p w14:paraId="1161F6E0"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4 519</w:t>
            </w:r>
          </w:p>
        </w:tc>
        <w:tc>
          <w:tcPr>
            <w:tcW w:w="732" w:type="dxa"/>
            <w:shd w:val="clear" w:color="auto" w:fill="auto"/>
            <w:noWrap/>
            <w:hideMark/>
          </w:tcPr>
          <w:p w14:paraId="7648BD26"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4 796</w:t>
            </w:r>
          </w:p>
        </w:tc>
        <w:tc>
          <w:tcPr>
            <w:tcW w:w="732" w:type="dxa"/>
            <w:shd w:val="clear" w:color="auto" w:fill="auto"/>
            <w:noWrap/>
            <w:hideMark/>
          </w:tcPr>
          <w:p w14:paraId="5F8D4979"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5 124</w:t>
            </w:r>
          </w:p>
        </w:tc>
        <w:tc>
          <w:tcPr>
            <w:tcW w:w="732" w:type="dxa"/>
            <w:shd w:val="clear" w:color="auto" w:fill="auto"/>
            <w:noWrap/>
            <w:hideMark/>
          </w:tcPr>
          <w:p w14:paraId="4A488BB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5 334</w:t>
            </w:r>
          </w:p>
        </w:tc>
        <w:tc>
          <w:tcPr>
            <w:tcW w:w="732" w:type="dxa"/>
            <w:shd w:val="clear" w:color="auto" w:fill="auto"/>
            <w:noWrap/>
            <w:hideMark/>
          </w:tcPr>
          <w:p w14:paraId="5C2590E6"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5 911</w:t>
            </w:r>
          </w:p>
        </w:tc>
        <w:tc>
          <w:tcPr>
            <w:tcW w:w="732" w:type="dxa"/>
            <w:shd w:val="clear" w:color="auto" w:fill="auto"/>
            <w:noWrap/>
            <w:hideMark/>
          </w:tcPr>
          <w:p w14:paraId="2834AD16"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6 339</w:t>
            </w:r>
          </w:p>
        </w:tc>
        <w:tc>
          <w:tcPr>
            <w:tcW w:w="732" w:type="dxa"/>
            <w:shd w:val="clear" w:color="auto" w:fill="auto"/>
            <w:noWrap/>
            <w:hideMark/>
          </w:tcPr>
          <w:p w14:paraId="07E0DD31"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6 779</w:t>
            </w:r>
          </w:p>
        </w:tc>
        <w:tc>
          <w:tcPr>
            <w:tcW w:w="732" w:type="dxa"/>
            <w:shd w:val="clear" w:color="auto" w:fill="auto"/>
            <w:noWrap/>
            <w:hideMark/>
          </w:tcPr>
          <w:p w14:paraId="58925D1E"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7 206</w:t>
            </w:r>
          </w:p>
        </w:tc>
        <w:tc>
          <w:tcPr>
            <w:tcW w:w="732" w:type="dxa"/>
            <w:shd w:val="clear" w:color="auto" w:fill="auto"/>
            <w:noWrap/>
            <w:hideMark/>
          </w:tcPr>
          <w:p w14:paraId="020B2A35"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7 708</w:t>
            </w:r>
          </w:p>
        </w:tc>
        <w:tc>
          <w:tcPr>
            <w:tcW w:w="732" w:type="dxa"/>
            <w:shd w:val="clear" w:color="auto" w:fill="auto"/>
            <w:noWrap/>
            <w:hideMark/>
          </w:tcPr>
          <w:p w14:paraId="015EF2B9"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5 175</w:t>
            </w:r>
          </w:p>
        </w:tc>
      </w:tr>
      <w:tr w:rsidR="001A42DE" w:rsidRPr="001A42DE" w14:paraId="048F347D" w14:textId="77777777" w:rsidTr="00614EF2">
        <w:trPr>
          <w:trHeight w:val="64"/>
        </w:trPr>
        <w:tc>
          <w:tcPr>
            <w:tcW w:w="15393" w:type="dxa"/>
            <w:gridSpan w:val="17"/>
            <w:shd w:val="clear" w:color="auto" w:fill="auto"/>
            <w:noWrap/>
            <w:hideMark/>
          </w:tcPr>
          <w:p w14:paraId="32370A34" w14:textId="77777777" w:rsidR="00614EF2" w:rsidRPr="001A42DE" w:rsidRDefault="00614EF2"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597058A0" w14:textId="77777777" w:rsidTr="00614EF2">
        <w:trPr>
          <w:trHeight w:val="273"/>
        </w:trPr>
        <w:tc>
          <w:tcPr>
            <w:tcW w:w="3681" w:type="dxa"/>
            <w:shd w:val="clear" w:color="auto" w:fill="auto"/>
            <w:hideMark/>
          </w:tcPr>
          <w:p w14:paraId="04DD551A"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3A166C52" w14:textId="77777777" w:rsidR="003766D5" w:rsidRPr="001A42DE" w:rsidRDefault="003766D5" w:rsidP="003766D5">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5,02%</w:t>
            </w:r>
          </w:p>
        </w:tc>
        <w:tc>
          <w:tcPr>
            <w:tcW w:w="732" w:type="dxa"/>
            <w:shd w:val="clear" w:color="auto" w:fill="auto"/>
            <w:noWrap/>
            <w:hideMark/>
          </w:tcPr>
          <w:p w14:paraId="09466BE2"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4,70%</w:t>
            </w:r>
          </w:p>
        </w:tc>
        <w:tc>
          <w:tcPr>
            <w:tcW w:w="732" w:type="dxa"/>
            <w:shd w:val="clear" w:color="auto" w:fill="auto"/>
            <w:noWrap/>
            <w:hideMark/>
          </w:tcPr>
          <w:p w14:paraId="6DA5700D"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4,57%</w:t>
            </w:r>
          </w:p>
        </w:tc>
        <w:tc>
          <w:tcPr>
            <w:tcW w:w="732" w:type="dxa"/>
            <w:shd w:val="clear" w:color="auto" w:fill="auto"/>
            <w:noWrap/>
            <w:hideMark/>
          </w:tcPr>
          <w:p w14:paraId="7EC89057"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4,51%</w:t>
            </w:r>
          </w:p>
        </w:tc>
        <w:tc>
          <w:tcPr>
            <w:tcW w:w="732" w:type="dxa"/>
            <w:shd w:val="clear" w:color="auto" w:fill="auto"/>
            <w:noWrap/>
            <w:hideMark/>
          </w:tcPr>
          <w:p w14:paraId="6F564FEA"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4,43%</w:t>
            </w:r>
          </w:p>
        </w:tc>
        <w:tc>
          <w:tcPr>
            <w:tcW w:w="732" w:type="dxa"/>
            <w:shd w:val="clear" w:color="auto" w:fill="auto"/>
            <w:noWrap/>
            <w:hideMark/>
          </w:tcPr>
          <w:p w14:paraId="5D44BD04"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4,41%</w:t>
            </w:r>
          </w:p>
        </w:tc>
        <w:tc>
          <w:tcPr>
            <w:tcW w:w="732" w:type="dxa"/>
            <w:shd w:val="clear" w:color="auto" w:fill="auto"/>
            <w:noWrap/>
            <w:hideMark/>
          </w:tcPr>
          <w:p w14:paraId="311429C8"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4,49%</w:t>
            </w:r>
          </w:p>
        </w:tc>
        <w:tc>
          <w:tcPr>
            <w:tcW w:w="732" w:type="dxa"/>
            <w:shd w:val="clear" w:color="auto" w:fill="auto"/>
            <w:noWrap/>
            <w:hideMark/>
          </w:tcPr>
          <w:p w14:paraId="6D93A3A3"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4,51%</w:t>
            </w:r>
          </w:p>
        </w:tc>
        <w:tc>
          <w:tcPr>
            <w:tcW w:w="732" w:type="dxa"/>
            <w:shd w:val="clear" w:color="auto" w:fill="auto"/>
            <w:noWrap/>
            <w:hideMark/>
          </w:tcPr>
          <w:p w14:paraId="53F99714"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4,67%</w:t>
            </w:r>
          </w:p>
        </w:tc>
        <w:tc>
          <w:tcPr>
            <w:tcW w:w="732" w:type="dxa"/>
            <w:shd w:val="clear" w:color="auto" w:fill="auto"/>
            <w:noWrap/>
            <w:hideMark/>
          </w:tcPr>
          <w:p w14:paraId="2925C5A4"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4,72%</w:t>
            </w:r>
          </w:p>
        </w:tc>
        <w:tc>
          <w:tcPr>
            <w:tcW w:w="732" w:type="dxa"/>
            <w:shd w:val="clear" w:color="auto" w:fill="auto"/>
            <w:noWrap/>
            <w:hideMark/>
          </w:tcPr>
          <w:p w14:paraId="291BE338"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4,88%</w:t>
            </w:r>
          </w:p>
        </w:tc>
        <w:tc>
          <w:tcPr>
            <w:tcW w:w="732" w:type="dxa"/>
            <w:shd w:val="clear" w:color="auto" w:fill="auto"/>
            <w:noWrap/>
            <w:hideMark/>
          </w:tcPr>
          <w:p w14:paraId="2DE8AF7D"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5,02%</w:t>
            </w:r>
          </w:p>
        </w:tc>
        <w:tc>
          <w:tcPr>
            <w:tcW w:w="732" w:type="dxa"/>
            <w:shd w:val="clear" w:color="auto" w:fill="auto"/>
            <w:noWrap/>
            <w:hideMark/>
          </w:tcPr>
          <w:p w14:paraId="52A12793"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5,16%</w:t>
            </w:r>
          </w:p>
        </w:tc>
        <w:tc>
          <w:tcPr>
            <w:tcW w:w="732" w:type="dxa"/>
            <w:shd w:val="clear" w:color="auto" w:fill="auto"/>
            <w:noWrap/>
            <w:hideMark/>
          </w:tcPr>
          <w:p w14:paraId="0B781217"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5,15%</w:t>
            </w:r>
          </w:p>
        </w:tc>
        <w:tc>
          <w:tcPr>
            <w:tcW w:w="732" w:type="dxa"/>
            <w:shd w:val="clear" w:color="auto" w:fill="auto"/>
            <w:noWrap/>
            <w:hideMark/>
          </w:tcPr>
          <w:p w14:paraId="185AAE1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5,28%</w:t>
            </w:r>
          </w:p>
        </w:tc>
        <w:tc>
          <w:tcPr>
            <w:tcW w:w="732" w:type="dxa"/>
            <w:shd w:val="clear" w:color="auto" w:fill="auto"/>
            <w:noWrap/>
            <w:hideMark/>
          </w:tcPr>
          <w:p w14:paraId="69D63306"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4,77%</w:t>
            </w:r>
          </w:p>
        </w:tc>
      </w:tr>
      <w:tr w:rsidR="001A42DE" w:rsidRPr="001A42DE" w14:paraId="11A4ECF7" w14:textId="77777777" w:rsidTr="00614EF2">
        <w:trPr>
          <w:trHeight w:val="179"/>
        </w:trPr>
        <w:tc>
          <w:tcPr>
            <w:tcW w:w="3681" w:type="dxa"/>
            <w:shd w:val="clear" w:color="auto" w:fill="auto"/>
            <w:hideMark/>
          </w:tcPr>
          <w:p w14:paraId="4604DE19"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C9351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1907265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-0,32%</w:t>
            </w:r>
          </w:p>
        </w:tc>
        <w:tc>
          <w:tcPr>
            <w:tcW w:w="732" w:type="dxa"/>
            <w:shd w:val="clear" w:color="auto" w:fill="auto"/>
            <w:noWrap/>
            <w:hideMark/>
          </w:tcPr>
          <w:p w14:paraId="4257007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1EBACBA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c>
          <w:tcPr>
            <w:tcW w:w="732" w:type="dxa"/>
            <w:shd w:val="clear" w:color="auto" w:fill="auto"/>
            <w:noWrap/>
            <w:hideMark/>
          </w:tcPr>
          <w:p w14:paraId="7F236C0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0CF448C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c>
          <w:tcPr>
            <w:tcW w:w="732" w:type="dxa"/>
            <w:shd w:val="clear" w:color="auto" w:fill="auto"/>
            <w:noWrap/>
            <w:hideMark/>
          </w:tcPr>
          <w:p w14:paraId="1297992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c>
          <w:tcPr>
            <w:tcW w:w="732" w:type="dxa"/>
            <w:shd w:val="clear" w:color="auto" w:fill="auto"/>
            <w:noWrap/>
            <w:hideMark/>
          </w:tcPr>
          <w:p w14:paraId="5CDA8DB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c>
          <w:tcPr>
            <w:tcW w:w="732" w:type="dxa"/>
            <w:shd w:val="clear" w:color="auto" w:fill="auto"/>
            <w:noWrap/>
            <w:hideMark/>
          </w:tcPr>
          <w:p w14:paraId="477B493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0,16%</w:t>
            </w:r>
          </w:p>
        </w:tc>
        <w:tc>
          <w:tcPr>
            <w:tcW w:w="732" w:type="dxa"/>
            <w:shd w:val="clear" w:color="auto" w:fill="auto"/>
            <w:noWrap/>
            <w:hideMark/>
          </w:tcPr>
          <w:p w14:paraId="5FB4DBD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3862693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0,16%</w:t>
            </w:r>
          </w:p>
        </w:tc>
        <w:tc>
          <w:tcPr>
            <w:tcW w:w="732" w:type="dxa"/>
            <w:shd w:val="clear" w:color="auto" w:fill="auto"/>
            <w:noWrap/>
            <w:hideMark/>
          </w:tcPr>
          <w:p w14:paraId="326A95C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3E01D63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0,15%</w:t>
            </w:r>
          </w:p>
        </w:tc>
        <w:tc>
          <w:tcPr>
            <w:tcW w:w="732" w:type="dxa"/>
            <w:shd w:val="clear" w:color="auto" w:fill="auto"/>
            <w:noWrap/>
            <w:hideMark/>
          </w:tcPr>
          <w:p w14:paraId="6784597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5B6927B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6C263AA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r>
      <w:tr w:rsidR="001A42DE" w:rsidRPr="001A42DE" w14:paraId="6C2EC178" w14:textId="77777777" w:rsidTr="00614EF2">
        <w:trPr>
          <w:trHeight w:val="280"/>
        </w:trPr>
        <w:tc>
          <w:tcPr>
            <w:tcW w:w="3681" w:type="dxa"/>
            <w:shd w:val="clear" w:color="auto" w:fill="auto"/>
            <w:hideMark/>
          </w:tcPr>
          <w:p w14:paraId="7F23808A"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100732E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50,17</w:t>
            </w:r>
          </w:p>
        </w:tc>
        <w:tc>
          <w:tcPr>
            <w:tcW w:w="732" w:type="dxa"/>
            <w:shd w:val="clear" w:color="auto" w:fill="auto"/>
            <w:noWrap/>
            <w:hideMark/>
          </w:tcPr>
          <w:p w14:paraId="7F38C30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47,00</w:t>
            </w:r>
          </w:p>
        </w:tc>
        <w:tc>
          <w:tcPr>
            <w:tcW w:w="732" w:type="dxa"/>
            <w:shd w:val="clear" w:color="auto" w:fill="auto"/>
            <w:noWrap/>
            <w:hideMark/>
          </w:tcPr>
          <w:p w14:paraId="3F9EA7B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45,73</w:t>
            </w:r>
          </w:p>
        </w:tc>
        <w:tc>
          <w:tcPr>
            <w:tcW w:w="732" w:type="dxa"/>
            <w:shd w:val="clear" w:color="auto" w:fill="auto"/>
            <w:noWrap/>
            <w:hideMark/>
          </w:tcPr>
          <w:p w14:paraId="44956FC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45,05</w:t>
            </w:r>
          </w:p>
        </w:tc>
        <w:tc>
          <w:tcPr>
            <w:tcW w:w="732" w:type="dxa"/>
            <w:shd w:val="clear" w:color="auto" w:fill="auto"/>
            <w:noWrap/>
            <w:hideMark/>
          </w:tcPr>
          <w:p w14:paraId="33EECE2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44,25</w:t>
            </w:r>
          </w:p>
        </w:tc>
        <w:tc>
          <w:tcPr>
            <w:tcW w:w="732" w:type="dxa"/>
            <w:shd w:val="clear" w:color="auto" w:fill="auto"/>
            <w:noWrap/>
            <w:hideMark/>
          </w:tcPr>
          <w:p w14:paraId="6B67C7B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44,07</w:t>
            </w:r>
          </w:p>
        </w:tc>
        <w:tc>
          <w:tcPr>
            <w:tcW w:w="732" w:type="dxa"/>
            <w:shd w:val="clear" w:color="auto" w:fill="auto"/>
            <w:noWrap/>
            <w:hideMark/>
          </w:tcPr>
          <w:p w14:paraId="0764D87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44,93</w:t>
            </w:r>
          </w:p>
        </w:tc>
        <w:tc>
          <w:tcPr>
            <w:tcW w:w="732" w:type="dxa"/>
            <w:shd w:val="clear" w:color="auto" w:fill="auto"/>
            <w:noWrap/>
            <w:hideMark/>
          </w:tcPr>
          <w:p w14:paraId="42D1678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45,12</w:t>
            </w:r>
          </w:p>
        </w:tc>
        <w:tc>
          <w:tcPr>
            <w:tcW w:w="732" w:type="dxa"/>
            <w:shd w:val="clear" w:color="auto" w:fill="auto"/>
            <w:noWrap/>
            <w:hideMark/>
          </w:tcPr>
          <w:p w14:paraId="767CBFF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46,72</w:t>
            </w:r>
          </w:p>
        </w:tc>
        <w:tc>
          <w:tcPr>
            <w:tcW w:w="732" w:type="dxa"/>
            <w:shd w:val="clear" w:color="auto" w:fill="auto"/>
            <w:noWrap/>
            <w:hideMark/>
          </w:tcPr>
          <w:p w14:paraId="2ADE3DF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47,24</w:t>
            </w:r>
          </w:p>
        </w:tc>
        <w:tc>
          <w:tcPr>
            <w:tcW w:w="732" w:type="dxa"/>
            <w:shd w:val="clear" w:color="auto" w:fill="auto"/>
            <w:noWrap/>
            <w:hideMark/>
          </w:tcPr>
          <w:p w14:paraId="2AFC7D6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48,83</w:t>
            </w:r>
          </w:p>
        </w:tc>
        <w:tc>
          <w:tcPr>
            <w:tcW w:w="732" w:type="dxa"/>
            <w:shd w:val="clear" w:color="auto" w:fill="auto"/>
            <w:noWrap/>
            <w:hideMark/>
          </w:tcPr>
          <w:p w14:paraId="3363D39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50,16</w:t>
            </w:r>
          </w:p>
        </w:tc>
        <w:tc>
          <w:tcPr>
            <w:tcW w:w="732" w:type="dxa"/>
            <w:shd w:val="clear" w:color="auto" w:fill="auto"/>
            <w:noWrap/>
            <w:hideMark/>
          </w:tcPr>
          <w:p w14:paraId="17B9861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51,64</w:t>
            </w:r>
          </w:p>
        </w:tc>
        <w:tc>
          <w:tcPr>
            <w:tcW w:w="732" w:type="dxa"/>
            <w:shd w:val="clear" w:color="auto" w:fill="auto"/>
            <w:noWrap/>
            <w:hideMark/>
          </w:tcPr>
          <w:p w14:paraId="435A4E0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51,52</w:t>
            </w:r>
          </w:p>
        </w:tc>
        <w:tc>
          <w:tcPr>
            <w:tcW w:w="732" w:type="dxa"/>
            <w:shd w:val="clear" w:color="auto" w:fill="auto"/>
            <w:noWrap/>
            <w:hideMark/>
          </w:tcPr>
          <w:p w14:paraId="7A70B11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52,78</w:t>
            </w:r>
          </w:p>
        </w:tc>
        <w:tc>
          <w:tcPr>
            <w:tcW w:w="732" w:type="dxa"/>
            <w:shd w:val="clear" w:color="auto" w:fill="auto"/>
            <w:noWrap/>
            <w:hideMark/>
          </w:tcPr>
          <w:p w14:paraId="5047C3C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44,34</w:t>
            </w:r>
          </w:p>
        </w:tc>
      </w:tr>
      <w:tr w:rsidR="001A42DE" w:rsidRPr="001A42DE" w14:paraId="41144A27" w14:textId="77777777" w:rsidTr="00614EF2">
        <w:trPr>
          <w:trHeight w:val="70"/>
        </w:trPr>
        <w:tc>
          <w:tcPr>
            <w:tcW w:w="3681" w:type="dxa"/>
            <w:shd w:val="clear" w:color="auto" w:fill="auto"/>
            <w:hideMark/>
          </w:tcPr>
          <w:p w14:paraId="58C1156C"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5FC1C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2E98C3B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-3,17</w:t>
            </w:r>
          </w:p>
        </w:tc>
        <w:tc>
          <w:tcPr>
            <w:tcW w:w="732" w:type="dxa"/>
            <w:shd w:val="clear" w:color="auto" w:fill="auto"/>
            <w:noWrap/>
            <w:hideMark/>
          </w:tcPr>
          <w:p w14:paraId="3598D23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-1,27</w:t>
            </w:r>
          </w:p>
        </w:tc>
        <w:tc>
          <w:tcPr>
            <w:tcW w:w="732" w:type="dxa"/>
            <w:shd w:val="clear" w:color="auto" w:fill="auto"/>
            <w:noWrap/>
            <w:hideMark/>
          </w:tcPr>
          <w:p w14:paraId="42C67D0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-0,68</w:t>
            </w:r>
          </w:p>
        </w:tc>
        <w:tc>
          <w:tcPr>
            <w:tcW w:w="732" w:type="dxa"/>
            <w:shd w:val="clear" w:color="auto" w:fill="auto"/>
            <w:noWrap/>
            <w:hideMark/>
          </w:tcPr>
          <w:p w14:paraId="53B81E1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-0,80</w:t>
            </w:r>
          </w:p>
        </w:tc>
        <w:tc>
          <w:tcPr>
            <w:tcW w:w="732" w:type="dxa"/>
            <w:shd w:val="clear" w:color="auto" w:fill="auto"/>
            <w:noWrap/>
            <w:hideMark/>
          </w:tcPr>
          <w:p w14:paraId="5967EF7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-0,19</w:t>
            </w:r>
          </w:p>
        </w:tc>
        <w:tc>
          <w:tcPr>
            <w:tcW w:w="732" w:type="dxa"/>
            <w:shd w:val="clear" w:color="auto" w:fill="auto"/>
            <w:noWrap/>
            <w:hideMark/>
          </w:tcPr>
          <w:p w14:paraId="035A732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0,87</w:t>
            </w:r>
          </w:p>
        </w:tc>
        <w:tc>
          <w:tcPr>
            <w:tcW w:w="732" w:type="dxa"/>
            <w:shd w:val="clear" w:color="auto" w:fill="auto"/>
            <w:noWrap/>
            <w:hideMark/>
          </w:tcPr>
          <w:p w14:paraId="4000B7F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0,19</w:t>
            </w:r>
          </w:p>
        </w:tc>
        <w:tc>
          <w:tcPr>
            <w:tcW w:w="732" w:type="dxa"/>
            <w:shd w:val="clear" w:color="auto" w:fill="auto"/>
            <w:noWrap/>
            <w:hideMark/>
          </w:tcPr>
          <w:p w14:paraId="769DA6C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1,60</w:t>
            </w:r>
          </w:p>
        </w:tc>
        <w:tc>
          <w:tcPr>
            <w:tcW w:w="732" w:type="dxa"/>
            <w:shd w:val="clear" w:color="auto" w:fill="auto"/>
            <w:noWrap/>
            <w:hideMark/>
          </w:tcPr>
          <w:p w14:paraId="19137D9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0,52</w:t>
            </w:r>
          </w:p>
        </w:tc>
        <w:tc>
          <w:tcPr>
            <w:tcW w:w="732" w:type="dxa"/>
            <w:shd w:val="clear" w:color="auto" w:fill="auto"/>
            <w:noWrap/>
            <w:hideMark/>
          </w:tcPr>
          <w:p w14:paraId="1BC6530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1,59</w:t>
            </w:r>
          </w:p>
        </w:tc>
        <w:tc>
          <w:tcPr>
            <w:tcW w:w="732" w:type="dxa"/>
            <w:shd w:val="clear" w:color="auto" w:fill="auto"/>
            <w:noWrap/>
            <w:hideMark/>
          </w:tcPr>
          <w:p w14:paraId="226C752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1,34</w:t>
            </w:r>
          </w:p>
        </w:tc>
        <w:tc>
          <w:tcPr>
            <w:tcW w:w="732" w:type="dxa"/>
            <w:shd w:val="clear" w:color="auto" w:fill="auto"/>
            <w:noWrap/>
            <w:hideMark/>
          </w:tcPr>
          <w:p w14:paraId="35D7672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1,47</w:t>
            </w:r>
          </w:p>
        </w:tc>
        <w:tc>
          <w:tcPr>
            <w:tcW w:w="732" w:type="dxa"/>
            <w:shd w:val="clear" w:color="auto" w:fill="auto"/>
            <w:noWrap/>
            <w:hideMark/>
          </w:tcPr>
          <w:p w14:paraId="239D4B6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-0,12</w:t>
            </w:r>
          </w:p>
        </w:tc>
        <w:tc>
          <w:tcPr>
            <w:tcW w:w="732" w:type="dxa"/>
            <w:shd w:val="clear" w:color="auto" w:fill="auto"/>
            <w:noWrap/>
            <w:hideMark/>
          </w:tcPr>
          <w:p w14:paraId="6461F75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1,27</w:t>
            </w:r>
          </w:p>
        </w:tc>
        <w:tc>
          <w:tcPr>
            <w:tcW w:w="732" w:type="dxa"/>
            <w:shd w:val="clear" w:color="auto" w:fill="auto"/>
            <w:noWrap/>
            <w:hideMark/>
          </w:tcPr>
          <w:p w14:paraId="1D5AD7C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0,19</w:t>
            </w:r>
          </w:p>
        </w:tc>
      </w:tr>
      <w:tr w:rsidR="001A42DE" w:rsidRPr="001A42DE" w14:paraId="60FF8B5A" w14:textId="77777777" w:rsidTr="00614EF2">
        <w:trPr>
          <w:trHeight w:val="70"/>
        </w:trPr>
        <w:tc>
          <w:tcPr>
            <w:tcW w:w="3681" w:type="dxa"/>
            <w:shd w:val="clear" w:color="auto" w:fill="auto"/>
            <w:hideMark/>
          </w:tcPr>
          <w:p w14:paraId="426D8CBD"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7FBD0EF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4,28%</w:t>
            </w:r>
          </w:p>
        </w:tc>
        <w:tc>
          <w:tcPr>
            <w:tcW w:w="732" w:type="dxa"/>
            <w:shd w:val="clear" w:color="auto" w:fill="auto"/>
            <w:noWrap/>
            <w:hideMark/>
          </w:tcPr>
          <w:p w14:paraId="12F31D0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3,89%</w:t>
            </w:r>
          </w:p>
        </w:tc>
        <w:tc>
          <w:tcPr>
            <w:tcW w:w="732" w:type="dxa"/>
            <w:shd w:val="clear" w:color="auto" w:fill="auto"/>
            <w:noWrap/>
            <w:hideMark/>
          </w:tcPr>
          <w:p w14:paraId="13AE4BF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3,62%</w:t>
            </w:r>
          </w:p>
        </w:tc>
        <w:tc>
          <w:tcPr>
            <w:tcW w:w="732" w:type="dxa"/>
            <w:shd w:val="clear" w:color="auto" w:fill="auto"/>
            <w:noWrap/>
            <w:hideMark/>
          </w:tcPr>
          <w:p w14:paraId="20A5578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3,70%</w:t>
            </w:r>
          </w:p>
        </w:tc>
        <w:tc>
          <w:tcPr>
            <w:tcW w:w="732" w:type="dxa"/>
            <w:shd w:val="clear" w:color="auto" w:fill="auto"/>
            <w:noWrap/>
            <w:hideMark/>
          </w:tcPr>
          <w:p w14:paraId="021C18F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3,83%</w:t>
            </w:r>
          </w:p>
        </w:tc>
        <w:tc>
          <w:tcPr>
            <w:tcW w:w="732" w:type="dxa"/>
            <w:shd w:val="clear" w:color="auto" w:fill="auto"/>
            <w:noWrap/>
            <w:hideMark/>
          </w:tcPr>
          <w:p w14:paraId="0AF54D7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4,14%</w:t>
            </w:r>
          </w:p>
        </w:tc>
        <w:tc>
          <w:tcPr>
            <w:tcW w:w="732" w:type="dxa"/>
            <w:shd w:val="clear" w:color="auto" w:fill="auto"/>
            <w:noWrap/>
            <w:hideMark/>
          </w:tcPr>
          <w:p w14:paraId="7FA96A0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4,20%</w:t>
            </w:r>
          </w:p>
        </w:tc>
        <w:tc>
          <w:tcPr>
            <w:tcW w:w="732" w:type="dxa"/>
            <w:shd w:val="clear" w:color="auto" w:fill="auto"/>
            <w:noWrap/>
            <w:hideMark/>
          </w:tcPr>
          <w:p w14:paraId="21558E4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4,34%</w:t>
            </w:r>
          </w:p>
        </w:tc>
        <w:tc>
          <w:tcPr>
            <w:tcW w:w="732" w:type="dxa"/>
            <w:shd w:val="clear" w:color="auto" w:fill="auto"/>
            <w:noWrap/>
            <w:hideMark/>
          </w:tcPr>
          <w:p w14:paraId="6A406BE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4,52%</w:t>
            </w:r>
          </w:p>
        </w:tc>
        <w:tc>
          <w:tcPr>
            <w:tcW w:w="732" w:type="dxa"/>
            <w:shd w:val="clear" w:color="auto" w:fill="auto"/>
            <w:noWrap/>
            <w:hideMark/>
          </w:tcPr>
          <w:p w14:paraId="4478272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4,65%</w:t>
            </w:r>
          </w:p>
        </w:tc>
        <w:tc>
          <w:tcPr>
            <w:tcW w:w="732" w:type="dxa"/>
            <w:shd w:val="clear" w:color="auto" w:fill="auto"/>
            <w:noWrap/>
            <w:hideMark/>
          </w:tcPr>
          <w:p w14:paraId="5083D44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5,07%</w:t>
            </w:r>
          </w:p>
        </w:tc>
        <w:tc>
          <w:tcPr>
            <w:tcW w:w="732" w:type="dxa"/>
            <w:shd w:val="clear" w:color="auto" w:fill="auto"/>
            <w:noWrap/>
            <w:hideMark/>
          </w:tcPr>
          <w:p w14:paraId="6C733C9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5,29%</w:t>
            </w:r>
          </w:p>
        </w:tc>
        <w:tc>
          <w:tcPr>
            <w:tcW w:w="732" w:type="dxa"/>
            <w:shd w:val="clear" w:color="auto" w:fill="auto"/>
            <w:noWrap/>
            <w:hideMark/>
          </w:tcPr>
          <w:p w14:paraId="1BE98CA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5,54%</w:t>
            </w:r>
          </w:p>
        </w:tc>
        <w:tc>
          <w:tcPr>
            <w:tcW w:w="732" w:type="dxa"/>
            <w:shd w:val="clear" w:color="auto" w:fill="auto"/>
            <w:noWrap/>
            <w:hideMark/>
          </w:tcPr>
          <w:p w14:paraId="69C4F9D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5,90%</w:t>
            </w:r>
          </w:p>
        </w:tc>
        <w:tc>
          <w:tcPr>
            <w:tcW w:w="732" w:type="dxa"/>
            <w:shd w:val="clear" w:color="auto" w:fill="auto"/>
            <w:noWrap/>
            <w:hideMark/>
          </w:tcPr>
          <w:p w14:paraId="44B1A8E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6,24%</w:t>
            </w:r>
          </w:p>
        </w:tc>
        <w:tc>
          <w:tcPr>
            <w:tcW w:w="732" w:type="dxa"/>
            <w:shd w:val="clear" w:color="auto" w:fill="auto"/>
            <w:noWrap/>
            <w:hideMark/>
          </w:tcPr>
          <w:p w14:paraId="6EA8E90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4,33%</w:t>
            </w:r>
          </w:p>
        </w:tc>
      </w:tr>
      <w:tr w:rsidR="001A42DE" w:rsidRPr="001A42DE" w14:paraId="7FAC9056" w14:textId="77777777" w:rsidTr="00614EF2">
        <w:trPr>
          <w:trHeight w:val="70"/>
        </w:trPr>
        <w:tc>
          <w:tcPr>
            <w:tcW w:w="3681" w:type="dxa"/>
            <w:shd w:val="clear" w:color="auto" w:fill="auto"/>
            <w:hideMark/>
          </w:tcPr>
          <w:p w14:paraId="4691DA54"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71B22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78CCD37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-0,39%</w:t>
            </w:r>
          </w:p>
        </w:tc>
        <w:tc>
          <w:tcPr>
            <w:tcW w:w="732" w:type="dxa"/>
            <w:shd w:val="clear" w:color="auto" w:fill="auto"/>
            <w:noWrap/>
            <w:hideMark/>
          </w:tcPr>
          <w:p w14:paraId="64D87C4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-0,27%</w:t>
            </w:r>
          </w:p>
        </w:tc>
        <w:tc>
          <w:tcPr>
            <w:tcW w:w="732" w:type="dxa"/>
            <w:shd w:val="clear" w:color="auto" w:fill="auto"/>
            <w:noWrap/>
            <w:hideMark/>
          </w:tcPr>
          <w:p w14:paraId="60239A2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c>
          <w:tcPr>
            <w:tcW w:w="732" w:type="dxa"/>
            <w:shd w:val="clear" w:color="auto" w:fill="auto"/>
            <w:noWrap/>
            <w:hideMark/>
          </w:tcPr>
          <w:p w14:paraId="50DDFAD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6EED3C8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0,32%</w:t>
            </w:r>
          </w:p>
        </w:tc>
        <w:tc>
          <w:tcPr>
            <w:tcW w:w="732" w:type="dxa"/>
            <w:shd w:val="clear" w:color="auto" w:fill="auto"/>
            <w:noWrap/>
            <w:hideMark/>
          </w:tcPr>
          <w:p w14:paraId="1E3733B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46C81AA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0,14%</w:t>
            </w:r>
          </w:p>
        </w:tc>
        <w:tc>
          <w:tcPr>
            <w:tcW w:w="732" w:type="dxa"/>
            <w:shd w:val="clear" w:color="auto" w:fill="auto"/>
            <w:noWrap/>
            <w:hideMark/>
          </w:tcPr>
          <w:p w14:paraId="05B30F0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0,18%</w:t>
            </w:r>
          </w:p>
        </w:tc>
        <w:tc>
          <w:tcPr>
            <w:tcW w:w="732" w:type="dxa"/>
            <w:shd w:val="clear" w:color="auto" w:fill="auto"/>
            <w:noWrap/>
            <w:hideMark/>
          </w:tcPr>
          <w:p w14:paraId="41532B6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2EB59F7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0,42%</w:t>
            </w:r>
          </w:p>
        </w:tc>
        <w:tc>
          <w:tcPr>
            <w:tcW w:w="732" w:type="dxa"/>
            <w:shd w:val="clear" w:color="auto" w:fill="auto"/>
            <w:noWrap/>
            <w:hideMark/>
          </w:tcPr>
          <w:p w14:paraId="08B3217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0,22%</w:t>
            </w:r>
          </w:p>
        </w:tc>
        <w:tc>
          <w:tcPr>
            <w:tcW w:w="732" w:type="dxa"/>
            <w:shd w:val="clear" w:color="auto" w:fill="auto"/>
            <w:noWrap/>
            <w:hideMark/>
          </w:tcPr>
          <w:p w14:paraId="5B16F95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0,25%</w:t>
            </w:r>
          </w:p>
        </w:tc>
        <w:tc>
          <w:tcPr>
            <w:tcW w:w="732" w:type="dxa"/>
            <w:shd w:val="clear" w:color="auto" w:fill="auto"/>
            <w:noWrap/>
            <w:hideMark/>
          </w:tcPr>
          <w:p w14:paraId="1B6954A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0,36%</w:t>
            </w:r>
          </w:p>
        </w:tc>
        <w:tc>
          <w:tcPr>
            <w:tcW w:w="732" w:type="dxa"/>
            <w:shd w:val="clear" w:color="auto" w:fill="auto"/>
            <w:noWrap/>
            <w:hideMark/>
          </w:tcPr>
          <w:p w14:paraId="32E16BC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0,34%</w:t>
            </w:r>
          </w:p>
        </w:tc>
        <w:tc>
          <w:tcPr>
            <w:tcW w:w="732" w:type="dxa"/>
            <w:shd w:val="clear" w:color="auto" w:fill="auto"/>
            <w:noWrap/>
            <w:hideMark/>
          </w:tcPr>
          <w:p w14:paraId="0CF0745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0,14%</w:t>
            </w:r>
          </w:p>
        </w:tc>
      </w:tr>
      <w:tr w:rsidR="001A42DE" w:rsidRPr="001A42DE" w14:paraId="05F314B1" w14:textId="77777777" w:rsidTr="00614EF2">
        <w:trPr>
          <w:trHeight w:val="70"/>
        </w:trPr>
        <w:tc>
          <w:tcPr>
            <w:tcW w:w="3681" w:type="dxa"/>
            <w:shd w:val="clear" w:color="auto" w:fill="auto"/>
            <w:hideMark/>
          </w:tcPr>
          <w:p w14:paraId="1A2A25CF"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5DF945B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42,84</w:t>
            </w:r>
          </w:p>
        </w:tc>
        <w:tc>
          <w:tcPr>
            <w:tcW w:w="732" w:type="dxa"/>
            <w:shd w:val="clear" w:color="auto" w:fill="auto"/>
            <w:noWrap/>
            <w:hideMark/>
          </w:tcPr>
          <w:p w14:paraId="3EF3B32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38,89</w:t>
            </w:r>
          </w:p>
        </w:tc>
        <w:tc>
          <w:tcPr>
            <w:tcW w:w="732" w:type="dxa"/>
            <w:shd w:val="clear" w:color="auto" w:fill="auto"/>
            <w:noWrap/>
            <w:hideMark/>
          </w:tcPr>
          <w:p w14:paraId="262CB1D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36,21</w:t>
            </w:r>
          </w:p>
        </w:tc>
        <w:tc>
          <w:tcPr>
            <w:tcW w:w="732" w:type="dxa"/>
            <w:shd w:val="clear" w:color="auto" w:fill="auto"/>
            <w:noWrap/>
            <w:hideMark/>
          </w:tcPr>
          <w:p w14:paraId="1BAE5FD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36,96</w:t>
            </w:r>
          </w:p>
        </w:tc>
        <w:tc>
          <w:tcPr>
            <w:tcW w:w="732" w:type="dxa"/>
            <w:shd w:val="clear" w:color="auto" w:fill="auto"/>
            <w:noWrap/>
            <w:hideMark/>
          </w:tcPr>
          <w:p w14:paraId="0B9E93F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38,26</w:t>
            </w:r>
          </w:p>
        </w:tc>
        <w:tc>
          <w:tcPr>
            <w:tcW w:w="732" w:type="dxa"/>
            <w:shd w:val="clear" w:color="auto" w:fill="auto"/>
            <w:noWrap/>
            <w:hideMark/>
          </w:tcPr>
          <w:p w14:paraId="5D9E552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41,44</w:t>
            </w:r>
          </w:p>
        </w:tc>
        <w:tc>
          <w:tcPr>
            <w:tcW w:w="732" w:type="dxa"/>
            <w:shd w:val="clear" w:color="auto" w:fill="auto"/>
            <w:noWrap/>
            <w:hideMark/>
          </w:tcPr>
          <w:p w14:paraId="1E3663E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42,02</w:t>
            </w:r>
          </w:p>
        </w:tc>
        <w:tc>
          <w:tcPr>
            <w:tcW w:w="732" w:type="dxa"/>
            <w:shd w:val="clear" w:color="auto" w:fill="auto"/>
            <w:noWrap/>
            <w:hideMark/>
          </w:tcPr>
          <w:p w14:paraId="27A39CD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43,40</w:t>
            </w:r>
          </w:p>
        </w:tc>
        <w:tc>
          <w:tcPr>
            <w:tcW w:w="732" w:type="dxa"/>
            <w:shd w:val="clear" w:color="auto" w:fill="auto"/>
            <w:noWrap/>
            <w:hideMark/>
          </w:tcPr>
          <w:p w14:paraId="4AC4AA9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45,22</w:t>
            </w:r>
          </w:p>
        </w:tc>
        <w:tc>
          <w:tcPr>
            <w:tcW w:w="732" w:type="dxa"/>
            <w:shd w:val="clear" w:color="auto" w:fill="auto"/>
            <w:noWrap/>
            <w:hideMark/>
          </w:tcPr>
          <w:p w14:paraId="75D21FF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46,50</w:t>
            </w:r>
          </w:p>
        </w:tc>
        <w:tc>
          <w:tcPr>
            <w:tcW w:w="732" w:type="dxa"/>
            <w:shd w:val="clear" w:color="auto" w:fill="auto"/>
            <w:noWrap/>
            <w:hideMark/>
          </w:tcPr>
          <w:p w14:paraId="1920A21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50,74</w:t>
            </w:r>
          </w:p>
        </w:tc>
        <w:tc>
          <w:tcPr>
            <w:tcW w:w="732" w:type="dxa"/>
            <w:shd w:val="clear" w:color="auto" w:fill="auto"/>
            <w:noWrap/>
            <w:hideMark/>
          </w:tcPr>
          <w:p w14:paraId="13F72D1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52,89</w:t>
            </w:r>
          </w:p>
        </w:tc>
        <w:tc>
          <w:tcPr>
            <w:tcW w:w="732" w:type="dxa"/>
            <w:shd w:val="clear" w:color="auto" w:fill="auto"/>
            <w:noWrap/>
            <w:hideMark/>
          </w:tcPr>
          <w:p w14:paraId="0C8991F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55,42</w:t>
            </w:r>
          </w:p>
        </w:tc>
        <w:tc>
          <w:tcPr>
            <w:tcW w:w="732" w:type="dxa"/>
            <w:shd w:val="clear" w:color="auto" w:fill="auto"/>
            <w:noWrap/>
            <w:hideMark/>
          </w:tcPr>
          <w:p w14:paraId="14B0821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59,00</w:t>
            </w:r>
          </w:p>
        </w:tc>
        <w:tc>
          <w:tcPr>
            <w:tcW w:w="732" w:type="dxa"/>
            <w:shd w:val="clear" w:color="auto" w:fill="auto"/>
            <w:noWrap/>
            <w:hideMark/>
          </w:tcPr>
          <w:p w14:paraId="527ADD3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62,42</w:t>
            </w:r>
          </w:p>
        </w:tc>
        <w:tc>
          <w:tcPr>
            <w:tcW w:w="732" w:type="dxa"/>
            <w:shd w:val="clear" w:color="auto" w:fill="auto"/>
            <w:noWrap/>
            <w:hideMark/>
          </w:tcPr>
          <w:p w14:paraId="4E86017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43,29</w:t>
            </w:r>
          </w:p>
        </w:tc>
      </w:tr>
      <w:tr w:rsidR="001A42DE" w:rsidRPr="001A42DE" w14:paraId="76F6A9CB" w14:textId="77777777" w:rsidTr="00614EF2">
        <w:trPr>
          <w:trHeight w:val="64"/>
        </w:trPr>
        <w:tc>
          <w:tcPr>
            <w:tcW w:w="3681" w:type="dxa"/>
            <w:shd w:val="clear" w:color="auto" w:fill="auto"/>
            <w:hideMark/>
          </w:tcPr>
          <w:p w14:paraId="596D7156"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6A1E26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1B788F4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-3,94</w:t>
            </w:r>
          </w:p>
        </w:tc>
        <w:tc>
          <w:tcPr>
            <w:tcW w:w="732" w:type="dxa"/>
            <w:shd w:val="clear" w:color="auto" w:fill="auto"/>
            <w:noWrap/>
            <w:hideMark/>
          </w:tcPr>
          <w:p w14:paraId="7B1D26D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-2,68</w:t>
            </w:r>
          </w:p>
        </w:tc>
        <w:tc>
          <w:tcPr>
            <w:tcW w:w="732" w:type="dxa"/>
            <w:shd w:val="clear" w:color="auto" w:fill="auto"/>
            <w:noWrap/>
            <w:hideMark/>
          </w:tcPr>
          <w:p w14:paraId="286767E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0,75</w:t>
            </w:r>
          </w:p>
        </w:tc>
        <w:tc>
          <w:tcPr>
            <w:tcW w:w="732" w:type="dxa"/>
            <w:shd w:val="clear" w:color="auto" w:fill="auto"/>
            <w:noWrap/>
            <w:hideMark/>
          </w:tcPr>
          <w:p w14:paraId="220A27D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1,30</w:t>
            </w:r>
          </w:p>
        </w:tc>
        <w:tc>
          <w:tcPr>
            <w:tcW w:w="732" w:type="dxa"/>
            <w:shd w:val="clear" w:color="auto" w:fill="auto"/>
            <w:noWrap/>
            <w:hideMark/>
          </w:tcPr>
          <w:p w14:paraId="7AA746E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3,18</w:t>
            </w:r>
          </w:p>
        </w:tc>
        <w:tc>
          <w:tcPr>
            <w:tcW w:w="732" w:type="dxa"/>
            <w:shd w:val="clear" w:color="auto" w:fill="auto"/>
            <w:noWrap/>
            <w:hideMark/>
          </w:tcPr>
          <w:p w14:paraId="7E58306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0,58</w:t>
            </w:r>
          </w:p>
        </w:tc>
        <w:tc>
          <w:tcPr>
            <w:tcW w:w="732" w:type="dxa"/>
            <w:shd w:val="clear" w:color="auto" w:fill="auto"/>
            <w:noWrap/>
            <w:hideMark/>
          </w:tcPr>
          <w:p w14:paraId="1845146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1,38</w:t>
            </w:r>
          </w:p>
        </w:tc>
        <w:tc>
          <w:tcPr>
            <w:tcW w:w="732" w:type="dxa"/>
            <w:shd w:val="clear" w:color="auto" w:fill="auto"/>
            <w:noWrap/>
            <w:hideMark/>
          </w:tcPr>
          <w:p w14:paraId="2D2D073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1,82</w:t>
            </w:r>
          </w:p>
        </w:tc>
        <w:tc>
          <w:tcPr>
            <w:tcW w:w="732" w:type="dxa"/>
            <w:shd w:val="clear" w:color="auto" w:fill="auto"/>
            <w:noWrap/>
            <w:hideMark/>
          </w:tcPr>
          <w:p w14:paraId="337B9C1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1,28</w:t>
            </w:r>
          </w:p>
        </w:tc>
        <w:tc>
          <w:tcPr>
            <w:tcW w:w="732" w:type="dxa"/>
            <w:shd w:val="clear" w:color="auto" w:fill="auto"/>
            <w:noWrap/>
            <w:hideMark/>
          </w:tcPr>
          <w:p w14:paraId="282095B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4,24</w:t>
            </w:r>
          </w:p>
        </w:tc>
        <w:tc>
          <w:tcPr>
            <w:tcW w:w="732" w:type="dxa"/>
            <w:shd w:val="clear" w:color="auto" w:fill="auto"/>
            <w:noWrap/>
            <w:hideMark/>
          </w:tcPr>
          <w:p w14:paraId="051B97F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2,15</w:t>
            </w:r>
          </w:p>
        </w:tc>
        <w:tc>
          <w:tcPr>
            <w:tcW w:w="732" w:type="dxa"/>
            <w:shd w:val="clear" w:color="auto" w:fill="auto"/>
            <w:noWrap/>
            <w:hideMark/>
          </w:tcPr>
          <w:p w14:paraId="0EA2CC4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2,52</w:t>
            </w:r>
          </w:p>
        </w:tc>
        <w:tc>
          <w:tcPr>
            <w:tcW w:w="732" w:type="dxa"/>
            <w:shd w:val="clear" w:color="auto" w:fill="auto"/>
            <w:noWrap/>
            <w:hideMark/>
          </w:tcPr>
          <w:p w14:paraId="1684AEC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3,59</w:t>
            </w:r>
          </w:p>
        </w:tc>
        <w:tc>
          <w:tcPr>
            <w:tcW w:w="732" w:type="dxa"/>
            <w:shd w:val="clear" w:color="auto" w:fill="auto"/>
            <w:noWrap/>
            <w:hideMark/>
          </w:tcPr>
          <w:p w14:paraId="7B326F2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3,42</w:t>
            </w:r>
          </w:p>
        </w:tc>
        <w:tc>
          <w:tcPr>
            <w:tcW w:w="732" w:type="dxa"/>
            <w:shd w:val="clear" w:color="auto" w:fill="auto"/>
            <w:noWrap/>
            <w:hideMark/>
          </w:tcPr>
          <w:p w14:paraId="58DED0A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1,40</w:t>
            </w:r>
          </w:p>
        </w:tc>
      </w:tr>
      <w:tr w:rsidR="001A42DE" w:rsidRPr="001A42DE" w14:paraId="31E951B6" w14:textId="77777777" w:rsidTr="00614EF2">
        <w:trPr>
          <w:trHeight w:val="262"/>
        </w:trPr>
        <w:tc>
          <w:tcPr>
            <w:tcW w:w="3681" w:type="dxa"/>
            <w:shd w:val="clear" w:color="auto" w:fill="auto"/>
            <w:hideMark/>
          </w:tcPr>
          <w:p w14:paraId="6FDCD3DE"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05B8E70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85,38%</w:t>
            </w:r>
          </w:p>
        </w:tc>
        <w:tc>
          <w:tcPr>
            <w:tcW w:w="732" w:type="dxa"/>
            <w:shd w:val="clear" w:color="auto" w:fill="auto"/>
            <w:noWrap/>
            <w:hideMark/>
          </w:tcPr>
          <w:p w14:paraId="2184E43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82,75%</w:t>
            </w:r>
          </w:p>
        </w:tc>
        <w:tc>
          <w:tcPr>
            <w:tcW w:w="732" w:type="dxa"/>
            <w:shd w:val="clear" w:color="auto" w:fill="auto"/>
            <w:noWrap/>
            <w:hideMark/>
          </w:tcPr>
          <w:p w14:paraId="023413E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79,18%</w:t>
            </w:r>
          </w:p>
        </w:tc>
        <w:tc>
          <w:tcPr>
            <w:tcW w:w="732" w:type="dxa"/>
            <w:shd w:val="clear" w:color="auto" w:fill="auto"/>
            <w:noWrap/>
            <w:hideMark/>
          </w:tcPr>
          <w:p w14:paraId="22EC83C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82,03%</w:t>
            </w:r>
          </w:p>
        </w:tc>
        <w:tc>
          <w:tcPr>
            <w:tcW w:w="732" w:type="dxa"/>
            <w:shd w:val="clear" w:color="auto" w:fill="auto"/>
            <w:noWrap/>
            <w:hideMark/>
          </w:tcPr>
          <w:p w14:paraId="66880A4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86,46%</w:t>
            </w:r>
          </w:p>
        </w:tc>
        <w:tc>
          <w:tcPr>
            <w:tcW w:w="732" w:type="dxa"/>
            <w:shd w:val="clear" w:color="auto" w:fill="auto"/>
            <w:noWrap/>
            <w:hideMark/>
          </w:tcPr>
          <w:p w14:paraId="0BFE9A3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94,04%</w:t>
            </w:r>
          </w:p>
        </w:tc>
        <w:tc>
          <w:tcPr>
            <w:tcW w:w="732" w:type="dxa"/>
            <w:shd w:val="clear" w:color="auto" w:fill="auto"/>
            <w:noWrap/>
            <w:hideMark/>
          </w:tcPr>
          <w:p w14:paraId="416DE1D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93,51%</w:t>
            </w:r>
          </w:p>
        </w:tc>
        <w:tc>
          <w:tcPr>
            <w:tcW w:w="732" w:type="dxa"/>
            <w:shd w:val="clear" w:color="auto" w:fill="auto"/>
            <w:noWrap/>
            <w:hideMark/>
          </w:tcPr>
          <w:p w14:paraId="2F7E4DC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96,19%</w:t>
            </w:r>
          </w:p>
        </w:tc>
        <w:tc>
          <w:tcPr>
            <w:tcW w:w="732" w:type="dxa"/>
            <w:shd w:val="clear" w:color="auto" w:fill="auto"/>
            <w:noWrap/>
            <w:hideMark/>
          </w:tcPr>
          <w:p w14:paraId="1B7B70A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96,79%</w:t>
            </w:r>
          </w:p>
        </w:tc>
        <w:tc>
          <w:tcPr>
            <w:tcW w:w="732" w:type="dxa"/>
            <w:shd w:val="clear" w:color="auto" w:fill="auto"/>
            <w:noWrap/>
            <w:hideMark/>
          </w:tcPr>
          <w:p w14:paraId="699CFBC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98,44%</w:t>
            </w:r>
          </w:p>
        </w:tc>
        <w:tc>
          <w:tcPr>
            <w:tcW w:w="732" w:type="dxa"/>
            <w:shd w:val="clear" w:color="auto" w:fill="auto"/>
            <w:noWrap/>
            <w:hideMark/>
          </w:tcPr>
          <w:p w14:paraId="4673BD9C"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103,92%</w:t>
            </w:r>
          </w:p>
        </w:tc>
        <w:tc>
          <w:tcPr>
            <w:tcW w:w="732" w:type="dxa"/>
            <w:shd w:val="clear" w:color="auto" w:fill="auto"/>
            <w:noWrap/>
            <w:hideMark/>
          </w:tcPr>
          <w:p w14:paraId="613DEBFA"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105,44%</w:t>
            </w:r>
          </w:p>
        </w:tc>
        <w:tc>
          <w:tcPr>
            <w:tcW w:w="732" w:type="dxa"/>
            <w:shd w:val="clear" w:color="auto" w:fill="auto"/>
            <w:noWrap/>
            <w:hideMark/>
          </w:tcPr>
          <w:p w14:paraId="1F92BBA6"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107,32%</w:t>
            </w:r>
          </w:p>
        </w:tc>
        <w:tc>
          <w:tcPr>
            <w:tcW w:w="732" w:type="dxa"/>
            <w:shd w:val="clear" w:color="auto" w:fill="auto"/>
            <w:noWrap/>
            <w:hideMark/>
          </w:tcPr>
          <w:p w14:paraId="5B35A35F"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114,53%</w:t>
            </w:r>
          </w:p>
        </w:tc>
        <w:tc>
          <w:tcPr>
            <w:tcW w:w="732" w:type="dxa"/>
            <w:shd w:val="clear" w:color="auto" w:fill="auto"/>
            <w:noWrap/>
            <w:hideMark/>
          </w:tcPr>
          <w:p w14:paraId="33C96C13" w14:textId="77777777" w:rsidR="003766D5" w:rsidRPr="001A42DE"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118,26%</w:t>
            </w:r>
          </w:p>
        </w:tc>
        <w:tc>
          <w:tcPr>
            <w:tcW w:w="732" w:type="dxa"/>
            <w:shd w:val="clear" w:color="auto" w:fill="auto"/>
            <w:noWrap/>
            <w:hideMark/>
          </w:tcPr>
          <w:p w14:paraId="5143D25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90,59%</w:t>
            </w:r>
          </w:p>
        </w:tc>
      </w:tr>
      <w:tr w:rsidR="001A42DE" w:rsidRPr="001A42DE" w14:paraId="310F4B63" w14:textId="77777777" w:rsidTr="00614EF2">
        <w:trPr>
          <w:trHeight w:val="70"/>
        </w:trPr>
        <w:tc>
          <w:tcPr>
            <w:tcW w:w="3681" w:type="dxa"/>
            <w:shd w:val="clear" w:color="auto" w:fill="auto"/>
            <w:hideMark/>
          </w:tcPr>
          <w:p w14:paraId="5EF0817E"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BA4987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0479D0F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-2,63%</w:t>
            </w:r>
          </w:p>
        </w:tc>
        <w:tc>
          <w:tcPr>
            <w:tcW w:w="732" w:type="dxa"/>
            <w:shd w:val="clear" w:color="auto" w:fill="auto"/>
            <w:noWrap/>
            <w:hideMark/>
          </w:tcPr>
          <w:p w14:paraId="5052755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-3,57%</w:t>
            </w:r>
          </w:p>
        </w:tc>
        <w:tc>
          <w:tcPr>
            <w:tcW w:w="732" w:type="dxa"/>
            <w:shd w:val="clear" w:color="auto" w:fill="auto"/>
            <w:noWrap/>
            <w:hideMark/>
          </w:tcPr>
          <w:p w14:paraId="066D3E4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2,84%</w:t>
            </w:r>
          </w:p>
        </w:tc>
        <w:tc>
          <w:tcPr>
            <w:tcW w:w="732" w:type="dxa"/>
            <w:shd w:val="clear" w:color="auto" w:fill="auto"/>
            <w:noWrap/>
            <w:hideMark/>
          </w:tcPr>
          <w:p w14:paraId="27FA632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4,43%</w:t>
            </w:r>
          </w:p>
        </w:tc>
        <w:tc>
          <w:tcPr>
            <w:tcW w:w="732" w:type="dxa"/>
            <w:shd w:val="clear" w:color="auto" w:fill="auto"/>
            <w:noWrap/>
            <w:hideMark/>
          </w:tcPr>
          <w:p w14:paraId="4BBA048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7,58%</w:t>
            </w:r>
          </w:p>
        </w:tc>
        <w:tc>
          <w:tcPr>
            <w:tcW w:w="732" w:type="dxa"/>
            <w:shd w:val="clear" w:color="auto" w:fill="auto"/>
            <w:noWrap/>
            <w:hideMark/>
          </w:tcPr>
          <w:p w14:paraId="3A4CFF4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-0,53%</w:t>
            </w:r>
          </w:p>
        </w:tc>
        <w:tc>
          <w:tcPr>
            <w:tcW w:w="732" w:type="dxa"/>
            <w:shd w:val="clear" w:color="auto" w:fill="auto"/>
            <w:noWrap/>
            <w:hideMark/>
          </w:tcPr>
          <w:p w14:paraId="36E9CB7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2,68%</w:t>
            </w:r>
          </w:p>
        </w:tc>
        <w:tc>
          <w:tcPr>
            <w:tcW w:w="732" w:type="dxa"/>
            <w:shd w:val="clear" w:color="auto" w:fill="auto"/>
            <w:noWrap/>
            <w:hideMark/>
          </w:tcPr>
          <w:p w14:paraId="422E6B9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0,60%</w:t>
            </w:r>
          </w:p>
        </w:tc>
        <w:tc>
          <w:tcPr>
            <w:tcW w:w="732" w:type="dxa"/>
            <w:shd w:val="clear" w:color="auto" w:fill="auto"/>
            <w:noWrap/>
            <w:hideMark/>
          </w:tcPr>
          <w:p w14:paraId="09E1786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1,66%</w:t>
            </w:r>
          </w:p>
        </w:tc>
        <w:tc>
          <w:tcPr>
            <w:tcW w:w="732" w:type="dxa"/>
            <w:shd w:val="clear" w:color="auto" w:fill="auto"/>
            <w:noWrap/>
            <w:hideMark/>
          </w:tcPr>
          <w:p w14:paraId="29D4383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5,48%</w:t>
            </w:r>
          </w:p>
        </w:tc>
        <w:tc>
          <w:tcPr>
            <w:tcW w:w="732" w:type="dxa"/>
            <w:shd w:val="clear" w:color="auto" w:fill="auto"/>
            <w:noWrap/>
            <w:hideMark/>
          </w:tcPr>
          <w:p w14:paraId="4D7D966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1,52%</w:t>
            </w:r>
          </w:p>
        </w:tc>
        <w:tc>
          <w:tcPr>
            <w:tcW w:w="732" w:type="dxa"/>
            <w:shd w:val="clear" w:color="auto" w:fill="auto"/>
            <w:noWrap/>
            <w:hideMark/>
          </w:tcPr>
          <w:p w14:paraId="65FFFA5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1,88%</w:t>
            </w:r>
          </w:p>
        </w:tc>
        <w:tc>
          <w:tcPr>
            <w:tcW w:w="732" w:type="dxa"/>
            <w:shd w:val="clear" w:color="auto" w:fill="auto"/>
            <w:noWrap/>
            <w:hideMark/>
          </w:tcPr>
          <w:p w14:paraId="2834687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7,21%</w:t>
            </w:r>
          </w:p>
        </w:tc>
        <w:tc>
          <w:tcPr>
            <w:tcW w:w="732" w:type="dxa"/>
            <w:shd w:val="clear" w:color="auto" w:fill="auto"/>
            <w:noWrap/>
            <w:hideMark/>
          </w:tcPr>
          <w:p w14:paraId="7D97D31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3,73%</w:t>
            </w:r>
          </w:p>
        </w:tc>
        <w:tc>
          <w:tcPr>
            <w:tcW w:w="732" w:type="dxa"/>
            <w:shd w:val="clear" w:color="auto" w:fill="auto"/>
            <w:noWrap/>
            <w:hideMark/>
          </w:tcPr>
          <w:p w14:paraId="448B5A2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2,35%</w:t>
            </w:r>
          </w:p>
        </w:tc>
      </w:tr>
    </w:tbl>
    <w:p w14:paraId="32CBE30B" w14:textId="77777777" w:rsidR="00614EF2" w:rsidRPr="001A42DE" w:rsidRDefault="00614EF2" w:rsidP="00D16C7F">
      <w:pPr>
        <w:pStyle w:val="a3"/>
        <w:tabs>
          <w:tab w:val="left" w:pos="851"/>
        </w:tabs>
        <w:ind w:left="0" w:right="215" w:firstLine="567"/>
        <w:rPr>
          <w:rFonts w:ascii="Times New Roman" w:hAnsi="Times New Roman" w:cs="Times New Roman"/>
          <w:sz w:val="26"/>
          <w:szCs w:val="26"/>
        </w:rPr>
      </w:pPr>
    </w:p>
    <w:p w14:paraId="52D1DAD0" w14:textId="36D3AB34" w:rsidR="00651033" w:rsidRPr="001A42DE"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28</w:t>
      </w:r>
      <w:r w:rsidR="00651033" w:rsidRPr="001A42DE">
        <w:rPr>
          <w:rFonts w:ascii="Times New Roman" w:hAnsi="Times New Roman" w:cs="Times New Roman"/>
          <w:sz w:val="26"/>
          <w:szCs w:val="26"/>
        </w:rPr>
        <w:t>.</w:t>
      </w:r>
      <w:r w:rsidR="00A44833" w:rsidRPr="001A42DE">
        <w:rPr>
          <w:rFonts w:ascii="Times New Roman" w:hAnsi="Times New Roman" w:cs="Times New Roman"/>
          <w:sz w:val="26"/>
          <w:szCs w:val="26"/>
        </w:rPr>
        <w:t>15</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1CB6A5CB" w14:textId="77777777" w:rsidTr="00614EF2">
        <w:trPr>
          <w:trHeight w:val="64"/>
        </w:trPr>
        <w:tc>
          <w:tcPr>
            <w:tcW w:w="15393" w:type="dxa"/>
            <w:gridSpan w:val="17"/>
            <w:shd w:val="clear" w:color="auto" w:fill="auto"/>
            <w:noWrap/>
            <w:hideMark/>
          </w:tcPr>
          <w:p w14:paraId="57C431C8" w14:textId="77777777" w:rsidR="003333FE" w:rsidRPr="001A42DE" w:rsidRDefault="005121D5"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Аксайский район. </w:t>
            </w:r>
            <w:r w:rsidR="00651033" w:rsidRPr="001A42DE">
              <w:rPr>
                <w:rFonts w:ascii="Times New Roman" w:eastAsia="Times New Roman" w:hAnsi="Times New Roman" w:cs="Times New Roman"/>
                <w:bCs/>
                <w:sz w:val="16"/>
                <w:szCs w:val="16"/>
                <w:lang w:eastAsia="ru-RU"/>
              </w:rPr>
              <w:t>Общеобразовательные организации. Старшие классы (10-11)</w:t>
            </w:r>
          </w:p>
        </w:tc>
      </w:tr>
      <w:tr w:rsidR="001A42DE" w:rsidRPr="001A42DE" w14:paraId="5ED44967" w14:textId="77777777" w:rsidTr="00614EF2">
        <w:trPr>
          <w:trHeight w:val="64"/>
        </w:trPr>
        <w:tc>
          <w:tcPr>
            <w:tcW w:w="15393" w:type="dxa"/>
            <w:gridSpan w:val="17"/>
            <w:shd w:val="clear" w:color="auto" w:fill="auto"/>
            <w:noWrap/>
            <w:hideMark/>
          </w:tcPr>
          <w:p w14:paraId="260311F2" w14:textId="77777777" w:rsidR="003333FE" w:rsidRPr="001A42DE" w:rsidRDefault="003333FE"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75F493B5" w14:textId="77777777" w:rsidTr="00614EF2">
        <w:trPr>
          <w:trHeight w:val="64"/>
        </w:trPr>
        <w:tc>
          <w:tcPr>
            <w:tcW w:w="3681" w:type="dxa"/>
            <w:shd w:val="clear" w:color="auto" w:fill="auto"/>
            <w:hideMark/>
          </w:tcPr>
          <w:p w14:paraId="1110E21E"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4FBF4960"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786ED5B7"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4F09D89F"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47C83170"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661D822F"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15181F84"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597DC7A5"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4960E3BA"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250D27CB"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04BC6CB1"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4BA282E3"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34842E55"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4DF253FC"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648CD3F8"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09ACC0BE"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436ADEDD" w14:textId="77777777" w:rsidR="003333FE" w:rsidRPr="001A42DE" w:rsidRDefault="003333FE" w:rsidP="005D4840">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42D37546" w14:textId="77777777" w:rsidR="003333FE" w:rsidRPr="001A42DE"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0D868BC6"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46D546" w14:textId="77777777" w:rsidR="00614EF2" w:rsidRPr="001A42DE" w:rsidRDefault="00614EF2" w:rsidP="00614EF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70A5E9"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99C06D"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7D4D7"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2CFB45"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B07020"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CA55FE"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51A6FE"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80678B"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111059"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ACD970"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11E4C84"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6A51F3"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D6A3A2"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5034DA"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C084F1D"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5CFBCB1" w14:textId="77777777" w:rsidR="00614EF2" w:rsidRPr="001A42DE" w:rsidRDefault="00614EF2" w:rsidP="00614EF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w:t>
            </w:r>
          </w:p>
        </w:tc>
      </w:tr>
      <w:tr w:rsidR="001A42DE" w:rsidRPr="001A42DE" w14:paraId="1B737CD4" w14:textId="77777777" w:rsidTr="00614EF2">
        <w:trPr>
          <w:trHeight w:val="64"/>
        </w:trPr>
        <w:tc>
          <w:tcPr>
            <w:tcW w:w="3681" w:type="dxa"/>
            <w:shd w:val="clear" w:color="auto" w:fill="auto"/>
            <w:hideMark/>
          </w:tcPr>
          <w:p w14:paraId="7DACEA9E"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6DB1985F" w14:textId="77777777" w:rsidR="003766D5" w:rsidRPr="001A42DE" w:rsidRDefault="003766D5" w:rsidP="003766D5">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5 198</w:t>
            </w:r>
          </w:p>
        </w:tc>
        <w:tc>
          <w:tcPr>
            <w:tcW w:w="732" w:type="dxa"/>
            <w:shd w:val="clear" w:color="auto" w:fill="auto"/>
            <w:noWrap/>
            <w:hideMark/>
          </w:tcPr>
          <w:p w14:paraId="512F60C8"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4 923</w:t>
            </w:r>
          </w:p>
        </w:tc>
        <w:tc>
          <w:tcPr>
            <w:tcW w:w="732" w:type="dxa"/>
            <w:shd w:val="clear" w:color="auto" w:fill="auto"/>
            <w:noWrap/>
            <w:hideMark/>
          </w:tcPr>
          <w:p w14:paraId="21A0C4A1"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4 944</w:t>
            </w:r>
          </w:p>
        </w:tc>
        <w:tc>
          <w:tcPr>
            <w:tcW w:w="732" w:type="dxa"/>
            <w:shd w:val="clear" w:color="auto" w:fill="auto"/>
            <w:noWrap/>
            <w:hideMark/>
          </w:tcPr>
          <w:p w14:paraId="2FA42483"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4 825</w:t>
            </w:r>
          </w:p>
        </w:tc>
        <w:tc>
          <w:tcPr>
            <w:tcW w:w="732" w:type="dxa"/>
            <w:shd w:val="clear" w:color="auto" w:fill="auto"/>
            <w:noWrap/>
            <w:hideMark/>
          </w:tcPr>
          <w:p w14:paraId="47198F21"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4 810</w:t>
            </w:r>
          </w:p>
        </w:tc>
        <w:tc>
          <w:tcPr>
            <w:tcW w:w="732" w:type="dxa"/>
            <w:shd w:val="clear" w:color="auto" w:fill="auto"/>
            <w:noWrap/>
            <w:hideMark/>
          </w:tcPr>
          <w:p w14:paraId="3A94C127"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4 761</w:t>
            </w:r>
          </w:p>
        </w:tc>
        <w:tc>
          <w:tcPr>
            <w:tcW w:w="732" w:type="dxa"/>
            <w:shd w:val="clear" w:color="auto" w:fill="auto"/>
            <w:noWrap/>
            <w:hideMark/>
          </w:tcPr>
          <w:p w14:paraId="77C2B8AD"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4 954</w:t>
            </w:r>
          </w:p>
        </w:tc>
        <w:tc>
          <w:tcPr>
            <w:tcW w:w="732" w:type="dxa"/>
            <w:shd w:val="clear" w:color="auto" w:fill="auto"/>
            <w:noWrap/>
            <w:hideMark/>
          </w:tcPr>
          <w:p w14:paraId="0433B7F1"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5 143</w:t>
            </w:r>
          </w:p>
        </w:tc>
        <w:tc>
          <w:tcPr>
            <w:tcW w:w="732" w:type="dxa"/>
            <w:shd w:val="clear" w:color="auto" w:fill="auto"/>
            <w:noWrap/>
            <w:hideMark/>
          </w:tcPr>
          <w:p w14:paraId="4F244C07"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5 397</w:t>
            </w:r>
          </w:p>
        </w:tc>
        <w:tc>
          <w:tcPr>
            <w:tcW w:w="732" w:type="dxa"/>
            <w:shd w:val="clear" w:color="auto" w:fill="auto"/>
            <w:noWrap/>
            <w:hideMark/>
          </w:tcPr>
          <w:p w14:paraId="3E857A37"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5 584</w:t>
            </w:r>
          </w:p>
        </w:tc>
        <w:tc>
          <w:tcPr>
            <w:tcW w:w="732" w:type="dxa"/>
            <w:shd w:val="clear" w:color="auto" w:fill="auto"/>
            <w:noWrap/>
            <w:hideMark/>
          </w:tcPr>
          <w:p w14:paraId="21AE695F"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5 809</w:t>
            </w:r>
          </w:p>
        </w:tc>
        <w:tc>
          <w:tcPr>
            <w:tcW w:w="732" w:type="dxa"/>
            <w:shd w:val="clear" w:color="auto" w:fill="auto"/>
            <w:noWrap/>
            <w:hideMark/>
          </w:tcPr>
          <w:p w14:paraId="3B0D2FBD"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6 092</w:t>
            </w:r>
          </w:p>
        </w:tc>
        <w:tc>
          <w:tcPr>
            <w:tcW w:w="732" w:type="dxa"/>
            <w:shd w:val="clear" w:color="auto" w:fill="auto"/>
            <w:noWrap/>
            <w:hideMark/>
          </w:tcPr>
          <w:p w14:paraId="03ED316B"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6 439</w:t>
            </w:r>
          </w:p>
        </w:tc>
        <w:tc>
          <w:tcPr>
            <w:tcW w:w="732" w:type="dxa"/>
            <w:shd w:val="clear" w:color="auto" w:fill="auto"/>
            <w:noWrap/>
            <w:hideMark/>
          </w:tcPr>
          <w:p w14:paraId="3D8D7B7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6 505</w:t>
            </w:r>
          </w:p>
        </w:tc>
        <w:tc>
          <w:tcPr>
            <w:tcW w:w="732" w:type="dxa"/>
            <w:shd w:val="clear" w:color="auto" w:fill="auto"/>
            <w:noWrap/>
            <w:hideMark/>
          </w:tcPr>
          <w:p w14:paraId="77C724ED"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6 638</w:t>
            </w:r>
          </w:p>
        </w:tc>
        <w:tc>
          <w:tcPr>
            <w:tcW w:w="732" w:type="dxa"/>
            <w:shd w:val="clear" w:color="auto" w:fill="auto"/>
            <w:noWrap/>
            <w:hideMark/>
          </w:tcPr>
          <w:p w14:paraId="2DE092FB"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5 468</w:t>
            </w:r>
          </w:p>
        </w:tc>
      </w:tr>
      <w:tr w:rsidR="001A42DE" w:rsidRPr="001A42DE" w14:paraId="6BD91EB5" w14:textId="77777777" w:rsidTr="00614EF2">
        <w:trPr>
          <w:trHeight w:val="64"/>
        </w:trPr>
        <w:tc>
          <w:tcPr>
            <w:tcW w:w="15393" w:type="dxa"/>
            <w:gridSpan w:val="17"/>
            <w:shd w:val="clear" w:color="auto" w:fill="auto"/>
            <w:noWrap/>
            <w:hideMark/>
          </w:tcPr>
          <w:p w14:paraId="38889C18" w14:textId="77777777" w:rsidR="00614EF2" w:rsidRPr="001A42DE" w:rsidRDefault="00614EF2"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5656ADA8" w14:textId="77777777" w:rsidTr="00614EF2">
        <w:trPr>
          <w:trHeight w:val="64"/>
        </w:trPr>
        <w:tc>
          <w:tcPr>
            <w:tcW w:w="3681" w:type="dxa"/>
            <w:shd w:val="clear" w:color="auto" w:fill="auto"/>
            <w:noWrap/>
            <w:hideMark/>
          </w:tcPr>
          <w:p w14:paraId="037BE55E"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431AF1EF" w14:textId="77777777" w:rsidR="003766D5" w:rsidRPr="001A42DE" w:rsidRDefault="003766D5" w:rsidP="003766D5">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690</w:t>
            </w:r>
          </w:p>
        </w:tc>
        <w:tc>
          <w:tcPr>
            <w:tcW w:w="732" w:type="dxa"/>
            <w:shd w:val="clear" w:color="auto" w:fill="auto"/>
            <w:noWrap/>
            <w:hideMark/>
          </w:tcPr>
          <w:p w14:paraId="7BC02CC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702</w:t>
            </w:r>
          </w:p>
        </w:tc>
        <w:tc>
          <w:tcPr>
            <w:tcW w:w="732" w:type="dxa"/>
            <w:shd w:val="clear" w:color="auto" w:fill="auto"/>
            <w:noWrap/>
            <w:hideMark/>
          </w:tcPr>
          <w:p w14:paraId="1683792F"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761</w:t>
            </w:r>
          </w:p>
        </w:tc>
        <w:tc>
          <w:tcPr>
            <w:tcW w:w="732" w:type="dxa"/>
            <w:shd w:val="clear" w:color="auto" w:fill="auto"/>
            <w:noWrap/>
            <w:hideMark/>
          </w:tcPr>
          <w:p w14:paraId="4CCCC947"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723</w:t>
            </w:r>
          </w:p>
        </w:tc>
        <w:tc>
          <w:tcPr>
            <w:tcW w:w="732" w:type="dxa"/>
            <w:shd w:val="clear" w:color="auto" w:fill="auto"/>
            <w:noWrap/>
            <w:hideMark/>
          </w:tcPr>
          <w:p w14:paraId="67529463"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671</w:t>
            </w:r>
          </w:p>
        </w:tc>
        <w:tc>
          <w:tcPr>
            <w:tcW w:w="732" w:type="dxa"/>
            <w:shd w:val="clear" w:color="auto" w:fill="auto"/>
            <w:noWrap/>
            <w:hideMark/>
          </w:tcPr>
          <w:p w14:paraId="661393DF"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615</w:t>
            </w:r>
          </w:p>
        </w:tc>
        <w:tc>
          <w:tcPr>
            <w:tcW w:w="732" w:type="dxa"/>
            <w:shd w:val="clear" w:color="auto" w:fill="auto"/>
            <w:noWrap/>
            <w:hideMark/>
          </w:tcPr>
          <w:p w14:paraId="181CC029"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609</w:t>
            </w:r>
          </w:p>
        </w:tc>
        <w:tc>
          <w:tcPr>
            <w:tcW w:w="732" w:type="dxa"/>
            <w:shd w:val="clear" w:color="auto" w:fill="auto"/>
            <w:noWrap/>
            <w:hideMark/>
          </w:tcPr>
          <w:p w14:paraId="220498D2"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639</w:t>
            </w:r>
          </w:p>
        </w:tc>
        <w:tc>
          <w:tcPr>
            <w:tcW w:w="732" w:type="dxa"/>
            <w:shd w:val="clear" w:color="auto" w:fill="auto"/>
            <w:noWrap/>
            <w:hideMark/>
          </w:tcPr>
          <w:p w14:paraId="25678569"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637</w:t>
            </w:r>
          </w:p>
        </w:tc>
        <w:tc>
          <w:tcPr>
            <w:tcW w:w="732" w:type="dxa"/>
            <w:shd w:val="clear" w:color="auto" w:fill="auto"/>
            <w:noWrap/>
            <w:hideMark/>
          </w:tcPr>
          <w:p w14:paraId="0F75CDD0"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699</w:t>
            </w:r>
          </w:p>
        </w:tc>
        <w:tc>
          <w:tcPr>
            <w:tcW w:w="732" w:type="dxa"/>
            <w:shd w:val="clear" w:color="auto" w:fill="auto"/>
            <w:noWrap/>
            <w:hideMark/>
          </w:tcPr>
          <w:p w14:paraId="35654EA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763</w:t>
            </w:r>
          </w:p>
        </w:tc>
        <w:tc>
          <w:tcPr>
            <w:tcW w:w="732" w:type="dxa"/>
            <w:shd w:val="clear" w:color="auto" w:fill="auto"/>
            <w:noWrap/>
            <w:hideMark/>
          </w:tcPr>
          <w:p w14:paraId="0A87F979"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808</w:t>
            </w:r>
          </w:p>
        </w:tc>
        <w:tc>
          <w:tcPr>
            <w:tcW w:w="732" w:type="dxa"/>
            <w:shd w:val="clear" w:color="auto" w:fill="auto"/>
            <w:noWrap/>
            <w:hideMark/>
          </w:tcPr>
          <w:p w14:paraId="1D7A5A65"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842</w:t>
            </w:r>
          </w:p>
        </w:tc>
        <w:tc>
          <w:tcPr>
            <w:tcW w:w="732" w:type="dxa"/>
            <w:shd w:val="clear" w:color="auto" w:fill="auto"/>
            <w:noWrap/>
            <w:hideMark/>
          </w:tcPr>
          <w:p w14:paraId="79EA9A72"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857</w:t>
            </w:r>
          </w:p>
        </w:tc>
        <w:tc>
          <w:tcPr>
            <w:tcW w:w="732" w:type="dxa"/>
            <w:shd w:val="clear" w:color="auto" w:fill="auto"/>
            <w:noWrap/>
            <w:hideMark/>
          </w:tcPr>
          <w:p w14:paraId="38340BBD"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830</w:t>
            </w:r>
          </w:p>
        </w:tc>
        <w:tc>
          <w:tcPr>
            <w:tcW w:w="732" w:type="dxa"/>
            <w:shd w:val="clear" w:color="auto" w:fill="auto"/>
            <w:noWrap/>
            <w:hideMark/>
          </w:tcPr>
          <w:p w14:paraId="3FB3231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723</w:t>
            </w:r>
          </w:p>
        </w:tc>
      </w:tr>
      <w:tr w:rsidR="001A42DE" w:rsidRPr="001A42DE" w14:paraId="77C5FE63" w14:textId="77777777" w:rsidTr="00614EF2">
        <w:trPr>
          <w:trHeight w:val="64"/>
        </w:trPr>
        <w:tc>
          <w:tcPr>
            <w:tcW w:w="15393" w:type="dxa"/>
            <w:gridSpan w:val="17"/>
            <w:shd w:val="clear" w:color="auto" w:fill="auto"/>
            <w:noWrap/>
            <w:hideMark/>
          </w:tcPr>
          <w:p w14:paraId="5650E09E" w14:textId="77777777" w:rsidR="00614EF2" w:rsidRPr="001A42DE" w:rsidRDefault="00614EF2" w:rsidP="005D4840">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248B0572" w14:textId="77777777" w:rsidTr="00614EF2">
        <w:trPr>
          <w:trHeight w:val="273"/>
        </w:trPr>
        <w:tc>
          <w:tcPr>
            <w:tcW w:w="3681" w:type="dxa"/>
            <w:shd w:val="clear" w:color="auto" w:fill="auto"/>
            <w:hideMark/>
          </w:tcPr>
          <w:p w14:paraId="01BD18E0"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4E6FF50F" w14:textId="77777777" w:rsidR="003766D5" w:rsidRPr="001A42DE" w:rsidRDefault="003766D5" w:rsidP="003766D5">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5,34%</w:t>
            </w:r>
          </w:p>
        </w:tc>
        <w:tc>
          <w:tcPr>
            <w:tcW w:w="732" w:type="dxa"/>
            <w:shd w:val="clear" w:color="auto" w:fill="auto"/>
            <w:noWrap/>
            <w:hideMark/>
          </w:tcPr>
          <w:p w14:paraId="38191652"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4,92%</w:t>
            </w:r>
          </w:p>
        </w:tc>
        <w:tc>
          <w:tcPr>
            <w:tcW w:w="732" w:type="dxa"/>
            <w:shd w:val="clear" w:color="auto" w:fill="auto"/>
            <w:noWrap/>
            <w:hideMark/>
          </w:tcPr>
          <w:p w14:paraId="357A186A"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4,83%</w:t>
            </w:r>
          </w:p>
        </w:tc>
        <w:tc>
          <w:tcPr>
            <w:tcW w:w="732" w:type="dxa"/>
            <w:shd w:val="clear" w:color="auto" w:fill="auto"/>
            <w:noWrap/>
            <w:hideMark/>
          </w:tcPr>
          <w:p w14:paraId="28075F12"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4,68%</w:t>
            </w:r>
          </w:p>
        </w:tc>
        <w:tc>
          <w:tcPr>
            <w:tcW w:w="732" w:type="dxa"/>
            <w:shd w:val="clear" w:color="auto" w:fill="auto"/>
            <w:noWrap/>
            <w:hideMark/>
          </w:tcPr>
          <w:p w14:paraId="3DD6F0B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4,63%</w:t>
            </w:r>
          </w:p>
        </w:tc>
        <w:tc>
          <w:tcPr>
            <w:tcW w:w="732" w:type="dxa"/>
            <w:shd w:val="clear" w:color="auto" w:fill="auto"/>
            <w:noWrap/>
            <w:hideMark/>
          </w:tcPr>
          <w:p w14:paraId="79DE22CD"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4,53%</w:t>
            </w:r>
          </w:p>
        </w:tc>
        <w:tc>
          <w:tcPr>
            <w:tcW w:w="732" w:type="dxa"/>
            <w:shd w:val="clear" w:color="auto" w:fill="auto"/>
            <w:noWrap/>
            <w:hideMark/>
          </w:tcPr>
          <w:p w14:paraId="59EA0FC0"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4,61%</w:t>
            </w:r>
          </w:p>
        </w:tc>
        <w:tc>
          <w:tcPr>
            <w:tcW w:w="732" w:type="dxa"/>
            <w:shd w:val="clear" w:color="auto" w:fill="auto"/>
            <w:noWrap/>
            <w:hideMark/>
          </w:tcPr>
          <w:p w14:paraId="036B2D91"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4,65%</w:t>
            </w:r>
          </w:p>
        </w:tc>
        <w:tc>
          <w:tcPr>
            <w:tcW w:w="732" w:type="dxa"/>
            <w:shd w:val="clear" w:color="auto" w:fill="auto"/>
            <w:noWrap/>
            <w:hideMark/>
          </w:tcPr>
          <w:p w14:paraId="41BFCDF8"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4,76%</w:t>
            </w:r>
          </w:p>
        </w:tc>
        <w:tc>
          <w:tcPr>
            <w:tcW w:w="732" w:type="dxa"/>
            <w:shd w:val="clear" w:color="auto" w:fill="auto"/>
            <w:noWrap/>
            <w:hideMark/>
          </w:tcPr>
          <w:p w14:paraId="764D8911"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4,87%</w:t>
            </w:r>
          </w:p>
        </w:tc>
        <w:tc>
          <w:tcPr>
            <w:tcW w:w="732" w:type="dxa"/>
            <w:shd w:val="clear" w:color="auto" w:fill="auto"/>
            <w:noWrap/>
            <w:hideMark/>
          </w:tcPr>
          <w:p w14:paraId="1790598C"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4,99%</w:t>
            </w:r>
          </w:p>
        </w:tc>
        <w:tc>
          <w:tcPr>
            <w:tcW w:w="732" w:type="dxa"/>
            <w:shd w:val="clear" w:color="auto" w:fill="auto"/>
            <w:noWrap/>
            <w:hideMark/>
          </w:tcPr>
          <w:p w14:paraId="17C819D1"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5,08%</w:t>
            </w:r>
          </w:p>
        </w:tc>
        <w:tc>
          <w:tcPr>
            <w:tcW w:w="732" w:type="dxa"/>
            <w:shd w:val="clear" w:color="auto" w:fill="auto"/>
            <w:noWrap/>
            <w:hideMark/>
          </w:tcPr>
          <w:p w14:paraId="7293251D"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5,26%</w:t>
            </w:r>
          </w:p>
        </w:tc>
        <w:tc>
          <w:tcPr>
            <w:tcW w:w="732" w:type="dxa"/>
            <w:shd w:val="clear" w:color="auto" w:fill="auto"/>
            <w:noWrap/>
            <w:hideMark/>
          </w:tcPr>
          <w:p w14:paraId="1203C099"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5,33%</w:t>
            </w:r>
          </w:p>
        </w:tc>
        <w:tc>
          <w:tcPr>
            <w:tcW w:w="732" w:type="dxa"/>
            <w:shd w:val="clear" w:color="auto" w:fill="auto"/>
            <w:noWrap/>
            <w:hideMark/>
          </w:tcPr>
          <w:p w14:paraId="35007930"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5,38%</w:t>
            </w:r>
          </w:p>
        </w:tc>
        <w:tc>
          <w:tcPr>
            <w:tcW w:w="732" w:type="dxa"/>
            <w:shd w:val="clear" w:color="auto" w:fill="auto"/>
            <w:noWrap/>
            <w:hideMark/>
          </w:tcPr>
          <w:p w14:paraId="6E35E47A" w14:textId="77777777" w:rsidR="003766D5" w:rsidRPr="001A42DE" w:rsidRDefault="003766D5" w:rsidP="003766D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4,92%</w:t>
            </w:r>
          </w:p>
        </w:tc>
      </w:tr>
      <w:tr w:rsidR="001A42DE" w:rsidRPr="001A42DE" w14:paraId="49BF6A33" w14:textId="77777777" w:rsidTr="00614EF2">
        <w:trPr>
          <w:trHeight w:val="179"/>
        </w:trPr>
        <w:tc>
          <w:tcPr>
            <w:tcW w:w="3681" w:type="dxa"/>
            <w:shd w:val="clear" w:color="auto" w:fill="auto"/>
            <w:hideMark/>
          </w:tcPr>
          <w:p w14:paraId="045CBA43"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46259A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7C1565A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-0,42%</w:t>
            </w:r>
          </w:p>
        </w:tc>
        <w:tc>
          <w:tcPr>
            <w:tcW w:w="732" w:type="dxa"/>
            <w:shd w:val="clear" w:color="auto" w:fill="auto"/>
            <w:noWrap/>
            <w:hideMark/>
          </w:tcPr>
          <w:p w14:paraId="5BE9B4B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c>
          <w:tcPr>
            <w:tcW w:w="732" w:type="dxa"/>
            <w:shd w:val="clear" w:color="auto" w:fill="auto"/>
            <w:noWrap/>
            <w:hideMark/>
          </w:tcPr>
          <w:p w14:paraId="2FC6FD3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-0,14%</w:t>
            </w:r>
          </w:p>
        </w:tc>
        <w:tc>
          <w:tcPr>
            <w:tcW w:w="732" w:type="dxa"/>
            <w:shd w:val="clear" w:color="auto" w:fill="auto"/>
            <w:noWrap/>
            <w:hideMark/>
          </w:tcPr>
          <w:p w14:paraId="7FEC0E6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1DF24C5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-0,10%</w:t>
            </w:r>
          </w:p>
        </w:tc>
        <w:tc>
          <w:tcPr>
            <w:tcW w:w="732" w:type="dxa"/>
            <w:shd w:val="clear" w:color="auto" w:fill="auto"/>
            <w:noWrap/>
            <w:hideMark/>
          </w:tcPr>
          <w:p w14:paraId="73671F8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5631AF9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4B2B537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582E850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0BB2343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0,12%</w:t>
            </w:r>
          </w:p>
        </w:tc>
        <w:tc>
          <w:tcPr>
            <w:tcW w:w="732" w:type="dxa"/>
            <w:shd w:val="clear" w:color="auto" w:fill="auto"/>
            <w:noWrap/>
            <w:hideMark/>
          </w:tcPr>
          <w:p w14:paraId="4E8AC1B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0,10%</w:t>
            </w:r>
          </w:p>
        </w:tc>
        <w:tc>
          <w:tcPr>
            <w:tcW w:w="732" w:type="dxa"/>
            <w:shd w:val="clear" w:color="auto" w:fill="auto"/>
            <w:noWrap/>
            <w:hideMark/>
          </w:tcPr>
          <w:p w14:paraId="3C36036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0,18%</w:t>
            </w:r>
          </w:p>
        </w:tc>
        <w:tc>
          <w:tcPr>
            <w:tcW w:w="732" w:type="dxa"/>
            <w:shd w:val="clear" w:color="auto" w:fill="auto"/>
            <w:noWrap/>
            <w:hideMark/>
          </w:tcPr>
          <w:p w14:paraId="7F2DB7F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17F89E3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37DA38B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0,00%</w:t>
            </w:r>
          </w:p>
        </w:tc>
      </w:tr>
      <w:tr w:rsidR="001A42DE" w:rsidRPr="001A42DE" w14:paraId="29BC4AD2" w14:textId="77777777" w:rsidTr="00614EF2">
        <w:trPr>
          <w:trHeight w:val="280"/>
        </w:trPr>
        <w:tc>
          <w:tcPr>
            <w:tcW w:w="3681" w:type="dxa"/>
            <w:shd w:val="clear" w:color="auto" w:fill="auto"/>
            <w:hideMark/>
          </w:tcPr>
          <w:p w14:paraId="4F5A0191"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4AFAE5C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53,42</w:t>
            </w:r>
          </w:p>
        </w:tc>
        <w:tc>
          <w:tcPr>
            <w:tcW w:w="732" w:type="dxa"/>
            <w:shd w:val="clear" w:color="auto" w:fill="auto"/>
            <w:noWrap/>
            <w:hideMark/>
          </w:tcPr>
          <w:p w14:paraId="164CDAE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49,22</w:t>
            </w:r>
          </w:p>
        </w:tc>
        <w:tc>
          <w:tcPr>
            <w:tcW w:w="732" w:type="dxa"/>
            <w:shd w:val="clear" w:color="auto" w:fill="auto"/>
            <w:noWrap/>
            <w:hideMark/>
          </w:tcPr>
          <w:p w14:paraId="1D77B0A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48,28</w:t>
            </w:r>
          </w:p>
        </w:tc>
        <w:tc>
          <w:tcPr>
            <w:tcW w:w="732" w:type="dxa"/>
            <w:shd w:val="clear" w:color="auto" w:fill="auto"/>
            <w:noWrap/>
            <w:hideMark/>
          </w:tcPr>
          <w:p w14:paraId="13C1E35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46,84</w:t>
            </w:r>
          </w:p>
        </w:tc>
        <w:tc>
          <w:tcPr>
            <w:tcW w:w="732" w:type="dxa"/>
            <w:shd w:val="clear" w:color="auto" w:fill="auto"/>
            <w:noWrap/>
            <w:hideMark/>
          </w:tcPr>
          <w:p w14:paraId="103B828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46,27</w:t>
            </w:r>
          </w:p>
        </w:tc>
        <w:tc>
          <w:tcPr>
            <w:tcW w:w="732" w:type="dxa"/>
            <w:shd w:val="clear" w:color="auto" w:fill="auto"/>
            <w:noWrap/>
            <w:hideMark/>
          </w:tcPr>
          <w:p w14:paraId="560B73E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45,28</w:t>
            </w:r>
          </w:p>
        </w:tc>
        <w:tc>
          <w:tcPr>
            <w:tcW w:w="732" w:type="dxa"/>
            <w:shd w:val="clear" w:color="auto" w:fill="auto"/>
            <w:noWrap/>
            <w:hideMark/>
          </w:tcPr>
          <w:p w14:paraId="106A05E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46,06</w:t>
            </w:r>
          </w:p>
        </w:tc>
        <w:tc>
          <w:tcPr>
            <w:tcW w:w="732" w:type="dxa"/>
            <w:shd w:val="clear" w:color="auto" w:fill="auto"/>
            <w:noWrap/>
            <w:hideMark/>
          </w:tcPr>
          <w:p w14:paraId="4E70AC4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46,54</w:t>
            </w:r>
          </w:p>
        </w:tc>
        <w:tc>
          <w:tcPr>
            <w:tcW w:w="732" w:type="dxa"/>
            <w:shd w:val="clear" w:color="auto" w:fill="auto"/>
            <w:noWrap/>
            <w:hideMark/>
          </w:tcPr>
          <w:p w14:paraId="538F1A2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47,62</w:t>
            </w:r>
          </w:p>
        </w:tc>
        <w:tc>
          <w:tcPr>
            <w:tcW w:w="732" w:type="dxa"/>
            <w:shd w:val="clear" w:color="auto" w:fill="auto"/>
            <w:noWrap/>
            <w:hideMark/>
          </w:tcPr>
          <w:p w14:paraId="33EC3B7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48,68</w:t>
            </w:r>
          </w:p>
        </w:tc>
        <w:tc>
          <w:tcPr>
            <w:tcW w:w="732" w:type="dxa"/>
            <w:shd w:val="clear" w:color="auto" w:fill="auto"/>
            <w:noWrap/>
            <w:hideMark/>
          </w:tcPr>
          <w:p w14:paraId="08B3100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49,86</w:t>
            </w:r>
          </w:p>
        </w:tc>
        <w:tc>
          <w:tcPr>
            <w:tcW w:w="732" w:type="dxa"/>
            <w:shd w:val="clear" w:color="auto" w:fill="auto"/>
            <w:noWrap/>
            <w:hideMark/>
          </w:tcPr>
          <w:p w14:paraId="587A289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50,83</w:t>
            </w:r>
          </w:p>
        </w:tc>
        <w:tc>
          <w:tcPr>
            <w:tcW w:w="732" w:type="dxa"/>
            <w:shd w:val="clear" w:color="auto" w:fill="auto"/>
            <w:noWrap/>
            <w:hideMark/>
          </w:tcPr>
          <w:p w14:paraId="617513F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52,64</w:t>
            </w:r>
          </w:p>
        </w:tc>
        <w:tc>
          <w:tcPr>
            <w:tcW w:w="732" w:type="dxa"/>
            <w:shd w:val="clear" w:color="auto" w:fill="auto"/>
            <w:noWrap/>
            <w:hideMark/>
          </w:tcPr>
          <w:p w14:paraId="638B80A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53,26</w:t>
            </w:r>
          </w:p>
        </w:tc>
        <w:tc>
          <w:tcPr>
            <w:tcW w:w="732" w:type="dxa"/>
            <w:shd w:val="clear" w:color="auto" w:fill="auto"/>
            <w:noWrap/>
            <w:hideMark/>
          </w:tcPr>
          <w:p w14:paraId="79D49BE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53,76</w:t>
            </w:r>
          </w:p>
        </w:tc>
        <w:tc>
          <w:tcPr>
            <w:tcW w:w="732" w:type="dxa"/>
            <w:shd w:val="clear" w:color="auto" w:fill="auto"/>
            <w:noWrap/>
            <w:hideMark/>
          </w:tcPr>
          <w:p w14:paraId="6C6CEC9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49,24</w:t>
            </w:r>
          </w:p>
        </w:tc>
      </w:tr>
      <w:tr w:rsidR="001A42DE" w:rsidRPr="001A42DE" w14:paraId="7F54C338" w14:textId="77777777" w:rsidTr="00614EF2">
        <w:trPr>
          <w:trHeight w:val="70"/>
        </w:trPr>
        <w:tc>
          <w:tcPr>
            <w:tcW w:w="3681" w:type="dxa"/>
            <w:shd w:val="clear" w:color="auto" w:fill="auto"/>
            <w:hideMark/>
          </w:tcPr>
          <w:p w14:paraId="378F3388"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BB8A8B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462C88A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-4,21</w:t>
            </w:r>
          </w:p>
        </w:tc>
        <w:tc>
          <w:tcPr>
            <w:tcW w:w="732" w:type="dxa"/>
            <w:shd w:val="clear" w:color="auto" w:fill="auto"/>
            <w:noWrap/>
            <w:hideMark/>
          </w:tcPr>
          <w:p w14:paraId="358386A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-0,93</w:t>
            </w:r>
          </w:p>
        </w:tc>
        <w:tc>
          <w:tcPr>
            <w:tcW w:w="732" w:type="dxa"/>
            <w:shd w:val="clear" w:color="auto" w:fill="auto"/>
            <w:noWrap/>
            <w:hideMark/>
          </w:tcPr>
          <w:p w14:paraId="11D069B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-1,44</w:t>
            </w:r>
          </w:p>
        </w:tc>
        <w:tc>
          <w:tcPr>
            <w:tcW w:w="732" w:type="dxa"/>
            <w:shd w:val="clear" w:color="auto" w:fill="auto"/>
            <w:noWrap/>
            <w:hideMark/>
          </w:tcPr>
          <w:p w14:paraId="03735C4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-0,56</w:t>
            </w:r>
          </w:p>
        </w:tc>
        <w:tc>
          <w:tcPr>
            <w:tcW w:w="732" w:type="dxa"/>
            <w:shd w:val="clear" w:color="auto" w:fill="auto"/>
            <w:noWrap/>
            <w:hideMark/>
          </w:tcPr>
          <w:p w14:paraId="7BA8EE3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-1,00</w:t>
            </w:r>
          </w:p>
        </w:tc>
        <w:tc>
          <w:tcPr>
            <w:tcW w:w="732" w:type="dxa"/>
            <w:shd w:val="clear" w:color="auto" w:fill="auto"/>
            <w:noWrap/>
            <w:hideMark/>
          </w:tcPr>
          <w:p w14:paraId="1AC83BB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0,79</w:t>
            </w:r>
          </w:p>
        </w:tc>
        <w:tc>
          <w:tcPr>
            <w:tcW w:w="732" w:type="dxa"/>
            <w:shd w:val="clear" w:color="auto" w:fill="auto"/>
            <w:noWrap/>
            <w:hideMark/>
          </w:tcPr>
          <w:p w14:paraId="0EA836C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0,47</w:t>
            </w:r>
          </w:p>
        </w:tc>
        <w:tc>
          <w:tcPr>
            <w:tcW w:w="732" w:type="dxa"/>
            <w:shd w:val="clear" w:color="auto" w:fill="auto"/>
            <w:noWrap/>
            <w:hideMark/>
          </w:tcPr>
          <w:p w14:paraId="664AFCF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1,08</w:t>
            </w:r>
          </w:p>
        </w:tc>
        <w:tc>
          <w:tcPr>
            <w:tcW w:w="732" w:type="dxa"/>
            <w:shd w:val="clear" w:color="auto" w:fill="auto"/>
            <w:noWrap/>
            <w:hideMark/>
          </w:tcPr>
          <w:p w14:paraId="65D8375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1,06</w:t>
            </w:r>
          </w:p>
        </w:tc>
        <w:tc>
          <w:tcPr>
            <w:tcW w:w="732" w:type="dxa"/>
            <w:shd w:val="clear" w:color="auto" w:fill="auto"/>
            <w:noWrap/>
            <w:hideMark/>
          </w:tcPr>
          <w:p w14:paraId="32CF349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1,18</w:t>
            </w:r>
          </w:p>
        </w:tc>
        <w:tc>
          <w:tcPr>
            <w:tcW w:w="732" w:type="dxa"/>
            <w:shd w:val="clear" w:color="auto" w:fill="auto"/>
            <w:noWrap/>
            <w:hideMark/>
          </w:tcPr>
          <w:p w14:paraId="5221124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0,97</w:t>
            </w:r>
          </w:p>
        </w:tc>
        <w:tc>
          <w:tcPr>
            <w:tcW w:w="732" w:type="dxa"/>
            <w:shd w:val="clear" w:color="auto" w:fill="auto"/>
            <w:noWrap/>
            <w:hideMark/>
          </w:tcPr>
          <w:p w14:paraId="59C6A83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1,81</w:t>
            </w:r>
          </w:p>
        </w:tc>
        <w:tc>
          <w:tcPr>
            <w:tcW w:w="732" w:type="dxa"/>
            <w:shd w:val="clear" w:color="auto" w:fill="auto"/>
            <w:noWrap/>
            <w:hideMark/>
          </w:tcPr>
          <w:p w14:paraId="3531682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0,62</w:t>
            </w:r>
          </w:p>
        </w:tc>
        <w:tc>
          <w:tcPr>
            <w:tcW w:w="732" w:type="dxa"/>
            <w:shd w:val="clear" w:color="auto" w:fill="auto"/>
            <w:noWrap/>
            <w:hideMark/>
          </w:tcPr>
          <w:p w14:paraId="4375964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0,50</w:t>
            </w:r>
          </w:p>
        </w:tc>
        <w:tc>
          <w:tcPr>
            <w:tcW w:w="732" w:type="dxa"/>
            <w:shd w:val="clear" w:color="auto" w:fill="auto"/>
            <w:noWrap/>
            <w:hideMark/>
          </w:tcPr>
          <w:p w14:paraId="11121FA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r>
      <w:tr w:rsidR="001A42DE" w:rsidRPr="001A42DE" w14:paraId="0304D07A" w14:textId="77777777" w:rsidTr="00614EF2">
        <w:trPr>
          <w:trHeight w:val="70"/>
        </w:trPr>
        <w:tc>
          <w:tcPr>
            <w:tcW w:w="3681" w:type="dxa"/>
            <w:shd w:val="clear" w:color="auto" w:fill="auto"/>
            <w:hideMark/>
          </w:tcPr>
          <w:p w14:paraId="71D24A14"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B70E28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0,71%</w:t>
            </w:r>
          </w:p>
        </w:tc>
        <w:tc>
          <w:tcPr>
            <w:tcW w:w="732" w:type="dxa"/>
            <w:shd w:val="clear" w:color="auto" w:fill="auto"/>
            <w:noWrap/>
            <w:hideMark/>
          </w:tcPr>
          <w:p w14:paraId="24AEC88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0,70%</w:t>
            </w:r>
          </w:p>
        </w:tc>
        <w:tc>
          <w:tcPr>
            <w:tcW w:w="732" w:type="dxa"/>
            <w:shd w:val="clear" w:color="auto" w:fill="auto"/>
            <w:noWrap/>
            <w:hideMark/>
          </w:tcPr>
          <w:p w14:paraId="604FD66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0,74%</w:t>
            </w:r>
          </w:p>
        </w:tc>
        <w:tc>
          <w:tcPr>
            <w:tcW w:w="732" w:type="dxa"/>
            <w:shd w:val="clear" w:color="auto" w:fill="auto"/>
            <w:noWrap/>
            <w:hideMark/>
          </w:tcPr>
          <w:p w14:paraId="71E22FA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0,70%</w:t>
            </w:r>
          </w:p>
        </w:tc>
        <w:tc>
          <w:tcPr>
            <w:tcW w:w="732" w:type="dxa"/>
            <w:shd w:val="clear" w:color="auto" w:fill="auto"/>
            <w:noWrap/>
            <w:hideMark/>
          </w:tcPr>
          <w:p w14:paraId="0D4BC10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0,65%</w:t>
            </w:r>
          </w:p>
        </w:tc>
        <w:tc>
          <w:tcPr>
            <w:tcW w:w="732" w:type="dxa"/>
            <w:shd w:val="clear" w:color="auto" w:fill="auto"/>
            <w:noWrap/>
            <w:hideMark/>
          </w:tcPr>
          <w:p w14:paraId="2E39514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0,58%</w:t>
            </w:r>
          </w:p>
        </w:tc>
        <w:tc>
          <w:tcPr>
            <w:tcW w:w="732" w:type="dxa"/>
            <w:shd w:val="clear" w:color="auto" w:fill="auto"/>
            <w:noWrap/>
            <w:hideMark/>
          </w:tcPr>
          <w:p w14:paraId="67F111C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0,57%</w:t>
            </w:r>
          </w:p>
        </w:tc>
        <w:tc>
          <w:tcPr>
            <w:tcW w:w="732" w:type="dxa"/>
            <w:shd w:val="clear" w:color="auto" w:fill="auto"/>
            <w:noWrap/>
            <w:hideMark/>
          </w:tcPr>
          <w:p w14:paraId="2643BD1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0,58%</w:t>
            </w:r>
          </w:p>
        </w:tc>
        <w:tc>
          <w:tcPr>
            <w:tcW w:w="732" w:type="dxa"/>
            <w:shd w:val="clear" w:color="auto" w:fill="auto"/>
            <w:noWrap/>
            <w:hideMark/>
          </w:tcPr>
          <w:p w14:paraId="0FBAAF6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0,56%</w:t>
            </w:r>
          </w:p>
        </w:tc>
        <w:tc>
          <w:tcPr>
            <w:tcW w:w="732" w:type="dxa"/>
            <w:shd w:val="clear" w:color="auto" w:fill="auto"/>
            <w:noWrap/>
            <w:hideMark/>
          </w:tcPr>
          <w:p w14:paraId="07E76F7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0,61%</w:t>
            </w:r>
          </w:p>
        </w:tc>
        <w:tc>
          <w:tcPr>
            <w:tcW w:w="732" w:type="dxa"/>
            <w:shd w:val="clear" w:color="auto" w:fill="auto"/>
            <w:noWrap/>
            <w:hideMark/>
          </w:tcPr>
          <w:p w14:paraId="54ABDD6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0,65%</w:t>
            </w:r>
          </w:p>
        </w:tc>
        <w:tc>
          <w:tcPr>
            <w:tcW w:w="732" w:type="dxa"/>
            <w:shd w:val="clear" w:color="auto" w:fill="auto"/>
            <w:noWrap/>
            <w:hideMark/>
          </w:tcPr>
          <w:p w14:paraId="605A9D7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0,67%</w:t>
            </w:r>
          </w:p>
        </w:tc>
        <w:tc>
          <w:tcPr>
            <w:tcW w:w="732" w:type="dxa"/>
            <w:shd w:val="clear" w:color="auto" w:fill="auto"/>
            <w:noWrap/>
            <w:hideMark/>
          </w:tcPr>
          <w:p w14:paraId="0F57327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0,69%</w:t>
            </w:r>
          </w:p>
        </w:tc>
        <w:tc>
          <w:tcPr>
            <w:tcW w:w="732" w:type="dxa"/>
            <w:shd w:val="clear" w:color="auto" w:fill="auto"/>
            <w:noWrap/>
            <w:hideMark/>
          </w:tcPr>
          <w:p w14:paraId="1F3822C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0,70%</w:t>
            </w:r>
          </w:p>
        </w:tc>
        <w:tc>
          <w:tcPr>
            <w:tcW w:w="732" w:type="dxa"/>
            <w:shd w:val="clear" w:color="auto" w:fill="auto"/>
            <w:noWrap/>
            <w:hideMark/>
          </w:tcPr>
          <w:p w14:paraId="479BD9F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0,67%</w:t>
            </w:r>
          </w:p>
        </w:tc>
        <w:tc>
          <w:tcPr>
            <w:tcW w:w="732" w:type="dxa"/>
            <w:shd w:val="clear" w:color="auto" w:fill="auto"/>
            <w:noWrap/>
            <w:hideMark/>
          </w:tcPr>
          <w:p w14:paraId="41054A6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0,65%</w:t>
            </w:r>
          </w:p>
        </w:tc>
      </w:tr>
      <w:tr w:rsidR="001A42DE" w:rsidRPr="001A42DE" w14:paraId="7852A236" w14:textId="77777777" w:rsidTr="00614EF2">
        <w:trPr>
          <w:trHeight w:val="70"/>
        </w:trPr>
        <w:tc>
          <w:tcPr>
            <w:tcW w:w="3681" w:type="dxa"/>
            <w:shd w:val="clear" w:color="auto" w:fill="auto"/>
            <w:hideMark/>
          </w:tcPr>
          <w:p w14:paraId="6ABE977C"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CC64E9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4EC289F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1834AE8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3817BE3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01EA248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0E87CD8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0AE5356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c>
          <w:tcPr>
            <w:tcW w:w="732" w:type="dxa"/>
            <w:shd w:val="clear" w:color="auto" w:fill="auto"/>
            <w:noWrap/>
            <w:hideMark/>
          </w:tcPr>
          <w:p w14:paraId="163F5E9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181D292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c>
          <w:tcPr>
            <w:tcW w:w="732" w:type="dxa"/>
            <w:shd w:val="clear" w:color="auto" w:fill="auto"/>
            <w:noWrap/>
            <w:hideMark/>
          </w:tcPr>
          <w:p w14:paraId="31C012D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309F5D8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6CD3F05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c>
          <w:tcPr>
            <w:tcW w:w="732" w:type="dxa"/>
            <w:shd w:val="clear" w:color="auto" w:fill="auto"/>
            <w:noWrap/>
            <w:hideMark/>
          </w:tcPr>
          <w:p w14:paraId="19B718F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20455E6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204432E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736156F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0,00%</w:t>
            </w:r>
          </w:p>
        </w:tc>
      </w:tr>
      <w:tr w:rsidR="001A42DE" w:rsidRPr="001A42DE" w14:paraId="6EC37841" w14:textId="77777777" w:rsidTr="00614EF2">
        <w:trPr>
          <w:trHeight w:val="70"/>
        </w:trPr>
        <w:tc>
          <w:tcPr>
            <w:tcW w:w="3681" w:type="dxa"/>
            <w:shd w:val="clear" w:color="auto" w:fill="auto"/>
            <w:hideMark/>
          </w:tcPr>
          <w:p w14:paraId="1525F951"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6CDA4A1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7,09</w:t>
            </w:r>
          </w:p>
        </w:tc>
        <w:tc>
          <w:tcPr>
            <w:tcW w:w="732" w:type="dxa"/>
            <w:shd w:val="clear" w:color="auto" w:fill="auto"/>
            <w:noWrap/>
            <w:hideMark/>
          </w:tcPr>
          <w:p w14:paraId="0D59B1B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7,02</w:t>
            </w:r>
          </w:p>
        </w:tc>
        <w:tc>
          <w:tcPr>
            <w:tcW w:w="732" w:type="dxa"/>
            <w:shd w:val="clear" w:color="auto" w:fill="auto"/>
            <w:noWrap/>
            <w:hideMark/>
          </w:tcPr>
          <w:p w14:paraId="4502C30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7,43</w:t>
            </w:r>
          </w:p>
        </w:tc>
        <w:tc>
          <w:tcPr>
            <w:tcW w:w="732" w:type="dxa"/>
            <w:shd w:val="clear" w:color="auto" w:fill="auto"/>
            <w:noWrap/>
            <w:hideMark/>
          </w:tcPr>
          <w:p w14:paraId="160069F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7,02</w:t>
            </w:r>
          </w:p>
        </w:tc>
        <w:tc>
          <w:tcPr>
            <w:tcW w:w="732" w:type="dxa"/>
            <w:shd w:val="clear" w:color="auto" w:fill="auto"/>
            <w:noWrap/>
            <w:hideMark/>
          </w:tcPr>
          <w:p w14:paraId="28EEDA3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6,46</w:t>
            </w:r>
          </w:p>
        </w:tc>
        <w:tc>
          <w:tcPr>
            <w:tcW w:w="732" w:type="dxa"/>
            <w:shd w:val="clear" w:color="auto" w:fill="auto"/>
            <w:noWrap/>
            <w:hideMark/>
          </w:tcPr>
          <w:p w14:paraId="6E36388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5,85</w:t>
            </w:r>
          </w:p>
        </w:tc>
        <w:tc>
          <w:tcPr>
            <w:tcW w:w="732" w:type="dxa"/>
            <w:shd w:val="clear" w:color="auto" w:fill="auto"/>
            <w:noWrap/>
            <w:hideMark/>
          </w:tcPr>
          <w:p w14:paraId="3122CCD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5,66</w:t>
            </w:r>
          </w:p>
        </w:tc>
        <w:tc>
          <w:tcPr>
            <w:tcW w:w="732" w:type="dxa"/>
            <w:shd w:val="clear" w:color="auto" w:fill="auto"/>
            <w:noWrap/>
            <w:hideMark/>
          </w:tcPr>
          <w:p w14:paraId="1F19001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5,78</w:t>
            </w:r>
          </w:p>
        </w:tc>
        <w:tc>
          <w:tcPr>
            <w:tcW w:w="732" w:type="dxa"/>
            <w:shd w:val="clear" w:color="auto" w:fill="auto"/>
            <w:noWrap/>
            <w:hideMark/>
          </w:tcPr>
          <w:p w14:paraId="1D253DB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5,62</w:t>
            </w:r>
          </w:p>
        </w:tc>
        <w:tc>
          <w:tcPr>
            <w:tcW w:w="732" w:type="dxa"/>
            <w:shd w:val="clear" w:color="auto" w:fill="auto"/>
            <w:noWrap/>
            <w:hideMark/>
          </w:tcPr>
          <w:p w14:paraId="38BE24C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6,09</w:t>
            </w:r>
          </w:p>
        </w:tc>
        <w:tc>
          <w:tcPr>
            <w:tcW w:w="732" w:type="dxa"/>
            <w:shd w:val="clear" w:color="auto" w:fill="auto"/>
            <w:noWrap/>
            <w:hideMark/>
          </w:tcPr>
          <w:p w14:paraId="7196753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6,55</w:t>
            </w:r>
          </w:p>
        </w:tc>
        <w:tc>
          <w:tcPr>
            <w:tcW w:w="732" w:type="dxa"/>
            <w:shd w:val="clear" w:color="auto" w:fill="auto"/>
            <w:noWrap/>
            <w:hideMark/>
          </w:tcPr>
          <w:p w14:paraId="341C517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6,74</w:t>
            </w:r>
          </w:p>
        </w:tc>
        <w:tc>
          <w:tcPr>
            <w:tcW w:w="732" w:type="dxa"/>
            <w:shd w:val="clear" w:color="auto" w:fill="auto"/>
            <w:noWrap/>
            <w:hideMark/>
          </w:tcPr>
          <w:p w14:paraId="3D6D436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6,88</w:t>
            </w:r>
          </w:p>
        </w:tc>
        <w:tc>
          <w:tcPr>
            <w:tcW w:w="732" w:type="dxa"/>
            <w:shd w:val="clear" w:color="auto" w:fill="auto"/>
            <w:noWrap/>
            <w:hideMark/>
          </w:tcPr>
          <w:p w14:paraId="23BEA63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7,02</w:t>
            </w:r>
          </w:p>
        </w:tc>
        <w:tc>
          <w:tcPr>
            <w:tcW w:w="732" w:type="dxa"/>
            <w:shd w:val="clear" w:color="auto" w:fill="auto"/>
            <w:noWrap/>
            <w:hideMark/>
          </w:tcPr>
          <w:p w14:paraId="63FBA53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6,72</w:t>
            </w:r>
          </w:p>
        </w:tc>
        <w:tc>
          <w:tcPr>
            <w:tcW w:w="732" w:type="dxa"/>
            <w:shd w:val="clear" w:color="auto" w:fill="auto"/>
            <w:noWrap/>
            <w:hideMark/>
          </w:tcPr>
          <w:p w14:paraId="47FDCD8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6,53</w:t>
            </w:r>
          </w:p>
        </w:tc>
      </w:tr>
      <w:tr w:rsidR="001A42DE" w:rsidRPr="001A42DE" w14:paraId="3571FF5B" w14:textId="77777777" w:rsidTr="00614EF2">
        <w:trPr>
          <w:trHeight w:val="64"/>
        </w:trPr>
        <w:tc>
          <w:tcPr>
            <w:tcW w:w="3681" w:type="dxa"/>
            <w:shd w:val="clear" w:color="auto" w:fill="auto"/>
            <w:hideMark/>
          </w:tcPr>
          <w:p w14:paraId="5BE9543E"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151A77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54924B0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c>
          <w:tcPr>
            <w:tcW w:w="732" w:type="dxa"/>
            <w:shd w:val="clear" w:color="auto" w:fill="auto"/>
            <w:noWrap/>
            <w:hideMark/>
          </w:tcPr>
          <w:p w14:paraId="0B54703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0,41</w:t>
            </w:r>
          </w:p>
        </w:tc>
        <w:tc>
          <w:tcPr>
            <w:tcW w:w="732" w:type="dxa"/>
            <w:shd w:val="clear" w:color="auto" w:fill="auto"/>
            <w:noWrap/>
            <w:hideMark/>
          </w:tcPr>
          <w:p w14:paraId="41616AF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-0,41</w:t>
            </w:r>
          </w:p>
        </w:tc>
        <w:tc>
          <w:tcPr>
            <w:tcW w:w="732" w:type="dxa"/>
            <w:shd w:val="clear" w:color="auto" w:fill="auto"/>
            <w:noWrap/>
            <w:hideMark/>
          </w:tcPr>
          <w:p w14:paraId="5152153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-0,56</w:t>
            </w:r>
          </w:p>
        </w:tc>
        <w:tc>
          <w:tcPr>
            <w:tcW w:w="732" w:type="dxa"/>
            <w:shd w:val="clear" w:color="auto" w:fill="auto"/>
            <w:noWrap/>
            <w:hideMark/>
          </w:tcPr>
          <w:p w14:paraId="5503FC39"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-0,61</w:t>
            </w:r>
          </w:p>
        </w:tc>
        <w:tc>
          <w:tcPr>
            <w:tcW w:w="732" w:type="dxa"/>
            <w:shd w:val="clear" w:color="auto" w:fill="auto"/>
            <w:noWrap/>
            <w:hideMark/>
          </w:tcPr>
          <w:p w14:paraId="14F0077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-0,19</w:t>
            </w:r>
          </w:p>
        </w:tc>
        <w:tc>
          <w:tcPr>
            <w:tcW w:w="732" w:type="dxa"/>
            <w:shd w:val="clear" w:color="auto" w:fill="auto"/>
            <w:noWrap/>
            <w:hideMark/>
          </w:tcPr>
          <w:p w14:paraId="575B94F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0,12</w:t>
            </w:r>
          </w:p>
        </w:tc>
        <w:tc>
          <w:tcPr>
            <w:tcW w:w="732" w:type="dxa"/>
            <w:shd w:val="clear" w:color="auto" w:fill="auto"/>
            <w:noWrap/>
            <w:hideMark/>
          </w:tcPr>
          <w:p w14:paraId="6F6E595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-0,16</w:t>
            </w:r>
          </w:p>
        </w:tc>
        <w:tc>
          <w:tcPr>
            <w:tcW w:w="732" w:type="dxa"/>
            <w:shd w:val="clear" w:color="auto" w:fill="auto"/>
            <w:noWrap/>
            <w:hideMark/>
          </w:tcPr>
          <w:p w14:paraId="77662C6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0,47</w:t>
            </w:r>
          </w:p>
        </w:tc>
        <w:tc>
          <w:tcPr>
            <w:tcW w:w="732" w:type="dxa"/>
            <w:shd w:val="clear" w:color="auto" w:fill="auto"/>
            <w:noWrap/>
            <w:hideMark/>
          </w:tcPr>
          <w:p w14:paraId="25C1740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0,46</w:t>
            </w:r>
          </w:p>
        </w:tc>
        <w:tc>
          <w:tcPr>
            <w:tcW w:w="732" w:type="dxa"/>
            <w:shd w:val="clear" w:color="auto" w:fill="auto"/>
            <w:noWrap/>
            <w:hideMark/>
          </w:tcPr>
          <w:p w14:paraId="098E2FCE"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0,19</w:t>
            </w:r>
          </w:p>
        </w:tc>
        <w:tc>
          <w:tcPr>
            <w:tcW w:w="732" w:type="dxa"/>
            <w:shd w:val="clear" w:color="auto" w:fill="auto"/>
            <w:noWrap/>
            <w:hideMark/>
          </w:tcPr>
          <w:p w14:paraId="2ECCA8D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0,14</w:t>
            </w:r>
          </w:p>
        </w:tc>
        <w:tc>
          <w:tcPr>
            <w:tcW w:w="732" w:type="dxa"/>
            <w:shd w:val="clear" w:color="auto" w:fill="auto"/>
            <w:noWrap/>
            <w:hideMark/>
          </w:tcPr>
          <w:p w14:paraId="7C75D9A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502BD98C"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-0,30</w:t>
            </w:r>
          </w:p>
        </w:tc>
        <w:tc>
          <w:tcPr>
            <w:tcW w:w="732" w:type="dxa"/>
            <w:shd w:val="clear" w:color="auto" w:fill="auto"/>
            <w:noWrap/>
            <w:hideMark/>
          </w:tcPr>
          <w:p w14:paraId="3D45AFB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r>
      <w:tr w:rsidR="001A42DE" w:rsidRPr="001A42DE" w14:paraId="4AC436CD" w14:textId="77777777" w:rsidTr="00614EF2">
        <w:trPr>
          <w:trHeight w:val="262"/>
        </w:trPr>
        <w:tc>
          <w:tcPr>
            <w:tcW w:w="3681" w:type="dxa"/>
            <w:shd w:val="clear" w:color="auto" w:fill="auto"/>
            <w:hideMark/>
          </w:tcPr>
          <w:p w14:paraId="715E08AB"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3F7F745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13,27%</w:t>
            </w:r>
          </w:p>
        </w:tc>
        <w:tc>
          <w:tcPr>
            <w:tcW w:w="732" w:type="dxa"/>
            <w:shd w:val="clear" w:color="auto" w:fill="auto"/>
            <w:noWrap/>
            <w:hideMark/>
          </w:tcPr>
          <w:p w14:paraId="179E2C5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14,26%</w:t>
            </w:r>
          </w:p>
        </w:tc>
        <w:tc>
          <w:tcPr>
            <w:tcW w:w="732" w:type="dxa"/>
            <w:shd w:val="clear" w:color="auto" w:fill="auto"/>
            <w:noWrap/>
            <w:hideMark/>
          </w:tcPr>
          <w:p w14:paraId="2A186C3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15,39%</w:t>
            </w:r>
          </w:p>
        </w:tc>
        <w:tc>
          <w:tcPr>
            <w:tcW w:w="732" w:type="dxa"/>
            <w:shd w:val="clear" w:color="auto" w:fill="auto"/>
            <w:noWrap/>
            <w:hideMark/>
          </w:tcPr>
          <w:p w14:paraId="05FD171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14,98%</w:t>
            </w:r>
          </w:p>
        </w:tc>
        <w:tc>
          <w:tcPr>
            <w:tcW w:w="732" w:type="dxa"/>
            <w:shd w:val="clear" w:color="auto" w:fill="auto"/>
            <w:noWrap/>
            <w:hideMark/>
          </w:tcPr>
          <w:p w14:paraId="596B5FF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13,95%</w:t>
            </w:r>
          </w:p>
        </w:tc>
        <w:tc>
          <w:tcPr>
            <w:tcW w:w="732" w:type="dxa"/>
            <w:shd w:val="clear" w:color="auto" w:fill="auto"/>
            <w:noWrap/>
            <w:hideMark/>
          </w:tcPr>
          <w:p w14:paraId="074C55D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12,92%</w:t>
            </w:r>
          </w:p>
        </w:tc>
        <w:tc>
          <w:tcPr>
            <w:tcW w:w="732" w:type="dxa"/>
            <w:shd w:val="clear" w:color="auto" w:fill="auto"/>
            <w:noWrap/>
            <w:hideMark/>
          </w:tcPr>
          <w:p w14:paraId="16855F1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12,29%</w:t>
            </w:r>
          </w:p>
        </w:tc>
        <w:tc>
          <w:tcPr>
            <w:tcW w:w="732" w:type="dxa"/>
            <w:shd w:val="clear" w:color="auto" w:fill="auto"/>
            <w:noWrap/>
            <w:hideMark/>
          </w:tcPr>
          <w:p w14:paraId="159E9EC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12,43%</w:t>
            </w:r>
          </w:p>
        </w:tc>
        <w:tc>
          <w:tcPr>
            <w:tcW w:w="732" w:type="dxa"/>
            <w:shd w:val="clear" w:color="auto" w:fill="auto"/>
            <w:noWrap/>
            <w:hideMark/>
          </w:tcPr>
          <w:p w14:paraId="013CDC9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11,80%</w:t>
            </w:r>
          </w:p>
        </w:tc>
        <w:tc>
          <w:tcPr>
            <w:tcW w:w="732" w:type="dxa"/>
            <w:shd w:val="clear" w:color="auto" w:fill="auto"/>
            <w:noWrap/>
            <w:hideMark/>
          </w:tcPr>
          <w:p w14:paraId="16E7EA45"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12,52%</w:t>
            </w:r>
          </w:p>
        </w:tc>
        <w:tc>
          <w:tcPr>
            <w:tcW w:w="732" w:type="dxa"/>
            <w:shd w:val="clear" w:color="auto" w:fill="auto"/>
            <w:noWrap/>
            <w:hideMark/>
          </w:tcPr>
          <w:p w14:paraId="5A13293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13,14%</w:t>
            </w:r>
          </w:p>
        </w:tc>
        <w:tc>
          <w:tcPr>
            <w:tcW w:w="732" w:type="dxa"/>
            <w:shd w:val="clear" w:color="auto" w:fill="auto"/>
            <w:noWrap/>
            <w:hideMark/>
          </w:tcPr>
          <w:p w14:paraId="2C21FC2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13,26%</w:t>
            </w:r>
          </w:p>
        </w:tc>
        <w:tc>
          <w:tcPr>
            <w:tcW w:w="732" w:type="dxa"/>
            <w:shd w:val="clear" w:color="auto" w:fill="auto"/>
            <w:noWrap/>
            <w:hideMark/>
          </w:tcPr>
          <w:p w14:paraId="2ED2AD52"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13,08%</w:t>
            </w:r>
          </w:p>
        </w:tc>
        <w:tc>
          <w:tcPr>
            <w:tcW w:w="732" w:type="dxa"/>
            <w:shd w:val="clear" w:color="auto" w:fill="auto"/>
            <w:noWrap/>
            <w:hideMark/>
          </w:tcPr>
          <w:p w14:paraId="634FFE2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13,17%</w:t>
            </w:r>
          </w:p>
        </w:tc>
        <w:tc>
          <w:tcPr>
            <w:tcW w:w="732" w:type="dxa"/>
            <w:shd w:val="clear" w:color="auto" w:fill="auto"/>
            <w:noWrap/>
            <w:hideMark/>
          </w:tcPr>
          <w:p w14:paraId="0ED4FB9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12,50%</w:t>
            </w:r>
          </w:p>
        </w:tc>
        <w:tc>
          <w:tcPr>
            <w:tcW w:w="732" w:type="dxa"/>
            <w:shd w:val="clear" w:color="auto" w:fill="auto"/>
            <w:noWrap/>
            <w:hideMark/>
          </w:tcPr>
          <w:p w14:paraId="1BC40A1A"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13,26%</w:t>
            </w:r>
          </w:p>
        </w:tc>
      </w:tr>
      <w:tr w:rsidR="001A42DE" w:rsidRPr="001A42DE" w14:paraId="5AA7449B" w14:textId="77777777" w:rsidTr="00614EF2">
        <w:trPr>
          <w:trHeight w:val="70"/>
        </w:trPr>
        <w:tc>
          <w:tcPr>
            <w:tcW w:w="3681" w:type="dxa"/>
            <w:shd w:val="clear" w:color="auto" w:fill="auto"/>
            <w:hideMark/>
          </w:tcPr>
          <w:p w14:paraId="64772884" w14:textId="77777777" w:rsidR="003766D5" w:rsidRPr="001A42DE" w:rsidRDefault="003766D5" w:rsidP="003766D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A5A4C2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0529871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0,99%</w:t>
            </w:r>
          </w:p>
        </w:tc>
        <w:tc>
          <w:tcPr>
            <w:tcW w:w="732" w:type="dxa"/>
            <w:shd w:val="clear" w:color="auto" w:fill="auto"/>
            <w:noWrap/>
            <w:hideMark/>
          </w:tcPr>
          <w:p w14:paraId="252F1814"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1,13%</w:t>
            </w:r>
          </w:p>
        </w:tc>
        <w:tc>
          <w:tcPr>
            <w:tcW w:w="732" w:type="dxa"/>
            <w:shd w:val="clear" w:color="auto" w:fill="auto"/>
            <w:noWrap/>
            <w:hideMark/>
          </w:tcPr>
          <w:p w14:paraId="1ABB71A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-0,41%</w:t>
            </w:r>
          </w:p>
        </w:tc>
        <w:tc>
          <w:tcPr>
            <w:tcW w:w="732" w:type="dxa"/>
            <w:shd w:val="clear" w:color="auto" w:fill="auto"/>
            <w:noWrap/>
            <w:hideMark/>
          </w:tcPr>
          <w:p w14:paraId="240340C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-1,03%</w:t>
            </w:r>
          </w:p>
        </w:tc>
        <w:tc>
          <w:tcPr>
            <w:tcW w:w="732" w:type="dxa"/>
            <w:shd w:val="clear" w:color="auto" w:fill="auto"/>
            <w:noWrap/>
            <w:hideMark/>
          </w:tcPr>
          <w:p w14:paraId="2BD9AFFF"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-1,03%</w:t>
            </w:r>
          </w:p>
        </w:tc>
        <w:tc>
          <w:tcPr>
            <w:tcW w:w="732" w:type="dxa"/>
            <w:shd w:val="clear" w:color="auto" w:fill="auto"/>
            <w:noWrap/>
            <w:hideMark/>
          </w:tcPr>
          <w:p w14:paraId="594193F7"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-0,62%</w:t>
            </w:r>
          </w:p>
        </w:tc>
        <w:tc>
          <w:tcPr>
            <w:tcW w:w="732" w:type="dxa"/>
            <w:shd w:val="clear" w:color="auto" w:fill="auto"/>
            <w:noWrap/>
            <w:hideMark/>
          </w:tcPr>
          <w:p w14:paraId="43D64BC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0F255A4D"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-0,62%</w:t>
            </w:r>
          </w:p>
        </w:tc>
        <w:tc>
          <w:tcPr>
            <w:tcW w:w="732" w:type="dxa"/>
            <w:shd w:val="clear" w:color="auto" w:fill="auto"/>
            <w:noWrap/>
            <w:hideMark/>
          </w:tcPr>
          <w:p w14:paraId="2705E303"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0,71%</w:t>
            </w:r>
          </w:p>
        </w:tc>
        <w:tc>
          <w:tcPr>
            <w:tcW w:w="732" w:type="dxa"/>
            <w:shd w:val="clear" w:color="auto" w:fill="auto"/>
            <w:noWrap/>
            <w:hideMark/>
          </w:tcPr>
          <w:p w14:paraId="27E2B5EB"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0,62%</w:t>
            </w:r>
          </w:p>
        </w:tc>
        <w:tc>
          <w:tcPr>
            <w:tcW w:w="732" w:type="dxa"/>
            <w:shd w:val="clear" w:color="auto" w:fill="auto"/>
            <w:noWrap/>
            <w:hideMark/>
          </w:tcPr>
          <w:p w14:paraId="3F69CB51"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c>
          <w:tcPr>
            <w:tcW w:w="732" w:type="dxa"/>
            <w:shd w:val="clear" w:color="auto" w:fill="auto"/>
            <w:noWrap/>
            <w:hideMark/>
          </w:tcPr>
          <w:p w14:paraId="58A9BF3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-0,19%</w:t>
            </w:r>
          </w:p>
        </w:tc>
        <w:tc>
          <w:tcPr>
            <w:tcW w:w="732" w:type="dxa"/>
            <w:shd w:val="clear" w:color="auto" w:fill="auto"/>
            <w:noWrap/>
            <w:hideMark/>
          </w:tcPr>
          <w:p w14:paraId="03186956"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0,10%</w:t>
            </w:r>
          </w:p>
        </w:tc>
        <w:tc>
          <w:tcPr>
            <w:tcW w:w="732" w:type="dxa"/>
            <w:shd w:val="clear" w:color="auto" w:fill="auto"/>
            <w:noWrap/>
            <w:hideMark/>
          </w:tcPr>
          <w:p w14:paraId="5A8DB400"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-0,67%</w:t>
            </w:r>
          </w:p>
        </w:tc>
        <w:tc>
          <w:tcPr>
            <w:tcW w:w="732" w:type="dxa"/>
            <w:shd w:val="clear" w:color="auto" w:fill="auto"/>
            <w:noWrap/>
            <w:hideMark/>
          </w:tcPr>
          <w:p w14:paraId="093F40D8" w14:textId="77777777" w:rsidR="003766D5" w:rsidRPr="001A42DE" w:rsidRDefault="003766D5"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r>
    </w:tbl>
    <w:p w14:paraId="17BF4A8B" w14:textId="77777777" w:rsidR="001F26B8" w:rsidRPr="001A42DE"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B5D62" w14:textId="77777777" w:rsidR="00E27393" w:rsidRPr="001A42DE" w:rsidRDefault="00E2739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209B87CC" w14:textId="6531F3FB" w:rsidR="001F26B8" w:rsidRPr="001A42DE"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lastRenderedPageBreak/>
        <w:t>Таблица 28.16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0C5736DD" w14:textId="77777777" w:rsidTr="009B15A2">
        <w:trPr>
          <w:trHeight w:val="64"/>
        </w:trPr>
        <w:tc>
          <w:tcPr>
            <w:tcW w:w="15393" w:type="dxa"/>
            <w:gridSpan w:val="17"/>
            <w:shd w:val="clear" w:color="auto" w:fill="auto"/>
            <w:noWrap/>
            <w:hideMark/>
          </w:tcPr>
          <w:p w14:paraId="09B553A9" w14:textId="77777777" w:rsidR="001F26B8" w:rsidRPr="001A42DE" w:rsidRDefault="00533E40"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Сельские поселения Аксайского района</w:t>
            </w:r>
            <w:r w:rsidR="001F26B8" w:rsidRPr="001A42DE">
              <w:rPr>
                <w:rFonts w:ascii="Times New Roman" w:eastAsia="Times New Roman" w:hAnsi="Times New Roman" w:cs="Times New Roman"/>
                <w:bCs/>
                <w:sz w:val="16"/>
                <w:szCs w:val="16"/>
                <w:lang w:eastAsia="ru-RU"/>
              </w:rPr>
              <w:t>. Общеобразовательные организации</w:t>
            </w:r>
          </w:p>
        </w:tc>
      </w:tr>
      <w:tr w:rsidR="001A42DE" w:rsidRPr="001A42DE" w14:paraId="2887D6D8" w14:textId="77777777" w:rsidTr="009B15A2">
        <w:trPr>
          <w:trHeight w:val="64"/>
        </w:trPr>
        <w:tc>
          <w:tcPr>
            <w:tcW w:w="15393" w:type="dxa"/>
            <w:gridSpan w:val="17"/>
            <w:shd w:val="clear" w:color="auto" w:fill="auto"/>
            <w:noWrap/>
            <w:hideMark/>
          </w:tcPr>
          <w:p w14:paraId="08E0862B" w14:textId="77777777" w:rsidR="001F26B8" w:rsidRPr="001A42DE" w:rsidRDefault="001F26B8"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3747458D" w14:textId="77777777" w:rsidTr="009B15A2">
        <w:trPr>
          <w:trHeight w:val="64"/>
        </w:trPr>
        <w:tc>
          <w:tcPr>
            <w:tcW w:w="3681" w:type="dxa"/>
            <w:shd w:val="clear" w:color="auto" w:fill="auto"/>
            <w:hideMark/>
          </w:tcPr>
          <w:p w14:paraId="7E49F149"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75BA6F08"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0C428D4E"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7033A580"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08611A3C"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103837A8"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57BBE2EC"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5DFD6F18"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5E9BD31E"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1AFF1937"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47771B5C"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3F618418"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1B15673C"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1F262C76"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16845F2C"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6F43C637"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161824C5"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4443FD9A" w14:textId="77777777" w:rsidR="001F26B8" w:rsidRPr="001A42DE" w:rsidRDefault="001F26B8" w:rsidP="001F26B8">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14372D6E"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F64CC71"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04008A"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9580C8"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77A398B"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FE6EE0"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F057FF"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6CBC8E"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A8A9B82"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C90E3"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CF12F4"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170737"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7C9B06"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543169"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F86947"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EBA45B"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0D0F8E"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1A5B8E"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w:t>
            </w:r>
          </w:p>
        </w:tc>
      </w:tr>
      <w:tr w:rsidR="001A42DE" w:rsidRPr="001A42DE" w14:paraId="1DA2678A" w14:textId="77777777" w:rsidTr="009B15A2">
        <w:trPr>
          <w:trHeight w:val="64"/>
        </w:trPr>
        <w:tc>
          <w:tcPr>
            <w:tcW w:w="3681" w:type="dxa"/>
            <w:shd w:val="clear" w:color="auto" w:fill="auto"/>
            <w:hideMark/>
          </w:tcPr>
          <w:p w14:paraId="23D69C72"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7B3C7FD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8 556</w:t>
            </w:r>
          </w:p>
        </w:tc>
        <w:tc>
          <w:tcPr>
            <w:tcW w:w="732" w:type="dxa"/>
            <w:shd w:val="clear" w:color="auto" w:fill="auto"/>
            <w:noWrap/>
            <w:hideMark/>
          </w:tcPr>
          <w:p w14:paraId="5B00CD9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8 176</w:t>
            </w:r>
          </w:p>
        </w:tc>
        <w:tc>
          <w:tcPr>
            <w:tcW w:w="732" w:type="dxa"/>
            <w:shd w:val="clear" w:color="auto" w:fill="auto"/>
            <w:noWrap/>
            <w:hideMark/>
          </w:tcPr>
          <w:p w14:paraId="48DD0BE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8 242</w:t>
            </w:r>
          </w:p>
        </w:tc>
        <w:tc>
          <w:tcPr>
            <w:tcW w:w="732" w:type="dxa"/>
            <w:shd w:val="clear" w:color="auto" w:fill="auto"/>
            <w:noWrap/>
            <w:hideMark/>
          </w:tcPr>
          <w:p w14:paraId="631F61A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8 156</w:t>
            </w:r>
          </w:p>
        </w:tc>
        <w:tc>
          <w:tcPr>
            <w:tcW w:w="732" w:type="dxa"/>
            <w:shd w:val="clear" w:color="auto" w:fill="auto"/>
            <w:noWrap/>
            <w:hideMark/>
          </w:tcPr>
          <w:p w14:paraId="45F24CB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8 228</w:t>
            </w:r>
          </w:p>
        </w:tc>
        <w:tc>
          <w:tcPr>
            <w:tcW w:w="732" w:type="dxa"/>
            <w:shd w:val="clear" w:color="auto" w:fill="auto"/>
            <w:noWrap/>
            <w:hideMark/>
          </w:tcPr>
          <w:p w14:paraId="7B75C46B"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8 317</w:t>
            </w:r>
          </w:p>
        </w:tc>
        <w:tc>
          <w:tcPr>
            <w:tcW w:w="732" w:type="dxa"/>
            <w:shd w:val="clear" w:color="auto" w:fill="auto"/>
            <w:noWrap/>
            <w:hideMark/>
          </w:tcPr>
          <w:p w14:paraId="6FFD490F"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8 671</w:t>
            </w:r>
          </w:p>
        </w:tc>
        <w:tc>
          <w:tcPr>
            <w:tcW w:w="732" w:type="dxa"/>
            <w:shd w:val="clear" w:color="auto" w:fill="auto"/>
            <w:noWrap/>
            <w:hideMark/>
          </w:tcPr>
          <w:p w14:paraId="62E8BEF5"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9 248</w:t>
            </w:r>
          </w:p>
        </w:tc>
        <w:tc>
          <w:tcPr>
            <w:tcW w:w="732" w:type="dxa"/>
            <w:shd w:val="clear" w:color="auto" w:fill="auto"/>
            <w:noWrap/>
            <w:hideMark/>
          </w:tcPr>
          <w:p w14:paraId="15F2963F"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9 755</w:t>
            </w:r>
          </w:p>
        </w:tc>
        <w:tc>
          <w:tcPr>
            <w:tcW w:w="732" w:type="dxa"/>
            <w:shd w:val="clear" w:color="auto" w:fill="auto"/>
            <w:noWrap/>
            <w:hideMark/>
          </w:tcPr>
          <w:p w14:paraId="167AAF2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9 956</w:t>
            </w:r>
          </w:p>
        </w:tc>
        <w:tc>
          <w:tcPr>
            <w:tcW w:w="732" w:type="dxa"/>
            <w:shd w:val="clear" w:color="auto" w:fill="auto"/>
            <w:noWrap/>
            <w:hideMark/>
          </w:tcPr>
          <w:p w14:paraId="7B9F2557"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10 350</w:t>
            </w:r>
          </w:p>
        </w:tc>
        <w:tc>
          <w:tcPr>
            <w:tcW w:w="732" w:type="dxa"/>
            <w:shd w:val="clear" w:color="auto" w:fill="auto"/>
            <w:noWrap/>
            <w:hideMark/>
          </w:tcPr>
          <w:p w14:paraId="23686C33"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10 952</w:t>
            </w:r>
          </w:p>
        </w:tc>
        <w:tc>
          <w:tcPr>
            <w:tcW w:w="732" w:type="dxa"/>
            <w:shd w:val="clear" w:color="auto" w:fill="auto"/>
            <w:noWrap/>
            <w:hideMark/>
          </w:tcPr>
          <w:p w14:paraId="780BA21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11 426</w:t>
            </w:r>
          </w:p>
        </w:tc>
        <w:tc>
          <w:tcPr>
            <w:tcW w:w="732" w:type="dxa"/>
            <w:shd w:val="clear" w:color="auto" w:fill="auto"/>
            <w:noWrap/>
            <w:hideMark/>
          </w:tcPr>
          <w:p w14:paraId="715623B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12 965</w:t>
            </w:r>
          </w:p>
        </w:tc>
        <w:tc>
          <w:tcPr>
            <w:tcW w:w="732" w:type="dxa"/>
            <w:shd w:val="clear" w:color="auto" w:fill="auto"/>
            <w:noWrap/>
            <w:hideMark/>
          </w:tcPr>
          <w:p w14:paraId="10A5424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13 377</w:t>
            </w:r>
          </w:p>
        </w:tc>
        <w:tc>
          <w:tcPr>
            <w:tcW w:w="732" w:type="dxa"/>
            <w:shd w:val="clear" w:color="auto" w:fill="auto"/>
            <w:noWrap/>
            <w:hideMark/>
          </w:tcPr>
          <w:p w14:paraId="2EEB8D8F"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9 148</w:t>
            </w:r>
          </w:p>
        </w:tc>
      </w:tr>
      <w:tr w:rsidR="001A42DE" w:rsidRPr="001A42DE" w14:paraId="71856852" w14:textId="77777777" w:rsidTr="009B15A2">
        <w:trPr>
          <w:trHeight w:val="64"/>
        </w:trPr>
        <w:tc>
          <w:tcPr>
            <w:tcW w:w="15393" w:type="dxa"/>
            <w:gridSpan w:val="17"/>
            <w:shd w:val="clear" w:color="auto" w:fill="auto"/>
            <w:noWrap/>
            <w:hideMark/>
          </w:tcPr>
          <w:p w14:paraId="7A6AE2A2" w14:textId="77777777" w:rsidR="001F26B8" w:rsidRPr="001A42DE" w:rsidRDefault="001F26B8"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2F0B4235" w14:textId="77777777" w:rsidTr="009B15A2">
        <w:trPr>
          <w:trHeight w:val="64"/>
        </w:trPr>
        <w:tc>
          <w:tcPr>
            <w:tcW w:w="3681" w:type="dxa"/>
            <w:shd w:val="clear" w:color="auto" w:fill="auto"/>
            <w:noWrap/>
            <w:hideMark/>
          </w:tcPr>
          <w:p w14:paraId="25FFFB37"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6855365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4 424</w:t>
            </w:r>
          </w:p>
        </w:tc>
        <w:tc>
          <w:tcPr>
            <w:tcW w:w="732" w:type="dxa"/>
            <w:shd w:val="clear" w:color="auto" w:fill="auto"/>
            <w:noWrap/>
            <w:hideMark/>
          </w:tcPr>
          <w:p w14:paraId="2812546A"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4 012</w:t>
            </w:r>
          </w:p>
        </w:tc>
        <w:tc>
          <w:tcPr>
            <w:tcW w:w="732" w:type="dxa"/>
            <w:shd w:val="clear" w:color="auto" w:fill="auto"/>
            <w:noWrap/>
            <w:hideMark/>
          </w:tcPr>
          <w:p w14:paraId="623D31CF"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3 917</w:t>
            </w:r>
          </w:p>
        </w:tc>
        <w:tc>
          <w:tcPr>
            <w:tcW w:w="732" w:type="dxa"/>
            <w:shd w:val="clear" w:color="auto" w:fill="auto"/>
            <w:noWrap/>
            <w:hideMark/>
          </w:tcPr>
          <w:p w14:paraId="60ACC117"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4 244</w:t>
            </w:r>
          </w:p>
        </w:tc>
        <w:tc>
          <w:tcPr>
            <w:tcW w:w="732" w:type="dxa"/>
            <w:shd w:val="clear" w:color="auto" w:fill="auto"/>
            <w:noWrap/>
            <w:hideMark/>
          </w:tcPr>
          <w:p w14:paraId="5E7888F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4 264</w:t>
            </w:r>
          </w:p>
        </w:tc>
        <w:tc>
          <w:tcPr>
            <w:tcW w:w="732" w:type="dxa"/>
            <w:shd w:val="clear" w:color="auto" w:fill="auto"/>
            <w:noWrap/>
            <w:hideMark/>
          </w:tcPr>
          <w:p w14:paraId="512B3E0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4 701</w:t>
            </w:r>
          </w:p>
        </w:tc>
        <w:tc>
          <w:tcPr>
            <w:tcW w:w="732" w:type="dxa"/>
            <w:shd w:val="clear" w:color="auto" w:fill="auto"/>
            <w:noWrap/>
            <w:hideMark/>
          </w:tcPr>
          <w:p w14:paraId="02F670C7"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4 904</w:t>
            </w:r>
          </w:p>
        </w:tc>
        <w:tc>
          <w:tcPr>
            <w:tcW w:w="732" w:type="dxa"/>
            <w:shd w:val="clear" w:color="auto" w:fill="auto"/>
            <w:noWrap/>
            <w:hideMark/>
          </w:tcPr>
          <w:p w14:paraId="43512F8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5 180</w:t>
            </w:r>
          </w:p>
        </w:tc>
        <w:tc>
          <w:tcPr>
            <w:tcW w:w="732" w:type="dxa"/>
            <w:shd w:val="clear" w:color="auto" w:fill="auto"/>
            <w:noWrap/>
            <w:hideMark/>
          </w:tcPr>
          <w:p w14:paraId="1C9A02FA"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5 464</w:t>
            </w:r>
          </w:p>
        </w:tc>
        <w:tc>
          <w:tcPr>
            <w:tcW w:w="732" w:type="dxa"/>
            <w:shd w:val="clear" w:color="auto" w:fill="auto"/>
            <w:noWrap/>
            <w:hideMark/>
          </w:tcPr>
          <w:p w14:paraId="5B70F7A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5 754</w:t>
            </w:r>
          </w:p>
        </w:tc>
        <w:tc>
          <w:tcPr>
            <w:tcW w:w="732" w:type="dxa"/>
            <w:shd w:val="clear" w:color="auto" w:fill="auto"/>
            <w:noWrap/>
            <w:hideMark/>
          </w:tcPr>
          <w:p w14:paraId="17D8A7EB"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6 955</w:t>
            </w:r>
          </w:p>
        </w:tc>
        <w:tc>
          <w:tcPr>
            <w:tcW w:w="732" w:type="dxa"/>
            <w:shd w:val="clear" w:color="auto" w:fill="auto"/>
            <w:noWrap/>
            <w:hideMark/>
          </w:tcPr>
          <w:p w14:paraId="6DAEA05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8 004</w:t>
            </w:r>
          </w:p>
        </w:tc>
        <w:tc>
          <w:tcPr>
            <w:tcW w:w="732" w:type="dxa"/>
            <w:shd w:val="clear" w:color="auto" w:fill="auto"/>
            <w:noWrap/>
            <w:hideMark/>
          </w:tcPr>
          <w:p w14:paraId="5F49E56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7 910</w:t>
            </w:r>
          </w:p>
        </w:tc>
        <w:tc>
          <w:tcPr>
            <w:tcW w:w="732" w:type="dxa"/>
            <w:shd w:val="clear" w:color="auto" w:fill="auto"/>
            <w:noWrap/>
            <w:hideMark/>
          </w:tcPr>
          <w:p w14:paraId="30F25219"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8 218</w:t>
            </w:r>
          </w:p>
        </w:tc>
        <w:tc>
          <w:tcPr>
            <w:tcW w:w="732" w:type="dxa"/>
            <w:shd w:val="clear" w:color="auto" w:fill="auto"/>
            <w:noWrap/>
            <w:hideMark/>
          </w:tcPr>
          <w:p w14:paraId="5B444CF7"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8 539</w:t>
            </w:r>
          </w:p>
        </w:tc>
        <w:tc>
          <w:tcPr>
            <w:tcW w:w="732" w:type="dxa"/>
            <w:shd w:val="clear" w:color="auto" w:fill="auto"/>
            <w:noWrap/>
            <w:hideMark/>
          </w:tcPr>
          <w:p w14:paraId="66498F4C"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5 406</w:t>
            </w:r>
          </w:p>
        </w:tc>
      </w:tr>
      <w:tr w:rsidR="001A42DE" w:rsidRPr="001A42DE" w14:paraId="045F8642" w14:textId="77777777" w:rsidTr="009B15A2">
        <w:trPr>
          <w:trHeight w:val="64"/>
        </w:trPr>
        <w:tc>
          <w:tcPr>
            <w:tcW w:w="15393" w:type="dxa"/>
            <w:gridSpan w:val="17"/>
            <w:shd w:val="clear" w:color="auto" w:fill="auto"/>
            <w:noWrap/>
            <w:hideMark/>
          </w:tcPr>
          <w:p w14:paraId="5DF7BECC" w14:textId="77777777" w:rsidR="001F26B8" w:rsidRPr="001A42DE" w:rsidRDefault="001F26B8"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70075FDB" w14:textId="77777777" w:rsidTr="009B15A2">
        <w:trPr>
          <w:trHeight w:val="273"/>
        </w:trPr>
        <w:tc>
          <w:tcPr>
            <w:tcW w:w="3681" w:type="dxa"/>
            <w:shd w:val="clear" w:color="auto" w:fill="auto"/>
            <w:hideMark/>
          </w:tcPr>
          <w:p w14:paraId="5FAE45E6"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BBC840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14,97%</w:t>
            </w:r>
          </w:p>
        </w:tc>
        <w:tc>
          <w:tcPr>
            <w:tcW w:w="732" w:type="dxa"/>
            <w:shd w:val="clear" w:color="auto" w:fill="auto"/>
            <w:noWrap/>
            <w:hideMark/>
          </w:tcPr>
          <w:p w14:paraId="4A22344C"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13,87%</w:t>
            </w:r>
          </w:p>
        </w:tc>
        <w:tc>
          <w:tcPr>
            <w:tcW w:w="732" w:type="dxa"/>
            <w:shd w:val="clear" w:color="auto" w:fill="auto"/>
            <w:noWrap/>
            <w:hideMark/>
          </w:tcPr>
          <w:p w14:paraId="1D3D181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13,65%</w:t>
            </w:r>
          </w:p>
        </w:tc>
        <w:tc>
          <w:tcPr>
            <w:tcW w:w="732" w:type="dxa"/>
            <w:shd w:val="clear" w:color="auto" w:fill="auto"/>
            <w:noWrap/>
            <w:hideMark/>
          </w:tcPr>
          <w:p w14:paraId="4BD1BA9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13,47%</w:t>
            </w:r>
          </w:p>
        </w:tc>
        <w:tc>
          <w:tcPr>
            <w:tcW w:w="732" w:type="dxa"/>
            <w:shd w:val="clear" w:color="auto" w:fill="auto"/>
            <w:noWrap/>
            <w:hideMark/>
          </w:tcPr>
          <w:p w14:paraId="47F102D5"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13,45%</w:t>
            </w:r>
          </w:p>
        </w:tc>
        <w:tc>
          <w:tcPr>
            <w:tcW w:w="732" w:type="dxa"/>
            <w:shd w:val="clear" w:color="auto" w:fill="auto"/>
            <w:noWrap/>
            <w:hideMark/>
          </w:tcPr>
          <w:p w14:paraId="04069181"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13,42%</w:t>
            </w:r>
          </w:p>
        </w:tc>
        <w:tc>
          <w:tcPr>
            <w:tcW w:w="732" w:type="dxa"/>
            <w:shd w:val="clear" w:color="auto" w:fill="auto"/>
            <w:noWrap/>
            <w:hideMark/>
          </w:tcPr>
          <w:p w14:paraId="0B08B977"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13,55%</w:t>
            </w:r>
          </w:p>
        </w:tc>
        <w:tc>
          <w:tcPr>
            <w:tcW w:w="732" w:type="dxa"/>
            <w:shd w:val="clear" w:color="auto" w:fill="auto"/>
            <w:noWrap/>
            <w:hideMark/>
          </w:tcPr>
          <w:p w14:paraId="68BFB52A"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13,96%</w:t>
            </w:r>
          </w:p>
        </w:tc>
        <w:tc>
          <w:tcPr>
            <w:tcW w:w="732" w:type="dxa"/>
            <w:shd w:val="clear" w:color="auto" w:fill="auto"/>
            <w:noWrap/>
            <w:hideMark/>
          </w:tcPr>
          <w:p w14:paraId="1D95E92C"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14,24%</w:t>
            </w:r>
          </w:p>
        </w:tc>
        <w:tc>
          <w:tcPr>
            <w:tcW w:w="732" w:type="dxa"/>
            <w:shd w:val="clear" w:color="auto" w:fill="auto"/>
            <w:noWrap/>
            <w:hideMark/>
          </w:tcPr>
          <w:p w14:paraId="1B1EF974"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14,30%</w:t>
            </w:r>
          </w:p>
        </w:tc>
        <w:tc>
          <w:tcPr>
            <w:tcW w:w="732" w:type="dxa"/>
            <w:shd w:val="clear" w:color="auto" w:fill="auto"/>
            <w:noWrap/>
            <w:hideMark/>
          </w:tcPr>
          <w:p w14:paraId="0E54A10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14,51%</w:t>
            </w:r>
          </w:p>
        </w:tc>
        <w:tc>
          <w:tcPr>
            <w:tcW w:w="732" w:type="dxa"/>
            <w:shd w:val="clear" w:color="auto" w:fill="auto"/>
            <w:noWrap/>
            <w:hideMark/>
          </w:tcPr>
          <w:p w14:paraId="5FB21A6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14,84%</w:t>
            </w:r>
          </w:p>
        </w:tc>
        <w:tc>
          <w:tcPr>
            <w:tcW w:w="732" w:type="dxa"/>
            <w:shd w:val="clear" w:color="auto" w:fill="auto"/>
            <w:noWrap/>
            <w:hideMark/>
          </w:tcPr>
          <w:p w14:paraId="4EABB63C"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15,09%</w:t>
            </w:r>
          </w:p>
        </w:tc>
        <w:tc>
          <w:tcPr>
            <w:tcW w:w="732" w:type="dxa"/>
            <w:shd w:val="clear" w:color="auto" w:fill="auto"/>
            <w:noWrap/>
            <w:hideMark/>
          </w:tcPr>
          <w:p w14:paraId="2C7B0D51"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17,62%</w:t>
            </w:r>
          </w:p>
        </w:tc>
        <w:tc>
          <w:tcPr>
            <w:tcW w:w="732" w:type="dxa"/>
            <w:shd w:val="clear" w:color="auto" w:fill="auto"/>
            <w:noWrap/>
            <w:hideMark/>
          </w:tcPr>
          <w:p w14:paraId="07BA970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17,89%</w:t>
            </w:r>
          </w:p>
        </w:tc>
        <w:tc>
          <w:tcPr>
            <w:tcW w:w="732" w:type="dxa"/>
            <w:shd w:val="clear" w:color="auto" w:fill="auto"/>
            <w:noWrap/>
            <w:hideMark/>
          </w:tcPr>
          <w:p w14:paraId="1C40764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14,59%</w:t>
            </w:r>
          </w:p>
        </w:tc>
      </w:tr>
      <w:tr w:rsidR="001A42DE" w:rsidRPr="001A42DE" w14:paraId="77837196" w14:textId="77777777" w:rsidTr="009B15A2">
        <w:trPr>
          <w:trHeight w:val="179"/>
        </w:trPr>
        <w:tc>
          <w:tcPr>
            <w:tcW w:w="3681" w:type="dxa"/>
            <w:shd w:val="clear" w:color="auto" w:fill="auto"/>
            <w:hideMark/>
          </w:tcPr>
          <w:p w14:paraId="65F5465F"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D99A76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5AB885D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-1,10%</w:t>
            </w:r>
          </w:p>
        </w:tc>
        <w:tc>
          <w:tcPr>
            <w:tcW w:w="732" w:type="dxa"/>
            <w:shd w:val="clear" w:color="auto" w:fill="auto"/>
            <w:noWrap/>
            <w:hideMark/>
          </w:tcPr>
          <w:p w14:paraId="73F37E5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-0,23%</w:t>
            </w:r>
          </w:p>
        </w:tc>
        <w:tc>
          <w:tcPr>
            <w:tcW w:w="732" w:type="dxa"/>
            <w:shd w:val="clear" w:color="auto" w:fill="auto"/>
            <w:noWrap/>
            <w:hideMark/>
          </w:tcPr>
          <w:p w14:paraId="5F43C04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-0,17%</w:t>
            </w:r>
          </w:p>
        </w:tc>
        <w:tc>
          <w:tcPr>
            <w:tcW w:w="732" w:type="dxa"/>
            <w:shd w:val="clear" w:color="auto" w:fill="auto"/>
            <w:noWrap/>
            <w:hideMark/>
          </w:tcPr>
          <w:p w14:paraId="45334AD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5BCBE48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380B5D5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0,14%</w:t>
            </w:r>
          </w:p>
        </w:tc>
        <w:tc>
          <w:tcPr>
            <w:tcW w:w="732" w:type="dxa"/>
            <w:shd w:val="clear" w:color="auto" w:fill="auto"/>
            <w:noWrap/>
            <w:hideMark/>
          </w:tcPr>
          <w:p w14:paraId="2707EEC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0,41%</w:t>
            </w:r>
          </w:p>
        </w:tc>
        <w:tc>
          <w:tcPr>
            <w:tcW w:w="732" w:type="dxa"/>
            <w:shd w:val="clear" w:color="auto" w:fill="auto"/>
            <w:noWrap/>
            <w:hideMark/>
          </w:tcPr>
          <w:p w14:paraId="76610A6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0,28%</w:t>
            </w:r>
          </w:p>
        </w:tc>
        <w:tc>
          <w:tcPr>
            <w:tcW w:w="732" w:type="dxa"/>
            <w:shd w:val="clear" w:color="auto" w:fill="auto"/>
            <w:noWrap/>
            <w:hideMark/>
          </w:tcPr>
          <w:p w14:paraId="03D9331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3E8AB8C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0,21%</w:t>
            </w:r>
          </w:p>
        </w:tc>
        <w:tc>
          <w:tcPr>
            <w:tcW w:w="732" w:type="dxa"/>
            <w:shd w:val="clear" w:color="auto" w:fill="auto"/>
            <w:noWrap/>
            <w:hideMark/>
          </w:tcPr>
          <w:p w14:paraId="6ADF6A9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0,33%</w:t>
            </w:r>
          </w:p>
        </w:tc>
        <w:tc>
          <w:tcPr>
            <w:tcW w:w="732" w:type="dxa"/>
            <w:shd w:val="clear" w:color="auto" w:fill="auto"/>
            <w:noWrap/>
            <w:hideMark/>
          </w:tcPr>
          <w:p w14:paraId="1808AA2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0,26%</w:t>
            </w:r>
          </w:p>
        </w:tc>
        <w:tc>
          <w:tcPr>
            <w:tcW w:w="732" w:type="dxa"/>
            <w:shd w:val="clear" w:color="auto" w:fill="auto"/>
            <w:noWrap/>
            <w:hideMark/>
          </w:tcPr>
          <w:p w14:paraId="1F7358E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2,52%</w:t>
            </w:r>
          </w:p>
        </w:tc>
        <w:tc>
          <w:tcPr>
            <w:tcW w:w="732" w:type="dxa"/>
            <w:shd w:val="clear" w:color="auto" w:fill="auto"/>
            <w:noWrap/>
            <w:hideMark/>
          </w:tcPr>
          <w:p w14:paraId="27276AF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0,27%</w:t>
            </w:r>
          </w:p>
        </w:tc>
        <w:tc>
          <w:tcPr>
            <w:tcW w:w="732" w:type="dxa"/>
            <w:shd w:val="clear" w:color="auto" w:fill="auto"/>
            <w:noWrap/>
            <w:hideMark/>
          </w:tcPr>
          <w:p w14:paraId="2E40658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0,21%</w:t>
            </w:r>
          </w:p>
        </w:tc>
      </w:tr>
      <w:tr w:rsidR="001A42DE" w:rsidRPr="001A42DE" w14:paraId="04C243CC" w14:textId="77777777" w:rsidTr="009B15A2">
        <w:trPr>
          <w:trHeight w:val="280"/>
        </w:trPr>
        <w:tc>
          <w:tcPr>
            <w:tcW w:w="3681" w:type="dxa"/>
            <w:shd w:val="clear" w:color="auto" w:fill="auto"/>
            <w:hideMark/>
          </w:tcPr>
          <w:p w14:paraId="08A97245"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67916E6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149,72</w:t>
            </w:r>
          </w:p>
        </w:tc>
        <w:tc>
          <w:tcPr>
            <w:tcW w:w="732" w:type="dxa"/>
            <w:shd w:val="clear" w:color="auto" w:fill="auto"/>
            <w:noWrap/>
            <w:hideMark/>
          </w:tcPr>
          <w:p w14:paraId="514514C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138,72</w:t>
            </w:r>
          </w:p>
        </w:tc>
        <w:tc>
          <w:tcPr>
            <w:tcW w:w="732" w:type="dxa"/>
            <w:shd w:val="clear" w:color="auto" w:fill="auto"/>
            <w:noWrap/>
            <w:hideMark/>
          </w:tcPr>
          <w:p w14:paraId="623AC1F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136,45</w:t>
            </w:r>
          </w:p>
        </w:tc>
        <w:tc>
          <w:tcPr>
            <w:tcW w:w="732" w:type="dxa"/>
            <w:shd w:val="clear" w:color="auto" w:fill="auto"/>
            <w:noWrap/>
            <w:hideMark/>
          </w:tcPr>
          <w:p w14:paraId="033069B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134,74</w:t>
            </w:r>
          </w:p>
        </w:tc>
        <w:tc>
          <w:tcPr>
            <w:tcW w:w="732" w:type="dxa"/>
            <w:shd w:val="clear" w:color="auto" w:fill="auto"/>
            <w:noWrap/>
            <w:hideMark/>
          </w:tcPr>
          <w:p w14:paraId="735364E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134,45</w:t>
            </w:r>
          </w:p>
        </w:tc>
        <w:tc>
          <w:tcPr>
            <w:tcW w:w="732" w:type="dxa"/>
            <w:shd w:val="clear" w:color="auto" w:fill="auto"/>
            <w:noWrap/>
            <w:hideMark/>
          </w:tcPr>
          <w:p w14:paraId="61537F5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134,15</w:t>
            </w:r>
          </w:p>
        </w:tc>
        <w:tc>
          <w:tcPr>
            <w:tcW w:w="732" w:type="dxa"/>
            <w:shd w:val="clear" w:color="auto" w:fill="auto"/>
            <w:noWrap/>
            <w:hideMark/>
          </w:tcPr>
          <w:p w14:paraId="5B49E43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135,51</w:t>
            </w:r>
          </w:p>
        </w:tc>
        <w:tc>
          <w:tcPr>
            <w:tcW w:w="732" w:type="dxa"/>
            <w:shd w:val="clear" w:color="auto" w:fill="auto"/>
            <w:noWrap/>
            <w:hideMark/>
          </w:tcPr>
          <w:p w14:paraId="3CC5964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139,64</w:t>
            </w:r>
          </w:p>
        </w:tc>
        <w:tc>
          <w:tcPr>
            <w:tcW w:w="732" w:type="dxa"/>
            <w:shd w:val="clear" w:color="auto" w:fill="auto"/>
            <w:noWrap/>
            <w:hideMark/>
          </w:tcPr>
          <w:p w14:paraId="032322C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142,42</w:t>
            </w:r>
          </w:p>
        </w:tc>
        <w:tc>
          <w:tcPr>
            <w:tcW w:w="732" w:type="dxa"/>
            <w:shd w:val="clear" w:color="auto" w:fill="auto"/>
            <w:noWrap/>
            <w:hideMark/>
          </w:tcPr>
          <w:p w14:paraId="75F8C40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142,98</w:t>
            </w:r>
          </w:p>
        </w:tc>
        <w:tc>
          <w:tcPr>
            <w:tcW w:w="732" w:type="dxa"/>
            <w:shd w:val="clear" w:color="auto" w:fill="auto"/>
            <w:noWrap/>
            <w:hideMark/>
          </w:tcPr>
          <w:p w14:paraId="6384A3F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145,09</w:t>
            </w:r>
          </w:p>
        </w:tc>
        <w:tc>
          <w:tcPr>
            <w:tcW w:w="732" w:type="dxa"/>
            <w:shd w:val="clear" w:color="auto" w:fill="auto"/>
            <w:noWrap/>
            <w:hideMark/>
          </w:tcPr>
          <w:p w14:paraId="7294569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148,35</w:t>
            </w:r>
          </w:p>
        </w:tc>
        <w:tc>
          <w:tcPr>
            <w:tcW w:w="732" w:type="dxa"/>
            <w:shd w:val="clear" w:color="auto" w:fill="auto"/>
            <w:noWrap/>
            <w:hideMark/>
          </w:tcPr>
          <w:p w14:paraId="3FCB8AD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150,94</w:t>
            </w:r>
          </w:p>
        </w:tc>
        <w:tc>
          <w:tcPr>
            <w:tcW w:w="732" w:type="dxa"/>
            <w:shd w:val="clear" w:color="auto" w:fill="auto"/>
            <w:noWrap/>
            <w:hideMark/>
          </w:tcPr>
          <w:p w14:paraId="7E9B4B9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176,17</w:t>
            </w:r>
          </w:p>
        </w:tc>
        <w:tc>
          <w:tcPr>
            <w:tcW w:w="732" w:type="dxa"/>
            <w:shd w:val="clear" w:color="auto" w:fill="auto"/>
            <w:noWrap/>
            <w:hideMark/>
          </w:tcPr>
          <w:p w14:paraId="26AF39F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178,91</w:t>
            </w:r>
          </w:p>
        </w:tc>
        <w:tc>
          <w:tcPr>
            <w:tcW w:w="732" w:type="dxa"/>
            <w:shd w:val="clear" w:color="auto" w:fill="auto"/>
            <w:noWrap/>
            <w:hideMark/>
          </w:tcPr>
          <w:p w14:paraId="2B4EAFF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145,88</w:t>
            </w:r>
          </w:p>
        </w:tc>
      </w:tr>
      <w:tr w:rsidR="001A42DE" w:rsidRPr="001A42DE" w14:paraId="6C0ED1DD" w14:textId="77777777" w:rsidTr="009B15A2">
        <w:trPr>
          <w:trHeight w:val="70"/>
        </w:trPr>
        <w:tc>
          <w:tcPr>
            <w:tcW w:w="3681" w:type="dxa"/>
            <w:shd w:val="clear" w:color="auto" w:fill="auto"/>
            <w:hideMark/>
          </w:tcPr>
          <w:p w14:paraId="2BAF9625"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1FC34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7F93AA0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-10,99</w:t>
            </w:r>
          </w:p>
        </w:tc>
        <w:tc>
          <w:tcPr>
            <w:tcW w:w="732" w:type="dxa"/>
            <w:shd w:val="clear" w:color="auto" w:fill="auto"/>
            <w:noWrap/>
            <w:hideMark/>
          </w:tcPr>
          <w:p w14:paraId="5EEF891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-2,27</w:t>
            </w:r>
          </w:p>
        </w:tc>
        <w:tc>
          <w:tcPr>
            <w:tcW w:w="732" w:type="dxa"/>
            <w:shd w:val="clear" w:color="auto" w:fill="auto"/>
            <w:noWrap/>
            <w:hideMark/>
          </w:tcPr>
          <w:p w14:paraId="266B259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-1,71</w:t>
            </w:r>
          </w:p>
        </w:tc>
        <w:tc>
          <w:tcPr>
            <w:tcW w:w="732" w:type="dxa"/>
            <w:shd w:val="clear" w:color="auto" w:fill="auto"/>
            <w:noWrap/>
            <w:hideMark/>
          </w:tcPr>
          <w:p w14:paraId="778D59A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-0,29</w:t>
            </w:r>
          </w:p>
        </w:tc>
        <w:tc>
          <w:tcPr>
            <w:tcW w:w="732" w:type="dxa"/>
            <w:shd w:val="clear" w:color="auto" w:fill="auto"/>
            <w:noWrap/>
            <w:hideMark/>
          </w:tcPr>
          <w:p w14:paraId="04B5796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-0,30</w:t>
            </w:r>
          </w:p>
        </w:tc>
        <w:tc>
          <w:tcPr>
            <w:tcW w:w="732" w:type="dxa"/>
            <w:shd w:val="clear" w:color="auto" w:fill="auto"/>
            <w:noWrap/>
            <w:hideMark/>
          </w:tcPr>
          <w:p w14:paraId="40FED8C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1,36</w:t>
            </w:r>
          </w:p>
        </w:tc>
        <w:tc>
          <w:tcPr>
            <w:tcW w:w="732" w:type="dxa"/>
            <w:shd w:val="clear" w:color="auto" w:fill="auto"/>
            <w:noWrap/>
            <w:hideMark/>
          </w:tcPr>
          <w:p w14:paraId="0BD02AC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4,13</w:t>
            </w:r>
          </w:p>
        </w:tc>
        <w:tc>
          <w:tcPr>
            <w:tcW w:w="732" w:type="dxa"/>
            <w:shd w:val="clear" w:color="auto" w:fill="auto"/>
            <w:noWrap/>
            <w:hideMark/>
          </w:tcPr>
          <w:p w14:paraId="4C0518B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2,78</w:t>
            </w:r>
          </w:p>
        </w:tc>
        <w:tc>
          <w:tcPr>
            <w:tcW w:w="732" w:type="dxa"/>
            <w:shd w:val="clear" w:color="auto" w:fill="auto"/>
            <w:noWrap/>
            <w:hideMark/>
          </w:tcPr>
          <w:p w14:paraId="7A92D05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0,56</w:t>
            </w:r>
          </w:p>
        </w:tc>
        <w:tc>
          <w:tcPr>
            <w:tcW w:w="732" w:type="dxa"/>
            <w:shd w:val="clear" w:color="auto" w:fill="auto"/>
            <w:noWrap/>
            <w:hideMark/>
          </w:tcPr>
          <w:p w14:paraId="6D4F96F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2,11</w:t>
            </w:r>
          </w:p>
        </w:tc>
        <w:tc>
          <w:tcPr>
            <w:tcW w:w="732" w:type="dxa"/>
            <w:shd w:val="clear" w:color="auto" w:fill="auto"/>
            <w:noWrap/>
            <w:hideMark/>
          </w:tcPr>
          <w:p w14:paraId="215F30D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3,26</w:t>
            </w:r>
          </w:p>
        </w:tc>
        <w:tc>
          <w:tcPr>
            <w:tcW w:w="732" w:type="dxa"/>
            <w:shd w:val="clear" w:color="auto" w:fill="auto"/>
            <w:noWrap/>
            <w:hideMark/>
          </w:tcPr>
          <w:p w14:paraId="5BE24B8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2,59</w:t>
            </w:r>
          </w:p>
        </w:tc>
        <w:tc>
          <w:tcPr>
            <w:tcW w:w="732" w:type="dxa"/>
            <w:shd w:val="clear" w:color="auto" w:fill="auto"/>
            <w:noWrap/>
            <w:hideMark/>
          </w:tcPr>
          <w:p w14:paraId="137756B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25,23</w:t>
            </w:r>
          </w:p>
        </w:tc>
        <w:tc>
          <w:tcPr>
            <w:tcW w:w="732" w:type="dxa"/>
            <w:shd w:val="clear" w:color="auto" w:fill="auto"/>
            <w:noWrap/>
            <w:hideMark/>
          </w:tcPr>
          <w:p w14:paraId="6445EBC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2,74</w:t>
            </w:r>
          </w:p>
        </w:tc>
        <w:tc>
          <w:tcPr>
            <w:tcW w:w="732" w:type="dxa"/>
            <w:shd w:val="clear" w:color="auto" w:fill="auto"/>
            <w:noWrap/>
            <w:hideMark/>
          </w:tcPr>
          <w:p w14:paraId="697296C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2,09</w:t>
            </w:r>
          </w:p>
        </w:tc>
      </w:tr>
      <w:tr w:rsidR="001A42DE" w:rsidRPr="001A42DE" w14:paraId="45300087" w14:textId="77777777" w:rsidTr="009B15A2">
        <w:trPr>
          <w:trHeight w:val="70"/>
        </w:trPr>
        <w:tc>
          <w:tcPr>
            <w:tcW w:w="3681" w:type="dxa"/>
            <w:shd w:val="clear" w:color="auto" w:fill="auto"/>
            <w:hideMark/>
          </w:tcPr>
          <w:p w14:paraId="0F96045F"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932785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7,74%</w:t>
            </w:r>
          </w:p>
        </w:tc>
        <w:tc>
          <w:tcPr>
            <w:tcW w:w="732" w:type="dxa"/>
            <w:shd w:val="clear" w:color="auto" w:fill="auto"/>
            <w:noWrap/>
            <w:hideMark/>
          </w:tcPr>
          <w:p w14:paraId="70408F6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6,81%</w:t>
            </w:r>
          </w:p>
        </w:tc>
        <w:tc>
          <w:tcPr>
            <w:tcW w:w="732" w:type="dxa"/>
            <w:shd w:val="clear" w:color="auto" w:fill="auto"/>
            <w:noWrap/>
            <w:hideMark/>
          </w:tcPr>
          <w:p w14:paraId="77CA59C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6,48%</w:t>
            </w:r>
          </w:p>
        </w:tc>
        <w:tc>
          <w:tcPr>
            <w:tcW w:w="732" w:type="dxa"/>
            <w:shd w:val="clear" w:color="auto" w:fill="auto"/>
            <w:noWrap/>
            <w:hideMark/>
          </w:tcPr>
          <w:p w14:paraId="28E30EC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7,01%</w:t>
            </w:r>
          </w:p>
        </w:tc>
        <w:tc>
          <w:tcPr>
            <w:tcW w:w="732" w:type="dxa"/>
            <w:shd w:val="clear" w:color="auto" w:fill="auto"/>
            <w:noWrap/>
            <w:hideMark/>
          </w:tcPr>
          <w:p w14:paraId="29BA6F9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6,97%</w:t>
            </w:r>
          </w:p>
        </w:tc>
        <w:tc>
          <w:tcPr>
            <w:tcW w:w="732" w:type="dxa"/>
            <w:shd w:val="clear" w:color="auto" w:fill="auto"/>
            <w:noWrap/>
            <w:hideMark/>
          </w:tcPr>
          <w:p w14:paraId="7056B28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7,58%</w:t>
            </w:r>
          </w:p>
        </w:tc>
        <w:tc>
          <w:tcPr>
            <w:tcW w:w="732" w:type="dxa"/>
            <w:shd w:val="clear" w:color="auto" w:fill="auto"/>
            <w:noWrap/>
            <w:hideMark/>
          </w:tcPr>
          <w:p w14:paraId="490C400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7,66%</w:t>
            </w:r>
          </w:p>
        </w:tc>
        <w:tc>
          <w:tcPr>
            <w:tcW w:w="732" w:type="dxa"/>
            <w:shd w:val="clear" w:color="auto" w:fill="auto"/>
            <w:noWrap/>
            <w:hideMark/>
          </w:tcPr>
          <w:p w14:paraId="760256E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7,82%</w:t>
            </w:r>
          </w:p>
        </w:tc>
        <w:tc>
          <w:tcPr>
            <w:tcW w:w="732" w:type="dxa"/>
            <w:shd w:val="clear" w:color="auto" w:fill="auto"/>
            <w:noWrap/>
            <w:hideMark/>
          </w:tcPr>
          <w:p w14:paraId="52CC41B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7,98%</w:t>
            </w:r>
          </w:p>
        </w:tc>
        <w:tc>
          <w:tcPr>
            <w:tcW w:w="732" w:type="dxa"/>
            <w:shd w:val="clear" w:color="auto" w:fill="auto"/>
            <w:noWrap/>
            <w:hideMark/>
          </w:tcPr>
          <w:p w14:paraId="01010DA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8,26%</w:t>
            </w:r>
          </w:p>
        </w:tc>
        <w:tc>
          <w:tcPr>
            <w:tcW w:w="732" w:type="dxa"/>
            <w:shd w:val="clear" w:color="auto" w:fill="auto"/>
            <w:noWrap/>
            <w:hideMark/>
          </w:tcPr>
          <w:p w14:paraId="2074834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9,75%</w:t>
            </w:r>
          </w:p>
        </w:tc>
        <w:tc>
          <w:tcPr>
            <w:tcW w:w="732" w:type="dxa"/>
            <w:shd w:val="clear" w:color="auto" w:fill="auto"/>
            <w:noWrap/>
            <w:hideMark/>
          </w:tcPr>
          <w:p w14:paraId="30DDE21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10,84%</w:t>
            </w:r>
          </w:p>
        </w:tc>
        <w:tc>
          <w:tcPr>
            <w:tcW w:w="732" w:type="dxa"/>
            <w:shd w:val="clear" w:color="auto" w:fill="auto"/>
            <w:noWrap/>
            <w:hideMark/>
          </w:tcPr>
          <w:p w14:paraId="4B37456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10,45%</w:t>
            </w:r>
          </w:p>
        </w:tc>
        <w:tc>
          <w:tcPr>
            <w:tcW w:w="732" w:type="dxa"/>
            <w:shd w:val="clear" w:color="auto" w:fill="auto"/>
            <w:noWrap/>
            <w:hideMark/>
          </w:tcPr>
          <w:p w14:paraId="226EC66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11,17%</w:t>
            </w:r>
          </w:p>
        </w:tc>
        <w:tc>
          <w:tcPr>
            <w:tcW w:w="732" w:type="dxa"/>
            <w:shd w:val="clear" w:color="auto" w:fill="auto"/>
            <w:noWrap/>
            <w:hideMark/>
          </w:tcPr>
          <w:p w14:paraId="0EBEBD0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11,42%</w:t>
            </w:r>
          </w:p>
        </w:tc>
        <w:tc>
          <w:tcPr>
            <w:tcW w:w="732" w:type="dxa"/>
            <w:shd w:val="clear" w:color="auto" w:fill="auto"/>
            <w:noWrap/>
            <w:hideMark/>
          </w:tcPr>
          <w:p w14:paraId="4665A9C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8,53%</w:t>
            </w:r>
          </w:p>
        </w:tc>
      </w:tr>
      <w:tr w:rsidR="001A42DE" w:rsidRPr="001A42DE" w14:paraId="3407A2E5" w14:textId="77777777" w:rsidTr="009B15A2">
        <w:trPr>
          <w:trHeight w:val="70"/>
        </w:trPr>
        <w:tc>
          <w:tcPr>
            <w:tcW w:w="3681" w:type="dxa"/>
            <w:shd w:val="clear" w:color="auto" w:fill="auto"/>
            <w:hideMark/>
          </w:tcPr>
          <w:p w14:paraId="5D9119D3"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298AB3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55EE191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-0,93%</w:t>
            </w:r>
          </w:p>
        </w:tc>
        <w:tc>
          <w:tcPr>
            <w:tcW w:w="732" w:type="dxa"/>
            <w:shd w:val="clear" w:color="auto" w:fill="auto"/>
            <w:noWrap/>
            <w:hideMark/>
          </w:tcPr>
          <w:p w14:paraId="2A45E16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-0,32%</w:t>
            </w:r>
          </w:p>
        </w:tc>
        <w:tc>
          <w:tcPr>
            <w:tcW w:w="732" w:type="dxa"/>
            <w:shd w:val="clear" w:color="auto" w:fill="auto"/>
            <w:noWrap/>
            <w:hideMark/>
          </w:tcPr>
          <w:p w14:paraId="55E4CF8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0,53%</w:t>
            </w:r>
          </w:p>
        </w:tc>
        <w:tc>
          <w:tcPr>
            <w:tcW w:w="732" w:type="dxa"/>
            <w:shd w:val="clear" w:color="auto" w:fill="auto"/>
            <w:noWrap/>
            <w:hideMark/>
          </w:tcPr>
          <w:p w14:paraId="45FB820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5CB93C8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0,62%</w:t>
            </w:r>
          </w:p>
        </w:tc>
        <w:tc>
          <w:tcPr>
            <w:tcW w:w="732" w:type="dxa"/>
            <w:shd w:val="clear" w:color="auto" w:fill="auto"/>
            <w:noWrap/>
            <w:hideMark/>
          </w:tcPr>
          <w:p w14:paraId="495336D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186CD53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0,16%</w:t>
            </w:r>
          </w:p>
        </w:tc>
        <w:tc>
          <w:tcPr>
            <w:tcW w:w="732" w:type="dxa"/>
            <w:shd w:val="clear" w:color="auto" w:fill="auto"/>
            <w:noWrap/>
            <w:hideMark/>
          </w:tcPr>
          <w:p w14:paraId="223C6E6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0,16%</w:t>
            </w:r>
          </w:p>
        </w:tc>
        <w:tc>
          <w:tcPr>
            <w:tcW w:w="732" w:type="dxa"/>
            <w:shd w:val="clear" w:color="auto" w:fill="auto"/>
            <w:noWrap/>
            <w:hideMark/>
          </w:tcPr>
          <w:p w14:paraId="036453F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0,29%</w:t>
            </w:r>
          </w:p>
        </w:tc>
        <w:tc>
          <w:tcPr>
            <w:tcW w:w="732" w:type="dxa"/>
            <w:shd w:val="clear" w:color="auto" w:fill="auto"/>
            <w:noWrap/>
            <w:hideMark/>
          </w:tcPr>
          <w:p w14:paraId="3AF4F4F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1,49%</w:t>
            </w:r>
          </w:p>
        </w:tc>
        <w:tc>
          <w:tcPr>
            <w:tcW w:w="732" w:type="dxa"/>
            <w:shd w:val="clear" w:color="auto" w:fill="auto"/>
            <w:noWrap/>
            <w:hideMark/>
          </w:tcPr>
          <w:p w14:paraId="62661B8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1,09%</w:t>
            </w:r>
          </w:p>
        </w:tc>
        <w:tc>
          <w:tcPr>
            <w:tcW w:w="732" w:type="dxa"/>
            <w:shd w:val="clear" w:color="auto" w:fill="auto"/>
            <w:noWrap/>
            <w:hideMark/>
          </w:tcPr>
          <w:p w14:paraId="023A7FD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-0,39%</w:t>
            </w:r>
          </w:p>
        </w:tc>
        <w:tc>
          <w:tcPr>
            <w:tcW w:w="732" w:type="dxa"/>
            <w:shd w:val="clear" w:color="auto" w:fill="auto"/>
            <w:noWrap/>
            <w:hideMark/>
          </w:tcPr>
          <w:p w14:paraId="1947B36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0,72%</w:t>
            </w:r>
          </w:p>
        </w:tc>
        <w:tc>
          <w:tcPr>
            <w:tcW w:w="732" w:type="dxa"/>
            <w:shd w:val="clear" w:color="auto" w:fill="auto"/>
            <w:noWrap/>
            <w:hideMark/>
          </w:tcPr>
          <w:p w14:paraId="6EBB1F4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0,25%</w:t>
            </w:r>
          </w:p>
        </w:tc>
        <w:tc>
          <w:tcPr>
            <w:tcW w:w="732" w:type="dxa"/>
            <w:shd w:val="clear" w:color="auto" w:fill="auto"/>
            <w:noWrap/>
            <w:hideMark/>
          </w:tcPr>
          <w:p w14:paraId="1BAC175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0,26%</w:t>
            </w:r>
          </w:p>
        </w:tc>
      </w:tr>
      <w:tr w:rsidR="001A42DE" w:rsidRPr="001A42DE" w14:paraId="3D6D1F41" w14:textId="77777777" w:rsidTr="009B15A2">
        <w:trPr>
          <w:trHeight w:val="70"/>
        </w:trPr>
        <w:tc>
          <w:tcPr>
            <w:tcW w:w="3681" w:type="dxa"/>
            <w:shd w:val="clear" w:color="auto" w:fill="auto"/>
            <w:hideMark/>
          </w:tcPr>
          <w:p w14:paraId="2400F992"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ОО, на 1 000 жителей, чел.</w:t>
            </w:r>
          </w:p>
        </w:tc>
        <w:tc>
          <w:tcPr>
            <w:tcW w:w="732" w:type="dxa"/>
            <w:shd w:val="clear" w:color="auto" w:fill="auto"/>
            <w:noWrap/>
            <w:hideMark/>
          </w:tcPr>
          <w:p w14:paraId="5473095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77,41</w:t>
            </w:r>
          </w:p>
        </w:tc>
        <w:tc>
          <w:tcPr>
            <w:tcW w:w="732" w:type="dxa"/>
            <w:shd w:val="clear" w:color="auto" w:fill="auto"/>
            <w:noWrap/>
            <w:hideMark/>
          </w:tcPr>
          <w:p w14:paraId="5C3B1EE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68,07</w:t>
            </w:r>
          </w:p>
        </w:tc>
        <w:tc>
          <w:tcPr>
            <w:tcW w:w="732" w:type="dxa"/>
            <w:shd w:val="clear" w:color="auto" w:fill="auto"/>
            <w:noWrap/>
            <w:hideMark/>
          </w:tcPr>
          <w:p w14:paraId="631CA5B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64,85</w:t>
            </w:r>
          </w:p>
        </w:tc>
        <w:tc>
          <w:tcPr>
            <w:tcW w:w="732" w:type="dxa"/>
            <w:shd w:val="clear" w:color="auto" w:fill="auto"/>
            <w:noWrap/>
            <w:hideMark/>
          </w:tcPr>
          <w:p w14:paraId="5D0EEAC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70,11</w:t>
            </w:r>
          </w:p>
        </w:tc>
        <w:tc>
          <w:tcPr>
            <w:tcW w:w="732" w:type="dxa"/>
            <w:shd w:val="clear" w:color="auto" w:fill="auto"/>
            <w:noWrap/>
            <w:hideMark/>
          </w:tcPr>
          <w:p w14:paraId="205180B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69,68</w:t>
            </w:r>
          </w:p>
        </w:tc>
        <w:tc>
          <w:tcPr>
            <w:tcW w:w="732" w:type="dxa"/>
            <w:shd w:val="clear" w:color="auto" w:fill="auto"/>
            <w:noWrap/>
            <w:hideMark/>
          </w:tcPr>
          <w:p w14:paraId="71C42E6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75,83</w:t>
            </w:r>
          </w:p>
        </w:tc>
        <w:tc>
          <w:tcPr>
            <w:tcW w:w="732" w:type="dxa"/>
            <w:shd w:val="clear" w:color="auto" w:fill="auto"/>
            <w:noWrap/>
            <w:hideMark/>
          </w:tcPr>
          <w:p w14:paraId="0E34B5D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76,64</w:t>
            </w:r>
          </w:p>
        </w:tc>
        <w:tc>
          <w:tcPr>
            <w:tcW w:w="732" w:type="dxa"/>
            <w:shd w:val="clear" w:color="auto" w:fill="auto"/>
            <w:noWrap/>
            <w:hideMark/>
          </w:tcPr>
          <w:p w14:paraId="1730577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78,22</w:t>
            </w:r>
          </w:p>
        </w:tc>
        <w:tc>
          <w:tcPr>
            <w:tcW w:w="732" w:type="dxa"/>
            <w:shd w:val="clear" w:color="auto" w:fill="auto"/>
            <w:noWrap/>
            <w:hideMark/>
          </w:tcPr>
          <w:p w14:paraId="349834B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79,77</w:t>
            </w:r>
          </w:p>
        </w:tc>
        <w:tc>
          <w:tcPr>
            <w:tcW w:w="732" w:type="dxa"/>
            <w:shd w:val="clear" w:color="auto" w:fill="auto"/>
            <w:noWrap/>
            <w:hideMark/>
          </w:tcPr>
          <w:p w14:paraId="4E2B2B1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82,64</w:t>
            </w:r>
          </w:p>
        </w:tc>
        <w:tc>
          <w:tcPr>
            <w:tcW w:w="732" w:type="dxa"/>
            <w:shd w:val="clear" w:color="auto" w:fill="auto"/>
            <w:noWrap/>
            <w:hideMark/>
          </w:tcPr>
          <w:p w14:paraId="69201C2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97,50</w:t>
            </w:r>
          </w:p>
        </w:tc>
        <w:tc>
          <w:tcPr>
            <w:tcW w:w="732" w:type="dxa"/>
            <w:shd w:val="clear" w:color="auto" w:fill="auto"/>
            <w:noWrap/>
            <w:hideMark/>
          </w:tcPr>
          <w:p w14:paraId="0FE5742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108,42</w:t>
            </w:r>
          </w:p>
        </w:tc>
        <w:tc>
          <w:tcPr>
            <w:tcW w:w="732" w:type="dxa"/>
            <w:shd w:val="clear" w:color="auto" w:fill="auto"/>
            <w:noWrap/>
            <w:hideMark/>
          </w:tcPr>
          <w:p w14:paraId="70A6413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104,49</w:t>
            </w:r>
          </w:p>
        </w:tc>
        <w:tc>
          <w:tcPr>
            <w:tcW w:w="732" w:type="dxa"/>
            <w:shd w:val="clear" w:color="auto" w:fill="auto"/>
            <w:noWrap/>
            <w:hideMark/>
          </w:tcPr>
          <w:p w14:paraId="3521435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111,67</w:t>
            </w:r>
          </w:p>
        </w:tc>
        <w:tc>
          <w:tcPr>
            <w:tcW w:w="732" w:type="dxa"/>
            <w:shd w:val="clear" w:color="auto" w:fill="auto"/>
            <w:noWrap/>
            <w:hideMark/>
          </w:tcPr>
          <w:p w14:paraId="5820F80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114,20</w:t>
            </w:r>
          </w:p>
        </w:tc>
        <w:tc>
          <w:tcPr>
            <w:tcW w:w="732" w:type="dxa"/>
            <w:shd w:val="clear" w:color="auto" w:fill="auto"/>
            <w:noWrap/>
            <w:hideMark/>
          </w:tcPr>
          <w:p w14:paraId="03D92BA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85,30</w:t>
            </w:r>
          </w:p>
        </w:tc>
      </w:tr>
      <w:tr w:rsidR="001A42DE" w:rsidRPr="001A42DE" w14:paraId="2BC20BA7" w14:textId="77777777" w:rsidTr="009B15A2">
        <w:trPr>
          <w:trHeight w:val="64"/>
        </w:trPr>
        <w:tc>
          <w:tcPr>
            <w:tcW w:w="3681" w:type="dxa"/>
            <w:shd w:val="clear" w:color="auto" w:fill="auto"/>
            <w:hideMark/>
          </w:tcPr>
          <w:p w14:paraId="1E54DC2E"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88F82D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749B396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-9,34</w:t>
            </w:r>
          </w:p>
        </w:tc>
        <w:tc>
          <w:tcPr>
            <w:tcW w:w="732" w:type="dxa"/>
            <w:shd w:val="clear" w:color="auto" w:fill="auto"/>
            <w:noWrap/>
            <w:hideMark/>
          </w:tcPr>
          <w:p w14:paraId="01F7548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-3,22</w:t>
            </w:r>
          </w:p>
        </w:tc>
        <w:tc>
          <w:tcPr>
            <w:tcW w:w="732" w:type="dxa"/>
            <w:shd w:val="clear" w:color="auto" w:fill="auto"/>
            <w:noWrap/>
            <w:hideMark/>
          </w:tcPr>
          <w:p w14:paraId="0872ACF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5,26</w:t>
            </w:r>
          </w:p>
        </w:tc>
        <w:tc>
          <w:tcPr>
            <w:tcW w:w="732" w:type="dxa"/>
            <w:shd w:val="clear" w:color="auto" w:fill="auto"/>
            <w:noWrap/>
            <w:hideMark/>
          </w:tcPr>
          <w:p w14:paraId="3262451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-0,44</w:t>
            </w:r>
          </w:p>
        </w:tc>
        <w:tc>
          <w:tcPr>
            <w:tcW w:w="732" w:type="dxa"/>
            <w:shd w:val="clear" w:color="auto" w:fill="auto"/>
            <w:noWrap/>
            <w:hideMark/>
          </w:tcPr>
          <w:p w14:paraId="7F02620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6,15</w:t>
            </w:r>
          </w:p>
        </w:tc>
        <w:tc>
          <w:tcPr>
            <w:tcW w:w="732" w:type="dxa"/>
            <w:shd w:val="clear" w:color="auto" w:fill="auto"/>
            <w:noWrap/>
            <w:hideMark/>
          </w:tcPr>
          <w:p w14:paraId="1976DAA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0,81</w:t>
            </w:r>
          </w:p>
        </w:tc>
        <w:tc>
          <w:tcPr>
            <w:tcW w:w="732" w:type="dxa"/>
            <w:shd w:val="clear" w:color="auto" w:fill="auto"/>
            <w:noWrap/>
            <w:hideMark/>
          </w:tcPr>
          <w:p w14:paraId="7FB00F5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1,58</w:t>
            </w:r>
          </w:p>
        </w:tc>
        <w:tc>
          <w:tcPr>
            <w:tcW w:w="732" w:type="dxa"/>
            <w:shd w:val="clear" w:color="auto" w:fill="auto"/>
            <w:noWrap/>
            <w:hideMark/>
          </w:tcPr>
          <w:p w14:paraId="2048628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1,56</w:t>
            </w:r>
          </w:p>
        </w:tc>
        <w:tc>
          <w:tcPr>
            <w:tcW w:w="732" w:type="dxa"/>
            <w:shd w:val="clear" w:color="auto" w:fill="auto"/>
            <w:noWrap/>
            <w:hideMark/>
          </w:tcPr>
          <w:p w14:paraId="13F9AA0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2,86</w:t>
            </w:r>
          </w:p>
        </w:tc>
        <w:tc>
          <w:tcPr>
            <w:tcW w:w="732" w:type="dxa"/>
            <w:shd w:val="clear" w:color="auto" w:fill="auto"/>
            <w:noWrap/>
            <w:hideMark/>
          </w:tcPr>
          <w:p w14:paraId="6BFD344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14,86</w:t>
            </w:r>
          </w:p>
        </w:tc>
        <w:tc>
          <w:tcPr>
            <w:tcW w:w="732" w:type="dxa"/>
            <w:shd w:val="clear" w:color="auto" w:fill="auto"/>
            <w:noWrap/>
            <w:hideMark/>
          </w:tcPr>
          <w:p w14:paraId="6BCB37D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10,92</w:t>
            </w:r>
          </w:p>
        </w:tc>
        <w:tc>
          <w:tcPr>
            <w:tcW w:w="732" w:type="dxa"/>
            <w:shd w:val="clear" w:color="auto" w:fill="auto"/>
            <w:noWrap/>
            <w:hideMark/>
          </w:tcPr>
          <w:p w14:paraId="6E295DC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-3,93</w:t>
            </w:r>
          </w:p>
        </w:tc>
        <w:tc>
          <w:tcPr>
            <w:tcW w:w="732" w:type="dxa"/>
            <w:shd w:val="clear" w:color="auto" w:fill="auto"/>
            <w:noWrap/>
            <w:hideMark/>
          </w:tcPr>
          <w:p w14:paraId="43FEE00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7,18</w:t>
            </w:r>
          </w:p>
        </w:tc>
        <w:tc>
          <w:tcPr>
            <w:tcW w:w="732" w:type="dxa"/>
            <w:shd w:val="clear" w:color="auto" w:fill="auto"/>
            <w:noWrap/>
            <w:hideMark/>
          </w:tcPr>
          <w:p w14:paraId="23E52C7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2,53</w:t>
            </w:r>
          </w:p>
        </w:tc>
        <w:tc>
          <w:tcPr>
            <w:tcW w:w="732" w:type="dxa"/>
            <w:shd w:val="clear" w:color="auto" w:fill="auto"/>
            <w:noWrap/>
            <w:hideMark/>
          </w:tcPr>
          <w:p w14:paraId="29E75C0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2,63</w:t>
            </w:r>
          </w:p>
        </w:tc>
      </w:tr>
      <w:tr w:rsidR="001A42DE" w:rsidRPr="001A42DE" w14:paraId="6E74104A" w14:textId="77777777" w:rsidTr="009B15A2">
        <w:trPr>
          <w:trHeight w:val="262"/>
        </w:trPr>
        <w:tc>
          <w:tcPr>
            <w:tcW w:w="3681" w:type="dxa"/>
            <w:shd w:val="clear" w:color="auto" w:fill="auto"/>
            <w:hideMark/>
          </w:tcPr>
          <w:p w14:paraId="4E45C55B"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65B11D0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51,71%</w:t>
            </w:r>
          </w:p>
        </w:tc>
        <w:tc>
          <w:tcPr>
            <w:tcW w:w="732" w:type="dxa"/>
            <w:shd w:val="clear" w:color="auto" w:fill="auto"/>
            <w:noWrap/>
            <w:hideMark/>
          </w:tcPr>
          <w:p w14:paraId="56B3A81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49,07%</w:t>
            </w:r>
          </w:p>
        </w:tc>
        <w:tc>
          <w:tcPr>
            <w:tcW w:w="732" w:type="dxa"/>
            <w:shd w:val="clear" w:color="auto" w:fill="auto"/>
            <w:noWrap/>
            <w:hideMark/>
          </w:tcPr>
          <w:p w14:paraId="4544D26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47,52%</w:t>
            </w:r>
          </w:p>
        </w:tc>
        <w:tc>
          <w:tcPr>
            <w:tcW w:w="732" w:type="dxa"/>
            <w:shd w:val="clear" w:color="auto" w:fill="auto"/>
            <w:noWrap/>
            <w:hideMark/>
          </w:tcPr>
          <w:p w14:paraId="7C477A0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52,03%</w:t>
            </w:r>
          </w:p>
        </w:tc>
        <w:tc>
          <w:tcPr>
            <w:tcW w:w="732" w:type="dxa"/>
            <w:shd w:val="clear" w:color="auto" w:fill="auto"/>
            <w:noWrap/>
            <w:hideMark/>
          </w:tcPr>
          <w:p w14:paraId="5D22220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51,82%</w:t>
            </w:r>
          </w:p>
        </w:tc>
        <w:tc>
          <w:tcPr>
            <w:tcW w:w="732" w:type="dxa"/>
            <w:shd w:val="clear" w:color="auto" w:fill="auto"/>
            <w:noWrap/>
            <w:hideMark/>
          </w:tcPr>
          <w:p w14:paraId="017F861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56,52%</w:t>
            </w:r>
          </w:p>
        </w:tc>
        <w:tc>
          <w:tcPr>
            <w:tcW w:w="732" w:type="dxa"/>
            <w:shd w:val="clear" w:color="auto" w:fill="auto"/>
            <w:noWrap/>
            <w:hideMark/>
          </w:tcPr>
          <w:p w14:paraId="1448C2C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56,56%</w:t>
            </w:r>
          </w:p>
        </w:tc>
        <w:tc>
          <w:tcPr>
            <w:tcW w:w="732" w:type="dxa"/>
            <w:shd w:val="clear" w:color="auto" w:fill="auto"/>
            <w:noWrap/>
            <w:hideMark/>
          </w:tcPr>
          <w:p w14:paraId="466527A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56,01%</w:t>
            </w:r>
          </w:p>
        </w:tc>
        <w:tc>
          <w:tcPr>
            <w:tcW w:w="732" w:type="dxa"/>
            <w:shd w:val="clear" w:color="auto" w:fill="auto"/>
            <w:noWrap/>
            <w:hideMark/>
          </w:tcPr>
          <w:p w14:paraId="31AE40F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56,01%</w:t>
            </w:r>
          </w:p>
        </w:tc>
        <w:tc>
          <w:tcPr>
            <w:tcW w:w="732" w:type="dxa"/>
            <w:shd w:val="clear" w:color="auto" w:fill="auto"/>
            <w:noWrap/>
            <w:hideMark/>
          </w:tcPr>
          <w:p w14:paraId="04FE197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57,79%</w:t>
            </w:r>
          </w:p>
        </w:tc>
        <w:tc>
          <w:tcPr>
            <w:tcW w:w="732" w:type="dxa"/>
            <w:shd w:val="clear" w:color="auto" w:fill="auto"/>
            <w:noWrap/>
            <w:hideMark/>
          </w:tcPr>
          <w:p w14:paraId="2324DC9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67,20%</w:t>
            </w:r>
          </w:p>
        </w:tc>
        <w:tc>
          <w:tcPr>
            <w:tcW w:w="732" w:type="dxa"/>
            <w:shd w:val="clear" w:color="auto" w:fill="auto"/>
            <w:noWrap/>
            <w:hideMark/>
          </w:tcPr>
          <w:p w14:paraId="582FD40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73,08%</w:t>
            </w:r>
          </w:p>
        </w:tc>
        <w:tc>
          <w:tcPr>
            <w:tcW w:w="732" w:type="dxa"/>
            <w:shd w:val="clear" w:color="auto" w:fill="auto"/>
            <w:noWrap/>
            <w:hideMark/>
          </w:tcPr>
          <w:p w14:paraId="3DE56FA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69,23%</w:t>
            </w:r>
          </w:p>
        </w:tc>
        <w:tc>
          <w:tcPr>
            <w:tcW w:w="732" w:type="dxa"/>
            <w:shd w:val="clear" w:color="auto" w:fill="auto"/>
            <w:noWrap/>
            <w:hideMark/>
          </w:tcPr>
          <w:p w14:paraId="25F9171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63,39%</w:t>
            </w:r>
          </w:p>
        </w:tc>
        <w:tc>
          <w:tcPr>
            <w:tcW w:w="732" w:type="dxa"/>
            <w:shd w:val="clear" w:color="auto" w:fill="auto"/>
            <w:noWrap/>
            <w:hideMark/>
          </w:tcPr>
          <w:p w14:paraId="5FF864E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63,83%</w:t>
            </w:r>
          </w:p>
        </w:tc>
        <w:tc>
          <w:tcPr>
            <w:tcW w:w="732" w:type="dxa"/>
            <w:shd w:val="clear" w:color="auto" w:fill="auto"/>
            <w:noWrap/>
            <w:hideMark/>
          </w:tcPr>
          <w:p w14:paraId="5744336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58,12%</w:t>
            </w:r>
          </w:p>
        </w:tc>
      </w:tr>
      <w:tr w:rsidR="001A42DE" w:rsidRPr="001A42DE" w14:paraId="1338AA7F" w14:textId="77777777" w:rsidTr="009B15A2">
        <w:trPr>
          <w:trHeight w:val="70"/>
        </w:trPr>
        <w:tc>
          <w:tcPr>
            <w:tcW w:w="3681" w:type="dxa"/>
            <w:shd w:val="clear" w:color="auto" w:fill="auto"/>
            <w:hideMark/>
          </w:tcPr>
          <w:p w14:paraId="75A1D0FA"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BDB0ED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7DD4357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-2,64%</w:t>
            </w:r>
          </w:p>
        </w:tc>
        <w:tc>
          <w:tcPr>
            <w:tcW w:w="732" w:type="dxa"/>
            <w:shd w:val="clear" w:color="auto" w:fill="auto"/>
            <w:noWrap/>
            <w:hideMark/>
          </w:tcPr>
          <w:p w14:paraId="5114631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-1,55%</w:t>
            </w:r>
          </w:p>
        </w:tc>
        <w:tc>
          <w:tcPr>
            <w:tcW w:w="732" w:type="dxa"/>
            <w:shd w:val="clear" w:color="auto" w:fill="auto"/>
            <w:noWrap/>
            <w:hideMark/>
          </w:tcPr>
          <w:p w14:paraId="162A0DD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4,51%</w:t>
            </w:r>
          </w:p>
        </w:tc>
        <w:tc>
          <w:tcPr>
            <w:tcW w:w="732" w:type="dxa"/>
            <w:shd w:val="clear" w:color="auto" w:fill="auto"/>
            <w:noWrap/>
            <w:hideMark/>
          </w:tcPr>
          <w:p w14:paraId="666202E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-0,21%</w:t>
            </w:r>
          </w:p>
        </w:tc>
        <w:tc>
          <w:tcPr>
            <w:tcW w:w="732" w:type="dxa"/>
            <w:shd w:val="clear" w:color="auto" w:fill="auto"/>
            <w:noWrap/>
            <w:hideMark/>
          </w:tcPr>
          <w:p w14:paraId="5916B6F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4,70%</w:t>
            </w:r>
          </w:p>
        </w:tc>
        <w:tc>
          <w:tcPr>
            <w:tcW w:w="732" w:type="dxa"/>
            <w:shd w:val="clear" w:color="auto" w:fill="auto"/>
            <w:noWrap/>
            <w:hideMark/>
          </w:tcPr>
          <w:p w14:paraId="57768B3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79C749C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-0,54%</w:t>
            </w:r>
          </w:p>
        </w:tc>
        <w:tc>
          <w:tcPr>
            <w:tcW w:w="732" w:type="dxa"/>
            <w:shd w:val="clear" w:color="auto" w:fill="auto"/>
            <w:noWrap/>
            <w:hideMark/>
          </w:tcPr>
          <w:p w14:paraId="6D66CCE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0,00%</w:t>
            </w:r>
          </w:p>
        </w:tc>
        <w:tc>
          <w:tcPr>
            <w:tcW w:w="732" w:type="dxa"/>
            <w:shd w:val="clear" w:color="auto" w:fill="auto"/>
            <w:noWrap/>
            <w:hideMark/>
          </w:tcPr>
          <w:p w14:paraId="1BCFCA4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1,78%</w:t>
            </w:r>
          </w:p>
        </w:tc>
        <w:tc>
          <w:tcPr>
            <w:tcW w:w="732" w:type="dxa"/>
            <w:shd w:val="clear" w:color="auto" w:fill="auto"/>
            <w:noWrap/>
            <w:hideMark/>
          </w:tcPr>
          <w:p w14:paraId="0D90ED1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9,40%</w:t>
            </w:r>
          </w:p>
        </w:tc>
        <w:tc>
          <w:tcPr>
            <w:tcW w:w="732" w:type="dxa"/>
            <w:shd w:val="clear" w:color="auto" w:fill="auto"/>
            <w:noWrap/>
            <w:hideMark/>
          </w:tcPr>
          <w:p w14:paraId="0BE3CA7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5,88%</w:t>
            </w:r>
          </w:p>
        </w:tc>
        <w:tc>
          <w:tcPr>
            <w:tcW w:w="732" w:type="dxa"/>
            <w:shd w:val="clear" w:color="auto" w:fill="auto"/>
            <w:noWrap/>
            <w:hideMark/>
          </w:tcPr>
          <w:p w14:paraId="3CDB2BE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-3,85%</w:t>
            </w:r>
          </w:p>
        </w:tc>
        <w:tc>
          <w:tcPr>
            <w:tcW w:w="732" w:type="dxa"/>
            <w:shd w:val="clear" w:color="auto" w:fill="auto"/>
            <w:noWrap/>
            <w:hideMark/>
          </w:tcPr>
          <w:p w14:paraId="3F2FC2E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-5,84%</w:t>
            </w:r>
          </w:p>
        </w:tc>
        <w:tc>
          <w:tcPr>
            <w:tcW w:w="732" w:type="dxa"/>
            <w:shd w:val="clear" w:color="auto" w:fill="auto"/>
            <w:noWrap/>
            <w:hideMark/>
          </w:tcPr>
          <w:p w14:paraId="265552D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0,44%</w:t>
            </w:r>
          </w:p>
        </w:tc>
        <w:tc>
          <w:tcPr>
            <w:tcW w:w="732" w:type="dxa"/>
            <w:shd w:val="clear" w:color="auto" w:fill="auto"/>
            <w:noWrap/>
            <w:hideMark/>
          </w:tcPr>
          <w:p w14:paraId="3258C98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0,87%</w:t>
            </w:r>
          </w:p>
        </w:tc>
      </w:tr>
    </w:tbl>
    <w:p w14:paraId="7FF18B2C" w14:textId="77777777" w:rsidR="001F26B8" w:rsidRPr="001A42DE"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750A4C" w14:textId="1BDF7B87" w:rsidR="001F26B8" w:rsidRPr="001A42DE"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28.17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3965EC50" w14:textId="77777777" w:rsidTr="009B15A2">
        <w:trPr>
          <w:trHeight w:val="64"/>
        </w:trPr>
        <w:tc>
          <w:tcPr>
            <w:tcW w:w="15393" w:type="dxa"/>
            <w:gridSpan w:val="17"/>
            <w:shd w:val="clear" w:color="auto" w:fill="auto"/>
            <w:noWrap/>
            <w:hideMark/>
          </w:tcPr>
          <w:p w14:paraId="5518F46D" w14:textId="77777777" w:rsidR="001F26B8" w:rsidRPr="001A42DE" w:rsidRDefault="00533E40"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Сельские поселения Аксайского района</w:t>
            </w:r>
            <w:r w:rsidR="001F26B8" w:rsidRPr="001A42DE">
              <w:rPr>
                <w:rFonts w:ascii="Times New Roman" w:eastAsia="Times New Roman" w:hAnsi="Times New Roman" w:cs="Times New Roman"/>
                <w:bCs/>
                <w:sz w:val="16"/>
                <w:szCs w:val="16"/>
                <w:lang w:eastAsia="ru-RU"/>
              </w:rPr>
              <w:t>. Общеобразовательные организации. Начальные классы (1-4)</w:t>
            </w:r>
          </w:p>
        </w:tc>
      </w:tr>
      <w:tr w:rsidR="001A42DE" w:rsidRPr="001A42DE" w14:paraId="07C29384" w14:textId="77777777" w:rsidTr="009B15A2">
        <w:trPr>
          <w:trHeight w:val="64"/>
        </w:trPr>
        <w:tc>
          <w:tcPr>
            <w:tcW w:w="15393" w:type="dxa"/>
            <w:gridSpan w:val="17"/>
            <w:shd w:val="clear" w:color="auto" w:fill="auto"/>
            <w:noWrap/>
            <w:hideMark/>
          </w:tcPr>
          <w:p w14:paraId="1627966D" w14:textId="77777777" w:rsidR="001F26B8" w:rsidRPr="001A42DE" w:rsidRDefault="001F26B8"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1666F13C" w14:textId="77777777" w:rsidTr="009B15A2">
        <w:trPr>
          <w:trHeight w:val="64"/>
        </w:trPr>
        <w:tc>
          <w:tcPr>
            <w:tcW w:w="3681" w:type="dxa"/>
            <w:shd w:val="clear" w:color="auto" w:fill="auto"/>
            <w:hideMark/>
          </w:tcPr>
          <w:p w14:paraId="4EA1E01B"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31F4BA5"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52A5B8A1"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3AA8E177"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7BDE580F"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1BE542BE"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453E4046"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0034A1B0"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7E2B91C2"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6883C1DA"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21B0B285"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12BD687E"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075E6AE4"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75A62"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02934C3B"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67E012C0"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1A3C4D1C"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064137E8" w14:textId="77777777" w:rsidR="001F26B8" w:rsidRPr="001A42DE"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5349D4F4"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F0A8019"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E0F721"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7581BB"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FECD7B"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1DCCEA"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4AEFB3"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8DA4C77"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B45209"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BC1730"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D23FE9"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EAC5AD"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AE7DBF"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1B0AFC"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D815676"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DEE2CD"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AFCF14"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A80EBB"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w:t>
            </w:r>
          </w:p>
        </w:tc>
      </w:tr>
      <w:tr w:rsidR="001A42DE" w:rsidRPr="001A42DE" w14:paraId="32A494BA" w14:textId="77777777" w:rsidTr="009B15A2">
        <w:trPr>
          <w:trHeight w:val="64"/>
        </w:trPr>
        <w:tc>
          <w:tcPr>
            <w:tcW w:w="3681" w:type="dxa"/>
            <w:shd w:val="clear" w:color="auto" w:fill="auto"/>
            <w:hideMark/>
          </w:tcPr>
          <w:p w14:paraId="527B773F"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59A873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2 112</w:t>
            </w:r>
          </w:p>
        </w:tc>
        <w:tc>
          <w:tcPr>
            <w:tcW w:w="732" w:type="dxa"/>
            <w:shd w:val="clear" w:color="auto" w:fill="auto"/>
            <w:noWrap/>
            <w:hideMark/>
          </w:tcPr>
          <w:p w14:paraId="74427FA7"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2 212</w:t>
            </w:r>
          </w:p>
        </w:tc>
        <w:tc>
          <w:tcPr>
            <w:tcW w:w="732" w:type="dxa"/>
            <w:shd w:val="clear" w:color="auto" w:fill="auto"/>
            <w:noWrap/>
            <w:hideMark/>
          </w:tcPr>
          <w:p w14:paraId="362823BA"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2 320</w:t>
            </w:r>
          </w:p>
        </w:tc>
        <w:tc>
          <w:tcPr>
            <w:tcW w:w="732" w:type="dxa"/>
            <w:shd w:val="clear" w:color="auto" w:fill="auto"/>
            <w:noWrap/>
            <w:hideMark/>
          </w:tcPr>
          <w:p w14:paraId="3CEF6C5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2 341</w:t>
            </w:r>
          </w:p>
        </w:tc>
        <w:tc>
          <w:tcPr>
            <w:tcW w:w="732" w:type="dxa"/>
            <w:shd w:val="clear" w:color="auto" w:fill="auto"/>
            <w:noWrap/>
            <w:hideMark/>
          </w:tcPr>
          <w:p w14:paraId="481D04C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2 453</w:t>
            </w:r>
          </w:p>
        </w:tc>
        <w:tc>
          <w:tcPr>
            <w:tcW w:w="732" w:type="dxa"/>
            <w:shd w:val="clear" w:color="auto" w:fill="auto"/>
            <w:noWrap/>
            <w:hideMark/>
          </w:tcPr>
          <w:p w14:paraId="1C4DFE39"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2 537</w:t>
            </w:r>
          </w:p>
        </w:tc>
        <w:tc>
          <w:tcPr>
            <w:tcW w:w="732" w:type="dxa"/>
            <w:shd w:val="clear" w:color="auto" w:fill="auto"/>
            <w:noWrap/>
            <w:hideMark/>
          </w:tcPr>
          <w:p w14:paraId="771E8AB3"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2 658</w:t>
            </w:r>
          </w:p>
        </w:tc>
        <w:tc>
          <w:tcPr>
            <w:tcW w:w="732" w:type="dxa"/>
            <w:shd w:val="clear" w:color="auto" w:fill="auto"/>
            <w:noWrap/>
            <w:hideMark/>
          </w:tcPr>
          <w:p w14:paraId="69BBE57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2 922</w:t>
            </w:r>
          </w:p>
        </w:tc>
        <w:tc>
          <w:tcPr>
            <w:tcW w:w="732" w:type="dxa"/>
            <w:shd w:val="clear" w:color="auto" w:fill="auto"/>
            <w:noWrap/>
            <w:hideMark/>
          </w:tcPr>
          <w:p w14:paraId="6860055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3 063</w:t>
            </w:r>
          </w:p>
        </w:tc>
        <w:tc>
          <w:tcPr>
            <w:tcW w:w="732" w:type="dxa"/>
            <w:shd w:val="clear" w:color="auto" w:fill="auto"/>
            <w:noWrap/>
            <w:hideMark/>
          </w:tcPr>
          <w:p w14:paraId="46B9AA0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3 080</w:t>
            </w:r>
          </w:p>
        </w:tc>
        <w:tc>
          <w:tcPr>
            <w:tcW w:w="732" w:type="dxa"/>
            <w:shd w:val="clear" w:color="auto" w:fill="auto"/>
            <w:noWrap/>
            <w:hideMark/>
          </w:tcPr>
          <w:p w14:paraId="5BBCBD1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3 156</w:t>
            </w:r>
          </w:p>
        </w:tc>
        <w:tc>
          <w:tcPr>
            <w:tcW w:w="732" w:type="dxa"/>
            <w:shd w:val="clear" w:color="auto" w:fill="auto"/>
            <w:noWrap/>
            <w:hideMark/>
          </w:tcPr>
          <w:p w14:paraId="72ADE594"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3 235</w:t>
            </w:r>
          </w:p>
        </w:tc>
        <w:tc>
          <w:tcPr>
            <w:tcW w:w="732" w:type="dxa"/>
            <w:shd w:val="clear" w:color="auto" w:fill="auto"/>
            <w:noWrap/>
            <w:hideMark/>
          </w:tcPr>
          <w:p w14:paraId="144D45A5"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3 293</w:t>
            </w:r>
          </w:p>
        </w:tc>
        <w:tc>
          <w:tcPr>
            <w:tcW w:w="732" w:type="dxa"/>
            <w:shd w:val="clear" w:color="auto" w:fill="auto"/>
            <w:noWrap/>
            <w:hideMark/>
          </w:tcPr>
          <w:p w14:paraId="73758D8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3 900</w:t>
            </w:r>
          </w:p>
        </w:tc>
        <w:tc>
          <w:tcPr>
            <w:tcW w:w="732" w:type="dxa"/>
            <w:shd w:val="clear" w:color="auto" w:fill="auto"/>
            <w:noWrap/>
            <w:hideMark/>
          </w:tcPr>
          <w:p w14:paraId="7FC4466A"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4 036</w:t>
            </w:r>
          </w:p>
        </w:tc>
        <w:tc>
          <w:tcPr>
            <w:tcW w:w="732" w:type="dxa"/>
            <w:shd w:val="clear" w:color="auto" w:fill="auto"/>
            <w:noWrap/>
            <w:hideMark/>
          </w:tcPr>
          <w:p w14:paraId="27CE5BC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2 888</w:t>
            </w:r>
          </w:p>
        </w:tc>
      </w:tr>
      <w:tr w:rsidR="001A42DE" w:rsidRPr="001A42DE" w14:paraId="30A9C70E" w14:textId="77777777" w:rsidTr="009B15A2">
        <w:trPr>
          <w:trHeight w:val="64"/>
        </w:trPr>
        <w:tc>
          <w:tcPr>
            <w:tcW w:w="15393" w:type="dxa"/>
            <w:gridSpan w:val="17"/>
            <w:shd w:val="clear" w:color="auto" w:fill="auto"/>
            <w:noWrap/>
            <w:hideMark/>
          </w:tcPr>
          <w:p w14:paraId="6EEA6175" w14:textId="77777777" w:rsidR="001F26B8" w:rsidRPr="001A42DE" w:rsidRDefault="001F26B8"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54C77386" w14:textId="77777777" w:rsidTr="009B15A2">
        <w:trPr>
          <w:trHeight w:val="64"/>
        </w:trPr>
        <w:tc>
          <w:tcPr>
            <w:tcW w:w="3681" w:type="dxa"/>
            <w:shd w:val="clear" w:color="auto" w:fill="auto"/>
            <w:noWrap/>
            <w:hideMark/>
          </w:tcPr>
          <w:p w14:paraId="7C46402B"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2E18BAE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1 838</w:t>
            </w:r>
          </w:p>
        </w:tc>
        <w:tc>
          <w:tcPr>
            <w:tcW w:w="732" w:type="dxa"/>
            <w:shd w:val="clear" w:color="auto" w:fill="auto"/>
            <w:noWrap/>
            <w:hideMark/>
          </w:tcPr>
          <w:p w14:paraId="05C68DA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1 705</w:t>
            </w:r>
          </w:p>
        </w:tc>
        <w:tc>
          <w:tcPr>
            <w:tcW w:w="732" w:type="dxa"/>
            <w:shd w:val="clear" w:color="auto" w:fill="auto"/>
            <w:noWrap/>
            <w:hideMark/>
          </w:tcPr>
          <w:p w14:paraId="2D35FF5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1 785</w:t>
            </w:r>
          </w:p>
        </w:tc>
        <w:tc>
          <w:tcPr>
            <w:tcW w:w="732" w:type="dxa"/>
            <w:shd w:val="clear" w:color="auto" w:fill="auto"/>
            <w:noWrap/>
            <w:hideMark/>
          </w:tcPr>
          <w:p w14:paraId="0B90754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1 896</w:t>
            </w:r>
          </w:p>
        </w:tc>
        <w:tc>
          <w:tcPr>
            <w:tcW w:w="732" w:type="dxa"/>
            <w:shd w:val="clear" w:color="auto" w:fill="auto"/>
            <w:noWrap/>
            <w:hideMark/>
          </w:tcPr>
          <w:p w14:paraId="3FEF2C9C"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1 890</w:t>
            </w:r>
          </w:p>
        </w:tc>
        <w:tc>
          <w:tcPr>
            <w:tcW w:w="732" w:type="dxa"/>
            <w:shd w:val="clear" w:color="auto" w:fill="auto"/>
            <w:noWrap/>
            <w:hideMark/>
          </w:tcPr>
          <w:p w14:paraId="558F290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2 189</w:t>
            </w:r>
          </w:p>
        </w:tc>
        <w:tc>
          <w:tcPr>
            <w:tcW w:w="732" w:type="dxa"/>
            <w:shd w:val="clear" w:color="auto" w:fill="auto"/>
            <w:noWrap/>
            <w:hideMark/>
          </w:tcPr>
          <w:p w14:paraId="7025A88A"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2 328</w:t>
            </w:r>
          </w:p>
        </w:tc>
        <w:tc>
          <w:tcPr>
            <w:tcW w:w="732" w:type="dxa"/>
            <w:shd w:val="clear" w:color="auto" w:fill="auto"/>
            <w:noWrap/>
            <w:hideMark/>
          </w:tcPr>
          <w:p w14:paraId="6FBF9C6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2 446</w:t>
            </w:r>
          </w:p>
        </w:tc>
        <w:tc>
          <w:tcPr>
            <w:tcW w:w="732" w:type="dxa"/>
            <w:shd w:val="clear" w:color="auto" w:fill="auto"/>
            <w:noWrap/>
            <w:hideMark/>
          </w:tcPr>
          <w:p w14:paraId="24E03FB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2 571</w:t>
            </w:r>
          </w:p>
        </w:tc>
        <w:tc>
          <w:tcPr>
            <w:tcW w:w="732" w:type="dxa"/>
            <w:shd w:val="clear" w:color="auto" w:fill="auto"/>
            <w:noWrap/>
            <w:hideMark/>
          </w:tcPr>
          <w:p w14:paraId="49F9F62C"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2 745</w:t>
            </w:r>
          </w:p>
        </w:tc>
        <w:tc>
          <w:tcPr>
            <w:tcW w:w="732" w:type="dxa"/>
            <w:shd w:val="clear" w:color="auto" w:fill="auto"/>
            <w:noWrap/>
            <w:hideMark/>
          </w:tcPr>
          <w:p w14:paraId="1565DEE3"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3 327</w:t>
            </w:r>
          </w:p>
        </w:tc>
        <w:tc>
          <w:tcPr>
            <w:tcW w:w="732" w:type="dxa"/>
            <w:shd w:val="clear" w:color="auto" w:fill="auto"/>
            <w:noWrap/>
            <w:hideMark/>
          </w:tcPr>
          <w:p w14:paraId="00246955"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4 116</w:t>
            </w:r>
          </w:p>
        </w:tc>
        <w:tc>
          <w:tcPr>
            <w:tcW w:w="732" w:type="dxa"/>
            <w:shd w:val="clear" w:color="auto" w:fill="auto"/>
            <w:noWrap/>
            <w:hideMark/>
          </w:tcPr>
          <w:p w14:paraId="0FE9A491"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3 732</w:t>
            </w:r>
          </w:p>
        </w:tc>
        <w:tc>
          <w:tcPr>
            <w:tcW w:w="732" w:type="dxa"/>
            <w:shd w:val="clear" w:color="auto" w:fill="auto"/>
            <w:noWrap/>
            <w:hideMark/>
          </w:tcPr>
          <w:p w14:paraId="115B1B7B"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3 863</w:t>
            </w:r>
          </w:p>
        </w:tc>
        <w:tc>
          <w:tcPr>
            <w:tcW w:w="732" w:type="dxa"/>
            <w:shd w:val="clear" w:color="auto" w:fill="auto"/>
            <w:noWrap/>
            <w:hideMark/>
          </w:tcPr>
          <w:p w14:paraId="6F3A067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3 962</w:t>
            </w:r>
          </w:p>
        </w:tc>
        <w:tc>
          <w:tcPr>
            <w:tcW w:w="732" w:type="dxa"/>
            <w:shd w:val="clear" w:color="auto" w:fill="auto"/>
            <w:noWrap/>
            <w:hideMark/>
          </w:tcPr>
          <w:p w14:paraId="201806B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2 693</w:t>
            </w:r>
          </w:p>
        </w:tc>
      </w:tr>
      <w:tr w:rsidR="001A42DE" w:rsidRPr="001A42DE" w14:paraId="798942DA" w14:textId="77777777" w:rsidTr="009B15A2">
        <w:trPr>
          <w:trHeight w:val="64"/>
        </w:trPr>
        <w:tc>
          <w:tcPr>
            <w:tcW w:w="15393" w:type="dxa"/>
            <w:gridSpan w:val="17"/>
            <w:shd w:val="clear" w:color="auto" w:fill="auto"/>
            <w:noWrap/>
            <w:hideMark/>
          </w:tcPr>
          <w:p w14:paraId="02A7C6FB" w14:textId="77777777" w:rsidR="001F26B8" w:rsidRPr="001A42DE" w:rsidRDefault="001F26B8"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5B98ABC9" w14:textId="77777777" w:rsidTr="009B15A2">
        <w:trPr>
          <w:trHeight w:val="273"/>
        </w:trPr>
        <w:tc>
          <w:tcPr>
            <w:tcW w:w="3681" w:type="dxa"/>
            <w:shd w:val="clear" w:color="auto" w:fill="auto"/>
            <w:hideMark/>
          </w:tcPr>
          <w:p w14:paraId="21D6A3D4"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4257C58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3,70%</w:t>
            </w:r>
          </w:p>
        </w:tc>
        <w:tc>
          <w:tcPr>
            <w:tcW w:w="732" w:type="dxa"/>
            <w:shd w:val="clear" w:color="auto" w:fill="auto"/>
            <w:noWrap/>
            <w:hideMark/>
          </w:tcPr>
          <w:p w14:paraId="3C41606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3,75%</w:t>
            </w:r>
          </w:p>
        </w:tc>
        <w:tc>
          <w:tcPr>
            <w:tcW w:w="732" w:type="dxa"/>
            <w:shd w:val="clear" w:color="auto" w:fill="auto"/>
            <w:noWrap/>
            <w:hideMark/>
          </w:tcPr>
          <w:p w14:paraId="331CF8A9"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3,84%</w:t>
            </w:r>
          </w:p>
        </w:tc>
        <w:tc>
          <w:tcPr>
            <w:tcW w:w="732" w:type="dxa"/>
            <w:shd w:val="clear" w:color="auto" w:fill="auto"/>
            <w:noWrap/>
            <w:hideMark/>
          </w:tcPr>
          <w:p w14:paraId="797C34AC"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3,87%</w:t>
            </w:r>
          </w:p>
        </w:tc>
        <w:tc>
          <w:tcPr>
            <w:tcW w:w="732" w:type="dxa"/>
            <w:shd w:val="clear" w:color="auto" w:fill="auto"/>
            <w:noWrap/>
            <w:hideMark/>
          </w:tcPr>
          <w:p w14:paraId="2CFD9D0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4,01%</w:t>
            </w:r>
          </w:p>
        </w:tc>
        <w:tc>
          <w:tcPr>
            <w:tcW w:w="732" w:type="dxa"/>
            <w:shd w:val="clear" w:color="auto" w:fill="auto"/>
            <w:noWrap/>
            <w:hideMark/>
          </w:tcPr>
          <w:p w14:paraId="187ECB39"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4,09%</w:t>
            </w:r>
          </w:p>
        </w:tc>
        <w:tc>
          <w:tcPr>
            <w:tcW w:w="732" w:type="dxa"/>
            <w:shd w:val="clear" w:color="auto" w:fill="auto"/>
            <w:noWrap/>
            <w:hideMark/>
          </w:tcPr>
          <w:p w14:paraId="534718D5"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4,15%</w:t>
            </w:r>
          </w:p>
        </w:tc>
        <w:tc>
          <w:tcPr>
            <w:tcW w:w="732" w:type="dxa"/>
            <w:shd w:val="clear" w:color="auto" w:fill="auto"/>
            <w:noWrap/>
            <w:hideMark/>
          </w:tcPr>
          <w:p w14:paraId="6990760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4,41%</w:t>
            </w:r>
          </w:p>
        </w:tc>
        <w:tc>
          <w:tcPr>
            <w:tcW w:w="732" w:type="dxa"/>
            <w:shd w:val="clear" w:color="auto" w:fill="auto"/>
            <w:noWrap/>
            <w:hideMark/>
          </w:tcPr>
          <w:p w14:paraId="660CAB6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4,47%</w:t>
            </w:r>
          </w:p>
        </w:tc>
        <w:tc>
          <w:tcPr>
            <w:tcW w:w="732" w:type="dxa"/>
            <w:shd w:val="clear" w:color="auto" w:fill="auto"/>
            <w:noWrap/>
            <w:hideMark/>
          </w:tcPr>
          <w:p w14:paraId="0F19805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4,42%</w:t>
            </w:r>
          </w:p>
        </w:tc>
        <w:tc>
          <w:tcPr>
            <w:tcW w:w="732" w:type="dxa"/>
            <w:shd w:val="clear" w:color="auto" w:fill="auto"/>
            <w:noWrap/>
            <w:hideMark/>
          </w:tcPr>
          <w:p w14:paraId="605D5A3A"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4,42%</w:t>
            </w:r>
          </w:p>
        </w:tc>
        <w:tc>
          <w:tcPr>
            <w:tcW w:w="732" w:type="dxa"/>
            <w:shd w:val="clear" w:color="auto" w:fill="auto"/>
            <w:noWrap/>
            <w:hideMark/>
          </w:tcPr>
          <w:p w14:paraId="785B4DF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4,38%</w:t>
            </w:r>
          </w:p>
        </w:tc>
        <w:tc>
          <w:tcPr>
            <w:tcW w:w="732" w:type="dxa"/>
            <w:shd w:val="clear" w:color="auto" w:fill="auto"/>
            <w:noWrap/>
            <w:hideMark/>
          </w:tcPr>
          <w:p w14:paraId="61CBEAD4"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4,35%</w:t>
            </w:r>
          </w:p>
        </w:tc>
        <w:tc>
          <w:tcPr>
            <w:tcW w:w="732" w:type="dxa"/>
            <w:shd w:val="clear" w:color="auto" w:fill="auto"/>
            <w:noWrap/>
            <w:hideMark/>
          </w:tcPr>
          <w:p w14:paraId="66FCB409"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5,30%</w:t>
            </w:r>
          </w:p>
        </w:tc>
        <w:tc>
          <w:tcPr>
            <w:tcW w:w="732" w:type="dxa"/>
            <w:shd w:val="clear" w:color="auto" w:fill="auto"/>
            <w:noWrap/>
            <w:hideMark/>
          </w:tcPr>
          <w:p w14:paraId="0793A22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5,40%</w:t>
            </w:r>
          </w:p>
        </w:tc>
        <w:tc>
          <w:tcPr>
            <w:tcW w:w="732" w:type="dxa"/>
            <w:shd w:val="clear" w:color="auto" w:fill="auto"/>
            <w:noWrap/>
            <w:hideMark/>
          </w:tcPr>
          <w:p w14:paraId="45BF6BD5"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4,30%</w:t>
            </w:r>
          </w:p>
        </w:tc>
      </w:tr>
      <w:tr w:rsidR="001A42DE" w:rsidRPr="001A42DE" w14:paraId="667DDCAA" w14:textId="77777777" w:rsidTr="009B15A2">
        <w:trPr>
          <w:trHeight w:val="179"/>
        </w:trPr>
        <w:tc>
          <w:tcPr>
            <w:tcW w:w="3681" w:type="dxa"/>
            <w:shd w:val="clear" w:color="auto" w:fill="auto"/>
            <w:hideMark/>
          </w:tcPr>
          <w:p w14:paraId="0B031CF5"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17A9BC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27B7D52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5279E0A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c>
          <w:tcPr>
            <w:tcW w:w="732" w:type="dxa"/>
            <w:shd w:val="clear" w:color="auto" w:fill="auto"/>
            <w:noWrap/>
            <w:hideMark/>
          </w:tcPr>
          <w:p w14:paraId="28AD826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2370615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0,14%</w:t>
            </w:r>
          </w:p>
        </w:tc>
        <w:tc>
          <w:tcPr>
            <w:tcW w:w="732" w:type="dxa"/>
            <w:shd w:val="clear" w:color="auto" w:fill="auto"/>
            <w:noWrap/>
            <w:hideMark/>
          </w:tcPr>
          <w:p w14:paraId="2952273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4FB7F53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5F47700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0,26%</w:t>
            </w:r>
          </w:p>
        </w:tc>
        <w:tc>
          <w:tcPr>
            <w:tcW w:w="732" w:type="dxa"/>
            <w:shd w:val="clear" w:color="auto" w:fill="auto"/>
            <w:noWrap/>
            <w:hideMark/>
          </w:tcPr>
          <w:p w14:paraId="52A1EB6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28D18C7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0A0773B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0,00%</w:t>
            </w:r>
          </w:p>
        </w:tc>
        <w:tc>
          <w:tcPr>
            <w:tcW w:w="732" w:type="dxa"/>
            <w:shd w:val="clear" w:color="auto" w:fill="auto"/>
            <w:noWrap/>
            <w:hideMark/>
          </w:tcPr>
          <w:p w14:paraId="5AEF51A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2A1C5E8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1D62C88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0,95%</w:t>
            </w:r>
          </w:p>
        </w:tc>
        <w:tc>
          <w:tcPr>
            <w:tcW w:w="732" w:type="dxa"/>
            <w:shd w:val="clear" w:color="auto" w:fill="auto"/>
            <w:noWrap/>
            <w:hideMark/>
          </w:tcPr>
          <w:p w14:paraId="71B4471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0,10%</w:t>
            </w:r>
          </w:p>
        </w:tc>
        <w:tc>
          <w:tcPr>
            <w:tcW w:w="732" w:type="dxa"/>
            <w:shd w:val="clear" w:color="auto" w:fill="auto"/>
            <w:noWrap/>
            <w:hideMark/>
          </w:tcPr>
          <w:p w14:paraId="2C196D2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0,12%</w:t>
            </w:r>
          </w:p>
        </w:tc>
      </w:tr>
      <w:tr w:rsidR="001A42DE" w:rsidRPr="001A42DE" w14:paraId="171DCAD4" w14:textId="77777777" w:rsidTr="009B15A2">
        <w:trPr>
          <w:trHeight w:val="280"/>
        </w:trPr>
        <w:tc>
          <w:tcPr>
            <w:tcW w:w="3681" w:type="dxa"/>
            <w:shd w:val="clear" w:color="auto" w:fill="auto"/>
            <w:hideMark/>
          </w:tcPr>
          <w:p w14:paraId="058761FE"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5C706E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36,96</w:t>
            </w:r>
          </w:p>
        </w:tc>
        <w:tc>
          <w:tcPr>
            <w:tcW w:w="732" w:type="dxa"/>
            <w:shd w:val="clear" w:color="auto" w:fill="auto"/>
            <w:noWrap/>
            <w:hideMark/>
          </w:tcPr>
          <w:p w14:paraId="2F604CD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37,53</w:t>
            </w:r>
          </w:p>
        </w:tc>
        <w:tc>
          <w:tcPr>
            <w:tcW w:w="732" w:type="dxa"/>
            <w:shd w:val="clear" w:color="auto" w:fill="auto"/>
            <w:noWrap/>
            <w:hideMark/>
          </w:tcPr>
          <w:p w14:paraId="1C6FCEA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38,41</w:t>
            </w:r>
          </w:p>
        </w:tc>
        <w:tc>
          <w:tcPr>
            <w:tcW w:w="732" w:type="dxa"/>
            <w:shd w:val="clear" w:color="auto" w:fill="auto"/>
            <w:noWrap/>
            <w:hideMark/>
          </w:tcPr>
          <w:p w14:paraId="0857EFF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38,67</w:t>
            </w:r>
          </w:p>
        </w:tc>
        <w:tc>
          <w:tcPr>
            <w:tcW w:w="732" w:type="dxa"/>
            <w:shd w:val="clear" w:color="auto" w:fill="auto"/>
            <w:noWrap/>
            <w:hideMark/>
          </w:tcPr>
          <w:p w14:paraId="309E27B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40,08</w:t>
            </w:r>
          </w:p>
        </w:tc>
        <w:tc>
          <w:tcPr>
            <w:tcW w:w="732" w:type="dxa"/>
            <w:shd w:val="clear" w:color="auto" w:fill="auto"/>
            <w:noWrap/>
            <w:hideMark/>
          </w:tcPr>
          <w:p w14:paraId="3E66151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40,92</w:t>
            </w:r>
          </w:p>
        </w:tc>
        <w:tc>
          <w:tcPr>
            <w:tcW w:w="732" w:type="dxa"/>
            <w:shd w:val="clear" w:color="auto" w:fill="auto"/>
            <w:noWrap/>
            <w:hideMark/>
          </w:tcPr>
          <w:p w14:paraId="6D43A7A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41,54</w:t>
            </w:r>
          </w:p>
        </w:tc>
        <w:tc>
          <w:tcPr>
            <w:tcW w:w="732" w:type="dxa"/>
            <w:shd w:val="clear" w:color="auto" w:fill="auto"/>
            <w:noWrap/>
            <w:hideMark/>
          </w:tcPr>
          <w:p w14:paraId="5783E0D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44,12</w:t>
            </w:r>
          </w:p>
        </w:tc>
        <w:tc>
          <w:tcPr>
            <w:tcW w:w="732" w:type="dxa"/>
            <w:shd w:val="clear" w:color="auto" w:fill="auto"/>
            <w:noWrap/>
            <w:hideMark/>
          </w:tcPr>
          <w:p w14:paraId="7955D8B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44,72</w:t>
            </w:r>
          </w:p>
        </w:tc>
        <w:tc>
          <w:tcPr>
            <w:tcW w:w="732" w:type="dxa"/>
            <w:shd w:val="clear" w:color="auto" w:fill="auto"/>
            <w:noWrap/>
            <w:hideMark/>
          </w:tcPr>
          <w:p w14:paraId="6D68F12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44,23</w:t>
            </w:r>
          </w:p>
        </w:tc>
        <w:tc>
          <w:tcPr>
            <w:tcW w:w="732" w:type="dxa"/>
            <w:shd w:val="clear" w:color="auto" w:fill="auto"/>
            <w:noWrap/>
            <w:hideMark/>
          </w:tcPr>
          <w:p w14:paraId="6DF8300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44,24</w:t>
            </w:r>
          </w:p>
        </w:tc>
        <w:tc>
          <w:tcPr>
            <w:tcW w:w="732" w:type="dxa"/>
            <w:shd w:val="clear" w:color="auto" w:fill="auto"/>
            <w:noWrap/>
            <w:hideMark/>
          </w:tcPr>
          <w:p w14:paraId="65571B5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43,82</w:t>
            </w:r>
          </w:p>
        </w:tc>
        <w:tc>
          <w:tcPr>
            <w:tcW w:w="732" w:type="dxa"/>
            <w:shd w:val="clear" w:color="auto" w:fill="auto"/>
            <w:noWrap/>
            <w:hideMark/>
          </w:tcPr>
          <w:p w14:paraId="59C0A54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43,50</w:t>
            </w:r>
          </w:p>
        </w:tc>
        <w:tc>
          <w:tcPr>
            <w:tcW w:w="732" w:type="dxa"/>
            <w:shd w:val="clear" w:color="auto" w:fill="auto"/>
            <w:noWrap/>
            <w:hideMark/>
          </w:tcPr>
          <w:p w14:paraId="4E90A7D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52,99</w:t>
            </w:r>
          </w:p>
        </w:tc>
        <w:tc>
          <w:tcPr>
            <w:tcW w:w="732" w:type="dxa"/>
            <w:shd w:val="clear" w:color="auto" w:fill="auto"/>
            <w:noWrap/>
            <w:hideMark/>
          </w:tcPr>
          <w:p w14:paraId="1E8405A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53,98</w:t>
            </w:r>
          </w:p>
        </w:tc>
        <w:tc>
          <w:tcPr>
            <w:tcW w:w="732" w:type="dxa"/>
            <w:shd w:val="clear" w:color="auto" w:fill="auto"/>
            <w:noWrap/>
            <w:hideMark/>
          </w:tcPr>
          <w:p w14:paraId="49D8A42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43,05</w:t>
            </w:r>
          </w:p>
        </w:tc>
      </w:tr>
      <w:tr w:rsidR="001A42DE" w:rsidRPr="001A42DE" w14:paraId="321116E9" w14:textId="77777777" w:rsidTr="009B15A2">
        <w:trPr>
          <w:trHeight w:val="70"/>
        </w:trPr>
        <w:tc>
          <w:tcPr>
            <w:tcW w:w="3681" w:type="dxa"/>
            <w:shd w:val="clear" w:color="auto" w:fill="auto"/>
            <w:hideMark/>
          </w:tcPr>
          <w:p w14:paraId="6CFAE102"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F96FA3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0E091C5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0,57</w:t>
            </w:r>
          </w:p>
        </w:tc>
        <w:tc>
          <w:tcPr>
            <w:tcW w:w="732" w:type="dxa"/>
            <w:shd w:val="clear" w:color="auto" w:fill="auto"/>
            <w:noWrap/>
            <w:hideMark/>
          </w:tcPr>
          <w:p w14:paraId="0E9211A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0,88</w:t>
            </w:r>
          </w:p>
        </w:tc>
        <w:tc>
          <w:tcPr>
            <w:tcW w:w="732" w:type="dxa"/>
            <w:shd w:val="clear" w:color="auto" w:fill="auto"/>
            <w:noWrap/>
            <w:hideMark/>
          </w:tcPr>
          <w:p w14:paraId="14BBDC6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0,26</w:t>
            </w:r>
          </w:p>
        </w:tc>
        <w:tc>
          <w:tcPr>
            <w:tcW w:w="732" w:type="dxa"/>
            <w:shd w:val="clear" w:color="auto" w:fill="auto"/>
            <w:noWrap/>
            <w:hideMark/>
          </w:tcPr>
          <w:p w14:paraId="06043A9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1,41</w:t>
            </w:r>
          </w:p>
        </w:tc>
        <w:tc>
          <w:tcPr>
            <w:tcW w:w="732" w:type="dxa"/>
            <w:shd w:val="clear" w:color="auto" w:fill="auto"/>
            <w:noWrap/>
            <w:hideMark/>
          </w:tcPr>
          <w:p w14:paraId="6B49338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0,84</w:t>
            </w:r>
          </w:p>
        </w:tc>
        <w:tc>
          <w:tcPr>
            <w:tcW w:w="732" w:type="dxa"/>
            <w:shd w:val="clear" w:color="auto" w:fill="auto"/>
            <w:noWrap/>
            <w:hideMark/>
          </w:tcPr>
          <w:p w14:paraId="724BDA5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0,62</w:t>
            </w:r>
          </w:p>
        </w:tc>
        <w:tc>
          <w:tcPr>
            <w:tcW w:w="732" w:type="dxa"/>
            <w:shd w:val="clear" w:color="auto" w:fill="auto"/>
            <w:noWrap/>
            <w:hideMark/>
          </w:tcPr>
          <w:p w14:paraId="6303993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2,58</w:t>
            </w:r>
          </w:p>
        </w:tc>
        <w:tc>
          <w:tcPr>
            <w:tcW w:w="732" w:type="dxa"/>
            <w:shd w:val="clear" w:color="auto" w:fill="auto"/>
            <w:noWrap/>
            <w:hideMark/>
          </w:tcPr>
          <w:p w14:paraId="1C199E9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0,60</w:t>
            </w:r>
          </w:p>
        </w:tc>
        <w:tc>
          <w:tcPr>
            <w:tcW w:w="732" w:type="dxa"/>
            <w:shd w:val="clear" w:color="auto" w:fill="auto"/>
            <w:noWrap/>
            <w:hideMark/>
          </w:tcPr>
          <w:p w14:paraId="1DE59E8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-0,49</w:t>
            </w:r>
          </w:p>
        </w:tc>
        <w:tc>
          <w:tcPr>
            <w:tcW w:w="732" w:type="dxa"/>
            <w:shd w:val="clear" w:color="auto" w:fill="auto"/>
            <w:noWrap/>
            <w:hideMark/>
          </w:tcPr>
          <w:p w14:paraId="0CFFB08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4824252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-0,42</w:t>
            </w:r>
          </w:p>
        </w:tc>
        <w:tc>
          <w:tcPr>
            <w:tcW w:w="732" w:type="dxa"/>
            <w:shd w:val="clear" w:color="auto" w:fill="auto"/>
            <w:noWrap/>
            <w:hideMark/>
          </w:tcPr>
          <w:p w14:paraId="2DB30C0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-0,32</w:t>
            </w:r>
          </w:p>
        </w:tc>
        <w:tc>
          <w:tcPr>
            <w:tcW w:w="732" w:type="dxa"/>
            <w:shd w:val="clear" w:color="auto" w:fill="auto"/>
            <w:noWrap/>
            <w:hideMark/>
          </w:tcPr>
          <w:p w14:paraId="48E1833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9,49</w:t>
            </w:r>
          </w:p>
        </w:tc>
        <w:tc>
          <w:tcPr>
            <w:tcW w:w="732" w:type="dxa"/>
            <w:shd w:val="clear" w:color="auto" w:fill="auto"/>
            <w:noWrap/>
            <w:hideMark/>
          </w:tcPr>
          <w:p w14:paraId="0E72EB6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0,98</w:t>
            </w:r>
          </w:p>
        </w:tc>
        <w:tc>
          <w:tcPr>
            <w:tcW w:w="732" w:type="dxa"/>
            <w:shd w:val="clear" w:color="auto" w:fill="auto"/>
            <w:noWrap/>
            <w:hideMark/>
          </w:tcPr>
          <w:p w14:paraId="69BDD13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1,22</w:t>
            </w:r>
          </w:p>
        </w:tc>
      </w:tr>
      <w:tr w:rsidR="001A42DE" w:rsidRPr="001A42DE" w14:paraId="169EA9B9" w14:textId="77777777" w:rsidTr="009B15A2">
        <w:trPr>
          <w:trHeight w:val="70"/>
        </w:trPr>
        <w:tc>
          <w:tcPr>
            <w:tcW w:w="3681" w:type="dxa"/>
            <w:shd w:val="clear" w:color="auto" w:fill="auto"/>
            <w:hideMark/>
          </w:tcPr>
          <w:p w14:paraId="54A8A4E3"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64CA73C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3,22%</w:t>
            </w:r>
          </w:p>
        </w:tc>
        <w:tc>
          <w:tcPr>
            <w:tcW w:w="732" w:type="dxa"/>
            <w:shd w:val="clear" w:color="auto" w:fill="auto"/>
            <w:noWrap/>
            <w:hideMark/>
          </w:tcPr>
          <w:p w14:paraId="45C9696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2,89%</w:t>
            </w:r>
          </w:p>
        </w:tc>
        <w:tc>
          <w:tcPr>
            <w:tcW w:w="732" w:type="dxa"/>
            <w:shd w:val="clear" w:color="auto" w:fill="auto"/>
            <w:noWrap/>
            <w:hideMark/>
          </w:tcPr>
          <w:p w14:paraId="5ADE27E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2,96%</w:t>
            </w:r>
          </w:p>
        </w:tc>
        <w:tc>
          <w:tcPr>
            <w:tcW w:w="732" w:type="dxa"/>
            <w:shd w:val="clear" w:color="auto" w:fill="auto"/>
            <w:noWrap/>
            <w:hideMark/>
          </w:tcPr>
          <w:p w14:paraId="17AEAB2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3,13%</w:t>
            </w:r>
          </w:p>
        </w:tc>
        <w:tc>
          <w:tcPr>
            <w:tcW w:w="732" w:type="dxa"/>
            <w:shd w:val="clear" w:color="auto" w:fill="auto"/>
            <w:noWrap/>
            <w:hideMark/>
          </w:tcPr>
          <w:p w14:paraId="22E9D5C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3,09%</w:t>
            </w:r>
          </w:p>
        </w:tc>
        <w:tc>
          <w:tcPr>
            <w:tcW w:w="732" w:type="dxa"/>
            <w:shd w:val="clear" w:color="auto" w:fill="auto"/>
            <w:noWrap/>
            <w:hideMark/>
          </w:tcPr>
          <w:p w14:paraId="7FBA495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3,53%</w:t>
            </w:r>
          </w:p>
        </w:tc>
        <w:tc>
          <w:tcPr>
            <w:tcW w:w="732" w:type="dxa"/>
            <w:shd w:val="clear" w:color="auto" w:fill="auto"/>
            <w:noWrap/>
            <w:hideMark/>
          </w:tcPr>
          <w:p w14:paraId="289C94F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3,64%</w:t>
            </w:r>
          </w:p>
        </w:tc>
        <w:tc>
          <w:tcPr>
            <w:tcW w:w="732" w:type="dxa"/>
            <w:shd w:val="clear" w:color="auto" w:fill="auto"/>
            <w:noWrap/>
            <w:hideMark/>
          </w:tcPr>
          <w:p w14:paraId="1A0B225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3,69%</w:t>
            </w:r>
          </w:p>
        </w:tc>
        <w:tc>
          <w:tcPr>
            <w:tcW w:w="732" w:type="dxa"/>
            <w:shd w:val="clear" w:color="auto" w:fill="auto"/>
            <w:noWrap/>
            <w:hideMark/>
          </w:tcPr>
          <w:p w14:paraId="38314B4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3,75%</w:t>
            </w:r>
          </w:p>
        </w:tc>
        <w:tc>
          <w:tcPr>
            <w:tcW w:w="732" w:type="dxa"/>
            <w:shd w:val="clear" w:color="auto" w:fill="auto"/>
            <w:noWrap/>
            <w:hideMark/>
          </w:tcPr>
          <w:p w14:paraId="5622D82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3,94%</w:t>
            </w:r>
          </w:p>
        </w:tc>
        <w:tc>
          <w:tcPr>
            <w:tcW w:w="732" w:type="dxa"/>
            <w:shd w:val="clear" w:color="auto" w:fill="auto"/>
            <w:noWrap/>
            <w:hideMark/>
          </w:tcPr>
          <w:p w14:paraId="11CB7B2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4,66%</w:t>
            </w:r>
          </w:p>
        </w:tc>
        <w:tc>
          <w:tcPr>
            <w:tcW w:w="732" w:type="dxa"/>
            <w:shd w:val="clear" w:color="auto" w:fill="auto"/>
            <w:noWrap/>
            <w:hideMark/>
          </w:tcPr>
          <w:p w14:paraId="4640745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5,58%</w:t>
            </w:r>
          </w:p>
        </w:tc>
        <w:tc>
          <w:tcPr>
            <w:tcW w:w="732" w:type="dxa"/>
            <w:shd w:val="clear" w:color="auto" w:fill="auto"/>
            <w:noWrap/>
            <w:hideMark/>
          </w:tcPr>
          <w:p w14:paraId="31BBFA0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4,93%</w:t>
            </w:r>
          </w:p>
        </w:tc>
        <w:tc>
          <w:tcPr>
            <w:tcW w:w="732" w:type="dxa"/>
            <w:shd w:val="clear" w:color="auto" w:fill="auto"/>
            <w:noWrap/>
            <w:hideMark/>
          </w:tcPr>
          <w:p w14:paraId="1373E93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5,25%</w:t>
            </w:r>
          </w:p>
        </w:tc>
        <w:tc>
          <w:tcPr>
            <w:tcW w:w="732" w:type="dxa"/>
            <w:shd w:val="clear" w:color="auto" w:fill="auto"/>
            <w:noWrap/>
            <w:hideMark/>
          </w:tcPr>
          <w:p w14:paraId="60C784F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5,30%</w:t>
            </w:r>
          </w:p>
        </w:tc>
        <w:tc>
          <w:tcPr>
            <w:tcW w:w="732" w:type="dxa"/>
            <w:shd w:val="clear" w:color="auto" w:fill="auto"/>
            <w:noWrap/>
            <w:hideMark/>
          </w:tcPr>
          <w:p w14:paraId="61445C8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3,97%</w:t>
            </w:r>
          </w:p>
        </w:tc>
      </w:tr>
      <w:tr w:rsidR="001A42DE" w:rsidRPr="001A42DE" w14:paraId="1B3F657F" w14:textId="77777777" w:rsidTr="009B15A2">
        <w:trPr>
          <w:trHeight w:val="70"/>
        </w:trPr>
        <w:tc>
          <w:tcPr>
            <w:tcW w:w="3681" w:type="dxa"/>
            <w:shd w:val="clear" w:color="auto" w:fill="auto"/>
            <w:hideMark/>
          </w:tcPr>
          <w:p w14:paraId="5FE1C94A"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3F406B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73B30E8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-0,32%</w:t>
            </w:r>
          </w:p>
        </w:tc>
        <w:tc>
          <w:tcPr>
            <w:tcW w:w="732" w:type="dxa"/>
            <w:shd w:val="clear" w:color="auto" w:fill="auto"/>
            <w:noWrap/>
            <w:hideMark/>
          </w:tcPr>
          <w:p w14:paraId="3740F56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52128E3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0,18%</w:t>
            </w:r>
          </w:p>
        </w:tc>
        <w:tc>
          <w:tcPr>
            <w:tcW w:w="732" w:type="dxa"/>
            <w:shd w:val="clear" w:color="auto" w:fill="auto"/>
            <w:noWrap/>
            <w:hideMark/>
          </w:tcPr>
          <w:p w14:paraId="2CE59C4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7FA85B2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0,44%</w:t>
            </w:r>
          </w:p>
        </w:tc>
        <w:tc>
          <w:tcPr>
            <w:tcW w:w="732" w:type="dxa"/>
            <w:shd w:val="clear" w:color="auto" w:fill="auto"/>
            <w:noWrap/>
            <w:hideMark/>
          </w:tcPr>
          <w:p w14:paraId="78BCE1F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0134DC8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63FDECC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1F7098A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0,19%</w:t>
            </w:r>
          </w:p>
        </w:tc>
        <w:tc>
          <w:tcPr>
            <w:tcW w:w="732" w:type="dxa"/>
            <w:shd w:val="clear" w:color="auto" w:fill="auto"/>
            <w:noWrap/>
            <w:hideMark/>
          </w:tcPr>
          <w:p w14:paraId="3D9D439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0,72%</w:t>
            </w:r>
          </w:p>
        </w:tc>
        <w:tc>
          <w:tcPr>
            <w:tcW w:w="732" w:type="dxa"/>
            <w:shd w:val="clear" w:color="auto" w:fill="auto"/>
            <w:noWrap/>
            <w:hideMark/>
          </w:tcPr>
          <w:p w14:paraId="5536DA8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0,91%</w:t>
            </w:r>
          </w:p>
        </w:tc>
        <w:tc>
          <w:tcPr>
            <w:tcW w:w="732" w:type="dxa"/>
            <w:shd w:val="clear" w:color="auto" w:fill="auto"/>
            <w:noWrap/>
            <w:hideMark/>
          </w:tcPr>
          <w:p w14:paraId="346A9C1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-0,65%</w:t>
            </w:r>
          </w:p>
        </w:tc>
        <w:tc>
          <w:tcPr>
            <w:tcW w:w="732" w:type="dxa"/>
            <w:shd w:val="clear" w:color="auto" w:fill="auto"/>
            <w:noWrap/>
            <w:hideMark/>
          </w:tcPr>
          <w:p w14:paraId="78F26AB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0,32%</w:t>
            </w:r>
          </w:p>
        </w:tc>
        <w:tc>
          <w:tcPr>
            <w:tcW w:w="732" w:type="dxa"/>
            <w:shd w:val="clear" w:color="auto" w:fill="auto"/>
            <w:noWrap/>
            <w:hideMark/>
          </w:tcPr>
          <w:p w14:paraId="06F55C0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0DD764B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0,15%</w:t>
            </w:r>
          </w:p>
        </w:tc>
      </w:tr>
      <w:tr w:rsidR="001A42DE" w:rsidRPr="001A42DE" w14:paraId="4E81DE5F" w14:textId="77777777" w:rsidTr="009B15A2">
        <w:trPr>
          <w:trHeight w:val="70"/>
        </w:trPr>
        <w:tc>
          <w:tcPr>
            <w:tcW w:w="3681" w:type="dxa"/>
            <w:shd w:val="clear" w:color="auto" w:fill="auto"/>
            <w:hideMark/>
          </w:tcPr>
          <w:p w14:paraId="6A2588A2"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lastRenderedPageBreak/>
              <w:t>Количество детей, посещающих начальные классы, на 1 000 жителей, чел.</w:t>
            </w:r>
          </w:p>
        </w:tc>
        <w:tc>
          <w:tcPr>
            <w:tcW w:w="732" w:type="dxa"/>
            <w:shd w:val="clear" w:color="auto" w:fill="auto"/>
            <w:noWrap/>
            <w:hideMark/>
          </w:tcPr>
          <w:p w14:paraId="3CF7A45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32,16</w:t>
            </w:r>
          </w:p>
        </w:tc>
        <w:tc>
          <w:tcPr>
            <w:tcW w:w="732" w:type="dxa"/>
            <w:shd w:val="clear" w:color="auto" w:fill="auto"/>
            <w:noWrap/>
            <w:hideMark/>
          </w:tcPr>
          <w:p w14:paraId="0368704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28,93</w:t>
            </w:r>
          </w:p>
        </w:tc>
        <w:tc>
          <w:tcPr>
            <w:tcW w:w="732" w:type="dxa"/>
            <w:shd w:val="clear" w:color="auto" w:fill="auto"/>
            <w:noWrap/>
            <w:hideMark/>
          </w:tcPr>
          <w:p w14:paraId="58A72E8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29,55</w:t>
            </w:r>
          </w:p>
        </w:tc>
        <w:tc>
          <w:tcPr>
            <w:tcW w:w="732" w:type="dxa"/>
            <w:shd w:val="clear" w:color="auto" w:fill="auto"/>
            <w:noWrap/>
            <w:hideMark/>
          </w:tcPr>
          <w:p w14:paraId="20AFC9E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31,32</w:t>
            </w:r>
          </w:p>
        </w:tc>
        <w:tc>
          <w:tcPr>
            <w:tcW w:w="732" w:type="dxa"/>
            <w:shd w:val="clear" w:color="auto" w:fill="auto"/>
            <w:noWrap/>
            <w:hideMark/>
          </w:tcPr>
          <w:p w14:paraId="12E08D5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30,88</w:t>
            </w:r>
          </w:p>
        </w:tc>
        <w:tc>
          <w:tcPr>
            <w:tcW w:w="732" w:type="dxa"/>
            <w:shd w:val="clear" w:color="auto" w:fill="auto"/>
            <w:noWrap/>
            <w:hideMark/>
          </w:tcPr>
          <w:p w14:paraId="4B9BED5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35,31</w:t>
            </w:r>
          </w:p>
        </w:tc>
        <w:tc>
          <w:tcPr>
            <w:tcW w:w="732" w:type="dxa"/>
            <w:shd w:val="clear" w:color="auto" w:fill="auto"/>
            <w:noWrap/>
            <w:hideMark/>
          </w:tcPr>
          <w:p w14:paraId="37ED2A8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36,38</w:t>
            </w:r>
          </w:p>
        </w:tc>
        <w:tc>
          <w:tcPr>
            <w:tcW w:w="732" w:type="dxa"/>
            <w:shd w:val="clear" w:color="auto" w:fill="auto"/>
            <w:noWrap/>
            <w:hideMark/>
          </w:tcPr>
          <w:p w14:paraId="2085438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36,94</w:t>
            </w:r>
          </w:p>
        </w:tc>
        <w:tc>
          <w:tcPr>
            <w:tcW w:w="732" w:type="dxa"/>
            <w:shd w:val="clear" w:color="auto" w:fill="auto"/>
            <w:noWrap/>
            <w:hideMark/>
          </w:tcPr>
          <w:p w14:paraId="337D4F2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37,54</w:t>
            </w:r>
          </w:p>
        </w:tc>
        <w:tc>
          <w:tcPr>
            <w:tcW w:w="732" w:type="dxa"/>
            <w:shd w:val="clear" w:color="auto" w:fill="auto"/>
            <w:noWrap/>
            <w:hideMark/>
          </w:tcPr>
          <w:p w14:paraId="6951E68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39,42</w:t>
            </w:r>
          </w:p>
        </w:tc>
        <w:tc>
          <w:tcPr>
            <w:tcW w:w="732" w:type="dxa"/>
            <w:shd w:val="clear" w:color="auto" w:fill="auto"/>
            <w:noWrap/>
            <w:hideMark/>
          </w:tcPr>
          <w:p w14:paraId="0605A9B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46,64</w:t>
            </w:r>
          </w:p>
        </w:tc>
        <w:tc>
          <w:tcPr>
            <w:tcW w:w="732" w:type="dxa"/>
            <w:shd w:val="clear" w:color="auto" w:fill="auto"/>
            <w:noWrap/>
            <w:hideMark/>
          </w:tcPr>
          <w:p w14:paraId="224C1E0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55,75</w:t>
            </w:r>
          </w:p>
        </w:tc>
        <w:tc>
          <w:tcPr>
            <w:tcW w:w="732" w:type="dxa"/>
            <w:shd w:val="clear" w:color="auto" w:fill="auto"/>
            <w:noWrap/>
            <w:hideMark/>
          </w:tcPr>
          <w:p w14:paraId="5D27EE5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49,30</w:t>
            </w:r>
          </w:p>
        </w:tc>
        <w:tc>
          <w:tcPr>
            <w:tcW w:w="732" w:type="dxa"/>
            <w:shd w:val="clear" w:color="auto" w:fill="auto"/>
            <w:noWrap/>
            <w:hideMark/>
          </w:tcPr>
          <w:p w14:paraId="5FF07C7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52,49</w:t>
            </w:r>
          </w:p>
        </w:tc>
        <w:tc>
          <w:tcPr>
            <w:tcW w:w="732" w:type="dxa"/>
            <w:shd w:val="clear" w:color="auto" w:fill="auto"/>
            <w:noWrap/>
            <w:hideMark/>
          </w:tcPr>
          <w:p w14:paraId="27E3C5C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52,99</w:t>
            </w:r>
          </w:p>
        </w:tc>
        <w:tc>
          <w:tcPr>
            <w:tcW w:w="732" w:type="dxa"/>
            <w:shd w:val="clear" w:color="auto" w:fill="auto"/>
            <w:noWrap/>
            <w:hideMark/>
          </w:tcPr>
          <w:p w14:paraId="682780B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39,71</w:t>
            </w:r>
          </w:p>
        </w:tc>
      </w:tr>
      <w:tr w:rsidR="001A42DE" w:rsidRPr="001A42DE" w14:paraId="3110A01D" w14:textId="77777777" w:rsidTr="009B15A2">
        <w:trPr>
          <w:trHeight w:val="64"/>
        </w:trPr>
        <w:tc>
          <w:tcPr>
            <w:tcW w:w="3681" w:type="dxa"/>
            <w:shd w:val="clear" w:color="auto" w:fill="auto"/>
            <w:hideMark/>
          </w:tcPr>
          <w:p w14:paraId="673CBFF2"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09C942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31ECBC4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-3,23</w:t>
            </w:r>
          </w:p>
        </w:tc>
        <w:tc>
          <w:tcPr>
            <w:tcW w:w="732" w:type="dxa"/>
            <w:shd w:val="clear" w:color="auto" w:fill="auto"/>
            <w:noWrap/>
            <w:hideMark/>
          </w:tcPr>
          <w:p w14:paraId="6200431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0,62</w:t>
            </w:r>
          </w:p>
        </w:tc>
        <w:tc>
          <w:tcPr>
            <w:tcW w:w="732" w:type="dxa"/>
            <w:shd w:val="clear" w:color="auto" w:fill="auto"/>
            <w:noWrap/>
            <w:hideMark/>
          </w:tcPr>
          <w:p w14:paraId="3F1AABE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1,77</w:t>
            </w:r>
          </w:p>
        </w:tc>
        <w:tc>
          <w:tcPr>
            <w:tcW w:w="732" w:type="dxa"/>
            <w:shd w:val="clear" w:color="auto" w:fill="auto"/>
            <w:noWrap/>
            <w:hideMark/>
          </w:tcPr>
          <w:p w14:paraId="7D40F7D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-0,44</w:t>
            </w:r>
          </w:p>
        </w:tc>
        <w:tc>
          <w:tcPr>
            <w:tcW w:w="732" w:type="dxa"/>
            <w:shd w:val="clear" w:color="auto" w:fill="auto"/>
            <w:noWrap/>
            <w:hideMark/>
          </w:tcPr>
          <w:p w14:paraId="4070947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4,42</w:t>
            </w:r>
          </w:p>
        </w:tc>
        <w:tc>
          <w:tcPr>
            <w:tcW w:w="732" w:type="dxa"/>
            <w:shd w:val="clear" w:color="auto" w:fill="auto"/>
            <w:noWrap/>
            <w:hideMark/>
          </w:tcPr>
          <w:p w14:paraId="39FBD32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1,07</w:t>
            </w:r>
          </w:p>
        </w:tc>
        <w:tc>
          <w:tcPr>
            <w:tcW w:w="732" w:type="dxa"/>
            <w:shd w:val="clear" w:color="auto" w:fill="auto"/>
            <w:noWrap/>
            <w:hideMark/>
          </w:tcPr>
          <w:p w14:paraId="0CE11F3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0,55</w:t>
            </w:r>
          </w:p>
        </w:tc>
        <w:tc>
          <w:tcPr>
            <w:tcW w:w="732" w:type="dxa"/>
            <w:shd w:val="clear" w:color="auto" w:fill="auto"/>
            <w:noWrap/>
            <w:hideMark/>
          </w:tcPr>
          <w:p w14:paraId="33767D5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0,60</w:t>
            </w:r>
          </w:p>
        </w:tc>
        <w:tc>
          <w:tcPr>
            <w:tcW w:w="732" w:type="dxa"/>
            <w:shd w:val="clear" w:color="auto" w:fill="auto"/>
            <w:noWrap/>
            <w:hideMark/>
          </w:tcPr>
          <w:p w14:paraId="63B2FA3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1,89</w:t>
            </w:r>
          </w:p>
        </w:tc>
        <w:tc>
          <w:tcPr>
            <w:tcW w:w="732" w:type="dxa"/>
            <w:shd w:val="clear" w:color="auto" w:fill="auto"/>
            <w:noWrap/>
            <w:hideMark/>
          </w:tcPr>
          <w:p w14:paraId="643730F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7,22</w:t>
            </w:r>
          </w:p>
        </w:tc>
        <w:tc>
          <w:tcPr>
            <w:tcW w:w="732" w:type="dxa"/>
            <w:shd w:val="clear" w:color="auto" w:fill="auto"/>
            <w:noWrap/>
            <w:hideMark/>
          </w:tcPr>
          <w:p w14:paraId="345DFA5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9,11</w:t>
            </w:r>
          </w:p>
        </w:tc>
        <w:tc>
          <w:tcPr>
            <w:tcW w:w="732" w:type="dxa"/>
            <w:shd w:val="clear" w:color="auto" w:fill="auto"/>
            <w:noWrap/>
            <w:hideMark/>
          </w:tcPr>
          <w:p w14:paraId="14591B6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-6,45</w:t>
            </w:r>
          </w:p>
        </w:tc>
        <w:tc>
          <w:tcPr>
            <w:tcW w:w="732" w:type="dxa"/>
            <w:shd w:val="clear" w:color="auto" w:fill="auto"/>
            <w:noWrap/>
            <w:hideMark/>
          </w:tcPr>
          <w:p w14:paraId="397CB1F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3,19</w:t>
            </w:r>
          </w:p>
        </w:tc>
        <w:tc>
          <w:tcPr>
            <w:tcW w:w="732" w:type="dxa"/>
            <w:shd w:val="clear" w:color="auto" w:fill="auto"/>
            <w:noWrap/>
            <w:hideMark/>
          </w:tcPr>
          <w:p w14:paraId="7FC4BE2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0,50</w:t>
            </w:r>
          </w:p>
        </w:tc>
        <w:tc>
          <w:tcPr>
            <w:tcW w:w="732" w:type="dxa"/>
            <w:shd w:val="clear" w:color="auto" w:fill="auto"/>
            <w:noWrap/>
            <w:hideMark/>
          </w:tcPr>
          <w:p w14:paraId="39C0B5F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1,49</w:t>
            </w:r>
          </w:p>
        </w:tc>
      </w:tr>
      <w:tr w:rsidR="001A42DE" w:rsidRPr="001A42DE" w14:paraId="147580B6" w14:textId="77777777" w:rsidTr="009B15A2">
        <w:trPr>
          <w:trHeight w:val="262"/>
        </w:trPr>
        <w:tc>
          <w:tcPr>
            <w:tcW w:w="3681" w:type="dxa"/>
            <w:shd w:val="clear" w:color="auto" w:fill="auto"/>
            <w:hideMark/>
          </w:tcPr>
          <w:p w14:paraId="65DB4FE6"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299522D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87,03%</w:t>
            </w:r>
          </w:p>
        </w:tc>
        <w:tc>
          <w:tcPr>
            <w:tcW w:w="732" w:type="dxa"/>
            <w:shd w:val="clear" w:color="auto" w:fill="auto"/>
            <w:noWrap/>
            <w:hideMark/>
          </w:tcPr>
          <w:p w14:paraId="596573D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77,08%</w:t>
            </w:r>
          </w:p>
        </w:tc>
        <w:tc>
          <w:tcPr>
            <w:tcW w:w="732" w:type="dxa"/>
            <w:shd w:val="clear" w:color="auto" w:fill="auto"/>
            <w:noWrap/>
            <w:hideMark/>
          </w:tcPr>
          <w:p w14:paraId="241A80C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76,94%</w:t>
            </w:r>
          </w:p>
        </w:tc>
        <w:tc>
          <w:tcPr>
            <w:tcW w:w="732" w:type="dxa"/>
            <w:shd w:val="clear" w:color="auto" w:fill="auto"/>
            <w:noWrap/>
            <w:hideMark/>
          </w:tcPr>
          <w:p w14:paraId="27CB6BE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80,99%</w:t>
            </w:r>
          </w:p>
        </w:tc>
        <w:tc>
          <w:tcPr>
            <w:tcW w:w="732" w:type="dxa"/>
            <w:shd w:val="clear" w:color="auto" w:fill="auto"/>
            <w:noWrap/>
            <w:hideMark/>
          </w:tcPr>
          <w:p w14:paraId="41F717F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77,05%</w:t>
            </w:r>
          </w:p>
        </w:tc>
        <w:tc>
          <w:tcPr>
            <w:tcW w:w="732" w:type="dxa"/>
            <w:shd w:val="clear" w:color="auto" w:fill="auto"/>
            <w:noWrap/>
            <w:hideMark/>
          </w:tcPr>
          <w:p w14:paraId="3F5F4E8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86,28%</w:t>
            </w:r>
          </w:p>
        </w:tc>
        <w:tc>
          <w:tcPr>
            <w:tcW w:w="732" w:type="dxa"/>
            <w:shd w:val="clear" w:color="auto" w:fill="auto"/>
            <w:noWrap/>
            <w:hideMark/>
          </w:tcPr>
          <w:p w14:paraId="465444D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87,58%</w:t>
            </w:r>
          </w:p>
        </w:tc>
        <w:tc>
          <w:tcPr>
            <w:tcW w:w="732" w:type="dxa"/>
            <w:shd w:val="clear" w:color="auto" w:fill="auto"/>
            <w:noWrap/>
            <w:hideMark/>
          </w:tcPr>
          <w:p w14:paraId="29E0F37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83,71%</w:t>
            </w:r>
          </w:p>
        </w:tc>
        <w:tc>
          <w:tcPr>
            <w:tcW w:w="732" w:type="dxa"/>
            <w:shd w:val="clear" w:color="auto" w:fill="auto"/>
            <w:noWrap/>
            <w:hideMark/>
          </w:tcPr>
          <w:p w14:paraId="35E931D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83,94%</w:t>
            </w:r>
          </w:p>
        </w:tc>
        <w:tc>
          <w:tcPr>
            <w:tcW w:w="732" w:type="dxa"/>
            <w:shd w:val="clear" w:color="auto" w:fill="auto"/>
            <w:noWrap/>
            <w:hideMark/>
          </w:tcPr>
          <w:p w14:paraId="4E2ABB0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89,12%</w:t>
            </w:r>
          </w:p>
        </w:tc>
        <w:tc>
          <w:tcPr>
            <w:tcW w:w="732" w:type="dxa"/>
            <w:shd w:val="clear" w:color="auto" w:fill="auto"/>
            <w:noWrap/>
            <w:hideMark/>
          </w:tcPr>
          <w:p w14:paraId="58551FC1" w14:textId="77777777" w:rsidR="003F41E3" w:rsidRPr="001A42DE"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105,42%</w:t>
            </w:r>
          </w:p>
        </w:tc>
        <w:tc>
          <w:tcPr>
            <w:tcW w:w="732" w:type="dxa"/>
            <w:shd w:val="clear" w:color="auto" w:fill="auto"/>
            <w:noWrap/>
            <w:hideMark/>
          </w:tcPr>
          <w:p w14:paraId="54B01BC2" w14:textId="77777777" w:rsidR="003F41E3" w:rsidRPr="001A42DE"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127,23%</w:t>
            </w:r>
          </w:p>
        </w:tc>
        <w:tc>
          <w:tcPr>
            <w:tcW w:w="732" w:type="dxa"/>
            <w:shd w:val="clear" w:color="auto" w:fill="auto"/>
            <w:noWrap/>
            <w:hideMark/>
          </w:tcPr>
          <w:p w14:paraId="0325C9DB" w14:textId="77777777" w:rsidR="003F41E3" w:rsidRPr="001A42DE"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113,33%</w:t>
            </w:r>
          </w:p>
        </w:tc>
        <w:tc>
          <w:tcPr>
            <w:tcW w:w="732" w:type="dxa"/>
            <w:shd w:val="clear" w:color="auto" w:fill="auto"/>
            <w:noWrap/>
            <w:hideMark/>
          </w:tcPr>
          <w:p w14:paraId="5BBD8B0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99,05%</w:t>
            </w:r>
          </w:p>
        </w:tc>
        <w:tc>
          <w:tcPr>
            <w:tcW w:w="732" w:type="dxa"/>
            <w:shd w:val="clear" w:color="auto" w:fill="auto"/>
            <w:noWrap/>
            <w:hideMark/>
          </w:tcPr>
          <w:p w14:paraId="118AAB4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98,17%</w:t>
            </w:r>
          </w:p>
        </w:tc>
        <w:tc>
          <w:tcPr>
            <w:tcW w:w="732" w:type="dxa"/>
            <w:shd w:val="clear" w:color="auto" w:fill="auto"/>
            <w:noWrap/>
            <w:hideMark/>
          </w:tcPr>
          <w:p w14:paraId="0FD90A8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91,53%</w:t>
            </w:r>
          </w:p>
        </w:tc>
      </w:tr>
      <w:tr w:rsidR="001A42DE" w:rsidRPr="001A42DE" w14:paraId="7E0410A4" w14:textId="77777777" w:rsidTr="009B15A2">
        <w:trPr>
          <w:trHeight w:val="70"/>
        </w:trPr>
        <w:tc>
          <w:tcPr>
            <w:tcW w:w="3681" w:type="dxa"/>
            <w:shd w:val="clear" w:color="auto" w:fill="auto"/>
            <w:hideMark/>
          </w:tcPr>
          <w:p w14:paraId="7AD78B46"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A06EF5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3719DB9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-9,95%</w:t>
            </w:r>
          </w:p>
        </w:tc>
        <w:tc>
          <w:tcPr>
            <w:tcW w:w="732" w:type="dxa"/>
            <w:shd w:val="clear" w:color="auto" w:fill="auto"/>
            <w:noWrap/>
            <w:hideMark/>
          </w:tcPr>
          <w:p w14:paraId="76090B2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-0,14%</w:t>
            </w:r>
          </w:p>
        </w:tc>
        <w:tc>
          <w:tcPr>
            <w:tcW w:w="732" w:type="dxa"/>
            <w:shd w:val="clear" w:color="auto" w:fill="auto"/>
            <w:noWrap/>
            <w:hideMark/>
          </w:tcPr>
          <w:p w14:paraId="53FE1AA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4,05%</w:t>
            </w:r>
          </w:p>
        </w:tc>
        <w:tc>
          <w:tcPr>
            <w:tcW w:w="732" w:type="dxa"/>
            <w:shd w:val="clear" w:color="auto" w:fill="auto"/>
            <w:noWrap/>
            <w:hideMark/>
          </w:tcPr>
          <w:p w14:paraId="5651751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-3,94%</w:t>
            </w:r>
          </w:p>
        </w:tc>
        <w:tc>
          <w:tcPr>
            <w:tcW w:w="732" w:type="dxa"/>
            <w:shd w:val="clear" w:color="auto" w:fill="auto"/>
            <w:noWrap/>
            <w:hideMark/>
          </w:tcPr>
          <w:p w14:paraId="0E071B2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9,23%</w:t>
            </w:r>
          </w:p>
        </w:tc>
        <w:tc>
          <w:tcPr>
            <w:tcW w:w="732" w:type="dxa"/>
            <w:shd w:val="clear" w:color="auto" w:fill="auto"/>
            <w:noWrap/>
            <w:hideMark/>
          </w:tcPr>
          <w:p w14:paraId="41A9686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1,30%</w:t>
            </w:r>
          </w:p>
        </w:tc>
        <w:tc>
          <w:tcPr>
            <w:tcW w:w="732" w:type="dxa"/>
            <w:shd w:val="clear" w:color="auto" w:fill="auto"/>
            <w:noWrap/>
            <w:hideMark/>
          </w:tcPr>
          <w:p w14:paraId="1B1825D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-3,87%</w:t>
            </w:r>
          </w:p>
        </w:tc>
        <w:tc>
          <w:tcPr>
            <w:tcW w:w="732" w:type="dxa"/>
            <w:shd w:val="clear" w:color="auto" w:fill="auto"/>
            <w:noWrap/>
            <w:hideMark/>
          </w:tcPr>
          <w:p w14:paraId="086FA54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0,23%</w:t>
            </w:r>
          </w:p>
        </w:tc>
        <w:tc>
          <w:tcPr>
            <w:tcW w:w="732" w:type="dxa"/>
            <w:shd w:val="clear" w:color="auto" w:fill="auto"/>
            <w:noWrap/>
            <w:hideMark/>
          </w:tcPr>
          <w:p w14:paraId="3E258E2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5,19%</w:t>
            </w:r>
          </w:p>
        </w:tc>
        <w:tc>
          <w:tcPr>
            <w:tcW w:w="732" w:type="dxa"/>
            <w:shd w:val="clear" w:color="auto" w:fill="auto"/>
            <w:noWrap/>
            <w:hideMark/>
          </w:tcPr>
          <w:p w14:paraId="41CA7E4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16,29%</w:t>
            </w:r>
          </w:p>
        </w:tc>
        <w:tc>
          <w:tcPr>
            <w:tcW w:w="732" w:type="dxa"/>
            <w:shd w:val="clear" w:color="auto" w:fill="auto"/>
            <w:noWrap/>
            <w:hideMark/>
          </w:tcPr>
          <w:p w14:paraId="105C228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21,82%</w:t>
            </w:r>
          </w:p>
        </w:tc>
        <w:tc>
          <w:tcPr>
            <w:tcW w:w="732" w:type="dxa"/>
            <w:shd w:val="clear" w:color="auto" w:fill="auto"/>
            <w:noWrap/>
            <w:hideMark/>
          </w:tcPr>
          <w:p w14:paraId="39A60EC8" w14:textId="77777777" w:rsidR="003F41E3" w:rsidRPr="001A42DE"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-13,90%</w:t>
            </w:r>
          </w:p>
        </w:tc>
        <w:tc>
          <w:tcPr>
            <w:tcW w:w="732" w:type="dxa"/>
            <w:shd w:val="clear" w:color="auto" w:fill="auto"/>
            <w:noWrap/>
            <w:hideMark/>
          </w:tcPr>
          <w:p w14:paraId="3291D1CB" w14:textId="77777777" w:rsidR="003F41E3" w:rsidRPr="001A42DE"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-14,28%</w:t>
            </w:r>
          </w:p>
        </w:tc>
        <w:tc>
          <w:tcPr>
            <w:tcW w:w="732" w:type="dxa"/>
            <w:shd w:val="clear" w:color="auto" w:fill="auto"/>
            <w:noWrap/>
            <w:hideMark/>
          </w:tcPr>
          <w:p w14:paraId="1F2A28F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-0,88%</w:t>
            </w:r>
          </w:p>
        </w:tc>
        <w:tc>
          <w:tcPr>
            <w:tcW w:w="732" w:type="dxa"/>
            <w:shd w:val="clear" w:color="auto" w:fill="auto"/>
            <w:noWrap/>
            <w:hideMark/>
          </w:tcPr>
          <w:p w14:paraId="2F7386B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0,80%</w:t>
            </w:r>
          </w:p>
        </w:tc>
      </w:tr>
    </w:tbl>
    <w:p w14:paraId="7CFF4E93" w14:textId="77777777" w:rsidR="001F26B8" w:rsidRPr="001A42DE" w:rsidRDefault="001F26B8" w:rsidP="00E27393">
      <w:pPr>
        <w:pStyle w:val="a3"/>
        <w:tabs>
          <w:tab w:val="left" w:pos="1134"/>
          <w:tab w:val="left" w:pos="1276"/>
          <w:tab w:val="left" w:pos="1560"/>
          <w:tab w:val="left" w:pos="9356"/>
        </w:tabs>
        <w:ind w:left="0" w:firstLine="0"/>
        <w:jc w:val="center"/>
        <w:rPr>
          <w:rFonts w:ascii="Times New Roman" w:hAnsi="Times New Roman" w:cs="Times New Roman"/>
          <w:sz w:val="26"/>
          <w:szCs w:val="26"/>
        </w:rPr>
      </w:pPr>
    </w:p>
    <w:p w14:paraId="697645ED" w14:textId="7F02455D" w:rsidR="001F26B8" w:rsidRPr="001A42DE"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28.18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459CA4FF" w14:textId="77777777" w:rsidTr="009B15A2">
        <w:trPr>
          <w:trHeight w:val="64"/>
        </w:trPr>
        <w:tc>
          <w:tcPr>
            <w:tcW w:w="15393" w:type="dxa"/>
            <w:gridSpan w:val="17"/>
            <w:shd w:val="clear" w:color="auto" w:fill="auto"/>
            <w:noWrap/>
            <w:hideMark/>
          </w:tcPr>
          <w:p w14:paraId="79657DEB" w14:textId="77777777" w:rsidR="001F26B8" w:rsidRPr="001A42DE" w:rsidRDefault="00533E40"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Сельские поселения Аксайского района</w:t>
            </w:r>
            <w:r w:rsidR="001F26B8" w:rsidRPr="001A42DE">
              <w:rPr>
                <w:rFonts w:ascii="Times New Roman" w:eastAsia="Times New Roman" w:hAnsi="Times New Roman" w:cs="Times New Roman"/>
                <w:bCs/>
                <w:sz w:val="16"/>
                <w:szCs w:val="16"/>
                <w:lang w:eastAsia="ru-RU"/>
              </w:rPr>
              <w:t>. Общеобразовательные организации. Средние классы (5-9)</w:t>
            </w:r>
          </w:p>
        </w:tc>
      </w:tr>
      <w:tr w:rsidR="001A42DE" w:rsidRPr="001A42DE" w14:paraId="37484E95" w14:textId="77777777" w:rsidTr="009B15A2">
        <w:trPr>
          <w:trHeight w:val="64"/>
        </w:trPr>
        <w:tc>
          <w:tcPr>
            <w:tcW w:w="15393" w:type="dxa"/>
            <w:gridSpan w:val="17"/>
            <w:shd w:val="clear" w:color="auto" w:fill="auto"/>
            <w:noWrap/>
            <w:hideMark/>
          </w:tcPr>
          <w:p w14:paraId="25729199" w14:textId="77777777" w:rsidR="001F26B8" w:rsidRPr="001A42DE" w:rsidRDefault="001F26B8"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2E483D2C" w14:textId="77777777" w:rsidTr="009B15A2">
        <w:trPr>
          <w:trHeight w:val="64"/>
        </w:trPr>
        <w:tc>
          <w:tcPr>
            <w:tcW w:w="3681" w:type="dxa"/>
            <w:shd w:val="clear" w:color="auto" w:fill="auto"/>
            <w:hideMark/>
          </w:tcPr>
          <w:p w14:paraId="6BFB8637"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B58CEE3"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0905AB51"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3989F587"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7C9D113C"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30AB18CB"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2EE2F019"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5321CC71"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52ACF154"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4FB2FB08"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205541BE"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01C7D5B7"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6A5E9017"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48CAAE8E"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22975328"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225DE9A5"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07D916B1"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245F95A8" w14:textId="77777777" w:rsidR="001F26B8" w:rsidRPr="001A42DE"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57287807"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1FD0B40"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55916"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577BBB"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32A481"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DDDAE1A"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6CC8A1"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4599045"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00815B"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6F552E"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238660"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6E15A"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5FF051"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933D3A"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A09FD5"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2065FA"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0F4F91D"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05D0D0"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w:t>
            </w:r>
          </w:p>
        </w:tc>
      </w:tr>
      <w:tr w:rsidR="001A42DE" w:rsidRPr="001A42DE" w14:paraId="58B3374C" w14:textId="77777777" w:rsidTr="009B15A2">
        <w:trPr>
          <w:trHeight w:val="64"/>
        </w:trPr>
        <w:tc>
          <w:tcPr>
            <w:tcW w:w="3681" w:type="dxa"/>
            <w:shd w:val="clear" w:color="auto" w:fill="auto"/>
            <w:hideMark/>
          </w:tcPr>
          <w:p w14:paraId="469194C9"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5A05CC1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3 112</w:t>
            </w:r>
          </w:p>
        </w:tc>
        <w:tc>
          <w:tcPr>
            <w:tcW w:w="732" w:type="dxa"/>
            <w:shd w:val="clear" w:color="auto" w:fill="auto"/>
            <w:noWrap/>
            <w:hideMark/>
          </w:tcPr>
          <w:p w14:paraId="2B729B5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2 904</w:t>
            </w:r>
          </w:p>
        </w:tc>
        <w:tc>
          <w:tcPr>
            <w:tcW w:w="732" w:type="dxa"/>
            <w:shd w:val="clear" w:color="auto" w:fill="auto"/>
            <w:noWrap/>
            <w:hideMark/>
          </w:tcPr>
          <w:p w14:paraId="66BE3969"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2 887</w:t>
            </w:r>
          </w:p>
        </w:tc>
        <w:tc>
          <w:tcPr>
            <w:tcW w:w="732" w:type="dxa"/>
            <w:shd w:val="clear" w:color="auto" w:fill="auto"/>
            <w:noWrap/>
            <w:hideMark/>
          </w:tcPr>
          <w:p w14:paraId="2AAD650F"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2 857</w:t>
            </w:r>
          </w:p>
        </w:tc>
        <w:tc>
          <w:tcPr>
            <w:tcW w:w="732" w:type="dxa"/>
            <w:shd w:val="clear" w:color="auto" w:fill="auto"/>
            <w:noWrap/>
            <w:hideMark/>
          </w:tcPr>
          <w:p w14:paraId="590ACA3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2 818</w:t>
            </w:r>
          </w:p>
        </w:tc>
        <w:tc>
          <w:tcPr>
            <w:tcW w:w="732" w:type="dxa"/>
            <w:shd w:val="clear" w:color="auto" w:fill="auto"/>
            <w:noWrap/>
            <w:hideMark/>
          </w:tcPr>
          <w:p w14:paraId="0DFC6AB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2 835</w:t>
            </w:r>
          </w:p>
        </w:tc>
        <w:tc>
          <w:tcPr>
            <w:tcW w:w="732" w:type="dxa"/>
            <w:shd w:val="clear" w:color="auto" w:fill="auto"/>
            <w:noWrap/>
            <w:hideMark/>
          </w:tcPr>
          <w:p w14:paraId="2795991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2 966</w:t>
            </w:r>
          </w:p>
        </w:tc>
        <w:tc>
          <w:tcPr>
            <w:tcW w:w="732" w:type="dxa"/>
            <w:shd w:val="clear" w:color="auto" w:fill="auto"/>
            <w:noWrap/>
            <w:hideMark/>
          </w:tcPr>
          <w:p w14:paraId="311EAED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3 122</w:t>
            </w:r>
          </w:p>
        </w:tc>
        <w:tc>
          <w:tcPr>
            <w:tcW w:w="732" w:type="dxa"/>
            <w:shd w:val="clear" w:color="auto" w:fill="auto"/>
            <w:noWrap/>
            <w:hideMark/>
          </w:tcPr>
          <w:p w14:paraId="012663BF"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3 306</w:t>
            </w:r>
          </w:p>
        </w:tc>
        <w:tc>
          <w:tcPr>
            <w:tcW w:w="732" w:type="dxa"/>
            <w:shd w:val="clear" w:color="auto" w:fill="auto"/>
            <w:noWrap/>
            <w:hideMark/>
          </w:tcPr>
          <w:p w14:paraId="38CD509B"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3 382</w:t>
            </w:r>
          </w:p>
        </w:tc>
        <w:tc>
          <w:tcPr>
            <w:tcW w:w="732" w:type="dxa"/>
            <w:shd w:val="clear" w:color="auto" w:fill="auto"/>
            <w:noWrap/>
            <w:hideMark/>
          </w:tcPr>
          <w:p w14:paraId="379A295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3 552</w:t>
            </w:r>
          </w:p>
        </w:tc>
        <w:tc>
          <w:tcPr>
            <w:tcW w:w="732" w:type="dxa"/>
            <w:shd w:val="clear" w:color="auto" w:fill="auto"/>
            <w:noWrap/>
            <w:hideMark/>
          </w:tcPr>
          <w:p w14:paraId="302FFA05"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3 840</w:t>
            </w:r>
          </w:p>
        </w:tc>
        <w:tc>
          <w:tcPr>
            <w:tcW w:w="732" w:type="dxa"/>
            <w:shd w:val="clear" w:color="auto" w:fill="auto"/>
            <w:noWrap/>
            <w:hideMark/>
          </w:tcPr>
          <w:p w14:paraId="3B975361"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4 006</w:t>
            </w:r>
          </w:p>
        </w:tc>
        <w:tc>
          <w:tcPr>
            <w:tcW w:w="732" w:type="dxa"/>
            <w:shd w:val="clear" w:color="auto" w:fill="auto"/>
            <w:noWrap/>
            <w:hideMark/>
          </w:tcPr>
          <w:p w14:paraId="3766879B"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4 484</w:t>
            </w:r>
          </w:p>
        </w:tc>
        <w:tc>
          <w:tcPr>
            <w:tcW w:w="732" w:type="dxa"/>
            <w:shd w:val="clear" w:color="auto" w:fill="auto"/>
            <w:noWrap/>
            <w:hideMark/>
          </w:tcPr>
          <w:p w14:paraId="736D1734"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4 602</w:t>
            </w:r>
          </w:p>
        </w:tc>
        <w:tc>
          <w:tcPr>
            <w:tcW w:w="732" w:type="dxa"/>
            <w:shd w:val="clear" w:color="auto" w:fill="auto"/>
            <w:noWrap/>
            <w:hideMark/>
          </w:tcPr>
          <w:p w14:paraId="3B20143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3 378</w:t>
            </w:r>
          </w:p>
        </w:tc>
      </w:tr>
      <w:tr w:rsidR="001A42DE" w:rsidRPr="001A42DE" w14:paraId="0D19D99C" w14:textId="77777777" w:rsidTr="009B15A2">
        <w:trPr>
          <w:trHeight w:val="64"/>
        </w:trPr>
        <w:tc>
          <w:tcPr>
            <w:tcW w:w="15393" w:type="dxa"/>
            <w:gridSpan w:val="17"/>
            <w:shd w:val="clear" w:color="auto" w:fill="auto"/>
            <w:noWrap/>
            <w:hideMark/>
          </w:tcPr>
          <w:p w14:paraId="6E5D51D9" w14:textId="77777777" w:rsidR="001F26B8" w:rsidRPr="001A42DE" w:rsidRDefault="001F26B8"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2675A5BC" w14:textId="77777777" w:rsidTr="009B15A2">
        <w:trPr>
          <w:trHeight w:val="64"/>
        </w:trPr>
        <w:tc>
          <w:tcPr>
            <w:tcW w:w="3681" w:type="dxa"/>
            <w:shd w:val="clear" w:color="auto" w:fill="auto"/>
            <w:noWrap/>
            <w:hideMark/>
          </w:tcPr>
          <w:p w14:paraId="33BDFF2D"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1AF3427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2 179</w:t>
            </w:r>
          </w:p>
        </w:tc>
        <w:tc>
          <w:tcPr>
            <w:tcW w:w="732" w:type="dxa"/>
            <w:shd w:val="clear" w:color="auto" w:fill="auto"/>
            <w:noWrap/>
            <w:hideMark/>
          </w:tcPr>
          <w:p w14:paraId="0149459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1 920</w:t>
            </w:r>
          </w:p>
        </w:tc>
        <w:tc>
          <w:tcPr>
            <w:tcW w:w="732" w:type="dxa"/>
            <w:shd w:val="clear" w:color="auto" w:fill="auto"/>
            <w:noWrap/>
            <w:hideMark/>
          </w:tcPr>
          <w:p w14:paraId="72FE94F4"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1 803</w:t>
            </w:r>
          </w:p>
        </w:tc>
        <w:tc>
          <w:tcPr>
            <w:tcW w:w="732" w:type="dxa"/>
            <w:shd w:val="clear" w:color="auto" w:fill="auto"/>
            <w:noWrap/>
            <w:hideMark/>
          </w:tcPr>
          <w:p w14:paraId="2BA54735"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2 039</w:t>
            </w:r>
          </w:p>
        </w:tc>
        <w:tc>
          <w:tcPr>
            <w:tcW w:w="732" w:type="dxa"/>
            <w:shd w:val="clear" w:color="auto" w:fill="auto"/>
            <w:noWrap/>
            <w:hideMark/>
          </w:tcPr>
          <w:p w14:paraId="7EA9974A"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2 093</w:t>
            </w:r>
          </w:p>
        </w:tc>
        <w:tc>
          <w:tcPr>
            <w:tcW w:w="732" w:type="dxa"/>
            <w:shd w:val="clear" w:color="auto" w:fill="auto"/>
            <w:noWrap/>
            <w:hideMark/>
          </w:tcPr>
          <w:p w14:paraId="4B1DE65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2 225</w:t>
            </w:r>
          </w:p>
        </w:tc>
        <w:tc>
          <w:tcPr>
            <w:tcW w:w="732" w:type="dxa"/>
            <w:shd w:val="clear" w:color="auto" w:fill="auto"/>
            <w:noWrap/>
            <w:hideMark/>
          </w:tcPr>
          <w:p w14:paraId="5519BC1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2 301</w:t>
            </w:r>
          </w:p>
        </w:tc>
        <w:tc>
          <w:tcPr>
            <w:tcW w:w="732" w:type="dxa"/>
            <w:shd w:val="clear" w:color="auto" w:fill="auto"/>
            <w:noWrap/>
            <w:hideMark/>
          </w:tcPr>
          <w:p w14:paraId="5752AD0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2 444</w:t>
            </w:r>
          </w:p>
        </w:tc>
        <w:tc>
          <w:tcPr>
            <w:tcW w:w="732" w:type="dxa"/>
            <w:shd w:val="clear" w:color="auto" w:fill="auto"/>
            <w:noWrap/>
            <w:hideMark/>
          </w:tcPr>
          <w:p w14:paraId="19C5C9FB"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2 601</w:t>
            </w:r>
          </w:p>
        </w:tc>
        <w:tc>
          <w:tcPr>
            <w:tcW w:w="732" w:type="dxa"/>
            <w:shd w:val="clear" w:color="auto" w:fill="auto"/>
            <w:noWrap/>
            <w:hideMark/>
          </w:tcPr>
          <w:p w14:paraId="53E2582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2 688</w:t>
            </w:r>
          </w:p>
        </w:tc>
        <w:tc>
          <w:tcPr>
            <w:tcW w:w="732" w:type="dxa"/>
            <w:shd w:val="clear" w:color="auto" w:fill="auto"/>
            <w:noWrap/>
            <w:hideMark/>
          </w:tcPr>
          <w:p w14:paraId="2D5BE1C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3 279</w:t>
            </w:r>
          </w:p>
        </w:tc>
        <w:tc>
          <w:tcPr>
            <w:tcW w:w="732" w:type="dxa"/>
            <w:shd w:val="clear" w:color="auto" w:fill="auto"/>
            <w:noWrap/>
            <w:hideMark/>
          </w:tcPr>
          <w:p w14:paraId="38F239F5"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3 510</w:t>
            </w:r>
          </w:p>
        </w:tc>
        <w:tc>
          <w:tcPr>
            <w:tcW w:w="732" w:type="dxa"/>
            <w:shd w:val="clear" w:color="auto" w:fill="auto"/>
            <w:noWrap/>
            <w:hideMark/>
          </w:tcPr>
          <w:p w14:paraId="3FA6469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3 765</w:t>
            </w:r>
          </w:p>
        </w:tc>
        <w:tc>
          <w:tcPr>
            <w:tcW w:w="732" w:type="dxa"/>
            <w:shd w:val="clear" w:color="auto" w:fill="auto"/>
            <w:noWrap/>
            <w:hideMark/>
          </w:tcPr>
          <w:p w14:paraId="68EEFFD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3 946</w:t>
            </w:r>
          </w:p>
        </w:tc>
        <w:tc>
          <w:tcPr>
            <w:tcW w:w="732" w:type="dxa"/>
            <w:shd w:val="clear" w:color="auto" w:fill="auto"/>
            <w:noWrap/>
            <w:hideMark/>
          </w:tcPr>
          <w:p w14:paraId="33D9FE6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4 203</w:t>
            </w:r>
          </w:p>
        </w:tc>
        <w:tc>
          <w:tcPr>
            <w:tcW w:w="732" w:type="dxa"/>
            <w:shd w:val="clear" w:color="auto" w:fill="auto"/>
            <w:noWrap/>
            <w:hideMark/>
          </w:tcPr>
          <w:p w14:paraId="4D007AD9"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2 733</w:t>
            </w:r>
          </w:p>
        </w:tc>
      </w:tr>
      <w:tr w:rsidR="001A42DE" w:rsidRPr="001A42DE" w14:paraId="33D6DBE3" w14:textId="77777777" w:rsidTr="009B15A2">
        <w:trPr>
          <w:trHeight w:val="64"/>
        </w:trPr>
        <w:tc>
          <w:tcPr>
            <w:tcW w:w="15393" w:type="dxa"/>
            <w:gridSpan w:val="17"/>
            <w:shd w:val="clear" w:color="auto" w:fill="auto"/>
            <w:noWrap/>
            <w:hideMark/>
          </w:tcPr>
          <w:p w14:paraId="0A63DB0B" w14:textId="77777777" w:rsidR="001F26B8" w:rsidRPr="001A42DE" w:rsidRDefault="001F26B8"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257E3644" w14:textId="77777777" w:rsidTr="009B15A2">
        <w:trPr>
          <w:trHeight w:val="273"/>
        </w:trPr>
        <w:tc>
          <w:tcPr>
            <w:tcW w:w="3681" w:type="dxa"/>
            <w:shd w:val="clear" w:color="auto" w:fill="auto"/>
            <w:hideMark/>
          </w:tcPr>
          <w:p w14:paraId="54BE515B"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2443EB4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5,45%</w:t>
            </w:r>
          </w:p>
        </w:tc>
        <w:tc>
          <w:tcPr>
            <w:tcW w:w="732" w:type="dxa"/>
            <w:shd w:val="clear" w:color="auto" w:fill="auto"/>
            <w:noWrap/>
            <w:hideMark/>
          </w:tcPr>
          <w:p w14:paraId="5CA4ABE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4,93%</w:t>
            </w:r>
          </w:p>
        </w:tc>
        <w:tc>
          <w:tcPr>
            <w:tcW w:w="732" w:type="dxa"/>
            <w:shd w:val="clear" w:color="auto" w:fill="auto"/>
            <w:noWrap/>
            <w:hideMark/>
          </w:tcPr>
          <w:p w14:paraId="3463727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4,78%</w:t>
            </w:r>
          </w:p>
        </w:tc>
        <w:tc>
          <w:tcPr>
            <w:tcW w:w="732" w:type="dxa"/>
            <w:shd w:val="clear" w:color="auto" w:fill="auto"/>
            <w:noWrap/>
            <w:hideMark/>
          </w:tcPr>
          <w:p w14:paraId="662C20B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4,72%</w:t>
            </w:r>
          </w:p>
        </w:tc>
        <w:tc>
          <w:tcPr>
            <w:tcW w:w="732" w:type="dxa"/>
            <w:shd w:val="clear" w:color="auto" w:fill="auto"/>
            <w:noWrap/>
            <w:hideMark/>
          </w:tcPr>
          <w:p w14:paraId="45F0F21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4,61%</w:t>
            </w:r>
          </w:p>
        </w:tc>
        <w:tc>
          <w:tcPr>
            <w:tcW w:w="732" w:type="dxa"/>
            <w:shd w:val="clear" w:color="auto" w:fill="auto"/>
            <w:noWrap/>
            <w:hideMark/>
          </w:tcPr>
          <w:p w14:paraId="47851B4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4,57%</w:t>
            </w:r>
          </w:p>
        </w:tc>
        <w:tc>
          <w:tcPr>
            <w:tcW w:w="732" w:type="dxa"/>
            <w:shd w:val="clear" w:color="auto" w:fill="auto"/>
            <w:noWrap/>
            <w:hideMark/>
          </w:tcPr>
          <w:p w14:paraId="5873427C"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4,63%</w:t>
            </w:r>
          </w:p>
        </w:tc>
        <w:tc>
          <w:tcPr>
            <w:tcW w:w="732" w:type="dxa"/>
            <w:shd w:val="clear" w:color="auto" w:fill="auto"/>
            <w:noWrap/>
            <w:hideMark/>
          </w:tcPr>
          <w:p w14:paraId="58CA7FE3"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4,71%</w:t>
            </w:r>
          </w:p>
        </w:tc>
        <w:tc>
          <w:tcPr>
            <w:tcW w:w="732" w:type="dxa"/>
            <w:shd w:val="clear" w:color="auto" w:fill="auto"/>
            <w:noWrap/>
            <w:hideMark/>
          </w:tcPr>
          <w:p w14:paraId="6B99166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4,83%</w:t>
            </w:r>
          </w:p>
        </w:tc>
        <w:tc>
          <w:tcPr>
            <w:tcW w:w="732" w:type="dxa"/>
            <w:shd w:val="clear" w:color="auto" w:fill="auto"/>
            <w:noWrap/>
            <w:hideMark/>
          </w:tcPr>
          <w:p w14:paraId="6AFE7A89"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4,86%</w:t>
            </w:r>
          </w:p>
        </w:tc>
        <w:tc>
          <w:tcPr>
            <w:tcW w:w="732" w:type="dxa"/>
            <w:shd w:val="clear" w:color="auto" w:fill="auto"/>
            <w:noWrap/>
            <w:hideMark/>
          </w:tcPr>
          <w:p w14:paraId="3FAFCE49"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4,98%</w:t>
            </w:r>
          </w:p>
        </w:tc>
        <w:tc>
          <w:tcPr>
            <w:tcW w:w="732" w:type="dxa"/>
            <w:shd w:val="clear" w:color="auto" w:fill="auto"/>
            <w:noWrap/>
            <w:hideMark/>
          </w:tcPr>
          <w:p w14:paraId="56898B61"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5,20%</w:t>
            </w:r>
          </w:p>
        </w:tc>
        <w:tc>
          <w:tcPr>
            <w:tcW w:w="732" w:type="dxa"/>
            <w:shd w:val="clear" w:color="auto" w:fill="auto"/>
            <w:noWrap/>
            <w:hideMark/>
          </w:tcPr>
          <w:p w14:paraId="75B4DF4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5,29%</w:t>
            </w:r>
          </w:p>
        </w:tc>
        <w:tc>
          <w:tcPr>
            <w:tcW w:w="732" w:type="dxa"/>
            <w:shd w:val="clear" w:color="auto" w:fill="auto"/>
            <w:noWrap/>
            <w:hideMark/>
          </w:tcPr>
          <w:p w14:paraId="36E78FB9"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6,09%</w:t>
            </w:r>
          </w:p>
        </w:tc>
        <w:tc>
          <w:tcPr>
            <w:tcW w:w="732" w:type="dxa"/>
            <w:shd w:val="clear" w:color="auto" w:fill="auto"/>
            <w:noWrap/>
            <w:hideMark/>
          </w:tcPr>
          <w:p w14:paraId="6C8184B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6,15%</w:t>
            </w:r>
          </w:p>
        </w:tc>
        <w:tc>
          <w:tcPr>
            <w:tcW w:w="732" w:type="dxa"/>
            <w:shd w:val="clear" w:color="auto" w:fill="auto"/>
            <w:noWrap/>
            <w:hideMark/>
          </w:tcPr>
          <w:p w14:paraId="3FCC8E5C"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5,05%</w:t>
            </w:r>
          </w:p>
        </w:tc>
      </w:tr>
      <w:tr w:rsidR="001A42DE" w:rsidRPr="001A42DE" w14:paraId="7666A4BF" w14:textId="77777777" w:rsidTr="009B15A2">
        <w:trPr>
          <w:trHeight w:val="179"/>
        </w:trPr>
        <w:tc>
          <w:tcPr>
            <w:tcW w:w="3681" w:type="dxa"/>
            <w:shd w:val="clear" w:color="auto" w:fill="auto"/>
            <w:hideMark/>
          </w:tcPr>
          <w:p w14:paraId="75F4962F"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326DD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00AD29E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-0,52%</w:t>
            </w:r>
          </w:p>
        </w:tc>
        <w:tc>
          <w:tcPr>
            <w:tcW w:w="732" w:type="dxa"/>
            <w:shd w:val="clear" w:color="auto" w:fill="auto"/>
            <w:noWrap/>
            <w:hideMark/>
          </w:tcPr>
          <w:p w14:paraId="0E2C3C8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-0,15%</w:t>
            </w:r>
          </w:p>
        </w:tc>
        <w:tc>
          <w:tcPr>
            <w:tcW w:w="732" w:type="dxa"/>
            <w:shd w:val="clear" w:color="auto" w:fill="auto"/>
            <w:noWrap/>
            <w:hideMark/>
          </w:tcPr>
          <w:p w14:paraId="521A21A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4F8A655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0B5D9B7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2121B8D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25BCC1B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5560200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63B9C69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6904A07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0,12%</w:t>
            </w:r>
          </w:p>
        </w:tc>
        <w:tc>
          <w:tcPr>
            <w:tcW w:w="732" w:type="dxa"/>
            <w:shd w:val="clear" w:color="auto" w:fill="auto"/>
            <w:noWrap/>
            <w:hideMark/>
          </w:tcPr>
          <w:p w14:paraId="718BE61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0,22%</w:t>
            </w:r>
          </w:p>
        </w:tc>
        <w:tc>
          <w:tcPr>
            <w:tcW w:w="732" w:type="dxa"/>
            <w:shd w:val="clear" w:color="auto" w:fill="auto"/>
            <w:noWrap/>
            <w:hideMark/>
          </w:tcPr>
          <w:p w14:paraId="1F07E94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c>
          <w:tcPr>
            <w:tcW w:w="732" w:type="dxa"/>
            <w:shd w:val="clear" w:color="auto" w:fill="auto"/>
            <w:noWrap/>
            <w:hideMark/>
          </w:tcPr>
          <w:p w14:paraId="0D8D6E0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0,80%</w:t>
            </w:r>
          </w:p>
        </w:tc>
        <w:tc>
          <w:tcPr>
            <w:tcW w:w="732" w:type="dxa"/>
            <w:shd w:val="clear" w:color="auto" w:fill="auto"/>
            <w:noWrap/>
            <w:hideMark/>
          </w:tcPr>
          <w:p w14:paraId="05C2306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05C8761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r>
      <w:tr w:rsidR="001A42DE" w:rsidRPr="001A42DE" w14:paraId="7338A1E7" w14:textId="77777777" w:rsidTr="009B15A2">
        <w:trPr>
          <w:trHeight w:val="280"/>
        </w:trPr>
        <w:tc>
          <w:tcPr>
            <w:tcW w:w="3681" w:type="dxa"/>
            <w:shd w:val="clear" w:color="auto" w:fill="auto"/>
            <w:hideMark/>
          </w:tcPr>
          <w:p w14:paraId="5ACB182A"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3C6AE8F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54,45</w:t>
            </w:r>
          </w:p>
        </w:tc>
        <w:tc>
          <w:tcPr>
            <w:tcW w:w="732" w:type="dxa"/>
            <w:shd w:val="clear" w:color="auto" w:fill="auto"/>
            <w:noWrap/>
            <w:hideMark/>
          </w:tcPr>
          <w:p w14:paraId="6C77055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49,27</w:t>
            </w:r>
          </w:p>
        </w:tc>
        <w:tc>
          <w:tcPr>
            <w:tcW w:w="732" w:type="dxa"/>
            <w:shd w:val="clear" w:color="auto" w:fill="auto"/>
            <w:noWrap/>
            <w:hideMark/>
          </w:tcPr>
          <w:p w14:paraId="2D13F53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47,79</w:t>
            </w:r>
          </w:p>
        </w:tc>
        <w:tc>
          <w:tcPr>
            <w:tcW w:w="732" w:type="dxa"/>
            <w:shd w:val="clear" w:color="auto" w:fill="auto"/>
            <w:noWrap/>
            <w:hideMark/>
          </w:tcPr>
          <w:p w14:paraId="71B3953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47,19</w:t>
            </w:r>
          </w:p>
        </w:tc>
        <w:tc>
          <w:tcPr>
            <w:tcW w:w="732" w:type="dxa"/>
            <w:shd w:val="clear" w:color="auto" w:fill="auto"/>
            <w:noWrap/>
            <w:hideMark/>
          </w:tcPr>
          <w:p w14:paraId="116FAB4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46,05</w:t>
            </w:r>
          </w:p>
        </w:tc>
        <w:tc>
          <w:tcPr>
            <w:tcW w:w="732" w:type="dxa"/>
            <w:shd w:val="clear" w:color="auto" w:fill="auto"/>
            <w:noWrap/>
            <w:hideMark/>
          </w:tcPr>
          <w:p w14:paraId="040AB66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45,73</w:t>
            </w:r>
          </w:p>
        </w:tc>
        <w:tc>
          <w:tcPr>
            <w:tcW w:w="732" w:type="dxa"/>
            <w:shd w:val="clear" w:color="auto" w:fill="auto"/>
            <w:noWrap/>
            <w:hideMark/>
          </w:tcPr>
          <w:p w14:paraId="2A04980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46,35</w:t>
            </w:r>
          </w:p>
        </w:tc>
        <w:tc>
          <w:tcPr>
            <w:tcW w:w="732" w:type="dxa"/>
            <w:shd w:val="clear" w:color="auto" w:fill="auto"/>
            <w:noWrap/>
            <w:hideMark/>
          </w:tcPr>
          <w:p w14:paraId="0D496C7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47,14</w:t>
            </w:r>
          </w:p>
        </w:tc>
        <w:tc>
          <w:tcPr>
            <w:tcW w:w="732" w:type="dxa"/>
            <w:shd w:val="clear" w:color="auto" w:fill="auto"/>
            <w:noWrap/>
            <w:hideMark/>
          </w:tcPr>
          <w:p w14:paraId="54D2A08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48,27</w:t>
            </w:r>
          </w:p>
        </w:tc>
        <w:tc>
          <w:tcPr>
            <w:tcW w:w="732" w:type="dxa"/>
            <w:shd w:val="clear" w:color="auto" w:fill="auto"/>
            <w:noWrap/>
            <w:hideMark/>
          </w:tcPr>
          <w:p w14:paraId="2F64C3E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48,57</w:t>
            </w:r>
          </w:p>
        </w:tc>
        <w:tc>
          <w:tcPr>
            <w:tcW w:w="732" w:type="dxa"/>
            <w:shd w:val="clear" w:color="auto" w:fill="auto"/>
            <w:noWrap/>
            <w:hideMark/>
          </w:tcPr>
          <w:p w14:paraId="47BBD6C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49,79</w:t>
            </w:r>
          </w:p>
        </w:tc>
        <w:tc>
          <w:tcPr>
            <w:tcW w:w="732" w:type="dxa"/>
            <w:shd w:val="clear" w:color="auto" w:fill="auto"/>
            <w:noWrap/>
            <w:hideMark/>
          </w:tcPr>
          <w:p w14:paraId="0C2C293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52,01</w:t>
            </w:r>
          </w:p>
        </w:tc>
        <w:tc>
          <w:tcPr>
            <w:tcW w:w="732" w:type="dxa"/>
            <w:shd w:val="clear" w:color="auto" w:fill="auto"/>
            <w:noWrap/>
            <w:hideMark/>
          </w:tcPr>
          <w:p w14:paraId="1535623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52,92</w:t>
            </w:r>
          </w:p>
        </w:tc>
        <w:tc>
          <w:tcPr>
            <w:tcW w:w="732" w:type="dxa"/>
            <w:shd w:val="clear" w:color="auto" w:fill="auto"/>
            <w:noWrap/>
            <w:hideMark/>
          </w:tcPr>
          <w:p w14:paraId="3C06C0C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60,93</w:t>
            </w:r>
          </w:p>
        </w:tc>
        <w:tc>
          <w:tcPr>
            <w:tcW w:w="732" w:type="dxa"/>
            <w:shd w:val="clear" w:color="auto" w:fill="auto"/>
            <w:noWrap/>
            <w:hideMark/>
          </w:tcPr>
          <w:p w14:paraId="6A1DC35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61,54</w:t>
            </w:r>
          </w:p>
        </w:tc>
        <w:tc>
          <w:tcPr>
            <w:tcW w:w="732" w:type="dxa"/>
            <w:shd w:val="clear" w:color="auto" w:fill="auto"/>
            <w:noWrap/>
            <w:hideMark/>
          </w:tcPr>
          <w:p w14:paraId="12DAE96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46,90</w:t>
            </w:r>
          </w:p>
        </w:tc>
      </w:tr>
      <w:tr w:rsidR="001A42DE" w:rsidRPr="001A42DE" w14:paraId="471FC50B" w14:textId="77777777" w:rsidTr="009B15A2">
        <w:trPr>
          <w:trHeight w:val="70"/>
        </w:trPr>
        <w:tc>
          <w:tcPr>
            <w:tcW w:w="3681" w:type="dxa"/>
            <w:shd w:val="clear" w:color="auto" w:fill="auto"/>
            <w:hideMark/>
          </w:tcPr>
          <w:p w14:paraId="5EA80F6E"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064DA2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6813142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-5,19</w:t>
            </w:r>
          </w:p>
        </w:tc>
        <w:tc>
          <w:tcPr>
            <w:tcW w:w="732" w:type="dxa"/>
            <w:shd w:val="clear" w:color="auto" w:fill="auto"/>
            <w:noWrap/>
            <w:hideMark/>
          </w:tcPr>
          <w:p w14:paraId="3EF8859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-1,47</w:t>
            </w:r>
          </w:p>
        </w:tc>
        <w:tc>
          <w:tcPr>
            <w:tcW w:w="732" w:type="dxa"/>
            <w:shd w:val="clear" w:color="auto" w:fill="auto"/>
            <w:noWrap/>
            <w:hideMark/>
          </w:tcPr>
          <w:p w14:paraId="5F2ABE6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-0,60</w:t>
            </w:r>
          </w:p>
        </w:tc>
        <w:tc>
          <w:tcPr>
            <w:tcW w:w="732" w:type="dxa"/>
            <w:shd w:val="clear" w:color="auto" w:fill="auto"/>
            <w:noWrap/>
            <w:hideMark/>
          </w:tcPr>
          <w:p w14:paraId="05D6BA7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-1,14</w:t>
            </w:r>
          </w:p>
        </w:tc>
        <w:tc>
          <w:tcPr>
            <w:tcW w:w="732" w:type="dxa"/>
            <w:shd w:val="clear" w:color="auto" w:fill="auto"/>
            <w:noWrap/>
            <w:hideMark/>
          </w:tcPr>
          <w:p w14:paraId="19BBA97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-0,33</w:t>
            </w:r>
          </w:p>
        </w:tc>
        <w:tc>
          <w:tcPr>
            <w:tcW w:w="732" w:type="dxa"/>
            <w:shd w:val="clear" w:color="auto" w:fill="auto"/>
            <w:noWrap/>
            <w:hideMark/>
          </w:tcPr>
          <w:p w14:paraId="4F6206D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0,62</w:t>
            </w:r>
          </w:p>
        </w:tc>
        <w:tc>
          <w:tcPr>
            <w:tcW w:w="732" w:type="dxa"/>
            <w:shd w:val="clear" w:color="auto" w:fill="auto"/>
            <w:noWrap/>
            <w:hideMark/>
          </w:tcPr>
          <w:p w14:paraId="7EAD253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0,79</w:t>
            </w:r>
          </w:p>
        </w:tc>
        <w:tc>
          <w:tcPr>
            <w:tcW w:w="732" w:type="dxa"/>
            <w:shd w:val="clear" w:color="auto" w:fill="auto"/>
            <w:noWrap/>
            <w:hideMark/>
          </w:tcPr>
          <w:p w14:paraId="5378C6C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1,13</w:t>
            </w:r>
          </w:p>
        </w:tc>
        <w:tc>
          <w:tcPr>
            <w:tcW w:w="732" w:type="dxa"/>
            <w:shd w:val="clear" w:color="auto" w:fill="auto"/>
            <w:noWrap/>
            <w:hideMark/>
          </w:tcPr>
          <w:p w14:paraId="5B6DC0F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0,30</w:t>
            </w:r>
          </w:p>
        </w:tc>
        <w:tc>
          <w:tcPr>
            <w:tcW w:w="732" w:type="dxa"/>
            <w:shd w:val="clear" w:color="auto" w:fill="auto"/>
            <w:noWrap/>
            <w:hideMark/>
          </w:tcPr>
          <w:p w14:paraId="1C9192D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1,22</w:t>
            </w:r>
          </w:p>
        </w:tc>
        <w:tc>
          <w:tcPr>
            <w:tcW w:w="732" w:type="dxa"/>
            <w:shd w:val="clear" w:color="auto" w:fill="auto"/>
            <w:noWrap/>
            <w:hideMark/>
          </w:tcPr>
          <w:p w14:paraId="17B9F46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2,22</w:t>
            </w:r>
          </w:p>
        </w:tc>
        <w:tc>
          <w:tcPr>
            <w:tcW w:w="732" w:type="dxa"/>
            <w:shd w:val="clear" w:color="auto" w:fill="auto"/>
            <w:noWrap/>
            <w:hideMark/>
          </w:tcPr>
          <w:p w14:paraId="53E2E2A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0,91</w:t>
            </w:r>
          </w:p>
        </w:tc>
        <w:tc>
          <w:tcPr>
            <w:tcW w:w="732" w:type="dxa"/>
            <w:shd w:val="clear" w:color="auto" w:fill="auto"/>
            <w:noWrap/>
            <w:hideMark/>
          </w:tcPr>
          <w:p w14:paraId="421DC71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8,00</w:t>
            </w:r>
          </w:p>
        </w:tc>
        <w:tc>
          <w:tcPr>
            <w:tcW w:w="732" w:type="dxa"/>
            <w:shd w:val="clear" w:color="auto" w:fill="auto"/>
            <w:noWrap/>
            <w:hideMark/>
          </w:tcPr>
          <w:p w14:paraId="0B6C379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0,61</w:t>
            </w:r>
          </w:p>
        </w:tc>
        <w:tc>
          <w:tcPr>
            <w:tcW w:w="732" w:type="dxa"/>
            <w:shd w:val="clear" w:color="auto" w:fill="auto"/>
            <w:noWrap/>
            <w:hideMark/>
          </w:tcPr>
          <w:p w14:paraId="519E75F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0,51</w:t>
            </w:r>
          </w:p>
        </w:tc>
      </w:tr>
      <w:tr w:rsidR="001A42DE" w:rsidRPr="001A42DE" w14:paraId="4B362527" w14:textId="77777777" w:rsidTr="009B15A2">
        <w:trPr>
          <w:trHeight w:val="70"/>
        </w:trPr>
        <w:tc>
          <w:tcPr>
            <w:tcW w:w="3681" w:type="dxa"/>
            <w:shd w:val="clear" w:color="auto" w:fill="auto"/>
            <w:hideMark/>
          </w:tcPr>
          <w:p w14:paraId="28D701B4"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5B690D8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3,81%</w:t>
            </w:r>
          </w:p>
        </w:tc>
        <w:tc>
          <w:tcPr>
            <w:tcW w:w="732" w:type="dxa"/>
            <w:shd w:val="clear" w:color="auto" w:fill="auto"/>
            <w:noWrap/>
            <w:hideMark/>
          </w:tcPr>
          <w:p w14:paraId="683934F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3,26%</w:t>
            </w:r>
          </w:p>
        </w:tc>
        <w:tc>
          <w:tcPr>
            <w:tcW w:w="732" w:type="dxa"/>
            <w:shd w:val="clear" w:color="auto" w:fill="auto"/>
            <w:noWrap/>
            <w:hideMark/>
          </w:tcPr>
          <w:p w14:paraId="75B276D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2,99%</w:t>
            </w:r>
          </w:p>
        </w:tc>
        <w:tc>
          <w:tcPr>
            <w:tcW w:w="732" w:type="dxa"/>
            <w:shd w:val="clear" w:color="auto" w:fill="auto"/>
            <w:noWrap/>
            <w:hideMark/>
          </w:tcPr>
          <w:p w14:paraId="5A8536D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3,37%</w:t>
            </w:r>
          </w:p>
        </w:tc>
        <w:tc>
          <w:tcPr>
            <w:tcW w:w="732" w:type="dxa"/>
            <w:shd w:val="clear" w:color="auto" w:fill="auto"/>
            <w:noWrap/>
            <w:hideMark/>
          </w:tcPr>
          <w:p w14:paraId="4396E81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3,42%</w:t>
            </w:r>
          </w:p>
        </w:tc>
        <w:tc>
          <w:tcPr>
            <w:tcW w:w="732" w:type="dxa"/>
            <w:shd w:val="clear" w:color="auto" w:fill="auto"/>
            <w:noWrap/>
            <w:hideMark/>
          </w:tcPr>
          <w:p w14:paraId="0F52CDD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3,59%</w:t>
            </w:r>
          </w:p>
        </w:tc>
        <w:tc>
          <w:tcPr>
            <w:tcW w:w="732" w:type="dxa"/>
            <w:shd w:val="clear" w:color="auto" w:fill="auto"/>
            <w:noWrap/>
            <w:hideMark/>
          </w:tcPr>
          <w:p w14:paraId="76AE906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3,60%</w:t>
            </w:r>
          </w:p>
        </w:tc>
        <w:tc>
          <w:tcPr>
            <w:tcW w:w="732" w:type="dxa"/>
            <w:shd w:val="clear" w:color="auto" w:fill="auto"/>
            <w:noWrap/>
            <w:hideMark/>
          </w:tcPr>
          <w:p w14:paraId="21E5E80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3,69%</w:t>
            </w:r>
          </w:p>
        </w:tc>
        <w:tc>
          <w:tcPr>
            <w:tcW w:w="732" w:type="dxa"/>
            <w:shd w:val="clear" w:color="auto" w:fill="auto"/>
            <w:noWrap/>
            <w:hideMark/>
          </w:tcPr>
          <w:p w14:paraId="0C041CA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3,80%</w:t>
            </w:r>
          </w:p>
        </w:tc>
        <w:tc>
          <w:tcPr>
            <w:tcW w:w="732" w:type="dxa"/>
            <w:shd w:val="clear" w:color="auto" w:fill="auto"/>
            <w:noWrap/>
            <w:hideMark/>
          </w:tcPr>
          <w:p w14:paraId="14CC1C0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3,86%</w:t>
            </w:r>
          </w:p>
        </w:tc>
        <w:tc>
          <w:tcPr>
            <w:tcW w:w="732" w:type="dxa"/>
            <w:shd w:val="clear" w:color="auto" w:fill="auto"/>
            <w:noWrap/>
            <w:hideMark/>
          </w:tcPr>
          <w:p w14:paraId="755BAE2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4,60%</w:t>
            </w:r>
          </w:p>
        </w:tc>
        <w:tc>
          <w:tcPr>
            <w:tcW w:w="732" w:type="dxa"/>
            <w:shd w:val="clear" w:color="auto" w:fill="auto"/>
            <w:noWrap/>
            <w:hideMark/>
          </w:tcPr>
          <w:p w14:paraId="5933F84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4,75%</w:t>
            </w:r>
          </w:p>
        </w:tc>
        <w:tc>
          <w:tcPr>
            <w:tcW w:w="732" w:type="dxa"/>
            <w:shd w:val="clear" w:color="auto" w:fill="auto"/>
            <w:noWrap/>
            <w:hideMark/>
          </w:tcPr>
          <w:p w14:paraId="39C9E41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4,97%</w:t>
            </w:r>
          </w:p>
        </w:tc>
        <w:tc>
          <w:tcPr>
            <w:tcW w:w="732" w:type="dxa"/>
            <w:shd w:val="clear" w:color="auto" w:fill="auto"/>
            <w:noWrap/>
            <w:hideMark/>
          </w:tcPr>
          <w:p w14:paraId="1140F83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5,36%</w:t>
            </w:r>
          </w:p>
        </w:tc>
        <w:tc>
          <w:tcPr>
            <w:tcW w:w="732" w:type="dxa"/>
            <w:shd w:val="clear" w:color="auto" w:fill="auto"/>
            <w:noWrap/>
            <w:hideMark/>
          </w:tcPr>
          <w:p w14:paraId="047F1AF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5,62%</w:t>
            </w:r>
          </w:p>
        </w:tc>
        <w:tc>
          <w:tcPr>
            <w:tcW w:w="732" w:type="dxa"/>
            <w:shd w:val="clear" w:color="auto" w:fill="auto"/>
            <w:noWrap/>
            <w:hideMark/>
          </w:tcPr>
          <w:p w14:paraId="1B3B40E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3,79%</w:t>
            </w:r>
          </w:p>
        </w:tc>
      </w:tr>
      <w:tr w:rsidR="001A42DE" w:rsidRPr="001A42DE" w14:paraId="50CD6320" w14:textId="77777777" w:rsidTr="009B15A2">
        <w:trPr>
          <w:trHeight w:val="70"/>
        </w:trPr>
        <w:tc>
          <w:tcPr>
            <w:tcW w:w="3681" w:type="dxa"/>
            <w:shd w:val="clear" w:color="auto" w:fill="auto"/>
            <w:hideMark/>
          </w:tcPr>
          <w:p w14:paraId="773C2254"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FDF69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21E8CA8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-0,56%</w:t>
            </w:r>
          </w:p>
        </w:tc>
        <w:tc>
          <w:tcPr>
            <w:tcW w:w="732" w:type="dxa"/>
            <w:shd w:val="clear" w:color="auto" w:fill="auto"/>
            <w:noWrap/>
            <w:hideMark/>
          </w:tcPr>
          <w:p w14:paraId="7AAD88A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-0,27%</w:t>
            </w:r>
          </w:p>
        </w:tc>
        <w:tc>
          <w:tcPr>
            <w:tcW w:w="732" w:type="dxa"/>
            <w:shd w:val="clear" w:color="auto" w:fill="auto"/>
            <w:noWrap/>
            <w:hideMark/>
          </w:tcPr>
          <w:p w14:paraId="6E6188E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0,38%</w:t>
            </w:r>
          </w:p>
        </w:tc>
        <w:tc>
          <w:tcPr>
            <w:tcW w:w="732" w:type="dxa"/>
            <w:shd w:val="clear" w:color="auto" w:fill="auto"/>
            <w:noWrap/>
            <w:hideMark/>
          </w:tcPr>
          <w:p w14:paraId="2ECDCBF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2817095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0,17%</w:t>
            </w:r>
          </w:p>
        </w:tc>
        <w:tc>
          <w:tcPr>
            <w:tcW w:w="732" w:type="dxa"/>
            <w:shd w:val="clear" w:color="auto" w:fill="auto"/>
            <w:noWrap/>
            <w:hideMark/>
          </w:tcPr>
          <w:p w14:paraId="16CF22E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237BDEC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c>
          <w:tcPr>
            <w:tcW w:w="732" w:type="dxa"/>
            <w:shd w:val="clear" w:color="auto" w:fill="auto"/>
            <w:noWrap/>
            <w:hideMark/>
          </w:tcPr>
          <w:p w14:paraId="621D40D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174E6BA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36859C5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0,74%</w:t>
            </w:r>
          </w:p>
        </w:tc>
        <w:tc>
          <w:tcPr>
            <w:tcW w:w="732" w:type="dxa"/>
            <w:shd w:val="clear" w:color="auto" w:fill="auto"/>
            <w:noWrap/>
            <w:hideMark/>
          </w:tcPr>
          <w:p w14:paraId="3ECAD2C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0,16%</w:t>
            </w:r>
          </w:p>
        </w:tc>
        <w:tc>
          <w:tcPr>
            <w:tcW w:w="732" w:type="dxa"/>
            <w:shd w:val="clear" w:color="auto" w:fill="auto"/>
            <w:noWrap/>
            <w:hideMark/>
          </w:tcPr>
          <w:p w14:paraId="0604DFB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0,22%</w:t>
            </w:r>
          </w:p>
        </w:tc>
        <w:tc>
          <w:tcPr>
            <w:tcW w:w="732" w:type="dxa"/>
            <w:shd w:val="clear" w:color="auto" w:fill="auto"/>
            <w:noWrap/>
            <w:hideMark/>
          </w:tcPr>
          <w:p w14:paraId="0407CEB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0,39%</w:t>
            </w:r>
          </w:p>
        </w:tc>
        <w:tc>
          <w:tcPr>
            <w:tcW w:w="732" w:type="dxa"/>
            <w:shd w:val="clear" w:color="auto" w:fill="auto"/>
            <w:noWrap/>
            <w:hideMark/>
          </w:tcPr>
          <w:p w14:paraId="3A913A4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0,26%</w:t>
            </w:r>
          </w:p>
        </w:tc>
        <w:tc>
          <w:tcPr>
            <w:tcW w:w="732" w:type="dxa"/>
            <w:shd w:val="clear" w:color="auto" w:fill="auto"/>
            <w:noWrap/>
            <w:hideMark/>
          </w:tcPr>
          <w:p w14:paraId="7074EDA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0,13%</w:t>
            </w:r>
          </w:p>
        </w:tc>
      </w:tr>
      <w:tr w:rsidR="001A42DE" w:rsidRPr="001A42DE" w14:paraId="76999DD5" w14:textId="77777777" w:rsidTr="009B15A2">
        <w:trPr>
          <w:trHeight w:val="70"/>
        </w:trPr>
        <w:tc>
          <w:tcPr>
            <w:tcW w:w="3681" w:type="dxa"/>
            <w:shd w:val="clear" w:color="auto" w:fill="auto"/>
            <w:hideMark/>
          </w:tcPr>
          <w:p w14:paraId="7260A574"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00B8436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38,13</w:t>
            </w:r>
          </w:p>
        </w:tc>
        <w:tc>
          <w:tcPr>
            <w:tcW w:w="732" w:type="dxa"/>
            <w:shd w:val="clear" w:color="auto" w:fill="auto"/>
            <w:noWrap/>
            <w:hideMark/>
          </w:tcPr>
          <w:p w14:paraId="37FDE45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32,58</w:t>
            </w:r>
          </w:p>
        </w:tc>
        <w:tc>
          <w:tcPr>
            <w:tcW w:w="732" w:type="dxa"/>
            <w:shd w:val="clear" w:color="auto" w:fill="auto"/>
            <w:noWrap/>
            <w:hideMark/>
          </w:tcPr>
          <w:p w14:paraId="222D9A0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29,85</w:t>
            </w:r>
          </w:p>
        </w:tc>
        <w:tc>
          <w:tcPr>
            <w:tcW w:w="732" w:type="dxa"/>
            <w:shd w:val="clear" w:color="auto" w:fill="auto"/>
            <w:noWrap/>
            <w:hideMark/>
          </w:tcPr>
          <w:p w14:paraId="4A79C06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33,68</w:t>
            </w:r>
          </w:p>
        </w:tc>
        <w:tc>
          <w:tcPr>
            <w:tcW w:w="732" w:type="dxa"/>
            <w:shd w:val="clear" w:color="auto" w:fill="auto"/>
            <w:noWrap/>
            <w:hideMark/>
          </w:tcPr>
          <w:p w14:paraId="3BD5FC9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34,20</w:t>
            </w:r>
          </w:p>
        </w:tc>
        <w:tc>
          <w:tcPr>
            <w:tcW w:w="732" w:type="dxa"/>
            <w:shd w:val="clear" w:color="auto" w:fill="auto"/>
            <w:noWrap/>
            <w:hideMark/>
          </w:tcPr>
          <w:p w14:paraId="1B470A6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35,89</w:t>
            </w:r>
          </w:p>
        </w:tc>
        <w:tc>
          <w:tcPr>
            <w:tcW w:w="732" w:type="dxa"/>
            <w:shd w:val="clear" w:color="auto" w:fill="auto"/>
            <w:noWrap/>
            <w:hideMark/>
          </w:tcPr>
          <w:p w14:paraId="0F673FC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35,96</w:t>
            </w:r>
          </w:p>
        </w:tc>
        <w:tc>
          <w:tcPr>
            <w:tcW w:w="732" w:type="dxa"/>
            <w:shd w:val="clear" w:color="auto" w:fill="auto"/>
            <w:noWrap/>
            <w:hideMark/>
          </w:tcPr>
          <w:p w14:paraId="070682C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36,91</w:t>
            </w:r>
          </w:p>
        </w:tc>
        <w:tc>
          <w:tcPr>
            <w:tcW w:w="732" w:type="dxa"/>
            <w:shd w:val="clear" w:color="auto" w:fill="auto"/>
            <w:noWrap/>
            <w:hideMark/>
          </w:tcPr>
          <w:p w14:paraId="1FD3925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37,97</w:t>
            </w:r>
          </w:p>
        </w:tc>
        <w:tc>
          <w:tcPr>
            <w:tcW w:w="732" w:type="dxa"/>
            <w:shd w:val="clear" w:color="auto" w:fill="auto"/>
            <w:noWrap/>
            <w:hideMark/>
          </w:tcPr>
          <w:p w14:paraId="12A2C89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38,60</w:t>
            </w:r>
          </w:p>
        </w:tc>
        <w:tc>
          <w:tcPr>
            <w:tcW w:w="732" w:type="dxa"/>
            <w:shd w:val="clear" w:color="auto" w:fill="auto"/>
            <w:noWrap/>
            <w:hideMark/>
          </w:tcPr>
          <w:p w14:paraId="09F6E5D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45,97</w:t>
            </w:r>
          </w:p>
        </w:tc>
        <w:tc>
          <w:tcPr>
            <w:tcW w:w="732" w:type="dxa"/>
            <w:shd w:val="clear" w:color="auto" w:fill="auto"/>
            <w:noWrap/>
            <w:hideMark/>
          </w:tcPr>
          <w:p w14:paraId="5FDB079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47,54</w:t>
            </w:r>
          </w:p>
        </w:tc>
        <w:tc>
          <w:tcPr>
            <w:tcW w:w="732" w:type="dxa"/>
            <w:shd w:val="clear" w:color="auto" w:fill="auto"/>
            <w:noWrap/>
            <w:hideMark/>
          </w:tcPr>
          <w:p w14:paraId="70BE4FE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49,74</w:t>
            </w:r>
          </w:p>
        </w:tc>
        <w:tc>
          <w:tcPr>
            <w:tcW w:w="732" w:type="dxa"/>
            <w:shd w:val="clear" w:color="auto" w:fill="auto"/>
            <w:noWrap/>
            <w:hideMark/>
          </w:tcPr>
          <w:p w14:paraId="500CC91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53,62</w:t>
            </w:r>
          </w:p>
        </w:tc>
        <w:tc>
          <w:tcPr>
            <w:tcW w:w="732" w:type="dxa"/>
            <w:shd w:val="clear" w:color="auto" w:fill="auto"/>
            <w:noWrap/>
            <w:hideMark/>
          </w:tcPr>
          <w:p w14:paraId="158AF4E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56,21</w:t>
            </w:r>
          </w:p>
        </w:tc>
        <w:tc>
          <w:tcPr>
            <w:tcW w:w="732" w:type="dxa"/>
            <w:shd w:val="clear" w:color="auto" w:fill="auto"/>
            <w:noWrap/>
            <w:hideMark/>
          </w:tcPr>
          <w:p w14:paraId="0EE15C2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37,91</w:t>
            </w:r>
          </w:p>
        </w:tc>
      </w:tr>
      <w:tr w:rsidR="001A42DE" w:rsidRPr="001A42DE" w14:paraId="1FEA9152" w14:textId="77777777" w:rsidTr="009B15A2">
        <w:trPr>
          <w:trHeight w:val="64"/>
        </w:trPr>
        <w:tc>
          <w:tcPr>
            <w:tcW w:w="3681" w:type="dxa"/>
            <w:shd w:val="clear" w:color="auto" w:fill="auto"/>
            <w:hideMark/>
          </w:tcPr>
          <w:p w14:paraId="7E48E7C4"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DF03FE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14D0DBA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-5,55</w:t>
            </w:r>
          </w:p>
        </w:tc>
        <w:tc>
          <w:tcPr>
            <w:tcW w:w="732" w:type="dxa"/>
            <w:shd w:val="clear" w:color="auto" w:fill="auto"/>
            <w:noWrap/>
            <w:hideMark/>
          </w:tcPr>
          <w:p w14:paraId="2B86B7B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-2,73</w:t>
            </w:r>
          </w:p>
        </w:tc>
        <w:tc>
          <w:tcPr>
            <w:tcW w:w="732" w:type="dxa"/>
            <w:shd w:val="clear" w:color="auto" w:fill="auto"/>
            <w:noWrap/>
            <w:hideMark/>
          </w:tcPr>
          <w:p w14:paraId="6A427D2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3,83</w:t>
            </w:r>
          </w:p>
        </w:tc>
        <w:tc>
          <w:tcPr>
            <w:tcW w:w="732" w:type="dxa"/>
            <w:shd w:val="clear" w:color="auto" w:fill="auto"/>
            <w:noWrap/>
            <w:hideMark/>
          </w:tcPr>
          <w:p w14:paraId="13C76E2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0,52</w:t>
            </w:r>
          </w:p>
        </w:tc>
        <w:tc>
          <w:tcPr>
            <w:tcW w:w="732" w:type="dxa"/>
            <w:shd w:val="clear" w:color="auto" w:fill="auto"/>
            <w:noWrap/>
            <w:hideMark/>
          </w:tcPr>
          <w:p w14:paraId="64D977C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1,69</w:t>
            </w:r>
          </w:p>
        </w:tc>
        <w:tc>
          <w:tcPr>
            <w:tcW w:w="732" w:type="dxa"/>
            <w:shd w:val="clear" w:color="auto" w:fill="auto"/>
            <w:noWrap/>
            <w:hideMark/>
          </w:tcPr>
          <w:p w14:paraId="05D3F9B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c>
          <w:tcPr>
            <w:tcW w:w="732" w:type="dxa"/>
            <w:shd w:val="clear" w:color="auto" w:fill="auto"/>
            <w:noWrap/>
            <w:hideMark/>
          </w:tcPr>
          <w:p w14:paraId="301E8ED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0,95</w:t>
            </w:r>
          </w:p>
        </w:tc>
        <w:tc>
          <w:tcPr>
            <w:tcW w:w="732" w:type="dxa"/>
            <w:shd w:val="clear" w:color="auto" w:fill="auto"/>
            <w:noWrap/>
            <w:hideMark/>
          </w:tcPr>
          <w:p w14:paraId="1F5B510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1,07</w:t>
            </w:r>
          </w:p>
        </w:tc>
        <w:tc>
          <w:tcPr>
            <w:tcW w:w="732" w:type="dxa"/>
            <w:shd w:val="clear" w:color="auto" w:fill="auto"/>
            <w:noWrap/>
            <w:hideMark/>
          </w:tcPr>
          <w:p w14:paraId="0D417CB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0,63</w:t>
            </w:r>
          </w:p>
        </w:tc>
        <w:tc>
          <w:tcPr>
            <w:tcW w:w="732" w:type="dxa"/>
            <w:shd w:val="clear" w:color="auto" w:fill="auto"/>
            <w:noWrap/>
            <w:hideMark/>
          </w:tcPr>
          <w:p w14:paraId="2459A71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7,36</w:t>
            </w:r>
          </w:p>
        </w:tc>
        <w:tc>
          <w:tcPr>
            <w:tcW w:w="732" w:type="dxa"/>
            <w:shd w:val="clear" w:color="auto" w:fill="auto"/>
            <w:noWrap/>
            <w:hideMark/>
          </w:tcPr>
          <w:p w14:paraId="1E6CACF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1,58</w:t>
            </w:r>
          </w:p>
        </w:tc>
        <w:tc>
          <w:tcPr>
            <w:tcW w:w="732" w:type="dxa"/>
            <w:shd w:val="clear" w:color="auto" w:fill="auto"/>
            <w:noWrap/>
            <w:hideMark/>
          </w:tcPr>
          <w:p w14:paraId="4A34911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2,19</w:t>
            </w:r>
          </w:p>
        </w:tc>
        <w:tc>
          <w:tcPr>
            <w:tcW w:w="732" w:type="dxa"/>
            <w:shd w:val="clear" w:color="auto" w:fill="auto"/>
            <w:noWrap/>
            <w:hideMark/>
          </w:tcPr>
          <w:p w14:paraId="5DAF07E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3,88</w:t>
            </w:r>
          </w:p>
        </w:tc>
        <w:tc>
          <w:tcPr>
            <w:tcW w:w="732" w:type="dxa"/>
            <w:shd w:val="clear" w:color="auto" w:fill="auto"/>
            <w:noWrap/>
            <w:hideMark/>
          </w:tcPr>
          <w:p w14:paraId="1ECE2B7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2,59</w:t>
            </w:r>
          </w:p>
        </w:tc>
        <w:tc>
          <w:tcPr>
            <w:tcW w:w="732" w:type="dxa"/>
            <w:shd w:val="clear" w:color="auto" w:fill="auto"/>
            <w:noWrap/>
            <w:hideMark/>
          </w:tcPr>
          <w:p w14:paraId="666731B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1,29</w:t>
            </w:r>
          </w:p>
        </w:tc>
      </w:tr>
      <w:tr w:rsidR="001A42DE" w:rsidRPr="001A42DE" w14:paraId="0D671C66" w14:textId="77777777" w:rsidTr="009B15A2">
        <w:trPr>
          <w:trHeight w:val="262"/>
        </w:trPr>
        <w:tc>
          <w:tcPr>
            <w:tcW w:w="3681" w:type="dxa"/>
            <w:shd w:val="clear" w:color="auto" w:fill="auto"/>
            <w:hideMark/>
          </w:tcPr>
          <w:p w14:paraId="04D5C2D8"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17A099F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70,02%</w:t>
            </w:r>
          </w:p>
        </w:tc>
        <w:tc>
          <w:tcPr>
            <w:tcW w:w="732" w:type="dxa"/>
            <w:shd w:val="clear" w:color="auto" w:fill="auto"/>
            <w:noWrap/>
            <w:hideMark/>
          </w:tcPr>
          <w:p w14:paraId="073F1C6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66,12%</w:t>
            </w:r>
          </w:p>
        </w:tc>
        <w:tc>
          <w:tcPr>
            <w:tcW w:w="732" w:type="dxa"/>
            <w:shd w:val="clear" w:color="auto" w:fill="auto"/>
            <w:noWrap/>
            <w:hideMark/>
          </w:tcPr>
          <w:p w14:paraId="1B31717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62,46%</w:t>
            </w:r>
          </w:p>
        </w:tc>
        <w:tc>
          <w:tcPr>
            <w:tcW w:w="732" w:type="dxa"/>
            <w:shd w:val="clear" w:color="auto" w:fill="auto"/>
            <w:noWrap/>
            <w:hideMark/>
          </w:tcPr>
          <w:p w14:paraId="52D99D3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71,38%</w:t>
            </w:r>
          </w:p>
        </w:tc>
        <w:tc>
          <w:tcPr>
            <w:tcW w:w="732" w:type="dxa"/>
            <w:shd w:val="clear" w:color="auto" w:fill="auto"/>
            <w:noWrap/>
            <w:hideMark/>
          </w:tcPr>
          <w:p w14:paraId="01723F4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74,27%</w:t>
            </w:r>
          </w:p>
        </w:tc>
        <w:tc>
          <w:tcPr>
            <w:tcW w:w="732" w:type="dxa"/>
            <w:shd w:val="clear" w:color="auto" w:fill="auto"/>
            <w:noWrap/>
            <w:hideMark/>
          </w:tcPr>
          <w:p w14:paraId="16F21B8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78,49%</w:t>
            </w:r>
          </w:p>
        </w:tc>
        <w:tc>
          <w:tcPr>
            <w:tcW w:w="732" w:type="dxa"/>
            <w:shd w:val="clear" w:color="auto" w:fill="auto"/>
            <w:noWrap/>
            <w:hideMark/>
          </w:tcPr>
          <w:p w14:paraId="6117AFC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77,59%</w:t>
            </w:r>
          </w:p>
        </w:tc>
        <w:tc>
          <w:tcPr>
            <w:tcW w:w="732" w:type="dxa"/>
            <w:shd w:val="clear" w:color="auto" w:fill="auto"/>
            <w:noWrap/>
            <w:hideMark/>
          </w:tcPr>
          <w:p w14:paraId="64BEB26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78,29%</w:t>
            </w:r>
          </w:p>
        </w:tc>
        <w:tc>
          <w:tcPr>
            <w:tcW w:w="732" w:type="dxa"/>
            <w:shd w:val="clear" w:color="auto" w:fill="auto"/>
            <w:noWrap/>
            <w:hideMark/>
          </w:tcPr>
          <w:p w14:paraId="02CE100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78,67%</w:t>
            </w:r>
          </w:p>
        </w:tc>
        <w:tc>
          <w:tcPr>
            <w:tcW w:w="732" w:type="dxa"/>
            <w:shd w:val="clear" w:color="auto" w:fill="auto"/>
            <w:noWrap/>
            <w:hideMark/>
          </w:tcPr>
          <w:p w14:paraId="3648A4E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79,47%</w:t>
            </w:r>
          </w:p>
        </w:tc>
        <w:tc>
          <w:tcPr>
            <w:tcW w:w="732" w:type="dxa"/>
            <w:shd w:val="clear" w:color="auto" w:fill="auto"/>
            <w:noWrap/>
            <w:hideMark/>
          </w:tcPr>
          <w:p w14:paraId="1BEAB75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92,31%</w:t>
            </w:r>
          </w:p>
        </w:tc>
        <w:tc>
          <w:tcPr>
            <w:tcW w:w="732" w:type="dxa"/>
            <w:shd w:val="clear" w:color="auto" w:fill="auto"/>
            <w:noWrap/>
            <w:hideMark/>
          </w:tcPr>
          <w:p w14:paraId="16876BE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91,42%</w:t>
            </w:r>
          </w:p>
        </w:tc>
        <w:tc>
          <w:tcPr>
            <w:tcW w:w="732" w:type="dxa"/>
            <w:shd w:val="clear" w:color="auto" w:fill="auto"/>
            <w:noWrap/>
            <w:hideMark/>
          </w:tcPr>
          <w:p w14:paraId="64434FB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93,98%</w:t>
            </w:r>
          </w:p>
        </w:tc>
        <w:tc>
          <w:tcPr>
            <w:tcW w:w="732" w:type="dxa"/>
            <w:shd w:val="clear" w:color="auto" w:fill="auto"/>
            <w:noWrap/>
            <w:hideMark/>
          </w:tcPr>
          <w:p w14:paraId="0555EE4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88,01%</w:t>
            </w:r>
          </w:p>
        </w:tc>
        <w:tc>
          <w:tcPr>
            <w:tcW w:w="732" w:type="dxa"/>
            <w:shd w:val="clear" w:color="auto" w:fill="auto"/>
            <w:noWrap/>
            <w:hideMark/>
          </w:tcPr>
          <w:p w14:paraId="4CA4037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91,34%</w:t>
            </w:r>
          </w:p>
        </w:tc>
        <w:tc>
          <w:tcPr>
            <w:tcW w:w="732" w:type="dxa"/>
            <w:shd w:val="clear" w:color="auto" w:fill="auto"/>
            <w:noWrap/>
            <w:hideMark/>
          </w:tcPr>
          <w:p w14:paraId="4B260A5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74,92%</w:t>
            </w:r>
          </w:p>
        </w:tc>
      </w:tr>
      <w:tr w:rsidR="001A42DE" w:rsidRPr="001A42DE" w14:paraId="396CDC35" w14:textId="77777777" w:rsidTr="009B15A2">
        <w:trPr>
          <w:trHeight w:val="70"/>
        </w:trPr>
        <w:tc>
          <w:tcPr>
            <w:tcW w:w="3681" w:type="dxa"/>
            <w:shd w:val="clear" w:color="auto" w:fill="auto"/>
            <w:hideMark/>
          </w:tcPr>
          <w:p w14:paraId="47B92D67"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60F92A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3E7AAA8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-3,90%</w:t>
            </w:r>
          </w:p>
        </w:tc>
        <w:tc>
          <w:tcPr>
            <w:tcW w:w="732" w:type="dxa"/>
            <w:shd w:val="clear" w:color="auto" w:fill="auto"/>
            <w:noWrap/>
            <w:hideMark/>
          </w:tcPr>
          <w:p w14:paraId="02EDA37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-3,67%</w:t>
            </w:r>
          </w:p>
        </w:tc>
        <w:tc>
          <w:tcPr>
            <w:tcW w:w="732" w:type="dxa"/>
            <w:shd w:val="clear" w:color="auto" w:fill="auto"/>
            <w:noWrap/>
            <w:hideMark/>
          </w:tcPr>
          <w:p w14:paraId="71A3CCB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8,92%</w:t>
            </w:r>
          </w:p>
        </w:tc>
        <w:tc>
          <w:tcPr>
            <w:tcW w:w="732" w:type="dxa"/>
            <w:shd w:val="clear" w:color="auto" w:fill="auto"/>
            <w:noWrap/>
            <w:hideMark/>
          </w:tcPr>
          <w:p w14:paraId="33F157D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2,89%</w:t>
            </w:r>
          </w:p>
        </w:tc>
        <w:tc>
          <w:tcPr>
            <w:tcW w:w="732" w:type="dxa"/>
            <w:shd w:val="clear" w:color="auto" w:fill="auto"/>
            <w:noWrap/>
            <w:hideMark/>
          </w:tcPr>
          <w:p w14:paraId="4CC35E9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4,22%</w:t>
            </w:r>
          </w:p>
        </w:tc>
        <w:tc>
          <w:tcPr>
            <w:tcW w:w="732" w:type="dxa"/>
            <w:shd w:val="clear" w:color="auto" w:fill="auto"/>
            <w:noWrap/>
            <w:hideMark/>
          </w:tcPr>
          <w:p w14:paraId="7E0FD8D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-0,90%</w:t>
            </w:r>
          </w:p>
        </w:tc>
        <w:tc>
          <w:tcPr>
            <w:tcW w:w="732" w:type="dxa"/>
            <w:shd w:val="clear" w:color="auto" w:fill="auto"/>
            <w:noWrap/>
            <w:hideMark/>
          </w:tcPr>
          <w:p w14:paraId="40FF574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0,70%</w:t>
            </w:r>
          </w:p>
        </w:tc>
        <w:tc>
          <w:tcPr>
            <w:tcW w:w="732" w:type="dxa"/>
            <w:shd w:val="clear" w:color="auto" w:fill="auto"/>
            <w:noWrap/>
            <w:hideMark/>
          </w:tcPr>
          <w:p w14:paraId="1EC2F84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0,38%</w:t>
            </w:r>
          </w:p>
        </w:tc>
        <w:tc>
          <w:tcPr>
            <w:tcW w:w="732" w:type="dxa"/>
            <w:shd w:val="clear" w:color="auto" w:fill="auto"/>
            <w:noWrap/>
            <w:hideMark/>
          </w:tcPr>
          <w:p w14:paraId="38BCC22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0,81%</w:t>
            </w:r>
          </w:p>
        </w:tc>
        <w:tc>
          <w:tcPr>
            <w:tcW w:w="732" w:type="dxa"/>
            <w:shd w:val="clear" w:color="auto" w:fill="auto"/>
            <w:noWrap/>
            <w:hideMark/>
          </w:tcPr>
          <w:p w14:paraId="3C71D2C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12,84%</w:t>
            </w:r>
          </w:p>
        </w:tc>
        <w:tc>
          <w:tcPr>
            <w:tcW w:w="732" w:type="dxa"/>
            <w:shd w:val="clear" w:color="auto" w:fill="auto"/>
            <w:noWrap/>
            <w:hideMark/>
          </w:tcPr>
          <w:p w14:paraId="75B0BA8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-0,90%</w:t>
            </w:r>
          </w:p>
        </w:tc>
        <w:tc>
          <w:tcPr>
            <w:tcW w:w="732" w:type="dxa"/>
            <w:shd w:val="clear" w:color="auto" w:fill="auto"/>
            <w:noWrap/>
            <w:hideMark/>
          </w:tcPr>
          <w:p w14:paraId="17F0551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2,56%</w:t>
            </w:r>
          </w:p>
        </w:tc>
        <w:tc>
          <w:tcPr>
            <w:tcW w:w="732" w:type="dxa"/>
            <w:shd w:val="clear" w:color="auto" w:fill="auto"/>
            <w:noWrap/>
            <w:hideMark/>
          </w:tcPr>
          <w:p w14:paraId="79FC0B1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-5,97%</w:t>
            </w:r>
          </w:p>
        </w:tc>
        <w:tc>
          <w:tcPr>
            <w:tcW w:w="732" w:type="dxa"/>
            <w:shd w:val="clear" w:color="auto" w:fill="auto"/>
            <w:noWrap/>
            <w:hideMark/>
          </w:tcPr>
          <w:p w14:paraId="55419D9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3,33%</w:t>
            </w:r>
          </w:p>
        </w:tc>
        <w:tc>
          <w:tcPr>
            <w:tcW w:w="732" w:type="dxa"/>
            <w:shd w:val="clear" w:color="auto" w:fill="auto"/>
            <w:noWrap/>
            <w:hideMark/>
          </w:tcPr>
          <w:p w14:paraId="51475AA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1,52%</w:t>
            </w:r>
          </w:p>
        </w:tc>
      </w:tr>
    </w:tbl>
    <w:p w14:paraId="2048B18D" w14:textId="77777777" w:rsidR="001F26B8" w:rsidRPr="001A42DE" w:rsidRDefault="001F26B8" w:rsidP="001F26B8">
      <w:pPr>
        <w:pStyle w:val="a3"/>
        <w:tabs>
          <w:tab w:val="left" w:pos="851"/>
        </w:tabs>
        <w:ind w:left="0" w:right="215" w:firstLine="567"/>
        <w:rPr>
          <w:rFonts w:ascii="Times New Roman" w:hAnsi="Times New Roman" w:cs="Times New Roman"/>
          <w:sz w:val="26"/>
          <w:szCs w:val="26"/>
        </w:rPr>
      </w:pPr>
    </w:p>
    <w:p w14:paraId="1FD02EF7" w14:textId="5411FCF3" w:rsidR="001F26B8" w:rsidRPr="001A42DE"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28.19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5B5C6010" w14:textId="77777777" w:rsidTr="009B15A2">
        <w:trPr>
          <w:trHeight w:val="64"/>
        </w:trPr>
        <w:tc>
          <w:tcPr>
            <w:tcW w:w="15393" w:type="dxa"/>
            <w:gridSpan w:val="17"/>
            <w:shd w:val="clear" w:color="auto" w:fill="auto"/>
            <w:noWrap/>
            <w:hideMark/>
          </w:tcPr>
          <w:p w14:paraId="10A66AD0" w14:textId="77777777" w:rsidR="001F26B8" w:rsidRPr="001A42DE" w:rsidRDefault="00533E40"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Сельские поселения Аксайского района</w:t>
            </w:r>
            <w:r w:rsidR="001F26B8" w:rsidRPr="001A42DE">
              <w:rPr>
                <w:rFonts w:ascii="Times New Roman" w:eastAsia="Times New Roman" w:hAnsi="Times New Roman" w:cs="Times New Roman"/>
                <w:bCs/>
                <w:sz w:val="16"/>
                <w:szCs w:val="16"/>
                <w:lang w:eastAsia="ru-RU"/>
              </w:rPr>
              <w:t>. Общеобразовательные организации. Старшие классы (10-11)</w:t>
            </w:r>
          </w:p>
        </w:tc>
      </w:tr>
      <w:tr w:rsidR="001A42DE" w:rsidRPr="001A42DE" w14:paraId="43E3BF26" w14:textId="77777777" w:rsidTr="009B15A2">
        <w:trPr>
          <w:trHeight w:val="64"/>
        </w:trPr>
        <w:tc>
          <w:tcPr>
            <w:tcW w:w="15393" w:type="dxa"/>
            <w:gridSpan w:val="17"/>
            <w:shd w:val="clear" w:color="auto" w:fill="auto"/>
            <w:noWrap/>
            <w:hideMark/>
          </w:tcPr>
          <w:p w14:paraId="01DE2FFD" w14:textId="77777777" w:rsidR="001F26B8" w:rsidRPr="001A42DE" w:rsidRDefault="001F26B8"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Статистические данные</w:t>
            </w:r>
          </w:p>
        </w:tc>
      </w:tr>
      <w:tr w:rsidR="001A42DE" w:rsidRPr="001A42DE" w14:paraId="150E90A2" w14:textId="77777777" w:rsidTr="009B15A2">
        <w:trPr>
          <w:trHeight w:val="64"/>
        </w:trPr>
        <w:tc>
          <w:tcPr>
            <w:tcW w:w="3681" w:type="dxa"/>
            <w:shd w:val="clear" w:color="auto" w:fill="auto"/>
            <w:hideMark/>
          </w:tcPr>
          <w:p w14:paraId="1328DE2A"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1DFB512"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32" w:type="dxa"/>
            <w:shd w:val="clear" w:color="auto" w:fill="auto"/>
            <w:noWrap/>
            <w:hideMark/>
          </w:tcPr>
          <w:p w14:paraId="1E3235C7"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32" w:type="dxa"/>
            <w:shd w:val="clear" w:color="auto" w:fill="auto"/>
            <w:noWrap/>
            <w:hideMark/>
          </w:tcPr>
          <w:p w14:paraId="0745DCA7"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32" w:type="dxa"/>
            <w:shd w:val="clear" w:color="auto" w:fill="auto"/>
            <w:noWrap/>
            <w:hideMark/>
          </w:tcPr>
          <w:p w14:paraId="1E2E9F7A"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32" w:type="dxa"/>
            <w:shd w:val="clear" w:color="auto" w:fill="auto"/>
            <w:noWrap/>
            <w:hideMark/>
          </w:tcPr>
          <w:p w14:paraId="7DA8D69F"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32" w:type="dxa"/>
            <w:shd w:val="clear" w:color="auto" w:fill="auto"/>
            <w:noWrap/>
            <w:hideMark/>
          </w:tcPr>
          <w:p w14:paraId="513E80A8"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32" w:type="dxa"/>
            <w:shd w:val="clear" w:color="auto" w:fill="auto"/>
            <w:noWrap/>
            <w:hideMark/>
          </w:tcPr>
          <w:p w14:paraId="65DA8046"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32" w:type="dxa"/>
            <w:shd w:val="clear" w:color="auto" w:fill="auto"/>
            <w:noWrap/>
            <w:hideMark/>
          </w:tcPr>
          <w:p w14:paraId="0A77F611"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32" w:type="dxa"/>
            <w:shd w:val="clear" w:color="auto" w:fill="auto"/>
            <w:noWrap/>
            <w:hideMark/>
          </w:tcPr>
          <w:p w14:paraId="3727AE96"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32" w:type="dxa"/>
            <w:shd w:val="clear" w:color="auto" w:fill="auto"/>
            <w:noWrap/>
            <w:hideMark/>
          </w:tcPr>
          <w:p w14:paraId="0861841E"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32" w:type="dxa"/>
            <w:shd w:val="clear" w:color="auto" w:fill="auto"/>
            <w:noWrap/>
            <w:hideMark/>
          </w:tcPr>
          <w:p w14:paraId="20161B49"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32" w:type="dxa"/>
            <w:shd w:val="clear" w:color="auto" w:fill="auto"/>
            <w:noWrap/>
            <w:hideMark/>
          </w:tcPr>
          <w:p w14:paraId="0B2195B1"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32" w:type="dxa"/>
            <w:shd w:val="clear" w:color="auto" w:fill="auto"/>
            <w:noWrap/>
            <w:hideMark/>
          </w:tcPr>
          <w:p w14:paraId="2278566F"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32" w:type="dxa"/>
            <w:shd w:val="clear" w:color="auto" w:fill="auto"/>
            <w:noWrap/>
            <w:hideMark/>
          </w:tcPr>
          <w:p w14:paraId="7D989D76"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32" w:type="dxa"/>
            <w:shd w:val="clear" w:color="auto" w:fill="auto"/>
            <w:noWrap/>
            <w:hideMark/>
          </w:tcPr>
          <w:p w14:paraId="62DDC076"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c>
          <w:tcPr>
            <w:tcW w:w="732" w:type="dxa"/>
            <w:shd w:val="clear" w:color="auto" w:fill="auto"/>
            <w:noWrap/>
            <w:hideMark/>
          </w:tcPr>
          <w:p w14:paraId="702D4DCC"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СЗП</w:t>
            </w:r>
          </w:p>
        </w:tc>
      </w:tr>
    </w:tbl>
    <w:p w14:paraId="6ACF64B3" w14:textId="77777777" w:rsidR="001F26B8" w:rsidRPr="001A42DE"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1A42DE" w:rsidRPr="001A42DE" w14:paraId="5606E16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1571CAA" w14:textId="77777777" w:rsidR="001F26B8" w:rsidRPr="001A42DE" w:rsidRDefault="001F26B8" w:rsidP="009B15A2">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F3867D"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7B565C"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CBF19"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62BD3FB"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704356"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D41D72"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77A8B24"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3886C6"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97113A"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CB9DD"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F30AF5"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5F83145"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870852"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570CFB"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99AED5"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0D4FD52" w14:textId="77777777" w:rsidR="001F26B8" w:rsidRPr="001A42DE" w:rsidRDefault="001F26B8" w:rsidP="009B15A2">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17</w:t>
            </w:r>
          </w:p>
        </w:tc>
      </w:tr>
      <w:tr w:rsidR="001A42DE" w:rsidRPr="001A42DE" w14:paraId="5D6F7561" w14:textId="77777777" w:rsidTr="009B15A2">
        <w:trPr>
          <w:trHeight w:val="64"/>
        </w:trPr>
        <w:tc>
          <w:tcPr>
            <w:tcW w:w="3681" w:type="dxa"/>
            <w:shd w:val="clear" w:color="auto" w:fill="auto"/>
            <w:hideMark/>
          </w:tcPr>
          <w:p w14:paraId="6101B8C8"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1A1AA96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3 332</w:t>
            </w:r>
          </w:p>
        </w:tc>
        <w:tc>
          <w:tcPr>
            <w:tcW w:w="732" w:type="dxa"/>
            <w:shd w:val="clear" w:color="auto" w:fill="auto"/>
            <w:noWrap/>
            <w:hideMark/>
          </w:tcPr>
          <w:p w14:paraId="0BE07DC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3 060</w:t>
            </w:r>
          </w:p>
        </w:tc>
        <w:tc>
          <w:tcPr>
            <w:tcW w:w="732" w:type="dxa"/>
            <w:shd w:val="clear" w:color="auto" w:fill="auto"/>
            <w:noWrap/>
            <w:hideMark/>
          </w:tcPr>
          <w:p w14:paraId="3E44F93B"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3 035</w:t>
            </w:r>
          </w:p>
        </w:tc>
        <w:tc>
          <w:tcPr>
            <w:tcW w:w="732" w:type="dxa"/>
            <w:shd w:val="clear" w:color="auto" w:fill="auto"/>
            <w:noWrap/>
            <w:hideMark/>
          </w:tcPr>
          <w:p w14:paraId="771A1509"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2 959</w:t>
            </w:r>
          </w:p>
        </w:tc>
        <w:tc>
          <w:tcPr>
            <w:tcW w:w="732" w:type="dxa"/>
            <w:shd w:val="clear" w:color="auto" w:fill="auto"/>
            <w:noWrap/>
            <w:hideMark/>
          </w:tcPr>
          <w:p w14:paraId="3EA5FAD9"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2 957</w:t>
            </w:r>
          </w:p>
        </w:tc>
        <w:tc>
          <w:tcPr>
            <w:tcW w:w="732" w:type="dxa"/>
            <w:shd w:val="clear" w:color="auto" w:fill="auto"/>
            <w:noWrap/>
            <w:hideMark/>
          </w:tcPr>
          <w:p w14:paraId="009524F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2 945</w:t>
            </w:r>
          </w:p>
        </w:tc>
        <w:tc>
          <w:tcPr>
            <w:tcW w:w="732" w:type="dxa"/>
            <w:shd w:val="clear" w:color="auto" w:fill="auto"/>
            <w:noWrap/>
            <w:hideMark/>
          </w:tcPr>
          <w:p w14:paraId="74B89C54"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3 048</w:t>
            </w:r>
          </w:p>
        </w:tc>
        <w:tc>
          <w:tcPr>
            <w:tcW w:w="732" w:type="dxa"/>
            <w:shd w:val="clear" w:color="auto" w:fill="auto"/>
            <w:noWrap/>
            <w:hideMark/>
          </w:tcPr>
          <w:p w14:paraId="695238FA"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3 204</w:t>
            </w:r>
          </w:p>
        </w:tc>
        <w:tc>
          <w:tcPr>
            <w:tcW w:w="732" w:type="dxa"/>
            <w:shd w:val="clear" w:color="auto" w:fill="auto"/>
            <w:noWrap/>
            <w:hideMark/>
          </w:tcPr>
          <w:p w14:paraId="1260BAF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3 385</w:t>
            </w:r>
          </w:p>
        </w:tc>
        <w:tc>
          <w:tcPr>
            <w:tcW w:w="732" w:type="dxa"/>
            <w:shd w:val="clear" w:color="auto" w:fill="auto"/>
            <w:noWrap/>
            <w:hideMark/>
          </w:tcPr>
          <w:p w14:paraId="23F08D83"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3 494</w:t>
            </w:r>
          </w:p>
        </w:tc>
        <w:tc>
          <w:tcPr>
            <w:tcW w:w="732" w:type="dxa"/>
            <w:shd w:val="clear" w:color="auto" w:fill="auto"/>
            <w:noWrap/>
            <w:hideMark/>
          </w:tcPr>
          <w:p w14:paraId="5E71ABE3"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3 642</w:t>
            </w:r>
          </w:p>
        </w:tc>
        <w:tc>
          <w:tcPr>
            <w:tcW w:w="732" w:type="dxa"/>
            <w:shd w:val="clear" w:color="auto" w:fill="auto"/>
            <w:noWrap/>
            <w:hideMark/>
          </w:tcPr>
          <w:p w14:paraId="49DC006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3 878</w:t>
            </w:r>
          </w:p>
        </w:tc>
        <w:tc>
          <w:tcPr>
            <w:tcW w:w="732" w:type="dxa"/>
            <w:shd w:val="clear" w:color="auto" w:fill="auto"/>
            <w:noWrap/>
            <w:hideMark/>
          </w:tcPr>
          <w:p w14:paraId="180745B5"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4 127</w:t>
            </w:r>
          </w:p>
        </w:tc>
        <w:tc>
          <w:tcPr>
            <w:tcW w:w="732" w:type="dxa"/>
            <w:shd w:val="clear" w:color="auto" w:fill="auto"/>
            <w:noWrap/>
            <w:hideMark/>
          </w:tcPr>
          <w:p w14:paraId="6A09FAA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4 581</w:t>
            </w:r>
          </w:p>
        </w:tc>
        <w:tc>
          <w:tcPr>
            <w:tcW w:w="732" w:type="dxa"/>
            <w:shd w:val="clear" w:color="auto" w:fill="auto"/>
            <w:noWrap/>
            <w:hideMark/>
          </w:tcPr>
          <w:p w14:paraId="1BE0F671"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4 740</w:t>
            </w:r>
          </w:p>
        </w:tc>
        <w:tc>
          <w:tcPr>
            <w:tcW w:w="732" w:type="dxa"/>
            <w:shd w:val="clear" w:color="auto" w:fill="auto"/>
            <w:noWrap/>
            <w:hideMark/>
          </w:tcPr>
          <w:p w14:paraId="205AFB8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3 492</w:t>
            </w:r>
          </w:p>
        </w:tc>
      </w:tr>
      <w:tr w:rsidR="001A42DE" w:rsidRPr="001A42DE" w14:paraId="76A9B8A6" w14:textId="77777777" w:rsidTr="009B15A2">
        <w:trPr>
          <w:trHeight w:val="64"/>
        </w:trPr>
        <w:tc>
          <w:tcPr>
            <w:tcW w:w="15393" w:type="dxa"/>
            <w:gridSpan w:val="17"/>
            <w:shd w:val="clear" w:color="auto" w:fill="auto"/>
            <w:noWrap/>
            <w:hideMark/>
          </w:tcPr>
          <w:p w14:paraId="17F6EB33" w14:textId="77777777" w:rsidR="001F26B8" w:rsidRPr="001A42DE" w:rsidRDefault="001F26B8"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Данные управления образования</w:t>
            </w:r>
          </w:p>
        </w:tc>
      </w:tr>
      <w:tr w:rsidR="001A42DE" w:rsidRPr="001A42DE" w14:paraId="7D0D1766" w14:textId="77777777" w:rsidTr="009B15A2">
        <w:trPr>
          <w:trHeight w:val="64"/>
        </w:trPr>
        <w:tc>
          <w:tcPr>
            <w:tcW w:w="3681" w:type="dxa"/>
            <w:shd w:val="clear" w:color="auto" w:fill="auto"/>
            <w:noWrap/>
            <w:hideMark/>
          </w:tcPr>
          <w:p w14:paraId="681DB030"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55FD134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407</w:t>
            </w:r>
          </w:p>
        </w:tc>
        <w:tc>
          <w:tcPr>
            <w:tcW w:w="732" w:type="dxa"/>
            <w:shd w:val="clear" w:color="auto" w:fill="auto"/>
            <w:noWrap/>
            <w:hideMark/>
          </w:tcPr>
          <w:p w14:paraId="68D87B14"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387</w:t>
            </w:r>
          </w:p>
        </w:tc>
        <w:tc>
          <w:tcPr>
            <w:tcW w:w="732" w:type="dxa"/>
            <w:shd w:val="clear" w:color="auto" w:fill="auto"/>
            <w:noWrap/>
            <w:hideMark/>
          </w:tcPr>
          <w:p w14:paraId="53F69FA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329</w:t>
            </w:r>
          </w:p>
        </w:tc>
        <w:tc>
          <w:tcPr>
            <w:tcW w:w="732" w:type="dxa"/>
            <w:shd w:val="clear" w:color="auto" w:fill="auto"/>
            <w:noWrap/>
            <w:hideMark/>
          </w:tcPr>
          <w:p w14:paraId="3756DCDF"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309</w:t>
            </w:r>
          </w:p>
        </w:tc>
        <w:tc>
          <w:tcPr>
            <w:tcW w:w="732" w:type="dxa"/>
            <w:shd w:val="clear" w:color="auto" w:fill="auto"/>
            <w:noWrap/>
            <w:hideMark/>
          </w:tcPr>
          <w:p w14:paraId="1A643AB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281</w:t>
            </w:r>
          </w:p>
        </w:tc>
        <w:tc>
          <w:tcPr>
            <w:tcW w:w="732" w:type="dxa"/>
            <w:shd w:val="clear" w:color="auto" w:fill="auto"/>
            <w:noWrap/>
            <w:hideMark/>
          </w:tcPr>
          <w:p w14:paraId="122E5BC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287</w:t>
            </w:r>
          </w:p>
        </w:tc>
        <w:tc>
          <w:tcPr>
            <w:tcW w:w="732" w:type="dxa"/>
            <w:shd w:val="clear" w:color="auto" w:fill="auto"/>
            <w:noWrap/>
            <w:hideMark/>
          </w:tcPr>
          <w:p w14:paraId="1784739C"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275</w:t>
            </w:r>
          </w:p>
        </w:tc>
        <w:tc>
          <w:tcPr>
            <w:tcW w:w="732" w:type="dxa"/>
            <w:shd w:val="clear" w:color="auto" w:fill="auto"/>
            <w:noWrap/>
            <w:hideMark/>
          </w:tcPr>
          <w:p w14:paraId="4F53DA9F"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290</w:t>
            </w:r>
          </w:p>
        </w:tc>
        <w:tc>
          <w:tcPr>
            <w:tcW w:w="732" w:type="dxa"/>
            <w:shd w:val="clear" w:color="auto" w:fill="auto"/>
            <w:noWrap/>
            <w:hideMark/>
          </w:tcPr>
          <w:p w14:paraId="5EF6F361"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292</w:t>
            </w:r>
          </w:p>
        </w:tc>
        <w:tc>
          <w:tcPr>
            <w:tcW w:w="732" w:type="dxa"/>
            <w:shd w:val="clear" w:color="auto" w:fill="auto"/>
            <w:noWrap/>
            <w:hideMark/>
          </w:tcPr>
          <w:p w14:paraId="42E3C67A"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321</w:t>
            </w:r>
          </w:p>
        </w:tc>
        <w:tc>
          <w:tcPr>
            <w:tcW w:w="732" w:type="dxa"/>
            <w:shd w:val="clear" w:color="auto" w:fill="auto"/>
            <w:noWrap/>
            <w:hideMark/>
          </w:tcPr>
          <w:p w14:paraId="374201EC"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349</w:t>
            </w:r>
          </w:p>
        </w:tc>
        <w:tc>
          <w:tcPr>
            <w:tcW w:w="732" w:type="dxa"/>
            <w:shd w:val="clear" w:color="auto" w:fill="auto"/>
            <w:noWrap/>
            <w:hideMark/>
          </w:tcPr>
          <w:p w14:paraId="7A509F23"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378</w:t>
            </w:r>
          </w:p>
        </w:tc>
        <w:tc>
          <w:tcPr>
            <w:tcW w:w="732" w:type="dxa"/>
            <w:shd w:val="clear" w:color="auto" w:fill="auto"/>
            <w:noWrap/>
            <w:hideMark/>
          </w:tcPr>
          <w:p w14:paraId="01F5EAD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413</w:t>
            </w:r>
          </w:p>
        </w:tc>
        <w:tc>
          <w:tcPr>
            <w:tcW w:w="732" w:type="dxa"/>
            <w:shd w:val="clear" w:color="auto" w:fill="auto"/>
            <w:noWrap/>
            <w:hideMark/>
          </w:tcPr>
          <w:p w14:paraId="523F0DF3"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409</w:t>
            </w:r>
          </w:p>
        </w:tc>
        <w:tc>
          <w:tcPr>
            <w:tcW w:w="732" w:type="dxa"/>
            <w:shd w:val="clear" w:color="auto" w:fill="auto"/>
            <w:noWrap/>
            <w:hideMark/>
          </w:tcPr>
          <w:p w14:paraId="580706EF"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374</w:t>
            </w:r>
          </w:p>
        </w:tc>
        <w:tc>
          <w:tcPr>
            <w:tcW w:w="732" w:type="dxa"/>
            <w:shd w:val="clear" w:color="auto" w:fill="auto"/>
            <w:noWrap/>
            <w:hideMark/>
          </w:tcPr>
          <w:p w14:paraId="20A1DFA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340</w:t>
            </w:r>
          </w:p>
        </w:tc>
      </w:tr>
      <w:tr w:rsidR="001A42DE" w:rsidRPr="001A42DE" w14:paraId="297269EE" w14:textId="77777777" w:rsidTr="009B15A2">
        <w:trPr>
          <w:trHeight w:val="64"/>
        </w:trPr>
        <w:tc>
          <w:tcPr>
            <w:tcW w:w="15393" w:type="dxa"/>
            <w:gridSpan w:val="17"/>
            <w:shd w:val="clear" w:color="auto" w:fill="auto"/>
            <w:noWrap/>
            <w:hideMark/>
          </w:tcPr>
          <w:p w14:paraId="7A47A42E" w14:textId="77777777" w:rsidR="001F26B8" w:rsidRPr="001A42DE" w:rsidRDefault="001F26B8" w:rsidP="009B15A2">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Аналитические данные</w:t>
            </w:r>
          </w:p>
        </w:tc>
      </w:tr>
      <w:tr w:rsidR="001A42DE" w:rsidRPr="001A42DE" w14:paraId="2B73C460" w14:textId="77777777" w:rsidTr="009B15A2">
        <w:trPr>
          <w:trHeight w:val="273"/>
        </w:trPr>
        <w:tc>
          <w:tcPr>
            <w:tcW w:w="3681" w:type="dxa"/>
            <w:shd w:val="clear" w:color="auto" w:fill="auto"/>
            <w:hideMark/>
          </w:tcPr>
          <w:p w14:paraId="2556949F"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0590645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5,83%</w:t>
            </w:r>
          </w:p>
        </w:tc>
        <w:tc>
          <w:tcPr>
            <w:tcW w:w="732" w:type="dxa"/>
            <w:shd w:val="clear" w:color="auto" w:fill="auto"/>
            <w:noWrap/>
            <w:hideMark/>
          </w:tcPr>
          <w:p w14:paraId="0F662983"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5,19%</w:t>
            </w:r>
          </w:p>
        </w:tc>
        <w:tc>
          <w:tcPr>
            <w:tcW w:w="732" w:type="dxa"/>
            <w:shd w:val="clear" w:color="auto" w:fill="auto"/>
            <w:noWrap/>
            <w:hideMark/>
          </w:tcPr>
          <w:p w14:paraId="5D533A24"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5,03%</w:t>
            </w:r>
          </w:p>
        </w:tc>
        <w:tc>
          <w:tcPr>
            <w:tcW w:w="732" w:type="dxa"/>
            <w:shd w:val="clear" w:color="auto" w:fill="auto"/>
            <w:noWrap/>
            <w:hideMark/>
          </w:tcPr>
          <w:p w14:paraId="5CEA4FB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4,89%</w:t>
            </w:r>
          </w:p>
        </w:tc>
        <w:tc>
          <w:tcPr>
            <w:tcW w:w="732" w:type="dxa"/>
            <w:shd w:val="clear" w:color="auto" w:fill="auto"/>
            <w:noWrap/>
            <w:hideMark/>
          </w:tcPr>
          <w:p w14:paraId="24011B1D"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4,83%</w:t>
            </w:r>
          </w:p>
        </w:tc>
        <w:tc>
          <w:tcPr>
            <w:tcW w:w="732" w:type="dxa"/>
            <w:shd w:val="clear" w:color="auto" w:fill="auto"/>
            <w:noWrap/>
            <w:hideMark/>
          </w:tcPr>
          <w:p w14:paraId="5979F62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4,75%</w:t>
            </w:r>
          </w:p>
        </w:tc>
        <w:tc>
          <w:tcPr>
            <w:tcW w:w="732" w:type="dxa"/>
            <w:shd w:val="clear" w:color="auto" w:fill="auto"/>
            <w:noWrap/>
            <w:hideMark/>
          </w:tcPr>
          <w:p w14:paraId="36E464F2"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4,76%</w:t>
            </w:r>
          </w:p>
        </w:tc>
        <w:tc>
          <w:tcPr>
            <w:tcW w:w="732" w:type="dxa"/>
            <w:shd w:val="clear" w:color="auto" w:fill="auto"/>
            <w:noWrap/>
            <w:hideMark/>
          </w:tcPr>
          <w:p w14:paraId="730175A6"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4,84%</w:t>
            </w:r>
          </w:p>
        </w:tc>
        <w:tc>
          <w:tcPr>
            <w:tcW w:w="732" w:type="dxa"/>
            <w:shd w:val="clear" w:color="auto" w:fill="auto"/>
            <w:noWrap/>
            <w:hideMark/>
          </w:tcPr>
          <w:p w14:paraId="1A0B441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4,94%</w:t>
            </w:r>
          </w:p>
        </w:tc>
        <w:tc>
          <w:tcPr>
            <w:tcW w:w="732" w:type="dxa"/>
            <w:shd w:val="clear" w:color="auto" w:fill="auto"/>
            <w:noWrap/>
            <w:hideMark/>
          </w:tcPr>
          <w:p w14:paraId="3D3EDCE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5,02%</w:t>
            </w:r>
          </w:p>
        </w:tc>
        <w:tc>
          <w:tcPr>
            <w:tcW w:w="732" w:type="dxa"/>
            <w:shd w:val="clear" w:color="auto" w:fill="auto"/>
            <w:noWrap/>
            <w:hideMark/>
          </w:tcPr>
          <w:p w14:paraId="2FAC46A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5,11%</w:t>
            </w:r>
          </w:p>
        </w:tc>
        <w:tc>
          <w:tcPr>
            <w:tcW w:w="732" w:type="dxa"/>
            <w:shd w:val="clear" w:color="auto" w:fill="auto"/>
            <w:noWrap/>
            <w:hideMark/>
          </w:tcPr>
          <w:p w14:paraId="7F1F673B"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5,25%</w:t>
            </w:r>
          </w:p>
        </w:tc>
        <w:tc>
          <w:tcPr>
            <w:tcW w:w="732" w:type="dxa"/>
            <w:shd w:val="clear" w:color="auto" w:fill="auto"/>
            <w:noWrap/>
            <w:hideMark/>
          </w:tcPr>
          <w:p w14:paraId="72C8383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5,45%</w:t>
            </w:r>
          </w:p>
        </w:tc>
        <w:tc>
          <w:tcPr>
            <w:tcW w:w="732" w:type="dxa"/>
            <w:shd w:val="clear" w:color="auto" w:fill="auto"/>
            <w:noWrap/>
            <w:hideMark/>
          </w:tcPr>
          <w:p w14:paraId="0621AADE"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6,22%</w:t>
            </w:r>
          </w:p>
        </w:tc>
        <w:tc>
          <w:tcPr>
            <w:tcW w:w="732" w:type="dxa"/>
            <w:shd w:val="clear" w:color="auto" w:fill="auto"/>
            <w:noWrap/>
            <w:hideMark/>
          </w:tcPr>
          <w:p w14:paraId="54A4B720"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6,34%</w:t>
            </w:r>
          </w:p>
        </w:tc>
        <w:tc>
          <w:tcPr>
            <w:tcW w:w="732" w:type="dxa"/>
            <w:shd w:val="clear" w:color="auto" w:fill="auto"/>
            <w:noWrap/>
            <w:hideMark/>
          </w:tcPr>
          <w:p w14:paraId="4E123478" w14:textId="77777777" w:rsidR="003F41E3" w:rsidRPr="001A42DE" w:rsidRDefault="003F41E3" w:rsidP="003F41E3">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5,23%</w:t>
            </w:r>
          </w:p>
        </w:tc>
      </w:tr>
      <w:tr w:rsidR="001A42DE" w:rsidRPr="001A42DE" w14:paraId="1532556F" w14:textId="77777777" w:rsidTr="009B15A2">
        <w:trPr>
          <w:trHeight w:val="179"/>
        </w:trPr>
        <w:tc>
          <w:tcPr>
            <w:tcW w:w="3681" w:type="dxa"/>
            <w:shd w:val="clear" w:color="auto" w:fill="auto"/>
            <w:hideMark/>
          </w:tcPr>
          <w:p w14:paraId="1341561E"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917C1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0451506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-0,64%</w:t>
            </w:r>
          </w:p>
        </w:tc>
        <w:tc>
          <w:tcPr>
            <w:tcW w:w="732" w:type="dxa"/>
            <w:shd w:val="clear" w:color="auto" w:fill="auto"/>
            <w:noWrap/>
            <w:hideMark/>
          </w:tcPr>
          <w:p w14:paraId="3E852F3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-0,17%</w:t>
            </w:r>
          </w:p>
        </w:tc>
        <w:tc>
          <w:tcPr>
            <w:tcW w:w="732" w:type="dxa"/>
            <w:shd w:val="clear" w:color="auto" w:fill="auto"/>
            <w:noWrap/>
            <w:hideMark/>
          </w:tcPr>
          <w:p w14:paraId="16704D1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-0,14%</w:t>
            </w:r>
          </w:p>
        </w:tc>
        <w:tc>
          <w:tcPr>
            <w:tcW w:w="732" w:type="dxa"/>
            <w:shd w:val="clear" w:color="auto" w:fill="auto"/>
            <w:noWrap/>
            <w:hideMark/>
          </w:tcPr>
          <w:p w14:paraId="6D4AEAA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6E18434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33DA19D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511F251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32DF2CE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0,10%</w:t>
            </w:r>
          </w:p>
        </w:tc>
        <w:tc>
          <w:tcPr>
            <w:tcW w:w="732" w:type="dxa"/>
            <w:shd w:val="clear" w:color="auto" w:fill="auto"/>
            <w:noWrap/>
            <w:hideMark/>
          </w:tcPr>
          <w:p w14:paraId="36CAD80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0,07%</w:t>
            </w:r>
          </w:p>
        </w:tc>
        <w:tc>
          <w:tcPr>
            <w:tcW w:w="732" w:type="dxa"/>
            <w:shd w:val="clear" w:color="auto" w:fill="auto"/>
            <w:noWrap/>
            <w:hideMark/>
          </w:tcPr>
          <w:p w14:paraId="1ECDBE1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0,09%</w:t>
            </w:r>
          </w:p>
        </w:tc>
        <w:tc>
          <w:tcPr>
            <w:tcW w:w="732" w:type="dxa"/>
            <w:shd w:val="clear" w:color="auto" w:fill="auto"/>
            <w:noWrap/>
            <w:hideMark/>
          </w:tcPr>
          <w:p w14:paraId="56031BE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0,15%</w:t>
            </w:r>
          </w:p>
        </w:tc>
        <w:tc>
          <w:tcPr>
            <w:tcW w:w="732" w:type="dxa"/>
            <w:shd w:val="clear" w:color="auto" w:fill="auto"/>
            <w:noWrap/>
            <w:hideMark/>
          </w:tcPr>
          <w:p w14:paraId="50523DB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0,20%</w:t>
            </w:r>
          </w:p>
        </w:tc>
        <w:tc>
          <w:tcPr>
            <w:tcW w:w="732" w:type="dxa"/>
            <w:shd w:val="clear" w:color="auto" w:fill="auto"/>
            <w:noWrap/>
            <w:hideMark/>
          </w:tcPr>
          <w:p w14:paraId="7E1581C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0,77%</w:t>
            </w:r>
          </w:p>
        </w:tc>
        <w:tc>
          <w:tcPr>
            <w:tcW w:w="732" w:type="dxa"/>
            <w:shd w:val="clear" w:color="auto" w:fill="auto"/>
            <w:noWrap/>
            <w:hideMark/>
          </w:tcPr>
          <w:p w14:paraId="1A21486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09E444D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r>
      <w:tr w:rsidR="001A42DE" w:rsidRPr="001A42DE" w14:paraId="36E17121" w14:textId="77777777" w:rsidTr="009B15A2">
        <w:trPr>
          <w:trHeight w:val="280"/>
        </w:trPr>
        <w:tc>
          <w:tcPr>
            <w:tcW w:w="3681" w:type="dxa"/>
            <w:shd w:val="clear" w:color="auto" w:fill="auto"/>
            <w:hideMark/>
          </w:tcPr>
          <w:p w14:paraId="47044EED"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0B54BE8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58,31</w:t>
            </w:r>
          </w:p>
        </w:tc>
        <w:tc>
          <w:tcPr>
            <w:tcW w:w="732" w:type="dxa"/>
            <w:shd w:val="clear" w:color="auto" w:fill="auto"/>
            <w:noWrap/>
            <w:hideMark/>
          </w:tcPr>
          <w:p w14:paraId="4D1D1DA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51,93</w:t>
            </w:r>
          </w:p>
        </w:tc>
        <w:tc>
          <w:tcPr>
            <w:tcW w:w="732" w:type="dxa"/>
            <w:shd w:val="clear" w:color="auto" w:fill="auto"/>
            <w:noWrap/>
            <w:hideMark/>
          </w:tcPr>
          <w:p w14:paraId="710656E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50,25</w:t>
            </w:r>
          </w:p>
        </w:tc>
        <w:tc>
          <w:tcPr>
            <w:tcW w:w="732" w:type="dxa"/>
            <w:shd w:val="clear" w:color="auto" w:fill="auto"/>
            <w:noWrap/>
            <w:hideMark/>
          </w:tcPr>
          <w:p w14:paraId="1B406BE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48,88</w:t>
            </w:r>
          </w:p>
        </w:tc>
        <w:tc>
          <w:tcPr>
            <w:tcW w:w="732" w:type="dxa"/>
            <w:shd w:val="clear" w:color="auto" w:fill="auto"/>
            <w:noWrap/>
            <w:hideMark/>
          </w:tcPr>
          <w:p w14:paraId="117764B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48,32</w:t>
            </w:r>
          </w:p>
        </w:tc>
        <w:tc>
          <w:tcPr>
            <w:tcW w:w="732" w:type="dxa"/>
            <w:shd w:val="clear" w:color="auto" w:fill="auto"/>
            <w:noWrap/>
            <w:hideMark/>
          </w:tcPr>
          <w:p w14:paraId="2C6083D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47,50</w:t>
            </w:r>
          </w:p>
        </w:tc>
        <w:tc>
          <w:tcPr>
            <w:tcW w:w="732" w:type="dxa"/>
            <w:shd w:val="clear" w:color="auto" w:fill="auto"/>
            <w:noWrap/>
            <w:hideMark/>
          </w:tcPr>
          <w:p w14:paraId="0DAFDA5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47,63</w:t>
            </w:r>
          </w:p>
        </w:tc>
        <w:tc>
          <w:tcPr>
            <w:tcW w:w="732" w:type="dxa"/>
            <w:shd w:val="clear" w:color="auto" w:fill="auto"/>
            <w:noWrap/>
            <w:hideMark/>
          </w:tcPr>
          <w:p w14:paraId="2E588E7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48,38</w:t>
            </w:r>
          </w:p>
        </w:tc>
        <w:tc>
          <w:tcPr>
            <w:tcW w:w="732" w:type="dxa"/>
            <w:shd w:val="clear" w:color="auto" w:fill="auto"/>
            <w:noWrap/>
            <w:hideMark/>
          </w:tcPr>
          <w:p w14:paraId="165DD73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49,43</w:t>
            </w:r>
          </w:p>
        </w:tc>
        <w:tc>
          <w:tcPr>
            <w:tcW w:w="732" w:type="dxa"/>
            <w:shd w:val="clear" w:color="auto" w:fill="auto"/>
            <w:noWrap/>
            <w:hideMark/>
          </w:tcPr>
          <w:p w14:paraId="291692C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50,18</w:t>
            </w:r>
          </w:p>
        </w:tc>
        <w:tc>
          <w:tcPr>
            <w:tcW w:w="732" w:type="dxa"/>
            <w:shd w:val="clear" w:color="auto" w:fill="auto"/>
            <w:noWrap/>
            <w:hideMark/>
          </w:tcPr>
          <w:p w14:paraId="620AAE4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51,06</w:t>
            </w:r>
          </w:p>
        </w:tc>
        <w:tc>
          <w:tcPr>
            <w:tcW w:w="732" w:type="dxa"/>
            <w:shd w:val="clear" w:color="auto" w:fill="auto"/>
            <w:noWrap/>
            <w:hideMark/>
          </w:tcPr>
          <w:p w14:paraId="4ECD5BB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52,52</w:t>
            </w:r>
          </w:p>
        </w:tc>
        <w:tc>
          <w:tcPr>
            <w:tcW w:w="732" w:type="dxa"/>
            <w:shd w:val="clear" w:color="auto" w:fill="auto"/>
            <w:noWrap/>
            <w:hideMark/>
          </w:tcPr>
          <w:p w14:paraId="37439D7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54,52</w:t>
            </w:r>
          </w:p>
        </w:tc>
        <w:tc>
          <w:tcPr>
            <w:tcW w:w="732" w:type="dxa"/>
            <w:shd w:val="clear" w:color="auto" w:fill="auto"/>
            <w:noWrap/>
            <w:hideMark/>
          </w:tcPr>
          <w:p w14:paraId="37FBF9D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62,25</w:t>
            </w:r>
          </w:p>
        </w:tc>
        <w:tc>
          <w:tcPr>
            <w:tcW w:w="732" w:type="dxa"/>
            <w:shd w:val="clear" w:color="auto" w:fill="auto"/>
            <w:noWrap/>
            <w:hideMark/>
          </w:tcPr>
          <w:p w14:paraId="58AC049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63,39</w:t>
            </w:r>
          </w:p>
        </w:tc>
        <w:tc>
          <w:tcPr>
            <w:tcW w:w="732" w:type="dxa"/>
            <w:shd w:val="clear" w:color="auto" w:fill="auto"/>
            <w:noWrap/>
            <w:hideMark/>
          </w:tcPr>
          <w:p w14:paraId="5A38249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52,30</w:t>
            </w:r>
          </w:p>
        </w:tc>
      </w:tr>
      <w:tr w:rsidR="001A42DE" w:rsidRPr="001A42DE" w14:paraId="019E03FE" w14:textId="77777777" w:rsidTr="009B15A2">
        <w:trPr>
          <w:trHeight w:val="70"/>
        </w:trPr>
        <w:tc>
          <w:tcPr>
            <w:tcW w:w="3681" w:type="dxa"/>
            <w:shd w:val="clear" w:color="auto" w:fill="auto"/>
            <w:hideMark/>
          </w:tcPr>
          <w:p w14:paraId="01BDCD84"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982023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3B9BD9D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-6,38</w:t>
            </w:r>
          </w:p>
        </w:tc>
        <w:tc>
          <w:tcPr>
            <w:tcW w:w="732" w:type="dxa"/>
            <w:shd w:val="clear" w:color="auto" w:fill="auto"/>
            <w:noWrap/>
            <w:hideMark/>
          </w:tcPr>
          <w:p w14:paraId="6500E02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-1,68</w:t>
            </w:r>
          </w:p>
        </w:tc>
        <w:tc>
          <w:tcPr>
            <w:tcW w:w="732" w:type="dxa"/>
            <w:shd w:val="clear" w:color="auto" w:fill="auto"/>
            <w:noWrap/>
            <w:hideMark/>
          </w:tcPr>
          <w:p w14:paraId="6DA30F5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-1,37</w:t>
            </w:r>
          </w:p>
        </w:tc>
        <w:tc>
          <w:tcPr>
            <w:tcW w:w="732" w:type="dxa"/>
            <w:shd w:val="clear" w:color="auto" w:fill="auto"/>
            <w:noWrap/>
            <w:hideMark/>
          </w:tcPr>
          <w:p w14:paraId="2390E6D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-0,56</w:t>
            </w:r>
          </w:p>
        </w:tc>
        <w:tc>
          <w:tcPr>
            <w:tcW w:w="732" w:type="dxa"/>
            <w:shd w:val="clear" w:color="auto" w:fill="auto"/>
            <w:noWrap/>
            <w:hideMark/>
          </w:tcPr>
          <w:p w14:paraId="08F44C0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-0,81</w:t>
            </w:r>
          </w:p>
        </w:tc>
        <w:tc>
          <w:tcPr>
            <w:tcW w:w="732" w:type="dxa"/>
            <w:shd w:val="clear" w:color="auto" w:fill="auto"/>
            <w:noWrap/>
            <w:hideMark/>
          </w:tcPr>
          <w:p w14:paraId="1F15696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0,12</w:t>
            </w:r>
          </w:p>
        </w:tc>
        <w:tc>
          <w:tcPr>
            <w:tcW w:w="732" w:type="dxa"/>
            <w:shd w:val="clear" w:color="auto" w:fill="auto"/>
            <w:noWrap/>
            <w:hideMark/>
          </w:tcPr>
          <w:p w14:paraId="137A865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0,75</w:t>
            </w:r>
          </w:p>
        </w:tc>
        <w:tc>
          <w:tcPr>
            <w:tcW w:w="732" w:type="dxa"/>
            <w:shd w:val="clear" w:color="auto" w:fill="auto"/>
            <w:noWrap/>
            <w:hideMark/>
          </w:tcPr>
          <w:p w14:paraId="5E80883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1,05</w:t>
            </w:r>
          </w:p>
        </w:tc>
        <w:tc>
          <w:tcPr>
            <w:tcW w:w="732" w:type="dxa"/>
            <w:shd w:val="clear" w:color="auto" w:fill="auto"/>
            <w:noWrap/>
            <w:hideMark/>
          </w:tcPr>
          <w:p w14:paraId="03F703F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0,75</w:t>
            </w:r>
          </w:p>
        </w:tc>
        <w:tc>
          <w:tcPr>
            <w:tcW w:w="732" w:type="dxa"/>
            <w:shd w:val="clear" w:color="auto" w:fill="auto"/>
            <w:noWrap/>
            <w:hideMark/>
          </w:tcPr>
          <w:p w14:paraId="366108D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0,88</w:t>
            </w:r>
          </w:p>
        </w:tc>
        <w:tc>
          <w:tcPr>
            <w:tcW w:w="732" w:type="dxa"/>
            <w:shd w:val="clear" w:color="auto" w:fill="auto"/>
            <w:noWrap/>
            <w:hideMark/>
          </w:tcPr>
          <w:p w14:paraId="439C99E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1,47</w:t>
            </w:r>
          </w:p>
        </w:tc>
        <w:tc>
          <w:tcPr>
            <w:tcW w:w="732" w:type="dxa"/>
            <w:shd w:val="clear" w:color="auto" w:fill="auto"/>
            <w:noWrap/>
            <w:hideMark/>
          </w:tcPr>
          <w:p w14:paraId="69C8706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1,99</w:t>
            </w:r>
          </w:p>
        </w:tc>
        <w:tc>
          <w:tcPr>
            <w:tcW w:w="732" w:type="dxa"/>
            <w:shd w:val="clear" w:color="auto" w:fill="auto"/>
            <w:noWrap/>
            <w:hideMark/>
          </w:tcPr>
          <w:p w14:paraId="498C2E0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7,73</w:t>
            </w:r>
          </w:p>
        </w:tc>
        <w:tc>
          <w:tcPr>
            <w:tcW w:w="732" w:type="dxa"/>
            <w:shd w:val="clear" w:color="auto" w:fill="auto"/>
            <w:noWrap/>
            <w:hideMark/>
          </w:tcPr>
          <w:p w14:paraId="21CF896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1,14</w:t>
            </w:r>
          </w:p>
        </w:tc>
        <w:tc>
          <w:tcPr>
            <w:tcW w:w="732" w:type="dxa"/>
            <w:shd w:val="clear" w:color="auto" w:fill="auto"/>
            <w:noWrap/>
            <w:hideMark/>
          </w:tcPr>
          <w:p w14:paraId="31D6343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0,36</w:t>
            </w:r>
          </w:p>
        </w:tc>
      </w:tr>
      <w:tr w:rsidR="001A42DE" w:rsidRPr="001A42DE" w14:paraId="722DB91D" w14:textId="77777777" w:rsidTr="009B15A2">
        <w:trPr>
          <w:trHeight w:val="70"/>
        </w:trPr>
        <w:tc>
          <w:tcPr>
            <w:tcW w:w="3681" w:type="dxa"/>
            <w:shd w:val="clear" w:color="auto" w:fill="auto"/>
            <w:hideMark/>
          </w:tcPr>
          <w:p w14:paraId="260BCADE"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D7264D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0,71%</w:t>
            </w:r>
          </w:p>
        </w:tc>
        <w:tc>
          <w:tcPr>
            <w:tcW w:w="732" w:type="dxa"/>
            <w:shd w:val="clear" w:color="auto" w:fill="auto"/>
            <w:noWrap/>
            <w:hideMark/>
          </w:tcPr>
          <w:p w14:paraId="1893684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0,66%</w:t>
            </w:r>
          </w:p>
        </w:tc>
        <w:tc>
          <w:tcPr>
            <w:tcW w:w="732" w:type="dxa"/>
            <w:shd w:val="clear" w:color="auto" w:fill="auto"/>
            <w:noWrap/>
            <w:hideMark/>
          </w:tcPr>
          <w:p w14:paraId="6A15528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0,54%</w:t>
            </w:r>
          </w:p>
        </w:tc>
        <w:tc>
          <w:tcPr>
            <w:tcW w:w="732" w:type="dxa"/>
            <w:shd w:val="clear" w:color="auto" w:fill="auto"/>
            <w:noWrap/>
            <w:hideMark/>
          </w:tcPr>
          <w:p w14:paraId="4F0B497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0,51%</w:t>
            </w:r>
          </w:p>
        </w:tc>
        <w:tc>
          <w:tcPr>
            <w:tcW w:w="732" w:type="dxa"/>
            <w:shd w:val="clear" w:color="auto" w:fill="auto"/>
            <w:noWrap/>
            <w:hideMark/>
          </w:tcPr>
          <w:p w14:paraId="7F0D27B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0,46%</w:t>
            </w:r>
          </w:p>
        </w:tc>
        <w:tc>
          <w:tcPr>
            <w:tcW w:w="732" w:type="dxa"/>
            <w:shd w:val="clear" w:color="auto" w:fill="auto"/>
            <w:noWrap/>
            <w:hideMark/>
          </w:tcPr>
          <w:p w14:paraId="36BAD75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0,46%</w:t>
            </w:r>
          </w:p>
        </w:tc>
        <w:tc>
          <w:tcPr>
            <w:tcW w:w="732" w:type="dxa"/>
            <w:shd w:val="clear" w:color="auto" w:fill="auto"/>
            <w:noWrap/>
            <w:hideMark/>
          </w:tcPr>
          <w:p w14:paraId="38E37E9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0,43%</w:t>
            </w:r>
          </w:p>
        </w:tc>
        <w:tc>
          <w:tcPr>
            <w:tcW w:w="732" w:type="dxa"/>
            <w:shd w:val="clear" w:color="auto" w:fill="auto"/>
            <w:noWrap/>
            <w:hideMark/>
          </w:tcPr>
          <w:p w14:paraId="0A7D49B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0,44%</w:t>
            </w:r>
          </w:p>
        </w:tc>
        <w:tc>
          <w:tcPr>
            <w:tcW w:w="732" w:type="dxa"/>
            <w:shd w:val="clear" w:color="auto" w:fill="auto"/>
            <w:noWrap/>
            <w:hideMark/>
          </w:tcPr>
          <w:p w14:paraId="0381D4E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0,43%</w:t>
            </w:r>
          </w:p>
        </w:tc>
        <w:tc>
          <w:tcPr>
            <w:tcW w:w="732" w:type="dxa"/>
            <w:shd w:val="clear" w:color="auto" w:fill="auto"/>
            <w:noWrap/>
            <w:hideMark/>
          </w:tcPr>
          <w:p w14:paraId="26D1C9E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0,46%</w:t>
            </w:r>
          </w:p>
        </w:tc>
        <w:tc>
          <w:tcPr>
            <w:tcW w:w="732" w:type="dxa"/>
            <w:shd w:val="clear" w:color="auto" w:fill="auto"/>
            <w:noWrap/>
            <w:hideMark/>
          </w:tcPr>
          <w:p w14:paraId="593BAC43"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0,49%</w:t>
            </w:r>
          </w:p>
        </w:tc>
        <w:tc>
          <w:tcPr>
            <w:tcW w:w="732" w:type="dxa"/>
            <w:shd w:val="clear" w:color="auto" w:fill="auto"/>
            <w:noWrap/>
            <w:hideMark/>
          </w:tcPr>
          <w:p w14:paraId="614C5E2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0,51%</w:t>
            </w:r>
          </w:p>
        </w:tc>
        <w:tc>
          <w:tcPr>
            <w:tcW w:w="732" w:type="dxa"/>
            <w:shd w:val="clear" w:color="auto" w:fill="auto"/>
            <w:noWrap/>
            <w:hideMark/>
          </w:tcPr>
          <w:p w14:paraId="49C4F9E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0,55%</w:t>
            </w:r>
          </w:p>
        </w:tc>
        <w:tc>
          <w:tcPr>
            <w:tcW w:w="732" w:type="dxa"/>
            <w:shd w:val="clear" w:color="auto" w:fill="auto"/>
            <w:noWrap/>
            <w:hideMark/>
          </w:tcPr>
          <w:p w14:paraId="24B2DBF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0,56%</w:t>
            </w:r>
          </w:p>
        </w:tc>
        <w:tc>
          <w:tcPr>
            <w:tcW w:w="732" w:type="dxa"/>
            <w:shd w:val="clear" w:color="auto" w:fill="auto"/>
            <w:noWrap/>
            <w:hideMark/>
          </w:tcPr>
          <w:p w14:paraId="7CAC970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0,50%</w:t>
            </w:r>
          </w:p>
        </w:tc>
        <w:tc>
          <w:tcPr>
            <w:tcW w:w="732" w:type="dxa"/>
            <w:shd w:val="clear" w:color="auto" w:fill="auto"/>
            <w:noWrap/>
            <w:hideMark/>
          </w:tcPr>
          <w:p w14:paraId="042A9F4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0,51%</w:t>
            </w:r>
          </w:p>
        </w:tc>
      </w:tr>
      <w:tr w:rsidR="001A42DE" w:rsidRPr="001A42DE" w14:paraId="3BFCB6EF" w14:textId="77777777" w:rsidTr="009B15A2">
        <w:trPr>
          <w:trHeight w:val="70"/>
        </w:trPr>
        <w:tc>
          <w:tcPr>
            <w:tcW w:w="3681" w:type="dxa"/>
            <w:shd w:val="clear" w:color="auto" w:fill="auto"/>
            <w:hideMark/>
          </w:tcPr>
          <w:p w14:paraId="5F238891"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13B066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0071948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205CDE3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-0,11%</w:t>
            </w:r>
          </w:p>
        </w:tc>
        <w:tc>
          <w:tcPr>
            <w:tcW w:w="732" w:type="dxa"/>
            <w:shd w:val="clear" w:color="auto" w:fill="auto"/>
            <w:noWrap/>
            <w:hideMark/>
          </w:tcPr>
          <w:p w14:paraId="25C664B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47117E7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-0,05%</w:t>
            </w:r>
          </w:p>
        </w:tc>
        <w:tc>
          <w:tcPr>
            <w:tcW w:w="732" w:type="dxa"/>
            <w:shd w:val="clear" w:color="auto" w:fill="auto"/>
            <w:noWrap/>
            <w:hideMark/>
          </w:tcPr>
          <w:p w14:paraId="052D076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0,00%</w:t>
            </w:r>
          </w:p>
        </w:tc>
        <w:tc>
          <w:tcPr>
            <w:tcW w:w="732" w:type="dxa"/>
            <w:shd w:val="clear" w:color="auto" w:fill="auto"/>
            <w:noWrap/>
            <w:hideMark/>
          </w:tcPr>
          <w:p w14:paraId="2B823272"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3CD5F71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7774DF4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59A5BFC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46BAA57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016B536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c>
          <w:tcPr>
            <w:tcW w:w="732" w:type="dxa"/>
            <w:shd w:val="clear" w:color="auto" w:fill="auto"/>
            <w:noWrap/>
            <w:hideMark/>
          </w:tcPr>
          <w:p w14:paraId="0D6A4EB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425B595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0,01%</w:t>
            </w:r>
          </w:p>
        </w:tc>
        <w:tc>
          <w:tcPr>
            <w:tcW w:w="732" w:type="dxa"/>
            <w:shd w:val="clear" w:color="auto" w:fill="auto"/>
            <w:noWrap/>
            <w:hideMark/>
          </w:tcPr>
          <w:p w14:paraId="45802CA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-0,06%</w:t>
            </w:r>
          </w:p>
        </w:tc>
        <w:tc>
          <w:tcPr>
            <w:tcW w:w="732" w:type="dxa"/>
            <w:shd w:val="clear" w:color="auto" w:fill="auto"/>
            <w:noWrap/>
            <w:hideMark/>
          </w:tcPr>
          <w:p w14:paraId="613EA99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-0,02%</w:t>
            </w:r>
          </w:p>
        </w:tc>
      </w:tr>
      <w:tr w:rsidR="001A42DE" w:rsidRPr="001A42DE" w14:paraId="55AF5062" w14:textId="77777777" w:rsidTr="009B15A2">
        <w:trPr>
          <w:trHeight w:val="70"/>
        </w:trPr>
        <w:tc>
          <w:tcPr>
            <w:tcW w:w="3681" w:type="dxa"/>
            <w:shd w:val="clear" w:color="auto" w:fill="auto"/>
            <w:hideMark/>
          </w:tcPr>
          <w:p w14:paraId="6902C7B0"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2AB3951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7,12</w:t>
            </w:r>
          </w:p>
        </w:tc>
        <w:tc>
          <w:tcPr>
            <w:tcW w:w="732" w:type="dxa"/>
            <w:shd w:val="clear" w:color="auto" w:fill="auto"/>
            <w:noWrap/>
            <w:hideMark/>
          </w:tcPr>
          <w:p w14:paraId="466C3BC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6,57</w:t>
            </w:r>
          </w:p>
        </w:tc>
        <w:tc>
          <w:tcPr>
            <w:tcW w:w="732" w:type="dxa"/>
            <w:shd w:val="clear" w:color="auto" w:fill="auto"/>
            <w:noWrap/>
            <w:hideMark/>
          </w:tcPr>
          <w:p w14:paraId="413DE44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5,45</w:t>
            </w:r>
          </w:p>
        </w:tc>
        <w:tc>
          <w:tcPr>
            <w:tcW w:w="732" w:type="dxa"/>
            <w:shd w:val="clear" w:color="auto" w:fill="auto"/>
            <w:noWrap/>
            <w:hideMark/>
          </w:tcPr>
          <w:p w14:paraId="7E6B97B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5,10</w:t>
            </w:r>
          </w:p>
        </w:tc>
        <w:tc>
          <w:tcPr>
            <w:tcW w:w="732" w:type="dxa"/>
            <w:shd w:val="clear" w:color="auto" w:fill="auto"/>
            <w:noWrap/>
            <w:hideMark/>
          </w:tcPr>
          <w:p w14:paraId="00A72C9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4,59</w:t>
            </w:r>
          </w:p>
        </w:tc>
        <w:tc>
          <w:tcPr>
            <w:tcW w:w="732" w:type="dxa"/>
            <w:shd w:val="clear" w:color="auto" w:fill="auto"/>
            <w:noWrap/>
            <w:hideMark/>
          </w:tcPr>
          <w:p w14:paraId="2866FEE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4,63</w:t>
            </w:r>
          </w:p>
        </w:tc>
        <w:tc>
          <w:tcPr>
            <w:tcW w:w="732" w:type="dxa"/>
            <w:shd w:val="clear" w:color="auto" w:fill="auto"/>
            <w:noWrap/>
            <w:hideMark/>
          </w:tcPr>
          <w:p w14:paraId="124E313A"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4,30</w:t>
            </w:r>
          </w:p>
        </w:tc>
        <w:tc>
          <w:tcPr>
            <w:tcW w:w="732" w:type="dxa"/>
            <w:shd w:val="clear" w:color="auto" w:fill="auto"/>
            <w:noWrap/>
            <w:hideMark/>
          </w:tcPr>
          <w:p w14:paraId="5CC3315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4,38</w:t>
            </w:r>
          </w:p>
        </w:tc>
        <w:tc>
          <w:tcPr>
            <w:tcW w:w="732" w:type="dxa"/>
            <w:shd w:val="clear" w:color="auto" w:fill="auto"/>
            <w:noWrap/>
            <w:hideMark/>
          </w:tcPr>
          <w:p w14:paraId="474969D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4,26</w:t>
            </w:r>
          </w:p>
        </w:tc>
        <w:tc>
          <w:tcPr>
            <w:tcW w:w="732" w:type="dxa"/>
            <w:shd w:val="clear" w:color="auto" w:fill="auto"/>
            <w:noWrap/>
            <w:hideMark/>
          </w:tcPr>
          <w:p w14:paraId="666EC70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4,61</w:t>
            </w:r>
          </w:p>
        </w:tc>
        <w:tc>
          <w:tcPr>
            <w:tcW w:w="732" w:type="dxa"/>
            <w:shd w:val="clear" w:color="auto" w:fill="auto"/>
            <w:noWrap/>
            <w:hideMark/>
          </w:tcPr>
          <w:p w14:paraId="42D65AE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4,89</w:t>
            </w:r>
          </w:p>
        </w:tc>
        <w:tc>
          <w:tcPr>
            <w:tcW w:w="732" w:type="dxa"/>
            <w:shd w:val="clear" w:color="auto" w:fill="auto"/>
            <w:noWrap/>
            <w:hideMark/>
          </w:tcPr>
          <w:p w14:paraId="3469C6A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5,12</w:t>
            </w:r>
          </w:p>
        </w:tc>
        <w:tc>
          <w:tcPr>
            <w:tcW w:w="732" w:type="dxa"/>
            <w:shd w:val="clear" w:color="auto" w:fill="auto"/>
            <w:noWrap/>
            <w:hideMark/>
          </w:tcPr>
          <w:p w14:paraId="58F5D43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5,46</w:t>
            </w:r>
          </w:p>
        </w:tc>
        <w:tc>
          <w:tcPr>
            <w:tcW w:w="732" w:type="dxa"/>
            <w:shd w:val="clear" w:color="auto" w:fill="auto"/>
            <w:noWrap/>
            <w:hideMark/>
          </w:tcPr>
          <w:p w14:paraId="69DC52D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5,56</w:t>
            </w:r>
          </w:p>
        </w:tc>
        <w:tc>
          <w:tcPr>
            <w:tcW w:w="732" w:type="dxa"/>
            <w:shd w:val="clear" w:color="auto" w:fill="auto"/>
            <w:noWrap/>
            <w:hideMark/>
          </w:tcPr>
          <w:p w14:paraId="4463202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5,00</w:t>
            </w:r>
          </w:p>
        </w:tc>
        <w:tc>
          <w:tcPr>
            <w:tcW w:w="732" w:type="dxa"/>
            <w:shd w:val="clear" w:color="auto" w:fill="auto"/>
            <w:noWrap/>
            <w:hideMark/>
          </w:tcPr>
          <w:p w14:paraId="29D46EE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5,14</w:t>
            </w:r>
          </w:p>
        </w:tc>
      </w:tr>
      <w:tr w:rsidR="001A42DE" w:rsidRPr="001A42DE" w14:paraId="5B2E15B2" w14:textId="77777777" w:rsidTr="009B15A2">
        <w:trPr>
          <w:trHeight w:val="64"/>
        </w:trPr>
        <w:tc>
          <w:tcPr>
            <w:tcW w:w="3681" w:type="dxa"/>
            <w:shd w:val="clear" w:color="auto" w:fill="auto"/>
            <w:hideMark/>
          </w:tcPr>
          <w:p w14:paraId="41ABAFD8"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285CF0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126520E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-0,56</w:t>
            </w:r>
          </w:p>
        </w:tc>
        <w:tc>
          <w:tcPr>
            <w:tcW w:w="732" w:type="dxa"/>
            <w:shd w:val="clear" w:color="auto" w:fill="auto"/>
            <w:noWrap/>
            <w:hideMark/>
          </w:tcPr>
          <w:p w14:paraId="4CAC2F6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-1,12</w:t>
            </w:r>
          </w:p>
        </w:tc>
        <w:tc>
          <w:tcPr>
            <w:tcW w:w="732" w:type="dxa"/>
            <w:shd w:val="clear" w:color="auto" w:fill="auto"/>
            <w:noWrap/>
            <w:hideMark/>
          </w:tcPr>
          <w:p w14:paraId="04A4964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-0,34</w:t>
            </w:r>
          </w:p>
        </w:tc>
        <w:tc>
          <w:tcPr>
            <w:tcW w:w="732" w:type="dxa"/>
            <w:shd w:val="clear" w:color="auto" w:fill="auto"/>
            <w:noWrap/>
            <w:hideMark/>
          </w:tcPr>
          <w:p w14:paraId="392623A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-0,51</w:t>
            </w:r>
          </w:p>
        </w:tc>
        <w:tc>
          <w:tcPr>
            <w:tcW w:w="732" w:type="dxa"/>
            <w:shd w:val="clear" w:color="auto" w:fill="auto"/>
            <w:noWrap/>
            <w:hideMark/>
          </w:tcPr>
          <w:p w14:paraId="0732427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0,04</w:t>
            </w:r>
          </w:p>
        </w:tc>
        <w:tc>
          <w:tcPr>
            <w:tcW w:w="732" w:type="dxa"/>
            <w:shd w:val="clear" w:color="auto" w:fill="auto"/>
            <w:noWrap/>
            <w:hideMark/>
          </w:tcPr>
          <w:p w14:paraId="2E2C9AA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-0,33</w:t>
            </w:r>
          </w:p>
        </w:tc>
        <w:tc>
          <w:tcPr>
            <w:tcW w:w="732" w:type="dxa"/>
            <w:shd w:val="clear" w:color="auto" w:fill="auto"/>
            <w:noWrap/>
            <w:hideMark/>
          </w:tcPr>
          <w:p w14:paraId="0037020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0,08</w:t>
            </w:r>
          </w:p>
        </w:tc>
        <w:tc>
          <w:tcPr>
            <w:tcW w:w="732" w:type="dxa"/>
            <w:shd w:val="clear" w:color="auto" w:fill="auto"/>
            <w:noWrap/>
            <w:hideMark/>
          </w:tcPr>
          <w:p w14:paraId="59562B0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-0,12</w:t>
            </w:r>
          </w:p>
        </w:tc>
        <w:tc>
          <w:tcPr>
            <w:tcW w:w="732" w:type="dxa"/>
            <w:shd w:val="clear" w:color="auto" w:fill="auto"/>
            <w:noWrap/>
            <w:hideMark/>
          </w:tcPr>
          <w:p w14:paraId="59BC720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0,35</w:t>
            </w:r>
          </w:p>
        </w:tc>
        <w:tc>
          <w:tcPr>
            <w:tcW w:w="732" w:type="dxa"/>
            <w:shd w:val="clear" w:color="auto" w:fill="auto"/>
            <w:noWrap/>
            <w:hideMark/>
          </w:tcPr>
          <w:p w14:paraId="2D6F1BE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0,28</w:t>
            </w:r>
          </w:p>
        </w:tc>
        <w:tc>
          <w:tcPr>
            <w:tcW w:w="732" w:type="dxa"/>
            <w:shd w:val="clear" w:color="auto" w:fill="auto"/>
            <w:noWrap/>
            <w:hideMark/>
          </w:tcPr>
          <w:p w14:paraId="1A8F6BCE"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0,23</w:t>
            </w:r>
          </w:p>
        </w:tc>
        <w:tc>
          <w:tcPr>
            <w:tcW w:w="732" w:type="dxa"/>
            <w:shd w:val="clear" w:color="auto" w:fill="auto"/>
            <w:noWrap/>
            <w:hideMark/>
          </w:tcPr>
          <w:p w14:paraId="0B27785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0,34</w:t>
            </w:r>
          </w:p>
        </w:tc>
        <w:tc>
          <w:tcPr>
            <w:tcW w:w="732" w:type="dxa"/>
            <w:shd w:val="clear" w:color="auto" w:fill="auto"/>
            <w:noWrap/>
            <w:hideMark/>
          </w:tcPr>
          <w:p w14:paraId="04410F9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0,10</w:t>
            </w:r>
          </w:p>
        </w:tc>
        <w:tc>
          <w:tcPr>
            <w:tcW w:w="732" w:type="dxa"/>
            <w:shd w:val="clear" w:color="auto" w:fill="auto"/>
            <w:noWrap/>
            <w:hideMark/>
          </w:tcPr>
          <w:p w14:paraId="4EFF766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-0,56</w:t>
            </w:r>
          </w:p>
        </w:tc>
        <w:tc>
          <w:tcPr>
            <w:tcW w:w="732" w:type="dxa"/>
            <w:shd w:val="clear" w:color="auto" w:fill="auto"/>
            <w:noWrap/>
            <w:hideMark/>
          </w:tcPr>
          <w:p w14:paraId="396E653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-0,15</w:t>
            </w:r>
          </w:p>
        </w:tc>
      </w:tr>
      <w:tr w:rsidR="001A42DE" w:rsidRPr="001A42DE" w14:paraId="731555F6" w14:textId="77777777" w:rsidTr="009B15A2">
        <w:trPr>
          <w:trHeight w:val="262"/>
        </w:trPr>
        <w:tc>
          <w:tcPr>
            <w:tcW w:w="3681" w:type="dxa"/>
            <w:shd w:val="clear" w:color="auto" w:fill="auto"/>
            <w:hideMark/>
          </w:tcPr>
          <w:p w14:paraId="12032D47"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1EECA79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12,21%</w:t>
            </w:r>
          </w:p>
        </w:tc>
        <w:tc>
          <w:tcPr>
            <w:tcW w:w="732" w:type="dxa"/>
            <w:shd w:val="clear" w:color="auto" w:fill="auto"/>
            <w:noWrap/>
            <w:hideMark/>
          </w:tcPr>
          <w:p w14:paraId="77E5A7B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12,65%</w:t>
            </w:r>
          </w:p>
        </w:tc>
        <w:tc>
          <w:tcPr>
            <w:tcW w:w="732" w:type="dxa"/>
            <w:shd w:val="clear" w:color="auto" w:fill="auto"/>
            <w:noWrap/>
            <w:hideMark/>
          </w:tcPr>
          <w:p w14:paraId="4060E8B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10,84%</w:t>
            </w:r>
          </w:p>
        </w:tc>
        <w:tc>
          <w:tcPr>
            <w:tcW w:w="732" w:type="dxa"/>
            <w:shd w:val="clear" w:color="auto" w:fill="auto"/>
            <w:noWrap/>
            <w:hideMark/>
          </w:tcPr>
          <w:p w14:paraId="60CD3D8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10,44%</w:t>
            </w:r>
          </w:p>
        </w:tc>
        <w:tc>
          <w:tcPr>
            <w:tcW w:w="732" w:type="dxa"/>
            <w:shd w:val="clear" w:color="auto" w:fill="auto"/>
            <w:noWrap/>
            <w:hideMark/>
          </w:tcPr>
          <w:p w14:paraId="3CBD431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9,50%</w:t>
            </w:r>
          </w:p>
        </w:tc>
        <w:tc>
          <w:tcPr>
            <w:tcW w:w="732" w:type="dxa"/>
            <w:shd w:val="clear" w:color="auto" w:fill="auto"/>
            <w:noWrap/>
            <w:hideMark/>
          </w:tcPr>
          <w:p w14:paraId="43C3E9A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9,75%</w:t>
            </w:r>
          </w:p>
        </w:tc>
        <w:tc>
          <w:tcPr>
            <w:tcW w:w="732" w:type="dxa"/>
            <w:shd w:val="clear" w:color="auto" w:fill="auto"/>
            <w:noWrap/>
            <w:hideMark/>
          </w:tcPr>
          <w:p w14:paraId="4DE68D4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9,02%</w:t>
            </w:r>
          </w:p>
        </w:tc>
        <w:tc>
          <w:tcPr>
            <w:tcW w:w="732" w:type="dxa"/>
            <w:shd w:val="clear" w:color="auto" w:fill="auto"/>
            <w:noWrap/>
            <w:hideMark/>
          </w:tcPr>
          <w:p w14:paraId="20C66A5B"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9,05%</w:t>
            </w:r>
          </w:p>
        </w:tc>
        <w:tc>
          <w:tcPr>
            <w:tcW w:w="732" w:type="dxa"/>
            <w:shd w:val="clear" w:color="auto" w:fill="auto"/>
            <w:noWrap/>
            <w:hideMark/>
          </w:tcPr>
          <w:p w14:paraId="76EAFA2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8,63%</w:t>
            </w:r>
          </w:p>
        </w:tc>
        <w:tc>
          <w:tcPr>
            <w:tcW w:w="732" w:type="dxa"/>
            <w:shd w:val="clear" w:color="auto" w:fill="auto"/>
            <w:noWrap/>
            <w:hideMark/>
          </w:tcPr>
          <w:p w14:paraId="2F8C776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9,19%</w:t>
            </w:r>
          </w:p>
        </w:tc>
        <w:tc>
          <w:tcPr>
            <w:tcW w:w="732" w:type="dxa"/>
            <w:shd w:val="clear" w:color="auto" w:fill="auto"/>
            <w:noWrap/>
            <w:hideMark/>
          </w:tcPr>
          <w:p w14:paraId="3ACC6E6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9,58%</w:t>
            </w:r>
          </w:p>
        </w:tc>
        <w:tc>
          <w:tcPr>
            <w:tcW w:w="732" w:type="dxa"/>
            <w:shd w:val="clear" w:color="auto" w:fill="auto"/>
            <w:noWrap/>
            <w:hideMark/>
          </w:tcPr>
          <w:p w14:paraId="4FB50930"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9,75%</w:t>
            </w:r>
          </w:p>
        </w:tc>
        <w:tc>
          <w:tcPr>
            <w:tcW w:w="732" w:type="dxa"/>
            <w:shd w:val="clear" w:color="auto" w:fill="auto"/>
            <w:noWrap/>
            <w:hideMark/>
          </w:tcPr>
          <w:p w14:paraId="6F2E5C1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10,01%</w:t>
            </w:r>
          </w:p>
        </w:tc>
        <w:tc>
          <w:tcPr>
            <w:tcW w:w="732" w:type="dxa"/>
            <w:shd w:val="clear" w:color="auto" w:fill="auto"/>
            <w:noWrap/>
            <w:hideMark/>
          </w:tcPr>
          <w:p w14:paraId="6090B10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8,93%</w:t>
            </w:r>
          </w:p>
        </w:tc>
        <w:tc>
          <w:tcPr>
            <w:tcW w:w="732" w:type="dxa"/>
            <w:shd w:val="clear" w:color="auto" w:fill="auto"/>
            <w:noWrap/>
            <w:hideMark/>
          </w:tcPr>
          <w:p w14:paraId="29E45A5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7,89%</w:t>
            </w:r>
          </w:p>
        </w:tc>
        <w:tc>
          <w:tcPr>
            <w:tcW w:w="732" w:type="dxa"/>
            <w:shd w:val="clear" w:color="auto" w:fill="auto"/>
            <w:noWrap/>
            <w:hideMark/>
          </w:tcPr>
          <w:p w14:paraId="386AC50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9,83%</w:t>
            </w:r>
          </w:p>
        </w:tc>
      </w:tr>
      <w:tr w:rsidR="001A42DE" w:rsidRPr="001A42DE" w14:paraId="0BDC9526" w14:textId="77777777" w:rsidTr="009B15A2">
        <w:trPr>
          <w:trHeight w:val="70"/>
        </w:trPr>
        <w:tc>
          <w:tcPr>
            <w:tcW w:w="3681" w:type="dxa"/>
            <w:shd w:val="clear" w:color="auto" w:fill="auto"/>
            <w:hideMark/>
          </w:tcPr>
          <w:p w14:paraId="148FB5F5" w14:textId="77777777" w:rsidR="003F41E3" w:rsidRPr="001A42DE" w:rsidRDefault="003F41E3" w:rsidP="003F41E3">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44279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НД</w:t>
            </w:r>
          </w:p>
        </w:tc>
        <w:tc>
          <w:tcPr>
            <w:tcW w:w="732" w:type="dxa"/>
            <w:shd w:val="clear" w:color="auto" w:fill="auto"/>
            <w:noWrap/>
            <w:hideMark/>
          </w:tcPr>
          <w:p w14:paraId="19AF6615"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0,43%</w:t>
            </w:r>
          </w:p>
        </w:tc>
        <w:tc>
          <w:tcPr>
            <w:tcW w:w="732" w:type="dxa"/>
            <w:shd w:val="clear" w:color="auto" w:fill="auto"/>
            <w:noWrap/>
            <w:hideMark/>
          </w:tcPr>
          <w:p w14:paraId="78EBFD2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-1,81%</w:t>
            </w:r>
          </w:p>
        </w:tc>
        <w:tc>
          <w:tcPr>
            <w:tcW w:w="732" w:type="dxa"/>
            <w:shd w:val="clear" w:color="auto" w:fill="auto"/>
            <w:noWrap/>
            <w:hideMark/>
          </w:tcPr>
          <w:p w14:paraId="105AE276"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-0,40%</w:t>
            </w:r>
          </w:p>
        </w:tc>
        <w:tc>
          <w:tcPr>
            <w:tcW w:w="732" w:type="dxa"/>
            <w:shd w:val="clear" w:color="auto" w:fill="auto"/>
            <w:noWrap/>
            <w:hideMark/>
          </w:tcPr>
          <w:p w14:paraId="09AE8BE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-0,94%</w:t>
            </w:r>
          </w:p>
        </w:tc>
        <w:tc>
          <w:tcPr>
            <w:tcW w:w="732" w:type="dxa"/>
            <w:shd w:val="clear" w:color="auto" w:fill="auto"/>
            <w:noWrap/>
            <w:hideMark/>
          </w:tcPr>
          <w:p w14:paraId="083AF2B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0,24%</w:t>
            </w:r>
          </w:p>
        </w:tc>
        <w:tc>
          <w:tcPr>
            <w:tcW w:w="732" w:type="dxa"/>
            <w:shd w:val="clear" w:color="auto" w:fill="auto"/>
            <w:noWrap/>
            <w:hideMark/>
          </w:tcPr>
          <w:p w14:paraId="587F2F39"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-0,72%</w:t>
            </w:r>
          </w:p>
        </w:tc>
        <w:tc>
          <w:tcPr>
            <w:tcW w:w="732" w:type="dxa"/>
            <w:shd w:val="clear" w:color="auto" w:fill="auto"/>
            <w:noWrap/>
            <w:hideMark/>
          </w:tcPr>
          <w:p w14:paraId="2243937F"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0,03%</w:t>
            </w:r>
          </w:p>
        </w:tc>
        <w:tc>
          <w:tcPr>
            <w:tcW w:w="732" w:type="dxa"/>
            <w:shd w:val="clear" w:color="auto" w:fill="auto"/>
            <w:noWrap/>
            <w:hideMark/>
          </w:tcPr>
          <w:p w14:paraId="157E374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-0,43%</w:t>
            </w:r>
          </w:p>
        </w:tc>
        <w:tc>
          <w:tcPr>
            <w:tcW w:w="732" w:type="dxa"/>
            <w:shd w:val="clear" w:color="auto" w:fill="auto"/>
            <w:noWrap/>
            <w:hideMark/>
          </w:tcPr>
          <w:p w14:paraId="261C0F04"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0,56%</w:t>
            </w:r>
          </w:p>
        </w:tc>
        <w:tc>
          <w:tcPr>
            <w:tcW w:w="732" w:type="dxa"/>
            <w:shd w:val="clear" w:color="auto" w:fill="auto"/>
            <w:noWrap/>
            <w:hideMark/>
          </w:tcPr>
          <w:p w14:paraId="1D78CCF8"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0,39%</w:t>
            </w:r>
          </w:p>
        </w:tc>
        <w:tc>
          <w:tcPr>
            <w:tcW w:w="732" w:type="dxa"/>
            <w:shd w:val="clear" w:color="auto" w:fill="auto"/>
            <w:noWrap/>
            <w:hideMark/>
          </w:tcPr>
          <w:p w14:paraId="3E5C08A1"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0,17%</w:t>
            </w:r>
          </w:p>
        </w:tc>
        <w:tc>
          <w:tcPr>
            <w:tcW w:w="732" w:type="dxa"/>
            <w:shd w:val="clear" w:color="auto" w:fill="auto"/>
            <w:noWrap/>
            <w:hideMark/>
          </w:tcPr>
          <w:p w14:paraId="6BC3EDB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0,26%</w:t>
            </w:r>
          </w:p>
        </w:tc>
        <w:tc>
          <w:tcPr>
            <w:tcW w:w="732" w:type="dxa"/>
            <w:shd w:val="clear" w:color="auto" w:fill="auto"/>
            <w:noWrap/>
            <w:hideMark/>
          </w:tcPr>
          <w:p w14:paraId="56836E87"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-1,08%</w:t>
            </w:r>
          </w:p>
        </w:tc>
        <w:tc>
          <w:tcPr>
            <w:tcW w:w="732" w:type="dxa"/>
            <w:shd w:val="clear" w:color="auto" w:fill="auto"/>
            <w:noWrap/>
            <w:hideMark/>
          </w:tcPr>
          <w:p w14:paraId="0B34245C"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-1,04%</w:t>
            </w:r>
          </w:p>
        </w:tc>
        <w:tc>
          <w:tcPr>
            <w:tcW w:w="732" w:type="dxa"/>
            <w:shd w:val="clear" w:color="auto" w:fill="auto"/>
            <w:noWrap/>
            <w:hideMark/>
          </w:tcPr>
          <w:p w14:paraId="6A63A5CD" w14:textId="77777777" w:rsidR="003F41E3" w:rsidRPr="001A42DE" w:rsidRDefault="003F41E3" w:rsidP="003F41E3">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-0,31%</w:t>
            </w:r>
          </w:p>
        </w:tc>
      </w:tr>
    </w:tbl>
    <w:p w14:paraId="5121D97B" w14:textId="77777777" w:rsidR="00A44833" w:rsidRPr="001A42DE" w:rsidRDefault="00A44833"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11028AB" w14:textId="34CACEC3" w:rsidR="0061121C" w:rsidRPr="001A42DE" w:rsidRDefault="0061121C"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28.</w:t>
      </w:r>
      <w:r w:rsidR="00A44833" w:rsidRPr="001A42DE">
        <w:rPr>
          <w:rFonts w:ascii="Times New Roman" w:hAnsi="Times New Roman" w:cs="Times New Roman"/>
          <w:sz w:val="26"/>
          <w:szCs w:val="26"/>
        </w:rPr>
        <w:t>20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1A42DE" w:rsidRPr="001A42DE" w14:paraId="43B8ECD5" w14:textId="77777777" w:rsidTr="00D63959">
        <w:trPr>
          <w:trHeight w:val="64"/>
        </w:trPr>
        <w:tc>
          <w:tcPr>
            <w:tcW w:w="15393" w:type="dxa"/>
            <w:gridSpan w:val="16"/>
            <w:shd w:val="clear" w:color="auto" w:fill="auto"/>
          </w:tcPr>
          <w:p w14:paraId="63F4DC6B"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Сельские поселения Аксайского района. Сводная информация о численности населения и количестве детей, посещающих образовательные организации</w:t>
            </w:r>
          </w:p>
        </w:tc>
      </w:tr>
      <w:tr w:rsidR="001A42DE" w:rsidRPr="001A42DE" w14:paraId="33E71C3C" w14:textId="77777777" w:rsidTr="00D63959">
        <w:trPr>
          <w:trHeight w:val="64"/>
        </w:trPr>
        <w:tc>
          <w:tcPr>
            <w:tcW w:w="3681" w:type="dxa"/>
            <w:shd w:val="clear" w:color="auto" w:fill="auto"/>
          </w:tcPr>
          <w:p w14:paraId="28628544"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669F4C08"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81" w:type="dxa"/>
            <w:shd w:val="clear" w:color="auto" w:fill="auto"/>
            <w:noWrap/>
          </w:tcPr>
          <w:p w14:paraId="0834AFF1"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81" w:type="dxa"/>
            <w:shd w:val="clear" w:color="auto" w:fill="auto"/>
            <w:noWrap/>
          </w:tcPr>
          <w:p w14:paraId="684E6CA4"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81" w:type="dxa"/>
            <w:shd w:val="clear" w:color="auto" w:fill="auto"/>
            <w:noWrap/>
          </w:tcPr>
          <w:p w14:paraId="23AAC358"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81" w:type="dxa"/>
            <w:shd w:val="clear" w:color="auto" w:fill="auto"/>
            <w:noWrap/>
          </w:tcPr>
          <w:p w14:paraId="6914D2CB"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80" w:type="dxa"/>
            <w:shd w:val="clear" w:color="auto" w:fill="auto"/>
            <w:noWrap/>
          </w:tcPr>
          <w:p w14:paraId="5EE7AF0E"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81" w:type="dxa"/>
            <w:shd w:val="clear" w:color="auto" w:fill="auto"/>
            <w:noWrap/>
          </w:tcPr>
          <w:p w14:paraId="793388D8"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81" w:type="dxa"/>
            <w:shd w:val="clear" w:color="auto" w:fill="auto"/>
            <w:noWrap/>
          </w:tcPr>
          <w:p w14:paraId="4915C1BA"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81" w:type="dxa"/>
            <w:shd w:val="clear" w:color="auto" w:fill="auto"/>
            <w:noWrap/>
          </w:tcPr>
          <w:p w14:paraId="62B5CEC4"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81" w:type="dxa"/>
            <w:shd w:val="clear" w:color="auto" w:fill="auto"/>
            <w:noWrap/>
          </w:tcPr>
          <w:p w14:paraId="73CA1901"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80" w:type="dxa"/>
            <w:shd w:val="clear" w:color="auto" w:fill="auto"/>
            <w:noWrap/>
          </w:tcPr>
          <w:p w14:paraId="2B2E3978"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81" w:type="dxa"/>
            <w:shd w:val="clear" w:color="auto" w:fill="auto"/>
            <w:noWrap/>
          </w:tcPr>
          <w:p w14:paraId="275F7F0C"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81" w:type="dxa"/>
            <w:shd w:val="clear" w:color="auto" w:fill="auto"/>
            <w:noWrap/>
          </w:tcPr>
          <w:p w14:paraId="1599A9A8"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81" w:type="dxa"/>
            <w:shd w:val="clear" w:color="auto" w:fill="auto"/>
            <w:noWrap/>
          </w:tcPr>
          <w:p w14:paraId="430E51A5"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81" w:type="dxa"/>
            <w:shd w:val="clear" w:color="auto" w:fill="auto"/>
            <w:noWrap/>
          </w:tcPr>
          <w:p w14:paraId="175F08F3"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r>
    </w:tbl>
    <w:p w14:paraId="4432E7FD" w14:textId="77777777" w:rsidR="0061121C" w:rsidRPr="001A42DE" w:rsidRDefault="0061121C" w:rsidP="0061121C">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1A42DE" w:rsidRPr="001A42DE" w14:paraId="598EEA27"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6FFAA59B" w14:textId="77777777" w:rsidR="0061121C" w:rsidRPr="001A42DE" w:rsidRDefault="0061121C"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DB01D32"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85D0AF6"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47A6CB0"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7A8764C"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4CF4410"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E72D66D"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69911C7"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94BD4A2"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2946C8"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38D5147"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F73FCEA"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FBA7AF7"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C4D65"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301D23D"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7EB50FE" w14:textId="77777777" w:rsidR="0061121C" w:rsidRPr="001A42DE" w:rsidRDefault="0061121C"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r>
      <w:tr w:rsidR="001A42DE" w:rsidRPr="001A42DE" w14:paraId="786EFF65" w14:textId="77777777" w:rsidTr="00D63959">
        <w:trPr>
          <w:trHeight w:val="64"/>
        </w:trPr>
        <w:tc>
          <w:tcPr>
            <w:tcW w:w="3681" w:type="dxa"/>
            <w:shd w:val="clear" w:color="auto" w:fill="auto"/>
          </w:tcPr>
          <w:p w14:paraId="5AB9B7C1" w14:textId="77777777" w:rsidR="0061121C" w:rsidRPr="001A42DE" w:rsidRDefault="0061121C" w:rsidP="0061121C">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21CB3BEF"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57 148</w:t>
            </w:r>
          </w:p>
        </w:tc>
        <w:tc>
          <w:tcPr>
            <w:tcW w:w="781" w:type="dxa"/>
            <w:shd w:val="clear" w:color="auto" w:fill="auto"/>
            <w:noWrap/>
          </w:tcPr>
          <w:p w14:paraId="0CC70AFB"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58 937</w:t>
            </w:r>
          </w:p>
        </w:tc>
        <w:tc>
          <w:tcPr>
            <w:tcW w:w="781" w:type="dxa"/>
            <w:shd w:val="clear" w:color="auto" w:fill="auto"/>
            <w:noWrap/>
          </w:tcPr>
          <w:p w14:paraId="4AFCF9C7"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60 401</w:t>
            </w:r>
          </w:p>
        </w:tc>
        <w:tc>
          <w:tcPr>
            <w:tcW w:w="781" w:type="dxa"/>
            <w:shd w:val="clear" w:color="auto" w:fill="auto"/>
            <w:noWrap/>
          </w:tcPr>
          <w:p w14:paraId="660722C7"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60 532</w:t>
            </w:r>
          </w:p>
        </w:tc>
        <w:tc>
          <w:tcPr>
            <w:tcW w:w="781" w:type="dxa"/>
            <w:shd w:val="clear" w:color="auto" w:fill="auto"/>
            <w:noWrap/>
          </w:tcPr>
          <w:p w14:paraId="3ACE242E"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61 197</w:t>
            </w:r>
          </w:p>
        </w:tc>
        <w:tc>
          <w:tcPr>
            <w:tcW w:w="780" w:type="dxa"/>
            <w:shd w:val="clear" w:color="auto" w:fill="auto"/>
            <w:noWrap/>
          </w:tcPr>
          <w:p w14:paraId="114EC42B"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61 996</w:t>
            </w:r>
          </w:p>
        </w:tc>
        <w:tc>
          <w:tcPr>
            <w:tcW w:w="781" w:type="dxa"/>
            <w:shd w:val="clear" w:color="auto" w:fill="auto"/>
            <w:noWrap/>
          </w:tcPr>
          <w:p w14:paraId="15C855BA"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63 989</w:t>
            </w:r>
          </w:p>
        </w:tc>
        <w:tc>
          <w:tcPr>
            <w:tcW w:w="781" w:type="dxa"/>
            <w:shd w:val="clear" w:color="auto" w:fill="auto"/>
            <w:noWrap/>
          </w:tcPr>
          <w:p w14:paraId="418D8B93"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66 224</w:t>
            </w:r>
          </w:p>
        </w:tc>
        <w:tc>
          <w:tcPr>
            <w:tcW w:w="781" w:type="dxa"/>
            <w:shd w:val="clear" w:color="auto" w:fill="auto"/>
            <w:noWrap/>
          </w:tcPr>
          <w:p w14:paraId="6E30596C"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68 493</w:t>
            </w:r>
          </w:p>
        </w:tc>
        <w:tc>
          <w:tcPr>
            <w:tcW w:w="781" w:type="dxa"/>
            <w:shd w:val="clear" w:color="auto" w:fill="auto"/>
            <w:noWrap/>
          </w:tcPr>
          <w:p w14:paraId="4FE367F7"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69 631</w:t>
            </w:r>
          </w:p>
        </w:tc>
        <w:tc>
          <w:tcPr>
            <w:tcW w:w="780" w:type="dxa"/>
            <w:shd w:val="clear" w:color="auto" w:fill="auto"/>
            <w:noWrap/>
          </w:tcPr>
          <w:p w14:paraId="62183F94"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71 334</w:t>
            </w:r>
          </w:p>
        </w:tc>
        <w:tc>
          <w:tcPr>
            <w:tcW w:w="781" w:type="dxa"/>
            <w:shd w:val="clear" w:color="auto" w:fill="auto"/>
            <w:noWrap/>
          </w:tcPr>
          <w:p w14:paraId="574BEA3B"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73 825</w:t>
            </w:r>
          </w:p>
        </w:tc>
        <w:tc>
          <w:tcPr>
            <w:tcW w:w="781" w:type="dxa"/>
            <w:shd w:val="clear" w:color="auto" w:fill="auto"/>
            <w:noWrap/>
          </w:tcPr>
          <w:p w14:paraId="1665AEA1"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75 699</w:t>
            </w:r>
          </w:p>
        </w:tc>
        <w:tc>
          <w:tcPr>
            <w:tcW w:w="781" w:type="dxa"/>
            <w:shd w:val="clear" w:color="auto" w:fill="auto"/>
            <w:noWrap/>
          </w:tcPr>
          <w:p w14:paraId="55E91E1E"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73 593</w:t>
            </w:r>
          </w:p>
        </w:tc>
        <w:tc>
          <w:tcPr>
            <w:tcW w:w="781" w:type="dxa"/>
            <w:shd w:val="clear" w:color="auto" w:fill="auto"/>
            <w:noWrap/>
          </w:tcPr>
          <w:p w14:paraId="6B35579D" w14:textId="77777777" w:rsidR="0061121C" w:rsidRPr="001A42DE" w:rsidRDefault="0061121C" w:rsidP="0061121C">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74 773</w:t>
            </w:r>
          </w:p>
        </w:tc>
      </w:tr>
      <w:tr w:rsidR="001A42DE" w:rsidRPr="001A42DE" w14:paraId="290C8A41" w14:textId="77777777" w:rsidTr="00D63959">
        <w:trPr>
          <w:trHeight w:val="64"/>
        </w:trPr>
        <w:tc>
          <w:tcPr>
            <w:tcW w:w="3681" w:type="dxa"/>
            <w:shd w:val="clear" w:color="auto" w:fill="auto"/>
            <w:noWrap/>
          </w:tcPr>
          <w:p w14:paraId="5548AC1E" w14:textId="77777777" w:rsidR="0061121C" w:rsidRPr="001A42DE" w:rsidRDefault="0061121C" w:rsidP="0061121C">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Общая численность населения в возрасте от 0 до 6 лет включительно</w:t>
            </w:r>
          </w:p>
        </w:tc>
        <w:tc>
          <w:tcPr>
            <w:tcW w:w="780" w:type="dxa"/>
            <w:shd w:val="clear" w:color="auto" w:fill="auto"/>
            <w:noWrap/>
          </w:tcPr>
          <w:p w14:paraId="5FFFE06D"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4 235</w:t>
            </w:r>
          </w:p>
        </w:tc>
        <w:tc>
          <w:tcPr>
            <w:tcW w:w="781" w:type="dxa"/>
            <w:shd w:val="clear" w:color="auto" w:fill="auto"/>
            <w:noWrap/>
          </w:tcPr>
          <w:p w14:paraId="76519427"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4 515</w:t>
            </w:r>
          </w:p>
        </w:tc>
        <w:tc>
          <w:tcPr>
            <w:tcW w:w="781" w:type="dxa"/>
            <w:shd w:val="clear" w:color="auto" w:fill="auto"/>
            <w:noWrap/>
          </w:tcPr>
          <w:p w14:paraId="32ADA537"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4 637</w:t>
            </w:r>
          </w:p>
        </w:tc>
        <w:tc>
          <w:tcPr>
            <w:tcW w:w="781" w:type="dxa"/>
            <w:shd w:val="clear" w:color="auto" w:fill="auto"/>
            <w:noWrap/>
          </w:tcPr>
          <w:p w14:paraId="4AA7EAFF"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4 635</w:t>
            </w:r>
          </w:p>
        </w:tc>
        <w:tc>
          <w:tcPr>
            <w:tcW w:w="781" w:type="dxa"/>
            <w:shd w:val="clear" w:color="auto" w:fill="auto"/>
            <w:noWrap/>
          </w:tcPr>
          <w:p w14:paraId="26EF256F"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4 749</w:t>
            </w:r>
          </w:p>
        </w:tc>
        <w:tc>
          <w:tcPr>
            <w:tcW w:w="780" w:type="dxa"/>
            <w:shd w:val="clear" w:color="auto" w:fill="auto"/>
            <w:noWrap/>
          </w:tcPr>
          <w:p w14:paraId="3F7BE346"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4 815</w:t>
            </w:r>
          </w:p>
        </w:tc>
        <w:tc>
          <w:tcPr>
            <w:tcW w:w="781" w:type="dxa"/>
            <w:shd w:val="clear" w:color="auto" w:fill="auto"/>
            <w:noWrap/>
          </w:tcPr>
          <w:p w14:paraId="0ECAC701"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5 024</w:t>
            </w:r>
          </w:p>
        </w:tc>
        <w:tc>
          <w:tcPr>
            <w:tcW w:w="781" w:type="dxa"/>
            <w:shd w:val="clear" w:color="auto" w:fill="auto"/>
            <w:noWrap/>
          </w:tcPr>
          <w:p w14:paraId="14412B49"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5 078</w:t>
            </w:r>
          </w:p>
        </w:tc>
        <w:tc>
          <w:tcPr>
            <w:tcW w:w="781" w:type="dxa"/>
            <w:shd w:val="clear" w:color="auto" w:fill="auto"/>
            <w:noWrap/>
          </w:tcPr>
          <w:p w14:paraId="232652A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5 167</w:t>
            </w:r>
          </w:p>
        </w:tc>
        <w:tc>
          <w:tcPr>
            <w:tcW w:w="781" w:type="dxa"/>
            <w:shd w:val="clear" w:color="auto" w:fill="auto"/>
            <w:noWrap/>
          </w:tcPr>
          <w:p w14:paraId="103DC74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5 160</w:t>
            </w:r>
          </w:p>
        </w:tc>
        <w:tc>
          <w:tcPr>
            <w:tcW w:w="780" w:type="dxa"/>
            <w:shd w:val="clear" w:color="auto" w:fill="auto"/>
            <w:noWrap/>
          </w:tcPr>
          <w:p w14:paraId="2D12DD3D"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5 112</w:t>
            </w:r>
          </w:p>
        </w:tc>
        <w:tc>
          <w:tcPr>
            <w:tcW w:w="781" w:type="dxa"/>
            <w:shd w:val="clear" w:color="auto" w:fill="auto"/>
            <w:noWrap/>
          </w:tcPr>
          <w:p w14:paraId="47BE3CF5"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5 206</w:t>
            </w:r>
          </w:p>
        </w:tc>
        <w:tc>
          <w:tcPr>
            <w:tcW w:w="781" w:type="dxa"/>
            <w:shd w:val="clear" w:color="auto" w:fill="auto"/>
            <w:noWrap/>
          </w:tcPr>
          <w:p w14:paraId="68356E00"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5 209</w:t>
            </w:r>
          </w:p>
        </w:tc>
        <w:tc>
          <w:tcPr>
            <w:tcW w:w="781" w:type="dxa"/>
            <w:shd w:val="clear" w:color="auto" w:fill="auto"/>
            <w:noWrap/>
          </w:tcPr>
          <w:p w14:paraId="64C9DE86"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5 649</w:t>
            </w:r>
          </w:p>
        </w:tc>
        <w:tc>
          <w:tcPr>
            <w:tcW w:w="781" w:type="dxa"/>
            <w:shd w:val="clear" w:color="auto" w:fill="auto"/>
            <w:noWrap/>
          </w:tcPr>
          <w:p w14:paraId="2F6AA36E"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5 452</w:t>
            </w:r>
          </w:p>
        </w:tc>
      </w:tr>
      <w:tr w:rsidR="001A42DE" w:rsidRPr="001A42DE" w14:paraId="453519BD" w14:textId="77777777" w:rsidTr="00D63959">
        <w:trPr>
          <w:trHeight w:val="85"/>
        </w:trPr>
        <w:tc>
          <w:tcPr>
            <w:tcW w:w="3681" w:type="dxa"/>
            <w:shd w:val="clear" w:color="auto" w:fill="auto"/>
          </w:tcPr>
          <w:p w14:paraId="6120AA8A" w14:textId="77777777" w:rsidR="0061121C" w:rsidRPr="001A42DE" w:rsidRDefault="0061121C" w:rsidP="0061121C">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Количество детей в возрасте </w:t>
            </w:r>
            <w:r w:rsidRPr="001A42DE">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3D3B628C"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74</w:t>
            </w:r>
          </w:p>
        </w:tc>
        <w:tc>
          <w:tcPr>
            <w:tcW w:w="781" w:type="dxa"/>
            <w:shd w:val="clear" w:color="auto" w:fill="auto"/>
            <w:noWrap/>
          </w:tcPr>
          <w:p w14:paraId="2A407CB6"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w:t>
            </w:r>
          </w:p>
        </w:tc>
        <w:tc>
          <w:tcPr>
            <w:tcW w:w="781" w:type="dxa"/>
            <w:shd w:val="clear" w:color="auto" w:fill="auto"/>
            <w:noWrap/>
          </w:tcPr>
          <w:p w14:paraId="06FD2285"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w:t>
            </w:r>
          </w:p>
        </w:tc>
        <w:tc>
          <w:tcPr>
            <w:tcW w:w="781" w:type="dxa"/>
            <w:shd w:val="clear" w:color="auto" w:fill="auto"/>
            <w:noWrap/>
          </w:tcPr>
          <w:p w14:paraId="3821F7F9"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w:t>
            </w:r>
          </w:p>
        </w:tc>
        <w:tc>
          <w:tcPr>
            <w:tcW w:w="781" w:type="dxa"/>
            <w:shd w:val="clear" w:color="auto" w:fill="auto"/>
            <w:noWrap/>
          </w:tcPr>
          <w:p w14:paraId="0A32D304"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w:t>
            </w:r>
          </w:p>
        </w:tc>
        <w:tc>
          <w:tcPr>
            <w:tcW w:w="780" w:type="dxa"/>
            <w:shd w:val="clear" w:color="auto" w:fill="auto"/>
            <w:noWrap/>
          </w:tcPr>
          <w:p w14:paraId="5AD605D6"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w:t>
            </w:r>
          </w:p>
        </w:tc>
        <w:tc>
          <w:tcPr>
            <w:tcW w:w="781" w:type="dxa"/>
            <w:shd w:val="clear" w:color="auto" w:fill="auto"/>
            <w:noWrap/>
          </w:tcPr>
          <w:p w14:paraId="5FAAC439"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79</w:t>
            </w:r>
          </w:p>
        </w:tc>
        <w:tc>
          <w:tcPr>
            <w:tcW w:w="781" w:type="dxa"/>
            <w:shd w:val="clear" w:color="auto" w:fill="auto"/>
            <w:noWrap/>
          </w:tcPr>
          <w:p w14:paraId="3536A49C"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w:t>
            </w:r>
          </w:p>
        </w:tc>
        <w:tc>
          <w:tcPr>
            <w:tcW w:w="781" w:type="dxa"/>
            <w:shd w:val="clear" w:color="auto" w:fill="auto"/>
            <w:noWrap/>
          </w:tcPr>
          <w:p w14:paraId="0C55CFB7"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75</w:t>
            </w:r>
          </w:p>
        </w:tc>
        <w:tc>
          <w:tcPr>
            <w:tcW w:w="781" w:type="dxa"/>
            <w:shd w:val="clear" w:color="auto" w:fill="auto"/>
            <w:noWrap/>
          </w:tcPr>
          <w:p w14:paraId="530E4731"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74</w:t>
            </w:r>
          </w:p>
        </w:tc>
        <w:tc>
          <w:tcPr>
            <w:tcW w:w="780" w:type="dxa"/>
            <w:shd w:val="clear" w:color="auto" w:fill="auto"/>
            <w:noWrap/>
          </w:tcPr>
          <w:p w14:paraId="65CE06FA"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72</w:t>
            </w:r>
          </w:p>
        </w:tc>
        <w:tc>
          <w:tcPr>
            <w:tcW w:w="781" w:type="dxa"/>
            <w:shd w:val="clear" w:color="auto" w:fill="auto"/>
            <w:noWrap/>
          </w:tcPr>
          <w:p w14:paraId="2BEE9F6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71</w:t>
            </w:r>
          </w:p>
        </w:tc>
        <w:tc>
          <w:tcPr>
            <w:tcW w:w="781" w:type="dxa"/>
            <w:shd w:val="clear" w:color="auto" w:fill="auto"/>
            <w:noWrap/>
          </w:tcPr>
          <w:p w14:paraId="7C66128C"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69</w:t>
            </w:r>
          </w:p>
        </w:tc>
        <w:tc>
          <w:tcPr>
            <w:tcW w:w="781" w:type="dxa"/>
            <w:shd w:val="clear" w:color="auto" w:fill="auto"/>
            <w:noWrap/>
          </w:tcPr>
          <w:p w14:paraId="72E286C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w:t>
            </w:r>
          </w:p>
        </w:tc>
        <w:tc>
          <w:tcPr>
            <w:tcW w:w="781" w:type="dxa"/>
            <w:shd w:val="clear" w:color="auto" w:fill="auto"/>
            <w:noWrap/>
          </w:tcPr>
          <w:p w14:paraId="7759A5A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73</w:t>
            </w:r>
          </w:p>
        </w:tc>
      </w:tr>
      <w:tr w:rsidR="001A42DE" w:rsidRPr="001A42DE" w14:paraId="6B45266D" w14:textId="77777777" w:rsidTr="00D63959">
        <w:trPr>
          <w:trHeight w:val="179"/>
        </w:trPr>
        <w:tc>
          <w:tcPr>
            <w:tcW w:w="3681" w:type="dxa"/>
            <w:shd w:val="clear" w:color="auto" w:fill="auto"/>
          </w:tcPr>
          <w:p w14:paraId="21293D4E" w14:textId="77777777" w:rsidR="0061121C" w:rsidRPr="001A42DE" w:rsidRDefault="0061121C" w:rsidP="0061121C">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4621A46A"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2 299</w:t>
            </w:r>
          </w:p>
        </w:tc>
        <w:tc>
          <w:tcPr>
            <w:tcW w:w="781" w:type="dxa"/>
            <w:shd w:val="clear" w:color="auto" w:fill="auto"/>
            <w:noWrap/>
          </w:tcPr>
          <w:p w14:paraId="13AD5080"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2 455</w:t>
            </w:r>
          </w:p>
        </w:tc>
        <w:tc>
          <w:tcPr>
            <w:tcW w:w="781" w:type="dxa"/>
            <w:shd w:val="clear" w:color="auto" w:fill="auto"/>
            <w:noWrap/>
          </w:tcPr>
          <w:p w14:paraId="7AF5F7BE"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2 581</w:t>
            </w:r>
          </w:p>
        </w:tc>
        <w:tc>
          <w:tcPr>
            <w:tcW w:w="781" w:type="dxa"/>
            <w:shd w:val="clear" w:color="auto" w:fill="auto"/>
            <w:noWrap/>
          </w:tcPr>
          <w:p w14:paraId="492E2B89"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2 693</w:t>
            </w:r>
          </w:p>
        </w:tc>
        <w:tc>
          <w:tcPr>
            <w:tcW w:w="781" w:type="dxa"/>
            <w:shd w:val="clear" w:color="auto" w:fill="auto"/>
            <w:noWrap/>
          </w:tcPr>
          <w:p w14:paraId="0B48F5D3"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2 761</w:t>
            </w:r>
          </w:p>
        </w:tc>
        <w:tc>
          <w:tcPr>
            <w:tcW w:w="780" w:type="dxa"/>
            <w:shd w:val="clear" w:color="auto" w:fill="auto"/>
            <w:noWrap/>
          </w:tcPr>
          <w:p w14:paraId="090B44F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2 751</w:t>
            </w:r>
          </w:p>
        </w:tc>
        <w:tc>
          <w:tcPr>
            <w:tcW w:w="781" w:type="dxa"/>
            <w:shd w:val="clear" w:color="auto" w:fill="auto"/>
            <w:noWrap/>
          </w:tcPr>
          <w:p w14:paraId="1061A31B"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2 865</w:t>
            </w:r>
          </w:p>
        </w:tc>
        <w:tc>
          <w:tcPr>
            <w:tcW w:w="781" w:type="dxa"/>
            <w:shd w:val="clear" w:color="auto" w:fill="auto"/>
            <w:noWrap/>
          </w:tcPr>
          <w:p w14:paraId="0CBB0174"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2 862</w:t>
            </w:r>
          </w:p>
        </w:tc>
        <w:tc>
          <w:tcPr>
            <w:tcW w:w="781" w:type="dxa"/>
            <w:shd w:val="clear" w:color="auto" w:fill="auto"/>
            <w:noWrap/>
          </w:tcPr>
          <w:p w14:paraId="7D336CEB"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2 936</w:t>
            </w:r>
          </w:p>
        </w:tc>
        <w:tc>
          <w:tcPr>
            <w:tcW w:w="781" w:type="dxa"/>
            <w:shd w:val="clear" w:color="auto" w:fill="auto"/>
            <w:noWrap/>
          </w:tcPr>
          <w:p w14:paraId="38E672E6"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3 061</w:t>
            </w:r>
          </w:p>
        </w:tc>
        <w:tc>
          <w:tcPr>
            <w:tcW w:w="780" w:type="dxa"/>
            <w:shd w:val="clear" w:color="auto" w:fill="auto"/>
            <w:noWrap/>
          </w:tcPr>
          <w:p w14:paraId="7BD2C162"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3 110</w:t>
            </w:r>
          </w:p>
        </w:tc>
        <w:tc>
          <w:tcPr>
            <w:tcW w:w="781" w:type="dxa"/>
            <w:shd w:val="clear" w:color="auto" w:fill="auto"/>
            <w:noWrap/>
          </w:tcPr>
          <w:p w14:paraId="5F51D904"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3 174</w:t>
            </w:r>
          </w:p>
        </w:tc>
        <w:tc>
          <w:tcPr>
            <w:tcW w:w="781" w:type="dxa"/>
            <w:shd w:val="clear" w:color="auto" w:fill="auto"/>
            <w:noWrap/>
          </w:tcPr>
          <w:p w14:paraId="61FF5793"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3 194</w:t>
            </w:r>
          </w:p>
        </w:tc>
        <w:tc>
          <w:tcPr>
            <w:tcW w:w="781" w:type="dxa"/>
            <w:shd w:val="clear" w:color="auto" w:fill="auto"/>
            <w:noWrap/>
          </w:tcPr>
          <w:p w14:paraId="1BCF9C8A"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3 403</w:t>
            </w:r>
          </w:p>
        </w:tc>
        <w:tc>
          <w:tcPr>
            <w:tcW w:w="781" w:type="dxa"/>
            <w:shd w:val="clear" w:color="auto" w:fill="auto"/>
            <w:noWrap/>
          </w:tcPr>
          <w:p w14:paraId="06B51076"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3 266</w:t>
            </w:r>
          </w:p>
        </w:tc>
      </w:tr>
      <w:tr w:rsidR="001A42DE" w:rsidRPr="001A42DE" w14:paraId="6578A382" w14:textId="77777777" w:rsidTr="00D63959">
        <w:trPr>
          <w:trHeight w:val="85"/>
        </w:trPr>
        <w:tc>
          <w:tcPr>
            <w:tcW w:w="3681" w:type="dxa"/>
            <w:shd w:val="clear" w:color="auto" w:fill="auto"/>
          </w:tcPr>
          <w:p w14:paraId="56E02034" w14:textId="77777777" w:rsidR="0061121C" w:rsidRPr="001A42DE" w:rsidRDefault="0061121C" w:rsidP="0061121C">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Количество детей в возрасте </w:t>
            </w:r>
            <w:r w:rsidRPr="001A42DE">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6F40476D"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w:t>
            </w:r>
          </w:p>
        </w:tc>
        <w:tc>
          <w:tcPr>
            <w:tcW w:w="781" w:type="dxa"/>
            <w:shd w:val="clear" w:color="auto" w:fill="auto"/>
            <w:noWrap/>
          </w:tcPr>
          <w:p w14:paraId="100106F4"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w:t>
            </w:r>
          </w:p>
        </w:tc>
        <w:tc>
          <w:tcPr>
            <w:tcW w:w="781" w:type="dxa"/>
            <w:shd w:val="clear" w:color="auto" w:fill="auto"/>
            <w:noWrap/>
          </w:tcPr>
          <w:p w14:paraId="127476EA"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w:t>
            </w:r>
          </w:p>
        </w:tc>
        <w:tc>
          <w:tcPr>
            <w:tcW w:w="781" w:type="dxa"/>
            <w:shd w:val="clear" w:color="auto" w:fill="auto"/>
            <w:noWrap/>
          </w:tcPr>
          <w:p w14:paraId="1902B24C"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w:t>
            </w:r>
          </w:p>
        </w:tc>
        <w:tc>
          <w:tcPr>
            <w:tcW w:w="781" w:type="dxa"/>
            <w:shd w:val="clear" w:color="auto" w:fill="auto"/>
            <w:noWrap/>
          </w:tcPr>
          <w:p w14:paraId="177EC56F"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w:t>
            </w:r>
          </w:p>
        </w:tc>
        <w:tc>
          <w:tcPr>
            <w:tcW w:w="780" w:type="dxa"/>
            <w:shd w:val="clear" w:color="auto" w:fill="auto"/>
            <w:noWrap/>
          </w:tcPr>
          <w:p w14:paraId="7568F329"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w:t>
            </w:r>
          </w:p>
        </w:tc>
        <w:tc>
          <w:tcPr>
            <w:tcW w:w="781" w:type="dxa"/>
            <w:shd w:val="clear" w:color="auto" w:fill="auto"/>
            <w:noWrap/>
          </w:tcPr>
          <w:p w14:paraId="564562CE"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w:t>
            </w:r>
          </w:p>
        </w:tc>
        <w:tc>
          <w:tcPr>
            <w:tcW w:w="781" w:type="dxa"/>
            <w:shd w:val="clear" w:color="auto" w:fill="auto"/>
            <w:noWrap/>
          </w:tcPr>
          <w:p w14:paraId="3EEC5CDE"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w:t>
            </w:r>
          </w:p>
        </w:tc>
        <w:tc>
          <w:tcPr>
            <w:tcW w:w="781" w:type="dxa"/>
            <w:shd w:val="clear" w:color="auto" w:fill="auto"/>
            <w:noWrap/>
          </w:tcPr>
          <w:p w14:paraId="0CB376EF"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w:t>
            </w:r>
          </w:p>
        </w:tc>
        <w:tc>
          <w:tcPr>
            <w:tcW w:w="781" w:type="dxa"/>
            <w:shd w:val="clear" w:color="auto" w:fill="auto"/>
            <w:noWrap/>
          </w:tcPr>
          <w:p w14:paraId="5BE670D6"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w:t>
            </w:r>
          </w:p>
        </w:tc>
        <w:tc>
          <w:tcPr>
            <w:tcW w:w="780" w:type="dxa"/>
            <w:shd w:val="clear" w:color="auto" w:fill="auto"/>
            <w:noWrap/>
          </w:tcPr>
          <w:p w14:paraId="32839C8E"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w:t>
            </w:r>
          </w:p>
        </w:tc>
        <w:tc>
          <w:tcPr>
            <w:tcW w:w="781" w:type="dxa"/>
            <w:shd w:val="clear" w:color="auto" w:fill="auto"/>
            <w:noWrap/>
          </w:tcPr>
          <w:p w14:paraId="7E19D31E"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w:t>
            </w:r>
          </w:p>
        </w:tc>
        <w:tc>
          <w:tcPr>
            <w:tcW w:w="781" w:type="dxa"/>
            <w:shd w:val="clear" w:color="auto" w:fill="auto"/>
            <w:noWrap/>
          </w:tcPr>
          <w:p w14:paraId="3FC51671"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w:t>
            </w:r>
          </w:p>
        </w:tc>
        <w:tc>
          <w:tcPr>
            <w:tcW w:w="781" w:type="dxa"/>
            <w:shd w:val="clear" w:color="auto" w:fill="auto"/>
            <w:noWrap/>
          </w:tcPr>
          <w:p w14:paraId="06FAC04D"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w:t>
            </w:r>
          </w:p>
        </w:tc>
        <w:tc>
          <w:tcPr>
            <w:tcW w:w="781" w:type="dxa"/>
            <w:shd w:val="clear" w:color="auto" w:fill="auto"/>
            <w:noWrap/>
          </w:tcPr>
          <w:p w14:paraId="5CAFF5E1"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w:t>
            </w:r>
          </w:p>
        </w:tc>
      </w:tr>
      <w:tr w:rsidR="001A42DE" w:rsidRPr="001A42DE" w14:paraId="64217A94" w14:textId="77777777" w:rsidTr="00D63959">
        <w:trPr>
          <w:trHeight w:val="70"/>
        </w:trPr>
        <w:tc>
          <w:tcPr>
            <w:tcW w:w="3681" w:type="dxa"/>
            <w:shd w:val="clear" w:color="auto" w:fill="auto"/>
          </w:tcPr>
          <w:p w14:paraId="6025AC35" w14:textId="77777777" w:rsidR="0061121C" w:rsidRPr="001A42DE" w:rsidRDefault="0061121C" w:rsidP="0061121C">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204C625E"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1 520</w:t>
            </w:r>
          </w:p>
        </w:tc>
        <w:tc>
          <w:tcPr>
            <w:tcW w:w="781" w:type="dxa"/>
            <w:shd w:val="clear" w:color="auto" w:fill="auto"/>
            <w:noWrap/>
          </w:tcPr>
          <w:p w14:paraId="2D668651"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1 528</w:t>
            </w:r>
          </w:p>
        </w:tc>
        <w:tc>
          <w:tcPr>
            <w:tcW w:w="781" w:type="dxa"/>
            <w:shd w:val="clear" w:color="auto" w:fill="auto"/>
            <w:noWrap/>
          </w:tcPr>
          <w:p w14:paraId="513BA6EB"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1 649</w:t>
            </w:r>
          </w:p>
        </w:tc>
        <w:tc>
          <w:tcPr>
            <w:tcW w:w="781" w:type="dxa"/>
            <w:shd w:val="clear" w:color="auto" w:fill="auto"/>
            <w:noWrap/>
          </w:tcPr>
          <w:p w14:paraId="787F68DF"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1 703</w:t>
            </w:r>
          </w:p>
        </w:tc>
        <w:tc>
          <w:tcPr>
            <w:tcW w:w="781" w:type="dxa"/>
            <w:shd w:val="clear" w:color="auto" w:fill="auto"/>
            <w:noWrap/>
          </w:tcPr>
          <w:p w14:paraId="4AE73B9B"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1 801</w:t>
            </w:r>
          </w:p>
        </w:tc>
        <w:tc>
          <w:tcPr>
            <w:tcW w:w="780" w:type="dxa"/>
            <w:shd w:val="clear" w:color="auto" w:fill="auto"/>
            <w:noWrap/>
          </w:tcPr>
          <w:p w14:paraId="23E6883F"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1 907</w:t>
            </w:r>
          </w:p>
        </w:tc>
        <w:tc>
          <w:tcPr>
            <w:tcW w:w="781" w:type="dxa"/>
            <w:shd w:val="clear" w:color="auto" w:fill="auto"/>
            <w:noWrap/>
          </w:tcPr>
          <w:p w14:paraId="5E0591AE"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1 768</w:t>
            </w:r>
          </w:p>
        </w:tc>
        <w:tc>
          <w:tcPr>
            <w:tcW w:w="781" w:type="dxa"/>
            <w:shd w:val="clear" w:color="auto" w:fill="auto"/>
            <w:noWrap/>
          </w:tcPr>
          <w:p w14:paraId="16B2B447"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2 557</w:t>
            </w:r>
          </w:p>
        </w:tc>
        <w:tc>
          <w:tcPr>
            <w:tcW w:w="781" w:type="dxa"/>
            <w:shd w:val="clear" w:color="auto" w:fill="auto"/>
            <w:noWrap/>
          </w:tcPr>
          <w:p w14:paraId="60BAC921"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2 733</w:t>
            </w:r>
          </w:p>
        </w:tc>
        <w:tc>
          <w:tcPr>
            <w:tcW w:w="781" w:type="dxa"/>
            <w:shd w:val="clear" w:color="auto" w:fill="auto"/>
            <w:noWrap/>
          </w:tcPr>
          <w:p w14:paraId="78C2DFCF"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2 658</w:t>
            </w:r>
          </w:p>
        </w:tc>
        <w:tc>
          <w:tcPr>
            <w:tcW w:w="780" w:type="dxa"/>
            <w:shd w:val="clear" w:color="auto" w:fill="auto"/>
            <w:noWrap/>
          </w:tcPr>
          <w:p w14:paraId="67110CD2"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2 695</w:t>
            </w:r>
          </w:p>
        </w:tc>
        <w:tc>
          <w:tcPr>
            <w:tcW w:w="781" w:type="dxa"/>
            <w:shd w:val="clear" w:color="auto" w:fill="auto"/>
            <w:noWrap/>
          </w:tcPr>
          <w:p w14:paraId="1425C19D"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2 626</w:t>
            </w:r>
          </w:p>
        </w:tc>
        <w:tc>
          <w:tcPr>
            <w:tcW w:w="781" w:type="dxa"/>
            <w:shd w:val="clear" w:color="auto" w:fill="auto"/>
            <w:noWrap/>
          </w:tcPr>
          <w:p w14:paraId="0781580A"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2 744</w:t>
            </w:r>
          </w:p>
        </w:tc>
        <w:tc>
          <w:tcPr>
            <w:tcW w:w="781" w:type="dxa"/>
            <w:shd w:val="clear" w:color="auto" w:fill="auto"/>
            <w:noWrap/>
          </w:tcPr>
          <w:p w14:paraId="081B2D5C"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2 712</w:t>
            </w:r>
          </w:p>
        </w:tc>
        <w:tc>
          <w:tcPr>
            <w:tcW w:w="781" w:type="dxa"/>
            <w:shd w:val="clear" w:color="auto" w:fill="auto"/>
            <w:noWrap/>
          </w:tcPr>
          <w:p w14:paraId="15A7DEF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2 891</w:t>
            </w:r>
          </w:p>
        </w:tc>
      </w:tr>
      <w:tr w:rsidR="001A42DE" w:rsidRPr="001A42DE" w14:paraId="06420CED" w14:textId="77777777" w:rsidTr="00D63959">
        <w:trPr>
          <w:trHeight w:val="70"/>
        </w:trPr>
        <w:tc>
          <w:tcPr>
            <w:tcW w:w="3681" w:type="dxa"/>
            <w:shd w:val="clear" w:color="auto" w:fill="auto"/>
          </w:tcPr>
          <w:p w14:paraId="7368593A" w14:textId="77777777" w:rsidR="0061121C" w:rsidRPr="001A42DE" w:rsidRDefault="0061121C" w:rsidP="0061121C">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053401A2"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w:t>
            </w:r>
          </w:p>
        </w:tc>
        <w:tc>
          <w:tcPr>
            <w:tcW w:w="781" w:type="dxa"/>
            <w:shd w:val="clear" w:color="auto" w:fill="auto"/>
            <w:noWrap/>
          </w:tcPr>
          <w:p w14:paraId="372F4532"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26</w:t>
            </w:r>
          </w:p>
        </w:tc>
        <w:tc>
          <w:tcPr>
            <w:tcW w:w="781" w:type="dxa"/>
            <w:shd w:val="clear" w:color="auto" w:fill="auto"/>
            <w:noWrap/>
          </w:tcPr>
          <w:p w14:paraId="2B7E627C"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27</w:t>
            </w:r>
          </w:p>
        </w:tc>
        <w:tc>
          <w:tcPr>
            <w:tcW w:w="781" w:type="dxa"/>
            <w:shd w:val="clear" w:color="auto" w:fill="auto"/>
            <w:noWrap/>
          </w:tcPr>
          <w:p w14:paraId="2A95084A"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w:t>
            </w:r>
          </w:p>
        </w:tc>
        <w:tc>
          <w:tcPr>
            <w:tcW w:w="781" w:type="dxa"/>
            <w:shd w:val="clear" w:color="auto" w:fill="auto"/>
            <w:noWrap/>
          </w:tcPr>
          <w:p w14:paraId="326BBF2C"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w:t>
            </w:r>
          </w:p>
        </w:tc>
        <w:tc>
          <w:tcPr>
            <w:tcW w:w="780" w:type="dxa"/>
            <w:shd w:val="clear" w:color="auto" w:fill="auto"/>
            <w:noWrap/>
          </w:tcPr>
          <w:p w14:paraId="6A91CEFA"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31</w:t>
            </w:r>
          </w:p>
        </w:tc>
        <w:tc>
          <w:tcPr>
            <w:tcW w:w="781" w:type="dxa"/>
            <w:shd w:val="clear" w:color="auto" w:fill="auto"/>
            <w:noWrap/>
          </w:tcPr>
          <w:p w14:paraId="76BE3E69"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28</w:t>
            </w:r>
          </w:p>
        </w:tc>
        <w:tc>
          <w:tcPr>
            <w:tcW w:w="781" w:type="dxa"/>
            <w:shd w:val="clear" w:color="auto" w:fill="auto"/>
            <w:noWrap/>
          </w:tcPr>
          <w:p w14:paraId="7B6D2A11"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w:t>
            </w:r>
          </w:p>
        </w:tc>
        <w:tc>
          <w:tcPr>
            <w:tcW w:w="781" w:type="dxa"/>
            <w:shd w:val="clear" w:color="auto" w:fill="auto"/>
            <w:noWrap/>
          </w:tcPr>
          <w:p w14:paraId="25F3CBFB"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w:t>
            </w:r>
          </w:p>
        </w:tc>
        <w:tc>
          <w:tcPr>
            <w:tcW w:w="781" w:type="dxa"/>
            <w:shd w:val="clear" w:color="auto" w:fill="auto"/>
            <w:noWrap/>
          </w:tcPr>
          <w:p w14:paraId="14E53520"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w:t>
            </w:r>
          </w:p>
        </w:tc>
        <w:tc>
          <w:tcPr>
            <w:tcW w:w="780" w:type="dxa"/>
            <w:shd w:val="clear" w:color="auto" w:fill="auto"/>
            <w:noWrap/>
          </w:tcPr>
          <w:p w14:paraId="3833D767"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38</w:t>
            </w:r>
          </w:p>
        </w:tc>
        <w:tc>
          <w:tcPr>
            <w:tcW w:w="781" w:type="dxa"/>
            <w:shd w:val="clear" w:color="auto" w:fill="auto"/>
            <w:noWrap/>
          </w:tcPr>
          <w:p w14:paraId="37DB6EE6"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w:t>
            </w:r>
          </w:p>
        </w:tc>
        <w:tc>
          <w:tcPr>
            <w:tcW w:w="781" w:type="dxa"/>
            <w:shd w:val="clear" w:color="auto" w:fill="auto"/>
            <w:noWrap/>
          </w:tcPr>
          <w:p w14:paraId="783A374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w:t>
            </w:r>
          </w:p>
        </w:tc>
        <w:tc>
          <w:tcPr>
            <w:tcW w:w="781" w:type="dxa"/>
            <w:shd w:val="clear" w:color="auto" w:fill="auto"/>
            <w:noWrap/>
          </w:tcPr>
          <w:p w14:paraId="6C67BB2A"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37</w:t>
            </w:r>
          </w:p>
        </w:tc>
        <w:tc>
          <w:tcPr>
            <w:tcW w:w="781" w:type="dxa"/>
            <w:shd w:val="clear" w:color="auto" w:fill="auto"/>
            <w:noWrap/>
          </w:tcPr>
          <w:p w14:paraId="62843DC1"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w:t>
            </w:r>
          </w:p>
        </w:tc>
      </w:tr>
      <w:tr w:rsidR="001A42DE" w:rsidRPr="001A42DE" w14:paraId="794E7B34" w14:textId="77777777" w:rsidTr="00D63959">
        <w:trPr>
          <w:trHeight w:val="70"/>
        </w:trPr>
        <w:tc>
          <w:tcPr>
            <w:tcW w:w="3681" w:type="dxa"/>
            <w:shd w:val="clear" w:color="auto" w:fill="auto"/>
          </w:tcPr>
          <w:p w14:paraId="2EF6A495" w14:textId="77777777" w:rsidR="0061121C" w:rsidRPr="001A42DE" w:rsidRDefault="0061121C" w:rsidP="0061121C">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Численность населения в возрасте </w:t>
            </w:r>
            <w:r w:rsidRPr="001A42DE">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714C2B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6 930</w:t>
            </w:r>
          </w:p>
        </w:tc>
        <w:tc>
          <w:tcPr>
            <w:tcW w:w="781" w:type="dxa"/>
            <w:shd w:val="clear" w:color="auto" w:fill="auto"/>
            <w:noWrap/>
          </w:tcPr>
          <w:p w14:paraId="027ED77A"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6 580</w:t>
            </w:r>
          </w:p>
        </w:tc>
        <w:tc>
          <w:tcPr>
            <w:tcW w:w="781" w:type="dxa"/>
            <w:shd w:val="clear" w:color="auto" w:fill="auto"/>
            <w:noWrap/>
          </w:tcPr>
          <w:p w14:paraId="571D1380"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6 420</w:t>
            </w:r>
          </w:p>
        </w:tc>
        <w:tc>
          <w:tcPr>
            <w:tcW w:w="781" w:type="dxa"/>
            <w:shd w:val="clear" w:color="auto" w:fill="auto"/>
            <w:noWrap/>
          </w:tcPr>
          <w:p w14:paraId="1181E77A"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6 367</w:t>
            </w:r>
          </w:p>
        </w:tc>
        <w:tc>
          <w:tcPr>
            <w:tcW w:w="781" w:type="dxa"/>
            <w:shd w:val="clear" w:color="auto" w:fill="auto"/>
            <w:noWrap/>
          </w:tcPr>
          <w:p w14:paraId="3F99F2DC"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6 434</w:t>
            </w:r>
          </w:p>
        </w:tc>
        <w:tc>
          <w:tcPr>
            <w:tcW w:w="780" w:type="dxa"/>
            <w:shd w:val="clear" w:color="auto" w:fill="auto"/>
            <w:noWrap/>
          </w:tcPr>
          <w:p w14:paraId="1006BCF7"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6 524</w:t>
            </w:r>
          </w:p>
        </w:tc>
        <w:tc>
          <w:tcPr>
            <w:tcW w:w="781" w:type="dxa"/>
            <w:shd w:val="clear" w:color="auto" w:fill="auto"/>
            <w:noWrap/>
          </w:tcPr>
          <w:p w14:paraId="6D8BF771"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6 769</w:t>
            </w:r>
          </w:p>
        </w:tc>
        <w:tc>
          <w:tcPr>
            <w:tcW w:w="781" w:type="dxa"/>
            <w:shd w:val="clear" w:color="auto" w:fill="auto"/>
            <w:noWrap/>
          </w:tcPr>
          <w:p w14:paraId="2DA08E3B"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7 236</w:t>
            </w:r>
          </w:p>
        </w:tc>
        <w:tc>
          <w:tcPr>
            <w:tcW w:w="781" w:type="dxa"/>
            <w:shd w:val="clear" w:color="auto" w:fill="auto"/>
            <w:noWrap/>
          </w:tcPr>
          <w:p w14:paraId="037D41BB"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7 615</w:t>
            </w:r>
          </w:p>
        </w:tc>
        <w:tc>
          <w:tcPr>
            <w:tcW w:w="781" w:type="dxa"/>
            <w:shd w:val="clear" w:color="auto" w:fill="auto"/>
            <w:noWrap/>
          </w:tcPr>
          <w:p w14:paraId="774F63AB"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7 785</w:t>
            </w:r>
          </w:p>
        </w:tc>
        <w:tc>
          <w:tcPr>
            <w:tcW w:w="780" w:type="dxa"/>
            <w:shd w:val="clear" w:color="auto" w:fill="auto"/>
            <w:noWrap/>
          </w:tcPr>
          <w:p w14:paraId="3BAF94ED"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8 020</w:t>
            </w:r>
          </w:p>
        </w:tc>
        <w:tc>
          <w:tcPr>
            <w:tcW w:w="781" w:type="dxa"/>
            <w:shd w:val="clear" w:color="auto" w:fill="auto"/>
            <w:noWrap/>
          </w:tcPr>
          <w:p w14:paraId="59F12109"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8 501</w:t>
            </w:r>
          </w:p>
        </w:tc>
        <w:tc>
          <w:tcPr>
            <w:tcW w:w="781" w:type="dxa"/>
            <w:shd w:val="clear" w:color="auto" w:fill="auto"/>
            <w:noWrap/>
          </w:tcPr>
          <w:p w14:paraId="128D476A"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8 792</w:t>
            </w:r>
          </w:p>
        </w:tc>
        <w:tc>
          <w:tcPr>
            <w:tcW w:w="781" w:type="dxa"/>
            <w:shd w:val="clear" w:color="auto" w:fill="auto"/>
            <w:noWrap/>
          </w:tcPr>
          <w:p w14:paraId="50F96B9F"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9 940</w:t>
            </w:r>
          </w:p>
        </w:tc>
        <w:tc>
          <w:tcPr>
            <w:tcW w:w="781" w:type="dxa"/>
            <w:shd w:val="clear" w:color="auto" w:fill="auto"/>
            <w:noWrap/>
          </w:tcPr>
          <w:p w14:paraId="0BA2A2DC"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10 400</w:t>
            </w:r>
          </w:p>
        </w:tc>
      </w:tr>
      <w:tr w:rsidR="001A42DE" w:rsidRPr="001A42DE" w14:paraId="7D151AE3" w14:textId="77777777" w:rsidTr="00D63959">
        <w:trPr>
          <w:trHeight w:val="70"/>
        </w:trPr>
        <w:tc>
          <w:tcPr>
            <w:tcW w:w="3681" w:type="dxa"/>
            <w:shd w:val="clear" w:color="auto" w:fill="auto"/>
          </w:tcPr>
          <w:p w14:paraId="52D97D50" w14:textId="77777777" w:rsidR="0061121C" w:rsidRPr="001A42DE" w:rsidRDefault="0061121C" w:rsidP="0061121C">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Количество детей в возрасте </w:t>
            </w:r>
            <w:r w:rsidRPr="001A42DE">
              <w:rPr>
                <w:rFonts w:ascii="Times New Roman" w:eastAsia="Times New Roman" w:hAnsi="Times New Roman" w:cs="Times New Roman"/>
                <w:bCs/>
                <w:sz w:val="16"/>
                <w:szCs w:val="16"/>
                <w:lang w:eastAsia="ru-RU"/>
              </w:rPr>
              <w:br/>
              <w:t xml:space="preserve">от 7 до 17 лет включительно на </w:t>
            </w:r>
            <w:r w:rsidRPr="001A42DE">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CA956FA"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121</w:t>
            </w:r>
          </w:p>
        </w:tc>
        <w:tc>
          <w:tcPr>
            <w:tcW w:w="781" w:type="dxa"/>
            <w:shd w:val="clear" w:color="auto" w:fill="auto"/>
            <w:noWrap/>
          </w:tcPr>
          <w:p w14:paraId="077AAAC3"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112</w:t>
            </w:r>
          </w:p>
        </w:tc>
        <w:tc>
          <w:tcPr>
            <w:tcW w:w="781" w:type="dxa"/>
            <w:shd w:val="clear" w:color="auto" w:fill="auto"/>
            <w:noWrap/>
          </w:tcPr>
          <w:p w14:paraId="07F5AAB9"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106</w:t>
            </w:r>
          </w:p>
        </w:tc>
        <w:tc>
          <w:tcPr>
            <w:tcW w:w="781" w:type="dxa"/>
            <w:shd w:val="clear" w:color="auto" w:fill="auto"/>
            <w:noWrap/>
          </w:tcPr>
          <w:p w14:paraId="76A3314D"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105</w:t>
            </w:r>
          </w:p>
        </w:tc>
        <w:tc>
          <w:tcPr>
            <w:tcW w:w="781" w:type="dxa"/>
            <w:shd w:val="clear" w:color="auto" w:fill="auto"/>
            <w:noWrap/>
          </w:tcPr>
          <w:p w14:paraId="6DA75CB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105</w:t>
            </w:r>
          </w:p>
        </w:tc>
        <w:tc>
          <w:tcPr>
            <w:tcW w:w="780" w:type="dxa"/>
            <w:shd w:val="clear" w:color="auto" w:fill="auto"/>
            <w:noWrap/>
          </w:tcPr>
          <w:p w14:paraId="489CE186"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105</w:t>
            </w:r>
          </w:p>
        </w:tc>
        <w:tc>
          <w:tcPr>
            <w:tcW w:w="781" w:type="dxa"/>
            <w:shd w:val="clear" w:color="auto" w:fill="auto"/>
            <w:noWrap/>
          </w:tcPr>
          <w:p w14:paraId="4584B40F"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106</w:t>
            </w:r>
          </w:p>
        </w:tc>
        <w:tc>
          <w:tcPr>
            <w:tcW w:w="781" w:type="dxa"/>
            <w:shd w:val="clear" w:color="auto" w:fill="auto"/>
            <w:noWrap/>
          </w:tcPr>
          <w:p w14:paraId="0EFC9040"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109</w:t>
            </w:r>
          </w:p>
        </w:tc>
        <w:tc>
          <w:tcPr>
            <w:tcW w:w="781" w:type="dxa"/>
            <w:shd w:val="clear" w:color="auto" w:fill="auto"/>
            <w:noWrap/>
          </w:tcPr>
          <w:p w14:paraId="0A3690D7"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111</w:t>
            </w:r>
          </w:p>
        </w:tc>
        <w:tc>
          <w:tcPr>
            <w:tcW w:w="781" w:type="dxa"/>
            <w:shd w:val="clear" w:color="auto" w:fill="auto"/>
            <w:noWrap/>
          </w:tcPr>
          <w:p w14:paraId="6A5F3450"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112</w:t>
            </w:r>
          </w:p>
        </w:tc>
        <w:tc>
          <w:tcPr>
            <w:tcW w:w="780" w:type="dxa"/>
            <w:shd w:val="clear" w:color="auto" w:fill="auto"/>
            <w:noWrap/>
          </w:tcPr>
          <w:p w14:paraId="6166C15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112</w:t>
            </w:r>
          </w:p>
        </w:tc>
        <w:tc>
          <w:tcPr>
            <w:tcW w:w="781" w:type="dxa"/>
            <w:shd w:val="clear" w:color="auto" w:fill="auto"/>
            <w:noWrap/>
          </w:tcPr>
          <w:p w14:paraId="3E14367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115</w:t>
            </w:r>
          </w:p>
        </w:tc>
        <w:tc>
          <w:tcPr>
            <w:tcW w:w="781" w:type="dxa"/>
            <w:shd w:val="clear" w:color="auto" w:fill="auto"/>
            <w:noWrap/>
          </w:tcPr>
          <w:p w14:paraId="287A69D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116</w:t>
            </w:r>
          </w:p>
        </w:tc>
        <w:tc>
          <w:tcPr>
            <w:tcW w:w="781" w:type="dxa"/>
            <w:shd w:val="clear" w:color="auto" w:fill="auto"/>
            <w:noWrap/>
          </w:tcPr>
          <w:p w14:paraId="7B3B4B8C"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135</w:t>
            </w:r>
          </w:p>
        </w:tc>
        <w:tc>
          <w:tcPr>
            <w:tcW w:w="781" w:type="dxa"/>
            <w:shd w:val="clear" w:color="auto" w:fill="auto"/>
            <w:noWrap/>
          </w:tcPr>
          <w:p w14:paraId="2CCE3006"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139</w:t>
            </w:r>
          </w:p>
        </w:tc>
      </w:tr>
      <w:tr w:rsidR="001A42DE" w:rsidRPr="001A42DE" w14:paraId="2DA70639" w14:textId="77777777" w:rsidTr="00D63959">
        <w:trPr>
          <w:trHeight w:val="70"/>
        </w:trPr>
        <w:tc>
          <w:tcPr>
            <w:tcW w:w="3681" w:type="dxa"/>
            <w:shd w:val="clear" w:color="auto" w:fill="auto"/>
          </w:tcPr>
          <w:p w14:paraId="2DB565F6" w14:textId="77777777" w:rsidR="0061121C" w:rsidRPr="001A42DE" w:rsidRDefault="0061121C" w:rsidP="0061121C">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154CA2"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3 840</w:t>
            </w:r>
          </w:p>
        </w:tc>
        <w:tc>
          <w:tcPr>
            <w:tcW w:w="781" w:type="dxa"/>
            <w:shd w:val="clear" w:color="auto" w:fill="auto"/>
            <w:noWrap/>
          </w:tcPr>
          <w:p w14:paraId="0329BA86"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3 957</w:t>
            </w:r>
          </w:p>
        </w:tc>
        <w:tc>
          <w:tcPr>
            <w:tcW w:w="781" w:type="dxa"/>
            <w:shd w:val="clear" w:color="auto" w:fill="auto"/>
            <w:noWrap/>
          </w:tcPr>
          <w:p w14:paraId="72E547B8"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4 124</w:t>
            </w:r>
          </w:p>
        </w:tc>
        <w:tc>
          <w:tcPr>
            <w:tcW w:w="781" w:type="dxa"/>
            <w:shd w:val="clear" w:color="auto" w:fill="auto"/>
            <w:noWrap/>
          </w:tcPr>
          <w:p w14:paraId="60FD6205"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4 015</w:t>
            </w:r>
          </w:p>
        </w:tc>
        <w:tc>
          <w:tcPr>
            <w:tcW w:w="781" w:type="dxa"/>
            <w:shd w:val="clear" w:color="auto" w:fill="auto"/>
            <w:noWrap/>
          </w:tcPr>
          <w:p w14:paraId="73A63441"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4 202</w:t>
            </w:r>
          </w:p>
        </w:tc>
        <w:tc>
          <w:tcPr>
            <w:tcW w:w="780" w:type="dxa"/>
            <w:shd w:val="clear" w:color="auto" w:fill="auto"/>
            <w:noWrap/>
          </w:tcPr>
          <w:p w14:paraId="4A2F84AB"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4 548</w:t>
            </w:r>
          </w:p>
        </w:tc>
        <w:tc>
          <w:tcPr>
            <w:tcW w:w="781" w:type="dxa"/>
            <w:shd w:val="clear" w:color="auto" w:fill="auto"/>
            <w:noWrap/>
          </w:tcPr>
          <w:p w14:paraId="1C01730F"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4 786</w:t>
            </w:r>
          </w:p>
        </w:tc>
        <w:tc>
          <w:tcPr>
            <w:tcW w:w="781" w:type="dxa"/>
            <w:shd w:val="clear" w:color="auto" w:fill="auto"/>
            <w:noWrap/>
          </w:tcPr>
          <w:p w14:paraId="7EA7BF3E"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5 101</w:t>
            </w:r>
          </w:p>
        </w:tc>
        <w:tc>
          <w:tcPr>
            <w:tcW w:w="781" w:type="dxa"/>
            <w:shd w:val="clear" w:color="auto" w:fill="auto"/>
            <w:noWrap/>
          </w:tcPr>
          <w:p w14:paraId="0460A197"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5 349</w:t>
            </w:r>
          </w:p>
        </w:tc>
        <w:tc>
          <w:tcPr>
            <w:tcW w:w="781" w:type="dxa"/>
            <w:shd w:val="clear" w:color="auto" w:fill="auto"/>
            <w:noWrap/>
          </w:tcPr>
          <w:p w14:paraId="0A23DF45"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5 654</w:t>
            </w:r>
          </w:p>
        </w:tc>
        <w:tc>
          <w:tcPr>
            <w:tcW w:w="780" w:type="dxa"/>
            <w:shd w:val="clear" w:color="auto" w:fill="auto"/>
            <w:noWrap/>
          </w:tcPr>
          <w:p w14:paraId="1D392380"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5 792</w:t>
            </w:r>
          </w:p>
        </w:tc>
        <w:tc>
          <w:tcPr>
            <w:tcW w:w="781" w:type="dxa"/>
            <w:shd w:val="clear" w:color="auto" w:fill="auto"/>
            <w:noWrap/>
          </w:tcPr>
          <w:p w14:paraId="34139947"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5 543</w:t>
            </w:r>
          </w:p>
        </w:tc>
        <w:tc>
          <w:tcPr>
            <w:tcW w:w="781" w:type="dxa"/>
            <w:shd w:val="clear" w:color="auto" w:fill="auto"/>
            <w:noWrap/>
          </w:tcPr>
          <w:p w14:paraId="6EEBFFF9"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6 510</w:t>
            </w:r>
          </w:p>
        </w:tc>
        <w:tc>
          <w:tcPr>
            <w:tcW w:w="781" w:type="dxa"/>
            <w:shd w:val="clear" w:color="auto" w:fill="auto"/>
            <w:noWrap/>
          </w:tcPr>
          <w:p w14:paraId="6EC7E2B9"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6 957</w:t>
            </w:r>
          </w:p>
        </w:tc>
        <w:tc>
          <w:tcPr>
            <w:tcW w:w="781" w:type="dxa"/>
            <w:shd w:val="clear" w:color="auto" w:fill="auto"/>
            <w:noWrap/>
          </w:tcPr>
          <w:p w14:paraId="0551C95F" w14:textId="77777777" w:rsidR="0061121C" w:rsidRPr="001A42DE" w:rsidRDefault="0061121C" w:rsidP="0061121C">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7 281</w:t>
            </w:r>
          </w:p>
        </w:tc>
      </w:tr>
      <w:tr w:rsidR="001A42DE" w:rsidRPr="001A42DE" w14:paraId="1A8B09CF" w14:textId="77777777" w:rsidTr="00D63959">
        <w:trPr>
          <w:trHeight w:val="70"/>
        </w:trPr>
        <w:tc>
          <w:tcPr>
            <w:tcW w:w="3681" w:type="dxa"/>
            <w:shd w:val="clear" w:color="auto" w:fill="auto"/>
          </w:tcPr>
          <w:p w14:paraId="7BA681D5" w14:textId="77777777" w:rsidR="00FE6225" w:rsidRPr="001A42DE" w:rsidRDefault="00FE6225" w:rsidP="00FE622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3DCFD35F"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w:t>
            </w:r>
          </w:p>
        </w:tc>
        <w:tc>
          <w:tcPr>
            <w:tcW w:w="781" w:type="dxa"/>
            <w:shd w:val="clear" w:color="auto" w:fill="auto"/>
            <w:noWrap/>
          </w:tcPr>
          <w:p w14:paraId="68ECBB40"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68</w:t>
            </w:r>
          </w:p>
        </w:tc>
        <w:tc>
          <w:tcPr>
            <w:tcW w:w="781" w:type="dxa"/>
            <w:shd w:val="clear" w:color="auto" w:fill="auto"/>
            <w:noWrap/>
          </w:tcPr>
          <w:p w14:paraId="5CD87AFD"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65</w:t>
            </w:r>
          </w:p>
        </w:tc>
        <w:tc>
          <w:tcPr>
            <w:tcW w:w="781" w:type="dxa"/>
            <w:shd w:val="clear" w:color="auto" w:fill="auto"/>
            <w:noWrap/>
          </w:tcPr>
          <w:p w14:paraId="77F31599"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70</w:t>
            </w:r>
          </w:p>
        </w:tc>
        <w:tc>
          <w:tcPr>
            <w:tcW w:w="781" w:type="dxa"/>
            <w:shd w:val="clear" w:color="auto" w:fill="auto"/>
            <w:noWrap/>
          </w:tcPr>
          <w:p w14:paraId="439078AE"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70</w:t>
            </w:r>
          </w:p>
        </w:tc>
        <w:tc>
          <w:tcPr>
            <w:tcW w:w="780" w:type="dxa"/>
            <w:shd w:val="clear" w:color="auto" w:fill="auto"/>
            <w:noWrap/>
          </w:tcPr>
          <w:p w14:paraId="18728CD8"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w:t>
            </w:r>
          </w:p>
        </w:tc>
        <w:tc>
          <w:tcPr>
            <w:tcW w:w="781" w:type="dxa"/>
            <w:shd w:val="clear" w:color="auto" w:fill="auto"/>
            <w:noWrap/>
          </w:tcPr>
          <w:p w14:paraId="7D9207F1"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77</w:t>
            </w:r>
          </w:p>
        </w:tc>
        <w:tc>
          <w:tcPr>
            <w:tcW w:w="781" w:type="dxa"/>
            <w:shd w:val="clear" w:color="auto" w:fill="auto"/>
            <w:noWrap/>
          </w:tcPr>
          <w:p w14:paraId="6647A1B5"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w:t>
            </w:r>
          </w:p>
        </w:tc>
        <w:tc>
          <w:tcPr>
            <w:tcW w:w="781" w:type="dxa"/>
            <w:shd w:val="clear" w:color="auto" w:fill="auto"/>
            <w:noWrap/>
          </w:tcPr>
          <w:p w14:paraId="65139204"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80</w:t>
            </w:r>
          </w:p>
        </w:tc>
        <w:tc>
          <w:tcPr>
            <w:tcW w:w="781" w:type="dxa"/>
            <w:shd w:val="clear" w:color="auto" w:fill="auto"/>
            <w:noWrap/>
          </w:tcPr>
          <w:p w14:paraId="3AD5878F"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83</w:t>
            </w:r>
          </w:p>
        </w:tc>
        <w:tc>
          <w:tcPr>
            <w:tcW w:w="780" w:type="dxa"/>
            <w:shd w:val="clear" w:color="auto" w:fill="auto"/>
            <w:noWrap/>
          </w:tcPr>
          <w:p w14:paraId="2CBE4634"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97</w:t>
            </w:r>
          </w:p>
        </w:tc>
        <w:tc>
          <w:tcPr>
            <w:tcW w:w="781" w:type="dxa"/>
            <w:shd w:val="clear" w:color="auto" w:fill="auto"/>
            <w:noWrap/>
          </w:tcPr>
          <w:p w14:paraId="1A97F6C9"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108</w:t>
            </w:r>
          </w:p>
        </w:tc>
        <w:tc>
          <w:tcPr>
            <w:tcW w:w="781" w:type="dxa"/>
            <w:shd w:val="clear" w:color="auto" w:fill="auto"/>
            <w:noWrap/>
          </w:tcPr>
          <w:p w14:paraId="52E331D8"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104</w:t>
            </w:r>
          </w:p>
        </w:tc>
        <w:tc>
          <w:tcPr>
            <w:tcW w:w="781" w:type="dxa"/>
            <w:shd w:val="clear" w:color="auto" w:fill="auto"/>
            <w:noWrap/>
          </w:tcPr>
          <w:p w14:paraId="70FC077A"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112</w:t>
            </w:r>
          </w:p>
        </w:tc>
        <w:tc>
          <w:tcPr>
            <w:tcW w:w="781" w:type="dxa"/>
            <w:shd w:val="clear" w:color="auto" w:fill="auto"/>
            <w:noWrap/>
          </w:tcPr>
          <w:p w14:paraId="0FB7D5A0"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114</w:t>
            </w:r>
          </w:p>
        </w:tc>
      </w:tr>
    </w:tbl>
    <w:p w14:paraId="0E29B041" w14:textId="77777777" w:rsidR="002B3450" w:rsidRPr="001A42DE" w:rsidRDefault="002B3450"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5B6C7A" w14:textId="16F47251" w:rsidR="002B3450" w:rsidRPr="001A42DE" w:rsidRDefault="00A44833"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t>Таблица 28.2</w:t>
      </w:r>
      <w:r w:rsidR="002B3450" w:rsidRPr="001A42DE">
        <w:rPr>
          <w:rFonts w:ascii="Times New Roman" w:hAnsi="Times New Roman" w:cs="Times New Roman"/>
          <w:sz w:val="26"/>
          <w:szCs w:val="26"/>
        </w:rPr>
        <w:t>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1A42DE" w:rsidRPr="001A42DE" w14:paraId="6139A276" w14:textId="77777777" w:rsidTr="00D63959">
        <w:trPr>
          <w:trHeight w:val="64"/>
        </w:trPr>
        <w:tc>
          <w:tcPr>
            <w:tcW w:w="15393" w:type="dxa"/>
            <w:gridSpan w:val="16"/>
            <w:shd w:val="clear" w:color="auto" w:fill="auto"/>
          </w:tcPr>
          <w:p w14:paraId="7E5D6D5E"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Аксайский район. Сводная информация о численности населения и количестве детей, посещающих образовательные организации</w:t>
            </w:r>
          </w:p>
        </w:tc>
      </w:tr>
      <w:tr w:rsidR="001A42DE" w:rsidRPr="001A42DE" w14:paraId="7950A185" w14:textId="77777777" w:rsidTr="00D63959">
        <w:trPr>
          <w:trHeight w:val="64"/>
        </w:trPr>
        <w:tc>
          <w:tcPr>
            <w:tcW w:w="3681" w:type="dxa"/>
            <w:shd w:val="clear" w:color="auto" w:fill="auto"/>
          </w:tcPr>
          <w:p w14:paraId="7B1A77A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416E673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2009</w:t>
            </w:r>
          </w:p>
        </w:tc>
        <w:tc>
          <w:tcPr>
            <w:tcW w:w="781" w:type="dxa"/>
            <w:shd w:val="clear" w:color="auto" w:fill="auto"/>
            <w:noWrap/>
          </w:tcPr>
          <w:p w14:paraId="437A7F86"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2010</w:t>
            </w:r>
          </w:p>
        </w:tc>
        <w:tc>
          <w:tcPr>
            <w:tcW w:w="781" w:type="dxa"/>
            <w:shd w:val="clear" w:color="auto" w:fill="auto"/>
            <w:noWrap/>
          </w:tcPr>
          <w:p w14:paraId="4D7B09A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2011</w:t>
            </w:r>
          </w:p>
        </w:tc>
        <w:tc>
          <w:tcPr>
            <w:tcW w:w="781" w:type="dxa"/>
            <w:shd w:val="clear" w:color="auto" w:fill="auto"/>
            <w:noWrap/>
          </w:tcPr>
          <w:p w14:paraId="042E1A92"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2012</w:t>
            </w:r>
          </w:p>
        </w:tc>
        <w:tc>
          <w:tcPr>
            <w:tcW w:w="781" w:type="dxa"/>
            <w:shd w:val="clear" w:color="auto" w:fill="auto"/>
            <w:noWrap/>
          </w:tcPr>
          <w:p w14:paraId="77BE10C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2013</w:t>
            </w:r>
          </w:p>
        </w:tc>
        <w:tc>
          <w:tcPr>
            <w:tcW w:w="780" w:type="dxa"/>
            <w:shd w:val="clear" w:color="auto" w:fill="auto"/>
            <w:noWrap/>
          </w:tcPr>
          <w:p w14:paraId="519695E8"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2014</w:t>
            </w:r>
          </w:p>
        </w:tc>
        <w:tc>
          <w:tcPr>
            <w:tcW w:w="781" w:type="dxa"/>
            <w:shd w:val="clear" w:color="auto" w:fill="auto"/>
            <w:noWrap/>
          </w:tcPr>
          <w:p w14:paraId="1901C99D"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2015</w:t>
            </w:r>
          </w:p>
        </w:tc>
        <w:tc>
          <w:tcPr>
            <w:tcW w:w="781" w:type="dxa"/>
            <w:shd w:val="clear" w:color="auto" w:fill="auto"/>
            <w:noWrap/>
          </w:tcPr>
          <w:p w14:paraId="74A047D3"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2016</w:t>
            </w:r>
          </w:p>
        </w:tc>
        <w:tc>
          <w:tcPr>
            <w:tcW w:w="781" w:type="dxa"/>
            <w:shd w:val="clear" w:color="auto" w:fill="auto"/>
            <w:noWrap/>
          </w:tcPr>
          <w:p w14:paraId="43F067E8"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2017</w:t>
            </w:r>
          </w:p>
        </w:tc>
        <w:tc>
          <w:tcPr>
            <w:tcW w:w="781" w:type="dxa"/>
            <w:shd w:val="clear" w:color="auto" w:fill="auto"/>
            <w:noWrap/>
          </w:tcPr>
          <w:p w14:paraId="78CF0BAA"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2018</w:t>
            </w:r>
          </w:p>
        </w:tc>
        <w:tc>
          <w:tcPr>
            <w:tcW w:w="780" w:type="dxa"/>
            <w:shd w:val="clear" w:color="auto" w:fill="auto"/>
            <w:noWrap/>
          </w:tcPr>
          <w:p w14:paraId="39FF778A"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2019</w:t>
            </w:r>
          </w:p>
        </w:tc>
        <w:tc>
          <w:tcPr>
            <w:tcW w:w="781" w:type="dxa"/>
            <w:shd w:val="clear" w:color="auto" w:fill="auto"/>
            <w:noWrap/>
          </w:tcPr>
          <w:p w14:paraId="1899A980"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2020</w:t>
            </w:r>
          </w:p>
        </w:tc>
        <w:tc>
          <w:tcPr>
            <w:tcW w:w="781" w:type="dxa"/>
            <w:shd w:val="clear" w:color="auto" w:fill="auto"/>
            <w:noWrap/>
          </w:tcPr>
          <w:p w14:paraId="5A084819"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2021</w:t>
            </w:r>
          </w:p>
        </w:tc>
        <w:tc>
          <w:tcPr>
            <w:tcW w:w="781" w:type="dxa"/>
            <w:shd w:val="clear" w:color="auto" w:fill="auto"/>
            <w:noWrap/>
          </w:tcPr>
          <w:p w14:paraId="0AC2D48E"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2022</w:t>
            </w:r>
          </w:p>
        </w:tc>
        <w:tc>
          <w:tcPr>
            <w:tcW w:w="781" w:type="dxa"/>
            <w:shd w:val="clear" w:color="auto" w:fill="auto"/>
            <w:noWrap/>
          </w:tcPr>
          <w:p w14:paraId="6F610D85"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2023</w:t>
            </w:r>
          </w:p>
        </w:tc>
      </w:tr>
    </w:tbl>
    <w:p w14:paraId="25517569" w14:textId="77777777" w:rsidR="002B3450" w:rsidRPr="001A42DE"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1A42DE" w:rsidRPr="001A42DE" w14:paraId="11040C6E"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1120DFE"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CAFA2BC"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90301DB"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36AF643"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9766205"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D9B596A"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BC24486"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6CB9CD2"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C4C23D0"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6E8C3"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41C409A"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E743E3"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52443B1"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B45AA41"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AA147FF"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853C6F3" w14:textId="77777777" w:rsidR="002B3450" w:rsidRPr="001A42DE" w:rsidRDefault="002B3450" w:rsidP="00D63959">
            <w:pPr>
              <w:widowControl/>
              <w:autoSpaceDE/>
              <w:autoSpaceDN/>
              <w:jc w:val="center"/>
              <w:rPr>
                <w:rFonts w:ascii="Times New Roman" w:eastAsia="Times New Roman" w:hAnsi="Times New Roman" w:cs="Times New Roman"/>
                <w:sz w:val="16"/>
                <w:szCs w:val="16"/>
                <w:lang w:eastAsia="ru-RU"/>
              </w:rPr>
            </w:pPr>
            <w:r w:rsidRPr="001A42DE">
              <w:rPr>
                <w:rFonts w:ascii="Times New Roman" w:eastAsia="Times New Roman" w:hAnsi="Times New Roman" w:cs="Times New Roman"/>
                <w:sz w:val="16"/>
                <w:szCs w:val="16"/>
                <w:lang w:eastAsia="ru-RU"/>
              </w:rPr>
              <w:t>16</w:t>
            </w:r>
          </w:p>
        </w:tc>
      </w:tr>
      <w:tr w:rsidR="001A42DE" w:rsidRPr="001A42DE" w14:paraId="3D2097D4" w14:textId="77777777" w:rsidTr="00D63959">
        <w:trPr>
          <w:trHeight w:val="64"/>
        </w:trPr>
        <w:tc>
          <w:tcPr>
            <w:tcW w:w="3681" w:type="dxa"/>
            <w:shd w:val="clear" w:color="auto" w:fill="auto"/>
          </w:tcPr>
          <w:p w14:paraId="635D9B9F" w14:textId="77777777" w:rsidR="002B3450" w:rsidRPr="001A42DE" w:rsidRDefault="002B3450" w:rsidP="00D6395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1927FD6D"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97 301</w:t>
            </w:r>
          </w:p>
        </w:tc>
        <w:tc>
          <w:tcPr>
            <w:tcW w:w="781" w:type="dxa"/>
            <w:shd w:val="clear" w:color="auto" w:fill="auto"/>
            <w:noWrap/>
          </w:tcPr>
          <w:p w14:paraId="2E321032"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100 019</w:t>
            </w:r>
          </w:p>
        </w:tc>
        <w:tc>
          <w:tcPr>
            <w:tcW w:w="781" w:type="dxa"/>
            <w:shd w:val="clear" w:color="auto" w:fill="auto"/>
            <w:noWrap/>
          </w:tcPr>
          <w:p w14:paraId="51A42096"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102 402</w:t>
            </w:r>
          </w:p>
        </w:tc>
        <w:tc>
          <w:tcPr>
            <w:tcW w:w="781" w:type="dxa"/>
            <w:shd w:val="clear" w:color="auto" w:fill="auto"/>
            <w:noWrap/>
          </w:tcPr>
          <w:p w14:paraId="2082ECD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103 013</w:t>
            </w:r>
          </w:p>
        </w:tc>
        <w:tc>
          <w:tcPr>
            <w:tcW w:w="781" w:type="dxa"/>
            <w:shd w:val="clear" w:color="auto" w:fill="auto"/>
            <w:noWrap/>
          </w:tcPr>
          <w:p w14:paraId="59C4BF7B"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103 944</w:t>
            </w:r>
          </w:p>
        </w:tc>
        <w:tc>
          <w:tcPr>
            <w:tcW w:w="780" w:type="dxa"/>
            <w:shd w:val="clear" w:color="auto" w:fill="auto"/>
            <w:noWrap/>
          </w:tcPr>
          <w:p w14:paraId="6BF2C78B"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105 162</w:t>
            </w:r>
          </w:p>
        </w:tc>
        <w:tc>
          <w:tcPr>
            <w:tcW w:w="781" w:type="dxa"/>
            <w:shd w:val="clear" w:color="auto" w:fill="auto"/>
            <w:noWrap/>
          </w:tcPr>
          <w:p w14:paraId="5BDE14FB"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107 547</w:t>
            </w:r>
          </w:p>
        </w:tc>
        <w:tc>
          <w:tcPr>
            <w:tcW w:w="781" w:type="dxa"/>
            <w:shd w:val="clear" w:color="auto" w:fill="auto"/>
            <w:noWrap/>
          </w:tcPr>
          <w:p w14:paraId="71D7DA31"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110 503</w:t>
            </w:r>
          </w:p>
        </w:tc>
        <w:tc>
          <w:tcPr>
            <w:tcW w:w="781" w:type="dxa"/>
            <w:shd w:val="clear" w:color="auto" w:fill="auto"/>
            <w:noWrap/>
          </w:tcPr>
          <w:p w14:paraId="00DA710E"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113 321</w:t>
            </w:r>
          </w:p>
        </w:tc>
        <w:tc>
          <w:tcPr>
            <w:tcW w:w="781" w:type="dxa"/>
            <w:shd w:val="clear" w:color="auto" w:fill="auto"/>
            <w:noWrap/>
          </w:tcPr>
          <w:p w14:paraId="572FE540"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114 709</w:t>
            </w:r>
          </w:p>
        </w:tc>
        <w:tc>
          <w:tcPr>
            <w:tcW w:w="780" w:type="dxa"/>
            <w:shd w:val="clear" w:color="auto" w:fill="auto"/>
            <w:noWrap/>
          </w:tcPr>
          <w:p w14:paraId="637AA6C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116 492</w:t>
            </w:r>
          </w:p>
        </w:tc>
        <w:tc>
          <w:tcPr>
            <w:tcW w:w="781" w:type="dxa"/>
            <w:shd w:val="clear" w:color="auto" w:fill="auto"/>
            <w:noWrap/>
          </w:tcPr>
          <w:p w14:paraId="735E415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119 843</w:t>
            </w:r>
          </w:p>
        </w:tc>
        <w:tc>
          <w:tcPr>
            <w:tcW w:w="781" w:type="dxa"/>
            <w:shd w:val="clear" w:color="auto" w:fill="auto"/>
            <w:noWrap/>
          </w:tcPr>
          <w:p w14:paraId="01FDA743"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122 330</w:t>
            </w:r>
          </w:p>
        </w:tc>
        <w:tc>
          <w:tcPr>
            <w:tcW w:w="781" w:type="dxa"/>
            <w:shd w:val="clear" w:color="auto" w:fill="auto"/>
            <w:noWrap/>
          </w:tcPr>
          <w:p w14:paraId="7B06642B"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122 134</w:t>
            </w:r>
          </w:p>
        </w:tc>
        <w:tc>
          <w:tcPr>
            <w:tcW w:w="781" w:type="dxa"/>
            <w:shd w:val="clear" w:color="auto" w:fill="auto"/>
            <w:noWrap/>
          </w:tcPr>
          <w:p w14:paraId="3F3DB39E"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123 487</w:t>
            </w:r>
          </w:p>
        </w:tc>
      </w:tr>
      <w:tr w:rsidR="001A42DE" w:rsidRPr="001A42DE" w14:paraId="3B82AE40" w14:textId="77777777" w:rsidTr="00D63959">
        <w:trPr>
          <w:trHeight w:val="64"/>
        </w:trPr>
        <w:tc>
          <w:tcPr>
            <w:tcW w:w="3681" w:type="dxa"/>
            <w:shd w:val="clear" w:color="auto" w:fill="auto"/>
            <w:noWrap/>
          </w:tcPr>
          <w:p w14:paraId="266D7B48" w14:textId="77777777" w:rsidR="002B3450" w:rsidRPr="001A42DE" w:rsidRDefault="002B3450" w:rsidP="00D6395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lastRenderedPageBreak/>
              <w:t>Общая численность населения в возрасте от 0 до 6 лет включительно</w:t>
            </w:r>
          </w:p>
        </w:tc>
        <w:tc>
          <w:tcPr>
            <w:tcW w:w="780" w:type="dxa"/>
            <w:shd w:val="clear" w:color="auto" w:fill="auto"/>
            <w:noWrap/>
          </w:tcPr>
          <w:p w14:paraId="511F35C6"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6 970</w:t>
            </w:r>
          </w:p>
        </w:tc>
        <w:tc>
          <w:tcPr>
            <w:tcW w:w="781" w:type="dxa"/>
            <w:shd w:val="clear" w:color="auto" w:fill="auto"/>
            <w:noWrap/>
          </w:tcPr>
          <w:p w14:paraId="355EC4B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7 421</w:t>
            </w:r>
          </w:p>
        </w:tc>
        <w:tc>
          <w:tcPr>
            <w:tcW w:w="781" w:type="dxa"/>
            <w:shd w:val="clear" w:color="auto" w:fill="auto"/>
            <w:noWrap/>
          </w:tcPr>
          <w:p w14:paraId="0FAEA8BC"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7 677</w:t>
            </w:r>
          </w:p>
        </w:tc>
        <w:tc>
          <w:tcPr>
            <w:tcW w:w="781" w:type="dxa"/>
            <w:shd w:val="clear" w:color="auto" w:fill="auto"/>
            <w:noWrap/>
          </w:tcPr>
          <w:p w14:paraId="3A8BE381"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7 861</w:t>
            </w:r>
          </w:p>
        </w:tc>
        <w:tc>
          <w:tcPr>
            <w:tcW w:w="781" w:type="dxa"/>
            <w:shd w:val="clear" w:color="auto" w:fill="auto"/>
            <w:noWrap/>
          </w:tcPr>
          <w:p w14:paraId="23A38FFA"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8 149</w:t>
            </w:r>
          </w:p>
        </w:tc>
        <w:tc>
          <w:tcPr>
            <w:tcW w:w="780" w:type="dxa"/>
            <w:shd w:val="clear" w:color="auto" w:fill="auto"/>
            <w:noWrap/>
          </w:tcPr>
          <w:p w14:paraId="54D72191"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8 411</w:t>
            </w:r>
          </w:p>
        </w:tc>
        <w:tc>
          <w:tcPr>
            <w:tcW w:w="781" w:type="dxa"/>
            <w:shd w:val="clear" w:color="auto" w:fill="auto"/>
            <w:noWrap/>
          </w:tcPr>
          <w:p w14:paraId="5C2F96E9"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8 795</w:t>
            </w:r>
          </w:p>
        </w:tc>
        <w:tc>
          <w:tcPr>
            <w:tcW w:w="781" w:type="dxa"/>
            <w:shd w:val="clear" w:color="auto" w:fill="auto"/>
            <w:noWrap/>
          </w:tcPr>
          <w:p w14:paraId="28BD3D51"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9 134</w:t>
            </w:r>
          </w:p>
        </w:tc>
        <w:tc>
          <w:tcPr>
            <w:tcW w:w="781" w:type="dxa"/>
            <w:shd w:val="clear" w:color="auto" w:fill="auto"/>
            <w:noWrap/>
          </w:tcPr>
          <w:p w14:paraId="7EE609A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9 485</w:t>
            </w:r>
          </w:p>
        </w:tc>
        <w:tc>
          <w:tcPr>
            <w:tcW w:w="781" w:type="dxa"/>
            <w:shd w:val="clear" w:color="auto" w:fill="auto"/>
            <w:noWrap/>
          </w:tcPr>
          <w:p w14:paraId="5A0CC1C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9 615</w:t>
            </w:r>
          </w:p>
        </w:tc>
        <w:tc>
          <w:tcPr>
            <w:tcW w:w="780" w:type="dxa"/>
            <w:shd w:val="clear" w:color="auto" w:fill="auto"/>
            <w:noWrap/>
          </w:tcPr>
          <w:p w14:paraId="3672CA08"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9 637</w:t>
            </w:r>
          </w:p>
        </w:tc>
        <w:tc>
          <w:tcPr>
            <w:tcW w:w="781" w:type="dxa"/>
            <w:shd w:val="clear" w:color="auto" w:fill="auto"/>
            <w:noWrap/>
          </w:tcPr>
          <w:p w14:paraId="6CBD6D78"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9 767</w:t>
            </w:r>
          </w:p>
        </w:tc>
        <w:tc>
          <w:tcPr>
            <w:tcW w:w="781" w:type="dxa"/>
            <w:shd w:val="clear" w:color="auto" w:fill="auto"/>
            <w:noWrap/>
          </w:tcPr>
          <w:p w14:paraId="3A1D8942"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9 782</w:t>
            </w:r>
          </w:p>
        </w:tc>
        <w:tc>
          <w:tcPr>
            <w:tcW w:w="781" w:type="dxa"/>
            <w:shd w:val="clear" w:color="auto" w:fill="auto"/>
            <w:noWrap/>
          </w:tcPr>
          <w:p w14:paraId="1A277BC6"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10 350</w:t>
            </w:r>
          </w:p>
        </w:tc>
        <w:tc>
          <w:tcPr>
            <w:tcW w:w="781" w:type="dxa"/>
            <w:shd w:val="clear" w:color="auto" w:fill="auto"/>
            <w:noWrap/>
          </w:tcPr>
          <w:p w14:paraId="77C429C0"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9 889</w:t>
            </w:r>
          </w:p>
        </w:tc>
      </w:tr>
      <w:tr w:rsidR="001A42DE" w:rsidRPr="001A42DE" w14:paraId="79AAE765" w14:textId="77777777" w:rsidTr="00D63959">
        <w:trPr>
          <w:trHeight w:val="85"/>
        </w:trPr>
        <w:tc>
          <w:tcPr>
            <w:tcW w:w="3681" w:type="dxa"/>
            <w:shd w:val="clear" w:color="auto" w:fill="auto"/>
          </w:tcPr>
          <w:p w14:paraId="1F639EB3" w14:textId="77777777" w:rsidR="002B3450" w:rsidRPr="001A42DE" w:rsidRDefault="002B3450" w:rsidP="00D6395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Количество детей в возрасте </w:t>
            </w:r>
            <w:r w:rsidRPr="001A42DE">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4BCBFD83"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72</w:t>
            </w:r>
          </w:p>
        </w:tc>
        <w:tc>
          <w:tcPr>
            <w:tcW w:w="781" w:type="dxa"/>
            <w:shd w:val="clear" w:color="auto" w:fill="auto"/>
            <w:noWrap/>
          </w:tcPr>
          <w:p w14:paraId="6BC9652D"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74</w:t>
            </w:r>
          </w:p>
        </w:tc>
        <w:tc>
          <w:tcPr>
            <w:tcW w:w="781" w:type="dxa"/>
            <w:shd w:val="clear" w:color="auto" w:fill="auto"/>
            <w:noWrap/>
          </w:tcPr>
          <w:p w14:paraId="283B605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75</w:t>
            </w:r>
          </w:p>
        </w:tc>
        <w:tc>
          <w:tcPr>
            <w:tcW w:w="781" w:type="dxa"/>
            <w:shd w:val="clear" w:color="auto" w:fill="auto"/>
            <w:noWrap/>
          </w:tcPr>
          <w:p w14:paraId="08EBC02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76</w:t>
            </w:r>
          </w:p>
        </w:tc>
        <w:tc>
          <w:tcPr>
            <w:tcW w:w="781" w:type="dxa"/>
            <w:shd w:val="clear" w:color="auto" w:fill="auto"/>
            <w:noWrap/>
          </w:tcPr>
          <w:p w14:paraId="573743C6"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78</w:t>
            </w:r>
          </w:p>
        </w:tc>
        <w:tc>
          <w:tcPr>
            <w:tcW w:w="780" w:type="dxa"/>
            <w:shd w:val="clear" w:color="auto" w:fill="auto"/>
            <w:noWrap/>
          </w:tcPr>
          <w:p w14:paraId="7E2FF830"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80</w:t>
            </w:r>
          </w:p>
        </w:tc>
        <w:tc>
          <w:tcPr>
            <w:tcW w:w="781" w:type="dxa"/>
            <w:shd w:val="clear" w:color="auto" w:fill="auto"/>
            <w:noWrap/>
          </w:tcPr>
          <w:p w14:paraId="115153E8"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82</w:t>
            </w:r>
          </w:p>
        </w:tc>
        <w:tc>
          <w:tcPr>
            <w:tcW w:w="781" w:type="dxa"/>
            <w:shd w:val="clear" w:color="auto" w:fill="auto"/>
            <w:noWrap/>
          </w:tcPr>
          <w:p w14:paraId="780CB88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83</w:t>
            </w:r>
          </w:p>
        </w:tc>
        <w:tc>
          <w:tcPr>
            <w:tcW w:w="781" w:type="dxa"/>
            <w:shd w:val="clear" w:color="auto" w:fill="auto"/>
            <w:noWrap/>
          </w:tcPr>
          <w:p w14:paraId="1B101DAA"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84</w:t>
            </w:r>
          </w:p>
        </w:tc>
        <w:tc>
          <w:tcPr>
            <w:tcW w:w="781" w:type="dxa"/>
            <w:shd w:val="clear" w:color="auto" w:fill="auto"/>
            <w:noWrap/>
          </w:tcPr>
          <w:p w14:paraId="544EB7BB"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84</w:t>
            </w:r>
          </w:p>
        </w:tc>
        <w:tc>
          <w:tcPr>
            <w:tcW w:w="780" w:type="dxa"/>
            <w:shd w:val="clear" w:color="auto" w:fill="auto"/>
            <w:noWrap/>
          </w:tcPr>
          <w:p w14:paraId="6AEB6AE1"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83</w:t>
            </w:r>
          </w:p>
        </w:tc>
        <w:tc>
          <w:tcPr>
            <w:tcW w:w="781" w:type="dxa"/>
            <w:shd w:val="clear" w:color="auto" w:fill="auto"/>
            <w:noWrap/>
          </w:tcPr>
          <w:p w14:paraId="647033CB"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81</w:t>
            </w:r>
          </w:p>
        </w:tc>
        <w:tc>
          <w:tcPr>
            <w:tcW w:w="781" w:type="dxa"/>
            <w:shd w:val="clear" w:color="auto" w:fill="auto"/>
            <w:noWrap/>
          </w:tcPr>
          <w:p w14:paraId="3F7FEEE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80</w:t>
            </w:r>
          </w:p>
        </w:tc>
        <w:tc>
          <w:tcPr>
            <w:tcW w:w="781" w:type="dxa"/>
            <w:shd w:val="clear" w:color="auto" w:fill="auto"/>
            <w:noWrap/>
          </w:tcPr>
          <w:p w14:paraId="29FCECE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85</w:t>
            </w:r>
          </w:p>
        </w:tc>
        <w:tc>
          <w:tcPr>
            <w:tcW w:w="781" w:type="dxa"/>
            <w:shd w:val="clear" w:color="auto" w:fill="auto"/>
            <w:noWrap/>
          </w:tcPr>
          <w:p w14:paraId="671A5E92"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80</w:t>
            </w:r>
          </w:p>
        </w:tc>
      </w:tr>
      <w:tr w:rsidR="001A42DE" w:rsidRPr="001A42DE" w14:paraId="10618D48" w14:textId="77777777" w:rsidTr="00D63959">
        <w:trPr>
          <w:trHeight w:val="179"/>
        </w:trPr>
        <w:tc>
          <w:tcPr>
            <w:tcW w:w="3681" w:type="dxa"/>
            <w:shd w:val="clear" w:color="auto" w:fill="auto"/>
          </w:tcPr>
          <w:p w14:paraId="2C7BFE29" w14:textId="77777777" w:rsidR="002B3450" w:rsidRPr="001A42DE" w:rsidRDefault="002B3450" w:rsidP="00D6395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2BD23719"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3 793</w:t>
            </w:r>
          </w:p>
        </w:tc>
        <w:tc>
          <w:tcPr>
            <w:tcW w:w="781" w:type="dxa"/>
            <w:shd w:val="clear" w:color="auto" w:fill="auto"/>
            <w:noWrap/>
          </w:tcPr>
          <w:p w14:paraId="3A988982"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4 001</w:t>
            </w:r>
          </w:p>
        </w:tc>
        <w:tc>
          <w:tcPr>
            <w:tcW w:w="781" w:type="dxa"/>
            <w:shd w:val="clear" w:color="auto" w:fill="auto"/>
            <w:noWrap/>
          </w:tcPr>
          <w:p w14:paraId="08E00863"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4 220</w:t>
            </w:r>
          </w:p>
        </w:tc>
        <w:tc>
          <w:tcPr>
            <w:tcW w:w="781" w:type="dxa"/>
            <w:shd w:val="clear" w:color="auto" w:fill="auto"/>
            <w:noWrap/>
          </w:tcPr>
          <w:p w14:paraId="15AE6E5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4 442</w:t>
            </w:r>
          </w:p>
        </w:tc>
        <w:tc>
          <w:tcPr>
            <w:tcW w:w="781" w:type="dxa"/>
            <w:shd w:val="clear" w:color="auto" w:fill="auto"/>
            <w:noWrap/>
          </w:tcPr>
          <w:p w14:paraId="5FCCF306"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4 568</w:t>
            </w:r>
          </w:p>
        </w:tc>
        <w:tc>
          <w:tcPr>
            <w:tcW w:w="780" w:type="dxa"/>
            <w:shd w:val="clear" w:color="auto" w:fill="auto"/>
            <w:noWrap/>
          </w:tcPr>
          <w:p w14:paraId="5494161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4 630</w:t>
            </w:r>
          </w:p>
        </w:tc>
        <w:tc>
          <w:tcPr>
            <w:tcW w:w="781" w:type="dxa"/>
            <w:shd w:val="clear" w:color="auto" w:fill="auto"/>
            <w:noWrap/>
          </w:tcPr>
          <w:p w14:paraId="501FE27E"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4 811</w:t>
            </w:r>
          </w:p>
        </w:tc>
        <w:tc>
          <w:tcPr>
            <w:tcW w:w="781" w:type="dxa"/>
            <w:shd w:val="clear" w:color="auto" w:fill="auto"/>
            <w:noWrap/>
          </w:tcPr>
          <w:p w14:paraId="7240E4D2"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4 974</w:t>
            </w:r>
          </w:p>
        </w:tc>
        <w:tc>
          <w:tcPr>
            <w:tcW w:w="781" w:type="dxa"/>
            <w:shd w:val="clear" w:color="auto" w:fill="auto"/>
            <w:noWrap/>
          </w:tcPr>
          <w:p w14:paraId="3E973F7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5 166</w:t>
            </w:r>
          </w:p>
        </w:tc>
        <w:tc>
          <w:tcPr>
            <w:tcW w:w="781" w:type="dxa"/>
            <w:shd w:val="clear" w:color="auto" w:fill="auto"/>
            <w:noWrap/>
          </w:tcPr>
          <w:p w14:paraId="4B6A2606"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5 440</w:t>
            </w:r>
          </w:p>
        </w:tc>
        <w:tc>
          <w:tcPr>
            <w:tcW w:w="780" w:type="dxa"/>
            <w:shd w:val="clear" w:color="auto" w:fill="auto"/>
            <w:noWrap/>
          </w:tcPr>
          <w:p w14:paraId="424188B3"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5 678</w:t>
            </w:r>
          </w:p>
        </w:tc>
        <w:tc>
          <w:tcPr>
            <w:tcW w:w="781" w:type="dxa"/>
            <w:shd w:val="clear" w:color="auto" w:fill="auto"/>
            <w:noWrap/>
          </w:tcPr>
          <w:p w14:paraId="672610AB"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5 902</w:t>
            </w:r>
          </w:p>
        </w:tc>
        <w:tc>
          <w:tcPr>
            <w:tcW w:w="781" w:type="dxa"/>
            <w:shd w:val="clear" w:color="auto" w:fill="auto"/>
            <w:noWrap/>
          </w:tcPr>
          <w:p w14:paraId="3A5A6190"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5 966</w:t>
            </w:r>
          </w:p>
        </w:tc>
        <w:tc>
          <w:tcPr>
            <w:tcW w:w="781" w:type="dxa"/>
            <w:shd w:val="clear" w:color="auto" w:fill="auto"/>
            <w:noWrap/>
          </w:tcPr>
          <w:p w14:paraId="385DAB4D"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6 312</w:t>
            </w:r>
          </w:p>
        </w:tc>
        <w:tc>
          <w:tcPr>
            <w:tcW w:w="781" w:type="dxa"/>
            <w:shd w:val="clear" w:color="auto" w:fill="auto"/>
            <w:noWrap/>
          </w:tcPr>
          <w:p w14:paraId="7C81889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5 945</w:t>
            </w:r>
          </w:p>
        </w:tc>
      </w:tr>
      <w:tr w:rsidR="001A42DE" w:rsidRPr="001A42DE" w14:paraId="3F8B0DE8" w14:textId="77777777" w:rsidTr="00D63959">
        <w:trPr>
          <w:trHeight w:val="85"/>
        </w:trPr>
        <w:tc>
          <w:tcPr>
            <w:tcW w:w="3681" w:type="dxa"/>
            <w:shd w:val="clear" w:color="auto" w:fill="auto"/>
          </w:tcPr>
          <w:p w14:paraId="0975ABD9" w14:textId="77777777" w:rsidR="002B3450" w:rsidRPr="001A42DE" w:rsidRDefault="002B3450" w:rsidP="00D6395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Количество детей в возрасте </w:t>
            </w:r>
            <w:r w:rsidRPr="001A42DE">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024E492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39</w:t>
            </w:r>
          </w:p>
        </w:tc>
        <w:tc>
          <w:tcPr>
            <w:tcW w:w="781" w:type="dxa"/>
            <w:shd w:val="clear" w:color="auto" w:fill="auto"/>
            <w:noWrap/>
          </w:tcPr>
          <w:p w14:paraId="1058FBD1"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40</w:t>
            </w:r>
          </w:p>
        </w:tc>
        <w:tc>
          <w:tcPr>
            <w:tcW w:w="781" w:type="dxa"/>
            <w:shd w:val="clear" w:color="auto" w:fill="auto"/>
            <w:noWrap/>
          </w:tcPr>
          <w:p w14:paraId="40C13F92"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41</w:t>
            </w:r>
          </w:p>
        </w:tc>
        <w:tc>
          <w:tcPr>
            <w:tcW w:w="781" w:type="dxa"/>
            <w:shd w:val="clear" w:color="auto" w:fill="auto"/>
            <w:noWrap/>
          </w:tcPr>
          <w:p w14:paraId="50B088D3"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w:t>
            </w:r>
          </w:p>
        </w:tc>
        <w:tc>
          <w:tcPr>
            <w:tcW w:w="781" w:type="dxa"/>
            <w:shd w:val="clear" w:color="auto" w:fill="auto"/>
            <w:noWrap/>
          </w:tcPr>
          <w:p w14:paraId="1F7DD6C1"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w:t>
            </w:r>
          </w:p>
        </w:tc>
        <w:tc>
          <w:tcPr>
            <w:tcW w:w="780" w:type="dxa"/>
            <w:shd w:val="clear" w:color="auto" w:fill="auto"/>
            <w:noWrap/>
          </w:tcPr>
          <w:p w14:paraId="39A46442"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44</w:t>
            </w:r>
          </w:p>
        </w:tc>
        <w:tc>
          <w:tcPr>
            <w:tcW w:w="781" w:type="dxa"/>
            <w:shd w:val="clear" w:color="auto" w:fill="auto"/>
            <w:noWrap/>
          </w:tcPr>
          <w:p w14:paraId="72A7100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w:t>
            </w:r>
          </w:p>
        </w:tc>
        <w:tc>
          <w:tcPr>
            <w:tcW w:w="781" w:type="dxa"/>
            <w:shd w:val="clear" w:color="auto" w:fill="auto"/>
            <w:noWrap/>
          </w:tcPr>
          <w:p w14:paraId="0E1E53B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45</w:t>
            </w:r>
          </w:p>
        </w:tc>
        <w:tc>
          <w:tcPr>
            <w:tcW w:w="781" w:type="dxa"/>
            <w:shd w:val="clear" w:color="auto" w:fill="auto"/>
            <w:noWrap/>
          </w:tcPr>
          <w:p w14:paraId="3C7DE9B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46</w:t>
            </w:r>
          </w:p>
        </w:tc>
        <w:tc>
          <w:tcPr>
            <w:tcW w:w="781" w:type="dxa"/>
            <w:shd w:val="clear" w:color="auto" w:fill="auto"/>
            <w:noWrap/>
          </w:tcPr>
          <w:p w14:paraId="457D178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47</w:t>
            </w:r>
          </w:p>
        </w:tc>
        <w:tc>
          <w:tcPr>
            <w:tcW w:w="780" w:type="dxa"/>
            <w:shd w:val="clear" w:color="auto" w:fill="auto"/>
            <w:noWrap/>
          </w:tcPr>
          <w:p w14:paraId="6AFD9440"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w:t>
            </w:r>
          </w:p>
        </w:tc>
        <w:tc>
          <w:tcPr>
            <w:tcW w:w="781" w:type="dxa"/>
            <w:shd w:val="clear" w:color="auto" w:fill="auto"/>
            <w:noWrap/>
          </w:tcPr>
          <w:p w14:paraId="1D2D4A25"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w:t>
            </w:r>
          </w:p>
        </w:tc>
        <w:tc>
          <w:tcPr>
            <w:tcW w:w="781" w:type="dxa"/>
            <w:shd w:val="clear" w:color="auto" w:fill="auto"/>
            <w:noWrap/>
          </w:tcPr>
          <w:p w14:paraId="6D8240A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49</w:t>
            </w:r>
          </w:p>
        </w:tc>
        <w:tc>
          <w:tcPr>
            <w:tcW w:w="781" w:type="dxa"/>
            <w:shd w:val="clear" w:color="auto" w:fill="auto"/>
            <w:noWrap/>
          </w:tcPr>
          <w:p w14:paraId="38F87236"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52</w:t>
            </w:r>
          </w:p>
        </w:tc>
        <w:tc>
          <w:tcPr>
            <w:tcW w:w="781" w:type="dxa"/>
            <w:shd w:val="clear" w:color="auto" w:fill="auto"/>
            <w:noWrap/>
          </w:tcPr>
          <w:p w14:paraId="2E42462E"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48</w:t>
            </w:r>
          </w:p>
        </w:tc>
      </w:tr>
      <w:tr w:rsidR="001A42DE" w:rsidRPr="001A42DE" w14:paraId="10D82C00" w14:textId="77777777" w:rsidTr="00D63959">
        <w:trPr>
          <w:trHeight w:val="70"/>
        </w:trPr>
        <w:tc>
          <w:tcPr>
            <w:tcW w:w="3681" w:type="dxa"/>
            <w:shd w:val="clear" w:color="auto" w:fill="auto"/>
          </w:tcPr>
          <w:p w14:paraId="54A143CA" w14:textId="77777777" w:rsidR="002B3450" w:rsidRPr="001A42DE" w:rsidRDefault="002B3450" w:rsidP="00D6395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49B2734D"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2 865</w:t>
            </w:r>
          </w:p>
        </w:tc>
        <w:tc>
          <w:tcPr>
            <w:tcW w:w="781" w:type="dxa"/>
            <w:shd w:val="clear" w:color="auto" w:fill="auto"/>
            <w:noWrap/>
          </w:tcPr>
          <w:p w14:paraId="5DFE1F6C"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2 869</w:t>
            </w:r>
          </w:p>
        </w:tc>
        <w:tc>
          <w:tcPr>
            <w:tcW w:w="781" w:type="dxa"/>
            <w:shd w:val="clear" w:color="auto" w:fill="auto"/>
            <w:noWrap/>
          </w:tcPr>
          <w:p w14:paraId="790852E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3 092</w:t>
            </w:r>
          </w:p>
        </w:tc>
        <w:tc>
          <w:tcPr>
            <w:tcW w:w="781" w:type="dxa"/>
            <w:shd w:val="clear" w:color="auto" w:fill="auto"/>
            <w:noWrap/>
          </w:tcPr>
          <w:p w14:paraId="4F60DACE"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3 198</w:t>
            </w:r>
          </w:p>
        </w:tc>
        <w:tc>
          <w:tcPr>
            <w:tcW w:w="781" w:type="dxa"/>
            <w:shd w:val="clear" w:color="auto" w:fill="auto"/>
            <w:noWrap/>
          </w:tcPr>
          <w:p w14:paraId="51B6F2EB"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3 242</w:t>
            </w:r>
          </w:p>
        </w:tc>
        <w:tc>
          <w:tcPr>
            <w:tcW w:w="780" w:type="dxa"/>
            <w:shd w:val="clear" w:color="auto" w:fill="auto"/>
            <w:noWrap/>
          </w:tcPr>
          <w:p w14:paraId="7291F24A"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3 416</w:t>
            </w:r>
          </w:p>
        </w:tc>
        <w:tc>
          <w:tcPr>
            <w:tcW w:w="781" w:type="dxa"/>
            <w:shd w:val="clear" w:color="auto" w:fill="auto"/>
            <w:noWrap/>
          </w:tcPr>
          <w:p w14:paraId="640907AD"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3 908</w:t>
            </w:r>
          </w:p>
        </w:tc>
        <w:tc>
          <w:tcPr>
            <w:tcW w:w="781" w:type="dxa"/>
            <w:shd w:val="clear" w:color="auto" w:fill="auto"/>
            <w:noWrap/>
          </w:tcPr>
          <w:p w14:paraId="49786F5C"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4 537</w:t>
            </w:r>
          </w:p>
        </w:tc>
        <w:tc>
          <w:tcPr>
            <w:tcW w:w="781" w:type="dxa"/>
            <w:shd w:val="clear" w:color="auto" w:fill="auto"/>
            <w:noWrap/>
          </w:tcPr>
          <w:p w14:paraId="2C54EB66"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4 739</w:t>
            </w:r>
          </w:p>
        </w:tc>
        <w:tc>
          <w:tcPr>
            <w:tcW w:w="781" w:type="dxa"/>
            <w:shd w:val="clear" w:color="auto" w:fill="auto"/>
            <w:noWrap/>
          </w:tcPr>
          <w:p w14:paraId="50D76CC3"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4 939</w:t>
            </w:r>
          </w:p>
        </w:tc>
        <w:tc>
          <w:tcPr>
            <w:tcW w:w="780" w:type="dxa"/>
            <w:shd w:val="clear" w:color="auto" w:fill="auto"/>
            <w:noWrap/>
          </w:tcPr>
          <w:p w14:paraId="73746455"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5 026</w:t>
            </w:r>
          </w:p>
        </w:tc>
        <w:tc>
          <w:tcPr>
            <w:tcW w:w="781" w:type="dxa"/>
            <w:shd w:val="clear" w:color="auto" w:fill="auto"/>
            <w:noWrap/>
          </w:tcPr>
          <w:p w14:paraId="5339F582"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4 975</w:t>
            </w:r>
          </w:p>
        </w:tc>
        <w:tc>
          <w:tcPr>
            <w:tcW w:w="781" w:type="dxa"/>
            <w:shd w:val="clear" w:color="auto" w:fill="auto"/>
            <w:noWrap/>
          </w:tcPr>
          <w:p w14:paraId="718C53F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5 082</w:t>
            </w:r>
          </w:p>
        </w:tc>
        <w:tc>
          <w:tcPr>
            <w:tcW w:w="781" w:type="dxa"/>
            <w:shd w:val="clear" w:color="auto" w:fill="auto"/>
            <w:noWrap/>
          </w:tcPr>
          <w:p w14:paraId="2F7E1F78"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5 020</w:t>
            </w:r>
          </w:p>
        </w:tc>
        <w:tc>
          <w:tcPr>
            <w:tcW w:w="781" w:type="dxa"/>
            <w:shd w:val="clear" w:color="auto" w:fill="auto"/>
            <w:noWrap/>
          </w:tcPr>
          <w:p w14:paraId="148A1870"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5 239</w:t>
            </w:r>
          </w:p>
        </w:tc>
      </w:tr>
      <w:tr w:rsidR="001A42DE" w:rsidRPr="001A42DE" w14:paraId="6BFF94F6" w14:textId="77777777" w:rsidTr="00D63959">
        <w:trPr>
          <w:trHeight w:val="70"/>
        </w:trPr>
        <w:tc>
          <w:tcPr>
            <w:tcW w:w="3681" w:type="dxa"/>
            <w:shd w:val="clear" w:color="auto" w:fill="auto"/>
          </w:tcPr>
          <w:p w14:paraId="501CAF07" w14:textId="77777777" w:rsidR="002B3450" w:rsidRPr="001A42DE" w:rsidRDefault="002B3450" w:rsidP="00D6395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77736DC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w:t>
            </w:r>
          </w:p>
        </w:tc>
        <w:tc>
          <w:tcPr>
            <w:tcW w:w="781" w:type="dxa"/>
            <w:shd w:val="clear" w:color="auto" w:fill="auto"/>
            <w:noWrap/>
          </w:tcPr>
          <w:p w14:paraId="2246EA52"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29</w:t>
            </w:r>
          </w:p>
        </w:tc>
        <w:tc>
          <w:tcPr>
            <w:tcW w:w="781" w:type="dxa"/>
            <w:shd w:val="clear" w:color="auto" w:fill="auto"/>
            <w:noWrap/>
          </w:tcPr>
          <w:p w14:paraId="159817D8"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30</w:t>
            </w:r>
          </w:p>
        </w:tc>
        <w:tc>
          <w:tcPr>
            <w:tcW w:w="781" w:type="dxa"/>
            <w:shd w:val="clear" w:color="auto" w:fill="auto"/>
            <w:noWrap/>
          </w:tcPr>
          <w:p w14:paraId="06D77AF6"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31</w:t>
            </w:r>
          </w:p>
        </w:tc>
        <w:tc>
          <w:tcPr>
            <w:tcW w:w="781" w:type="dxa"/>
            <w:shd w:val="clear" w:color="auto" w:fill="auto"/>
            <w:noWrap/>
          </w:tcPr>
          <w:p w14:paraId="1394D968"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31</w:t>
            </w:r>
          </w:p>
        </w:tc>
        <w:tc>
          <w:tcPr>
            <w:tcW w:w="780" w:type="dxa"/>
            <w:shd w:val="clear" w:color="auto" w:fill="auto"/>
            <w:noWrap/>
          </w:tcPr>
          <w:p w14:paraId="50651A6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32</w:t>
            </w:r>
          </w:p>
        </w:tc>
        <w:tc>
          <w:tcPr>
            <w:tcW w:w="781" w:type="dxa"/>
            <w:shd w:val="clear" w:color="auto" w:fill="auto"/>
            <w:noWrap/>
          </w:tcPr>
          <w:p w14:paraId="51B4023E"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36</w:t>
            </w:r>
          </w:p>
        </w:tc>
        <w:tc>
          <w:tcPr>
            <w:tcW w:w="781" w:type="dxa"/>
            <w:shd w:val="clear" w:color="auto" w:fill="auto"/>
            <w:noWrap/>
          </w:tcPr>
          <w:p w14:paraId="01C6F046"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41</w:t>
            </w:r>
          </w:p>
        </w:tc>
        <w:tc>
          <w:tcPr>
            <w:tcW w:w="781" w:type="dxa"/>
            <w:shd w:val="clear" w:color="auto" w:fill="auto"/>
            <w:noWrap/>
          </w:tcPr>
          <w:p w14:paraId="47FC688C"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w:t>
            </w:r>
          </w:p>
        </w:tc>
        <w:tc>
          <w:tcPr>
            <w:tcW w:w="781" w:type="dxa"/>
            <w:shd w:val="clear" w:color="auto" w:fill="auto"/>
            <w:noWrap/>
          </w:tcPr>
          <w:p w14:paraId="3943A8C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w:t>
            </w:r>
          </w:p>
        </w:tc>
        <w:tc>
          <w:tcPr>
            <w:tcW w:w="780" w:type="dxa"/>
            <w:shd w:val="clear" w:color="auto" w:fill="auto"/>
            <w:noWrap/>
          </w:tcPr>
          <w:p w14:paraId="73AE32E1"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43</w:t>
            </w:r>
          </w:p>
        </w:tc>
        <w:tc>
          <w:tcPr>
            <w:tcW w:w="781" w:type="dxa"/>
            <w:shd w:val="clear" w:color="auto" w:fill="auto"/>
            <w:noWrap/>
          </w:tcPr>
          <w:p w14:paraId="7CE2CD1B"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w:t>
            </w:r>
          </w:p>
        </w:tc>
        <w:tc>
          <w:tcPr>
            <w:tcW w:w="781" w:type="dxa"/>
            <w:shd w:val="clear" w:color="auto" w:fill="auto"/>
            <w:noWrap/>
          </w:tcPr>
          <w:p w14:paraId="23E39041"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w:t>
            </w:r>
          </w:p>
        </w:tc>
        <w:tc>
          <w:tcPr>
            <w:tcW w:w="781" w:type="dxa"/>
            <w:shd w:val="clear" w:color="auto" w:fill="auto"/>
            <w:noWrap/>
          </w:tcPr>
          <w:p w14:paraId="6C21C26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41</w:t>
            </w:r>
          </w:p>
        </w:tc>
        <w:tc>
          <w:tcPr>
            <w:tcW w:w="781" w:type="dxa"/>
            <w:shd w:val="clear" w:color="auto" w:fill="auto"/>
            <w:noWrap/>
          </w:tcPr>
          <w:p w14:paraId="662D1EB3"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42</w:t>
            </w:r>
          </w:p>
        </w:tc>
      </w:tr>
      <w:tr w:rsidR="001A42DE" w:rsidRPr="001A42DE" w14:paraId="6819AE46" w14:textId="77777777" w:rsidTr="00D63959">
        <w:trPr>
          <w:trHeight w:val="70"/>
        </w:trPr>
        <w:tc>
          <w:tcPr>
            <w:tcW w:w="3681" w:type="dxa"/>
            <w:shd w:val="clear" w:color="auto" w:fill="auto"/>
          </w:tcPr>
          <w:p w14:paraId="47029CB3" w14:textId="77777777" w:rsidR="002B3450" w:rsidRPr="001A42DE" w:rsidRDefault="002B3450" w:rsidP="00D6395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Численность населения в возрасте </w:t>
            </w:r>
            <w:r w:rsidRPr="001A42DE">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A42584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10 974</w:t>
            </w:r>
          </w:p>
        </w:tc>
        <w:tc>
          <w:tcPr>
            <w:tcW w:w="781" w:type="dxa"/>
            <w:shd w:val="clear" w:color="auto" w:fill="auto"/>
            <w:noWrap/>
          </w:tcPr>
          <w:p w14:paraId="6E410F5A"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10 541</w:t>
            </w:r>
          </w:p>
        </w:tc>
        <w:tc>
          <w:tcPr>
            <w:tcW w:w="781" w:type="dxa"/>
            <w:shd w:val="clear" w:color="auto" w:fill="auto"/>
            <w:noWrap/>
          </w:tcPr>
          <w:p w14:paraId="50F6EA0D"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10 462</w:t>
            </w:r>
          </w:p>
        </w:tc>
        <w:tc>
          <w:tcPr>
            <w:tcW w:w="781" w:type="dxa"/>
            <w:shd w:val="clear" w:color="auto" w:fill="auto"/>
            <w:noWrap/>
          </w:tcPr>
          <w:p w14:paraId="2B7DE66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10 416</w:t>
            </w:r>
          </w:p>
        </w:tc>
        <w:tc>
          <w:tcPr>
            <w:tcW w:w="781" w:type="dxa"/>
            <w:shd w:val="clear" w:color="auto" w:fill="auto"/>
            <w:noWrap/>
          </w:tcPr>
          <w:p w14:paraId="17FC52DD"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10 543</w:t>
            </w:r>
          </w:p>
        </w:tc>
        <w:tc>
          <w:tcPr>
            <w:tcW w:w="780" w:type="dxa"/>
            <w:shd w:val="clear" w:color="auto" w:fill="auto"/>
            <w:noWrap/>
          </w:tcPr>
          <w:p w14:paraId="4603952B"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10 707</w:t>
            </w:r>
          </w:p>
        </w:tc>
        <w:tc>
          <w:tcPr>
            <w:tcW w:w="781" w:type="dxa"/>
            <w:shd w:val="clear" w:color="auto" w:fill="auto"/>
            <w:noWrap/>
          </w:tcPr>
          <w:p w14:paraId="127E64E5"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11 055</w:t>
            </w:r>
          </w:p>
        </w:tc>
        <w:tc>
          <w:tcPr>
            <w:tcW w:w="781" w:type="dxa"/>
            <w:shd w:val="clear" w:color="auto" w:fill="auto"/>
            <w:noWrap/>
          </w:tcPr>
          <w:p w14:paraId="15F1699B"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11 671</w:t>
            </w:r>
          </w:p>
        </w:tc>
        <w:tc>
          <w:tcPr>
            <w:tcW w:w="781" w:type="dxa"/>
            <w:shd w:val="clear" w:color="auto" w:fill="auto"/>
            <w:noWrap/>
          </w:tcPr>
          <w:p w14:paraId="696D0C90"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12 192</w:t>
            </w:r>
          </w:p>
        </w:tc>
        <w:tc>
          <w:tcPr>
            <w:tcW w:w="781" w:type="dxa"/>
            <w:shd w:val="clear" w:color="auto" w:fill="auto"/>
            <w:noWrap/>
          </w:tcPr>
          <w:p w14:paraId="1787E56E"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12 499</w:t>
            </w:r>
          </w:p>
        </w:tc>
        <w:tc>
          <w:tcPr>
            <w:tcW w:w="780" w:type="dxa"/>
            <w:shd w:val="clear" w:color="auto" w:fill="auto"/>
            <w:noWrap/>
          </w:tcPr>
          <w:p w14:paraId="53795CC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12 915</w:t>
            </w:r>
          </w:p>
        </w:tc>
        <w:tc>
          <w:tcPr>
            <w:tcW w:w="781" w:type="dxa"/>
            <w:shd w:val="clear" w:color="auto" w:fill="auto"/>
            <w:noWrap/>
          </w:tcPr>
          <w:p w14:paraId="71E8A0B2"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13 760</w:t>
            </w:r>
          </w:p>
        </w:tc>
        <w:tc>
          <w:tcPr>
            <w:tcW w:w="781" w:type="dxa"/>
            <w:shd w:val="clear" w:color="auto" w:fill="auto"/>
            <w:noWrap/>
          </w:tcPr>
          <w:p w14:paraId="0469B02C"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14 322</w:t>
            </w:r>
          </w:p>
        </w:tc>
        <w:tc>
          <w:tcPr>
            <w:tcW w:w="781" w:type="dxa"/>
            <w:shd w:val="clear" w:color="auto" w:fill="auto"/>
            <w:noWrap/>
          </w:tcPr>
          <w:p w14:paraId="659843DA"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14 484</w:t>
            </w:r>
          </w:p>
        </w:tc>
        <w:tc>
          <w:tcPr>
            <w:tcW w:w="781" w:type="dxa"/>
            <w:shd w:val="clear" w:color="auto" w:fill="auto"/>
            <w:noWrap/>
          </w:tcPr>
          <w:p w14:paraId="1D6FE10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15 493</w:t>
            </w:r>
          </w:p>
        </w:tc>
      </w:tr>
      <w:tr w:rsidR="001A42DE" w:rsidRPr="001A42DE" w14:paraId="024D8293" w14:textId="77777777" w:rsidTr="00D63959">
        <w:trPr>
          <w:trHeight w:val="70"/>
        </w:trPr>
        <w:tc>
          <w:tcPr>
            <w:tcW w:w="3681" w:type="dxa"/>
            <w:shd w:val="clear" w:color="auto" w:fill="auto"/>
          </w:tcPr>
          <w:p w14:paraId="3C3FAB9D" w14:textId="77777777" w:rsidR="002B3450" w:rsidRPr="001A42DE" w:rsidRDefault="002B3450" w:rsidP="00D6395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 xml:space="preserve">Количество детей в возрасте </w:t>
            </w:r>
            <w:r w:rsidRPr="001A42DE">
              <w:rPr>
                <w:rFonts w:ascii="Times New Roman" w:eastAsia="Times New Roman" w:hAnsi="Times New Roman" w:cs="Times New Roman"/>
                <w:bCs/>
                <w:sz w:val="16"/>
                <w:szCs w:val="16"/>
                <w:lang w:eastAsia="ru-RU"/>
              </w:rPr>
              <w:br/>
              <w:t xml:space="preserve">от 7 до 17 лет включительно на </w:t>
            </w:r>
            <w:r w:rsidRPr="001A42DE">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1A78D5C"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113</w:t>
            </w:r>
          </w:p>
        </w:tc>
        <w:tc>
          <w:tcPr>
            <w:tcW w:w="781" w:type="dxa"/>
            <w:shd w:val="clear" w:color="auto" w:fill="auto"/>
            <w:noWrap/>
          </w:tcPr>
          <w:p w14:paraId="43E6EEC5"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105</w:t>
            </w:r>
          </w:p>
        </w:tc>
        <w:tc>
          <w:tcPr>
            <w:tcW w:w="781" w:type="dxa"/>
            <w:shd w:val="clear" w:color="auto" w:fill="auto"/>
            <w:noWrap/>
          </w:tcPr>
          <w:p w14:paraId="0D62C839"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102</w:t>
            </w:r>
          </w:p>
        </w:tc>
        <w:tc>
          <w:tcPr>
            <w:tcW w:w="781" w:type="dxa"/>
            <w:shd w:val="clear" w:color="auto" w:fill="auto"/>
            <w:noWrap/>
          </w:tcPr>
          <w:p w14:paraId="21A7DF3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101</w:t>
            </w:r>
          </w:p>
        </w:tc>
        <w:tc>
          <w:tcPr>
            <w:tcW w:w="781" w:type="dxa"/>
            <w:shd w:val="clear" w:color="auto" w:fill="auto"/>
            <w:noWrap/>
          </w:tcPr>
          <w:p w14:paraId="402B16C6"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101</w:t>
            </w:r>
          </w:p>
        </w:tc>
        <w:tc>
          <w:tcPr>
            <w:tcW w:w="780" w:type="dxa"/>
            <w:shd w:val="clear" w:color="auto" w:fill="auto"/>
            <w:noWrap/>
          </w:tcPr>
          <w:p w14:paraId="501582F2"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102</w:t>
            </w:r>
          </w:p>
        </w:tc>
        <w:tc>
          <w:tcPr>
            <w:tcW w:w="781" w:type="dxa"/>
            <w:shd w:val="clear" w:color="auto" w:fill="auto"/>
            <w:noWrap/>
          </w:tcPr>
          <w:p w14:paraId="644D4FA9"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103</w:t>
            </w:r>
          </w:p>
        </w:tc>
        <w:tc>
          <w:tcPr>
            <w:tcW w:w="781" w:type="dxa"/>
            <w:shd w:val="clear" w:color="auto" w:fill="auto"/>
            <w:noWrap/>
          </w:tcPr>
          <w:p w14:paraId="04F5E6C2"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106</w:t>
            </w:r>
          </w:p>
        </w:tc>
        <w:tc>
          <w:tcPr>
            <w:tcW w:w="781" w:type="dxa"/>
            <w:shd w:val="clear" w:color="auto" w:fill="auto"/>
            <w:noWrap/>
          </w:tcPr>
          <w:p w14:paraId="68A2443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108</w:t>
            </w:r>
          </w:p>
        </w:tc>
        <w:tc>
          <w:tcPr>
            <w:tcW w:w="781" w:type="dxa"/>
            <w:shd w:val="clear" w:color="auto" w:fill="auto"/>
            <w:noWrap/>
          </w:tcPr>
          <w:p w14:paraId="341FE479"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109</w:t>
            </w:r>
          </w:p>
        </w:tc>
        <w:tc>
          <w:tcPr>
            <w:tcW w:w="780" w:type="dxa"/>
            <w:shd w:val="clear" w:color="auto" w:fill="auto"/>
            <w:noWrap/>
          </w:tcPr>
          <w:p w14:paraId="468CBE6A"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111</w:t>
            </w:r>
          </w:p>
        </w:tc>
        <w:tc>
          <w:tcPr>
            <w:tcW w:w="781" w:type="dxa"/>
            <w:shd w:val="clear" w:color="auto" w:fill="auto"/>
            <w:noWrap/>
          </w:tcPr>
          <w:p w14:paraId="2071B4C9"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115</w:t>
            </w:r>
          </w:p>
        </w:tc>
        <w:tc>
          <w:tcPr>
            <w:tcW w:w="781" w:type="dxa"/>
            <w:shd w:val="clear" w:color="auto" w:fill="auto"/>
            <w:noWrap/>
          </w:tcPr>
          <w:p w14:paraId="45315969"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117</w:t>
            </w:r>
          </w:p>
        </w:tc>
        <w:tc>
          <w:tcPr>
            <w:tcW w:w="781" w:type="dxa"/>
            <w:shd w:val="clear" w:color="auto" w:fill="auto"/>
            <w:noWrap/>
          </w:tcPr>
          <w:p w14:paraId="113FFB8C"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119</w:t>
            </w:r>
          </w:p>
        </w:tc>
        <w:tc>
          <w:tcPr>
            <w:tcW w:w="781" w:type="dxa"/>
            <w:shd w:val="clear" w:color="auto" w:fill="auto"/>
            <w:noWrap/>
          </w:tcPr>
          <w:p w14:paraId="5EA1DAA3"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125</w:t>
            </w:r>
          </w:p>
        </w:tc>
      </w:tr>
      <w:tr w:rsidR="001A42DE" w:rsidRPr="001A42DE" w14:paraId="5F724D27" w14:textId="77777777" w:rsidTr="00D63959">
        <w:trPr>
          <w:trHeight w:val="70"/>
        </w:trPr>
        <w:tc>
          <w:tcPr>
            <w:tcW w:w="3681" w:type="dxa"/>
            <w:shd w:val="clear" w:color="auto" w:fill="auto"/>
          </w:tcPr>
          <w:p w14:paraId="7296EF55" w14:textId="77777777" w:rsidR="002B3450" w:rsidRPr="001A42DE" w:rsidRDefault="002B3450" w:rsidP="00D63959">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6876FC"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8 264</w:t>
            </w:r>
          </w:p>
        </w:tc>
        <w:tc>
          <w:tcPr>
            <w:tcW w:w="781" w:type="dxa"/>
            <w:shd w:val="clear" w:color="auto" w:fill="auto"/>
            <w:noWrap/>
          </w:tcPr>
          <w:p w14:paraId="79A969B3"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7 969</w:t>
            </w:r>
          </w:p>
        </w:tc>
        <w:tc>
          <w:tcPr>
            <w:tcW w:w="781" w:type="dxa"/>
            <w:shd w:val="clear" w:color="auto" w:fill="auto"/>
            <w:noWrap/>
          </w:tcPr>
          <w:p w14:paraId="7348F528"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8 041</w:t>
            </w:r>
          </w:p>
        </w:tc>
        <w:tc>
          <w:tcPr>
            <w:tcW w:w="781" w:type="dxa"/>
            <w:shd w:val="clear" w:color="auto" w:fill="auto"/>
            <w:noWrap/>
          </w:tcPr>
          <w:p w14:paraId="50F1E68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8 259</w:t>
            </w:r>
          </w:p>
        </w:tc>
        <w:tc>
          <w:tcPr>
            <w:tcW w:w="781" w:type="dxa"/>
            <w:shd w:val="clear" w:color="auto" w:fill="auto"/>
            <w:noWrap/>
          </w:tcPr>
          <w:p w14:paraId="6B26CC7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8 466</w:t>
            </w:r>
          </w:p>
        </w:tc>
        <w:tc>
          <w:tcPr>
            <w:tcW w:w="780" w:type="dxa"/>
            <w:shd w:val="clear" w:color="auto" w:fill="auto"/>
            <w:noWrap/>
          </w:tcPr>
          <w:p w14:paraId="4A800817"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9 249</w:t>
            </w:r>
          </w:p>
        </w:tc>
        <w:tc>
          <w:tcPr>
            <w:tcW w:w="781" w:type="dxa"/>
            <w:shd w:val="clear" w:color="auto" w:fill="auto"/>
            <w:noWrap/>
          </w:tcPr>
          <w:p w14:paraId="2CC3402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9 690</w:t>
            </w:r>
          </w:p>
        </w:tc>
        <w:tc>
          <w:tcPr>
            <w:tcW w:w="781" w:type="dxa"/>
            <w:shd w:val="clear" w:color="auto" w:fill="auto"/>
            <w:noWrap/>
          </w:tcPr>
          <w:p w14:paraId="59821F2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10 281</w:t>
            </w:r>
          </w:p>
        </w:tc>
        <w:tc>
          <w:tcPr>
            <w:tcW w:w="781" w:type="dxa"/>
            <w:shd w:val="clear" w:color="auto" w:fill="auto"/>
            <w:noWrap/>
          </w:tcPr>
          <w:p w14:paraId="6FF1A0A3"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10 813</w:t>
            </w:r>
          </w:p>
        </w:tc>
        <w:tc>
          <w:tcPr>
            <w:tcW w:w="781" w:type="dxa"/>
            <w:shd w:val="clear" w:color="auto" w:fill="auto"/>
            <w:noWrap/>
          </w:tcPr>
          <w:p w14:paraId="23AC7105"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11 408</w:t>
            </w:r>
          </w:p>
        </w:tc>
        <w:tc>
          <w:tcPr>
            <w:tcW w:w="780" w:type="dxa"/>
            <w:shd w:val="clear" w:color="auto" w:fill="auto"/>
            <w:noWrap/>
          </w:tcPr>
          <w:p w14:paraId="2978A48F"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12 747</w:t>
            </w:r>
          </w:p>
        </w:tc>
        <w:tc>
          <w:tcPr>
            <w:tcW w:w="781" w:type="dxa"/>
            <w:shd w:val="clear" w:color="auto" w:fill="auto"/>
            <w:noWrap/>
          </w:tcPr>
          <w:p w14:paraId="144DD05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13 547</w:t>
            </w:r>
          </w:p>
        </w:tc>
        <w:tc>
          <w:tcPr>
            <w:tcW w:w="781" w:type="dxa"/>
            <w:shd w:val="clear" w:color="auto" w:fill="auto"/>
            <w:noWrap/>
          </w:tcPr>
          <w:p w14:paraId="083DD9D8"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14 420</w:t>
            </w:r>
          </w:p>
        </w:tc>
        <w:tc>
          <w:tcPr>
            <w:tcW w:w="781" w:type="dxa"/>
            <w:shd w:val="clear" w:color="auto" w:fill="auto"/>
            <w:noWrap/>
          </w:tcPr>
          <w:p w14:paraId="47DAF734"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15 175</w:t>
            </w:r>
          </w:p>
        </w:tc>
        <w:tc>
          <w:tcPr>
            <w:tcW w:w="781" w:type="dxa"/>
            <w:shd w:val="clear" w:color="auto" w:fill="auto"/>
            <w:noWrap/>
          </w:tcPr>
          <w:p w14:paraId="364A6786" w14:textId="77777777" w:rsidR="002B3450" w:rsidRPr="001A42DE" w:rsidRDefault="002B3450" w:rsidP="00D63959">
            <w:pPr>
              <w:widowControl/>
              <w:autoSpaceDE/>
              <w:autoSpaceDN/>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15 820</w:t>
            </w:r>
          </w:p>
        </w:tc>
      </w:tr>
      <w:tr w:rsidR="001A42DE" w:rsidRPr="001A42DE" w14:paraId="2BD4CF5D" w14:textId="77777777" w:rsidTr="00D63959">
        <w:trPr>
          <w:trHeight w:val="70"/>
        </w:trPr>
        <w:tc>
          <w:tcPr>
            <w:tcW w:w="3681" w:type="dxa"/>
            <w:shd w:val="clear" w:color="auto" w:fill="auto"/>
          </w:tcPr>
          <w:p w14:paraId="3F06CA54" w14:textId="77777777" w:rsidR="00FE6225" w:rsidRPr="001A42DE" w:rsidRDefault="00FE6225" w:rsidP="00FE6225">
            <w:pPr>
              <w:widowControl/>
              <w:autoSpaceDE/>
              <w:autoSpaceDN/>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028CC758"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85</w:t>
            </w:r>
          </w:p>
        </w:tc>
        <w:tc>
          <w:tcPr>
            <w:tcW w:w="781" w:type="dxa"/>
            <w:shd w:val="clear" w:color="auto" w:fill="auto"/>
            <w:noWrap/>
          </w:tcPr>
          <w:p w14:paraId="6DC831BD"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80</w:t>
            </w:r>
          </w:p>
        </w:tc>
        <w:tc>
          <w:tcPr>
            <w:tcW w:w="781" w:type="dxa"/>
            <w:shd w:val="clear" w:color="auto" w:fill="auto"/>
            <w:noWrap/>
          </w:tcPr>
          <w:p w14:paraId="34291766"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79</w:t>
            </w:r>
          </w:p>
        </w:tc>
        <w:tc>
          <w:tcPr>
            <w:tcW w:w="781" w:type="dxa"/>
            <w:shd w:val="clear" w:color="auto" w:fill="auto"/>
            <w:noWrap/>
          </w:tcPr>
          <w:p w14:paraId="277378A7"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80</w:t>
            </w:r>
          </w:p>
        </w:tc>
        <w:tc>
          <w:tcPr>
            <w:tcW w:w="781" w:type="dxa"/>
            <w:shd w:val="clear" w:color="auto" w:fill="auto"/>
            <w:noWrap/>
          </w:tcPr>
          <w:p w14:paraId="13E854EB"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81</w:t>
            </w:r>
          </w:p>
        </w:tc>
        <w:tc>
          <w:tcPr>
            <w:tcW w:w="780" w:type="dxa"/>
            <w:shd w:val="clear" w:color="auto" w:fill="auto"/>
            <w:noWrap/>
          </w:tcPr>
          <w:p w14:paraId="530E8254"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88</w:t>
            </w:r>
          </w:p>
        </w:tc>
        <w:tc>
          <w:tcPr>
            <w:tcW w:w="781" w:type="dxa"/>
            <w:shd w:val="clear" w:color="auto" w:fill="auto"/>
            <w:noWrap/>
          </w:tcPr>
          <w:p w14:paraId="6EAAAAE0"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90</w:t>
            </w:r>
          </w:p>
        </w:tc>
        <w:tc>
          <w:tcPr>
            <w:tcW w:w="781" w:type="dxa"/>
            <w:shd w:val="clear" w:color="auto" w:fill="auto"/>
            <w:noWrap/>
          </w:tcPr>
          <w:p w14:paraId="246A55D4"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93</w:t>
            </w:r>
          </w:p>
        </w:tc>
        <w:tc>
          <w:tcPr>
            <w:tcW w:w="781" w:type="dxa"/>
            <w:shd w:val="clear" w:color="auto" w:fill="auto"/>
            <w:noWrap/>
          </w:tcPr>
          <w:p w14:paraId="1E6B62A3"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95</w:t>
            </w:r>
          </w:p>
        </w:tc>
        <w:tc>
          <w:tcPr>
            <w:tcW w:w="781" w:type="dxa"/>
            <w:shd w:val="clear" w:color="auto" w:fill="auto"/>
            <w:noWrap/>
          </w:tcPr>
          <w:p w14:paraId="18B3B8AC"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99</w:t>
            </w:r>
          </w:p>
        </w:tc>
        <w:tc>
          <w:tcPr>
            <w:tcW w:w="780" w:type="dxa"/>
            <w:shd w:val="clear" w:color="auto" w:fill="auto"/>
            <w:noWrap/>
          </w:tcPr>
          <w:p w14:paraId="41C04D77"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109</w:t>
            </w:r>
          </w:p>
        </w:tc>
        <w:tc>
          <w:tcPr>
            <w:tcW w:w="781" w:type="dxa"/>
            <w:shd w:val="clear" w:color="auto" w:fill="auto"/>
            <w:noWrap/>
          </w:tcPr>
          <w:p w14:paraId="0968A3CD"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113</w:t>
            </w:r>
          </w:p>
        </w:tc>
        <w:tc>
          <w:tcPr>
            <w:tcW w:w="781" w:type="dxa"/>
            <w:shd w:val="clear" w:color="auto" w:fill="auto"/>
            <w:noWrap/>
          </w:tcPr>
          <w:p w14:paraId="0E60B396"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118</w:t>
            </w:r>
          </w:p>
        </w:tc>
        <w:tc>
          <w:tcPr>
            <w:tcW w:w="781" w:type="dxa"/>
            <w:shd w:val="clear" w:color="auto" w:fill="auto"/>
            <w:noWrap/>
          </w:tcPr>
          <w:p w14:paraId="2ED6393D"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124</w:t>
            </w:r>
          </w:p>
        </w:tc>
        <w:tc>
          <w:tcPr>
            <w:tcW w:w="781" w:type="dxa"/>
            <w:shd w:val="clear" w:color="auto" w:fill="auto"/>
            <w:noWrap/>
          </w:tcPr>
          <w:p w14:paraId="6B5EB864" w14:textId="77777777" w:rsidR="00FE6225" w:rsidRPr="001A42DE" w:rsidRDefault="00FE6225" w:rsidP="00FE6225">
            <w:pPr>
              <w:jc w:val="center"/>
              <w:rPr>
                <w:rFonts w:ascii="Times New Roman" w:eastAsia="Times New Roman" w:hAnsi="Times New Roman" w:cs="Times New Roman"/>
                <w:bCs/>
                <w:sz w:val="16"/>
                <w:szCs w:val="16"/>
                <w:lang w:eastAsia="ru-RU"/>
              </w:rPr>
            </w:pPr>
            <w:r w:rsidRPr="001A42DE">
              <w:rPr>
                <w:rFonts w:ascii="Times New Roman" w:eastAsia="Times New Roman" w:hAnsi="Times New Roman" w:cs="Times New Roman"/>
                <w:bCs/>
                <w:sz w:val="16"/>
                <w:szCs w:val="16"/>
                <w:lang w:eastAsia="ru-RU"/>
              </w:rPr>
              <w:t>128</w:t>
            </w:r>
          </w:p>
        </w:tc>
      </w:tr>
    </w:tbl>
    <w:p w14:paraId="1E23E027" w14:textId="77777777" w:rsidR="002B3450" w:rsidRPr="001A42DE"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3"/>
      </w:tblGrid>
      <w:tr w:rsidR="001A42DE" w:rsidRPr="001A42DE" w14:paraId="729497C0" w14:textId="77777777" w:rsidTr="00D63959">
        <w:trPr>
          <w:trHeight w:val="70"/>
        </w:trPr>
        <w:tc>
          <w:tcPr>
            <w:tcW w:w="15393" w:type="dxa"/>
            <w:shd w:val="clear" w:color="auto" w:fill="auto"/>
          </w:tcPr>
          <w:p w14:paraId="615B08F0" w14:textId="549E0BB6" w:rsidR="00C6479C" w:rsidRPr="001A42DE" w:rsidRDefault="008F3865" w:rsidP="00C6479C">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Примечания</w:t>
            </w:r>
            <w:r w:rsidR="00C6479C" w:rsidRPr="001A42DE">
              <w:rPr>
                <w:rFonts w:ascii="Times New Roman" w:hAnsi="Times New Roman" w:cs="Times New Roman"/>
                <w:sz w:val="16"/>
                <w:szCs w:val="16"/>
              </w:rPr>
              <w:t>:</w:t>
            </w:r>
          </w:p>
          <w:p w14:paraId="7C72D80B" w14:textId="1AF3FD15" w:rsidR="00C6479C" w:rsidRPr="001A42DE" w:rsidRDefault="00C6479C" w:rsidP="003B298C">
            <w:pPr>
              <w:pStyle w:val="a3"/>
              <w:numPr>
                <w:ilvl w:val="0"/>
                <w:numId w:val="94"/>
              </w:numPr>
              <w:tabs>
                <w:tab w:val="left" w:pos="451"/>
                <w:tab w:val="left" w:pos="851"/>
              </w:tabs>
              <w:ind w:left="0" w:right="33" w:firstLine="284"/>
              <w:rPr>
                <w:rFonts w:ascii="Times New Roman" w:hAnsi="Times New Roman" w:cs="Times New Roman"/>
                <w:sz w:val="16"/>
                <w:szCs w:val="16"/>
              </w:rPr>
            </w:pPr>
            <w:r w:rsidRPr="001A42DE">
              <w:rPr>
                <w:rFonts w:ascii="Times New Roman" w:hAnsi="Times New Roman" w:cs="Times New Roman"/>
                <w:sz w:val="16"/>
                <w:szCs w:val="16"/>
              </w:rPr>
              <w:t xml:space="preserve">Учитывая данные </w:t>
            </w:r>
            <w:r w:rsidR="004F3EC7" w:rsidRPr="001A42DE">
              <w:rPr>
                <w:rFonts w:ascii="Times New Roman" w:hAnsi="Times New Roman" w:cs="Times New Roman"/>
                <w:sz w:val="16"/>
                <w:szCs w:val="16"/>
              </w:rPr>
              <w:t xml:space="preserve">о фактическом количестве детей, посещающих дошкольные образовательные организации на территории Аксайского района (общие, в сельских поселениях), данные </w:t>
            </w:r>
            <w:r w:rsidRPr="001A42DE">
              <w:rPr>
                <w:rFonts w:ascii="Times New Roman" w:hAnsi="Times New Roman" w:cs="Times New Roman"/>
                <w:sz w:val="16"/>
                <w:szCs w:val="16"/>
              </w:rPr>
              <w:t>о фактическом количестве детского населения в возрасте от 3 до 6 лет</w:t>
            </w:r>
            <w:r w:rsidR="00BE7F0A" w:rsidRPr="001A42DE">
              <w:rPr>
                <w:rFonts w:ascii="Times New Roman" w:hAnsi="Times New Roman" w:cs="Times New Roman"/>
                <w:sz w:val="16"/>
                <w:szCs w:val="16"/>
              </w:rPr>
              <w:t xml:space="preserve"> включительно</w:t>
            </w:r>
            <w:r w:rsidRPr="001A42DE">
              <w:rPr>
                <w:rFonts w:ascii="Times New Roman" w:hAnsi="Times New Roman" w:cs="Times New Roman"/>
                <w:sz w:val="16"/>
                <w:szCs w:val="16"/>
              </w:rPr>
              <w:t xml:space="preserve"> на территории Аксайского района</w:t>
            </w:r>
            <w:r w:rsidR="004F3EC7" w:rsidRPr="001A42DE">
              <w:rPr>
                <w:rFonts w:ascii="Times New Roman" w:hAnsi="Times New Roman" w:cs="Times New Roman"/>
                <w:sz w:val="16"/>
                <w:szCs w:val="16"/>
              </w:rPr>
              <w:t xml:space="preserve"> (общие, в сельских поселениях)</w:t>
            </w:r>
            <w:r w:rsidRPr="001A42DE">
              <w:rPr>
                <w:rFonts w:ascii="Times New Roman" w:hAnsi="Times New Roman" w:cs="Times New Roman"/>
                <w:sz w:val="16"/>
                <w:szCs w:val="16"/>
              </w:rPr>
              <w:t xml:space="preserve">, </w:t>
            </w:r>
            <w:r w:rsidR="004F3EC7" w:rsidRPr="001A42DE">
              <w:rPr>
                <w:rFonts w:ascii="Times New Roman" w:hAnsi="Times New Roman" w:cs="Times New Roman"/>
                <w:sz w:val="16"/>
                <w:szCs w:val="16"/>
              </w:rPr>
              <w:t>а также соответствие пропорциональных соотношений количества детей, посещающих дошкольные образовательные организации на территории сельских поселений Аксайского района</w:t>
            </w:r>
            <w:r w:rsidR="00D91163" w:rsidRPr="001A42DE">
              <w:rPr>
                <w:rFonts w:ascii="Times New Roman" w:hAnsi="Times New Roman" w:cs="Times New Roman"/>
                <w:sz w:val="16"/>
                <w:szCs w:val="16"/>
              </w:rPr>
              <w:t xml:space="preserve"> и на территории Аксайского района</w:t>
            </w:r>
            <w:r w:rsidR="004F3EC7" w:rsidRPr="001A42DE">
              <w:rPr>
                <w:rFonts w:ascii="Times New Roman" w:hAnsi="Times New Roman" w:cs="Times New Roman"/>
                <w:sz w:val="16"/>
                <w:szCs w:val="16"/>
              </w:rPr>
              <w:t>, к количеству детского населения</w:t>
            </w:r>
            <w:r w:rsidR="00BE7F0A" w:rsidRPr="001A42DE">
              <w:rPr>
                <w:rFonts w:ascii="Times New Roman" w:hAnsi="Times New Roman" w:cs="Times New Roman"/>
                <w:sz w:val="16"/>
                <w:szCs w:val="16"/>
              </w:rPr>
              <w:t xml:space="preserve"> в возрасте от 3 до 6 лет включительно</w:t>
            </w:r>
            <w:r w:rsidR="004F3EC7" w:rsidRPr="001A42DE">
              <w:rPr>
                <w:rFonts w:ascii="Times New Roman" w:hAnsi="Times New Roman" w:cs="Times New Roman"/>
                <w:sz w:val="16"/>
                <w:szCs w:val="16"/>
              </w:rPr>
              <w:t xml:space="preserve"> на территории сельских поселений Аксайского района</w:t>
            </w:r>
            <w:r w:rsidR="00D91163" w:rsidRPr="001A42DE">
              <w:rPr>
                <w:rFonts w:ascii="Times New Roman" w:hAnsi="Times New Roman" w:cs="Times New Roman"/>
                <w:sz w:val="16"/>
                <w:szCs w:val="16"/>
              </w:rPr>
              <w:t xml:space="preserve"> и на территории Аксайского района</w:t>
            </w:r>
            <w:r w:rsidR="004F3EC7" w:rsidRPr="001A42DE">
              <w:rPr>
                <w:rFonts w:ascii="Times New Roman" w:hAnsi="Times New Roman" w:cs="Times New Roman"/>
                <w:sz w:val="16"/>
                <w:szCs w:val="16"/>
              </w:rPr>
              <w:t xml:space="preserve">, </w:t>
            </w:r>
            <w:r w:rsidR="00D91163" w:rsidRPr="001A42DE">
              <w:rPr>
                <w:rFonts w:ascii="Times New Roman" w:hAnsi="Times New Roman" w:cs="Times New Roman"/>
                <w:sz w:val="16"/>
                <w:szCs w:val="16"/>
              </w:rPr>
              <w:t xml:space="preserve">на территории </w:t>
            </w:r>
            <w:r w:rsidR="0019403A" w:rsidRPr="001A42DE">
              <w:rPr>
                <w:rFonts w:ascii="Times New Roman" w:hAnsi="Times New Roman" w:cs="Times New Roman"/>
                <w:sz w:val="16"/>
                <w:szCs w:val="16"/>
              </w:rPr>
              <w:t>Истоминск</w:t>
            </w:r>
            <w:r w:rsidR="00D91163" w:rsidRPr="001A42DE">
              <w:rPr>
                <w:rFonts w:ascii="Times New Roman" w:hAnsi="Times New Roman" w:cs="Times New Roman"/>
                <w:sz w:val="16"/>
                <w:szCs w:val="16"/>
              </w:rPr>
              <w:t>ого сельского поселения</w:t>
            </w:r>
            <w:r w:rsidR="00BE7F0A" w:rsidRPr="001A42DE">
              <w:rPr>
                <w:rFonts w:ascii="Times New Roman" w:hAnsi="Times New Roman" w:cs="Times New Roman"/>
                <w:sz w:val="16"/>
                <w:szCs w:val="16"/>
              </w:rPr>
              <w:t xml:space="preserve"> </w:t>
            </w:r>
            <w:r w:rsidR="004F3EC7" w:rsidRPr="001A42DE">
              <w:rPr>
                <w:rFonts w:ascii="Times New Roman" w:hAnsi="Times New Roman" w:cs="Times New Roman"/>
                <w:sz w:val="16"/>
                <w:szCs w:val="16"/>
              </w:rPr>
              <w:t xml:space="preserve">устанавливаются следующие </w:t>
            </w:r>
            <w:r w:rsidR="00AE4B47" w:rsidRPr="001A42DE">
              <w:rPr>
                <w:rFonts w:ascii="Times New Roman" w:hAnsi="Times New Roman" w:cs="Times New Roman"/>
                <w:sz w:val="16"/>
                <w:szCs w:val="16"/>
              </w:rPr>
              <w:t>предельные значения расчётных показателей минимально допустимого уровня обеспеченности объектами образования (дошкольными образовательными организациями):</w:t>
            </w:r>
          </w:p>
          <w:p w14:paraId="5CD71DAC" w14:textId="5325D65A" w:rsidR="00414683" w:rsidRPr="001A42DE" w:rsidRDefault="00414683" w:rsidP="00414683">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55 мест</w:t>
            </w:r>
            <w:r w:rsidR="00774FBC" w:rsidRPr="001A42DE">
              <w:rPr>
                <w:rFonts w:ascii="Times New Roman" w:hAnsi="Times New Roman" w:cs="Times New Roman"/>
                <w:sz w:val="16"/>
                <w:szCs w:val="16"/>
              </w:rPr>
              <w:t xml:space="preserve"> на 1 тыс. жителей</w:t>
            </w:r>
            <w:r w:rsidRPr="001A42DE">
              <w:rPr>
                <w:rFonts w:ascii="Times New Roman" w:hAnsi="Times New Roman" w:cs="Times New Roman"/>
                <w:sz w:val="16"/>
                <w:szCs w:val="16"/>
              </w:rPr>
              <w:t xml:space="preserve"> –</w:t>
            </w:r>
            <w:r w:rsidR="00D91163" w:rsidRPr="001A42DE">
              <w:rPr>
                <w:rFonts w:ascii="Times New Roman" w:hAnsi="Times New Roman" w:cs="Times New Roman"/>
                <w:sz w:val="16"/>
                <w:szCs w:val="16"/>
              </w:rPr>
              <w:t xml:space="preserve"> </w:t>
            </w:r>
            <w:r w:rsidRPr="001A42DE">
              <w:rPr>
                <w:rFonts w:ascii="Times New Roman" w:hAnsi="Times New Roman" w:cs="Times New Roman"/>
                <w:sz w:val="16"/>
                <w:szCs w:val="16"/>
              </w:rPr>
              <w:t>при среднеэтажной и многоэтажной многоквартирной застройке</w:t>
            </w:r>
          </w:p>
          <w:p w14:paraId="439A3D1B" w14:textId="31D4A359" w:rsidR="00414683" w:rsidRPr="001A42DE" w:rsidRDefault="00414683" w:rsidP="00414683">
            <w:pPr>
              <w:tabs>
                <w:tab w:val="left" w:pos="426"/>
              </w:tabs>
              <w:ind w:right="33" w:firstLine="284"/>
              <w:jc w:val="both"/>
              <w:rPr>
                <w:rFonts w:ascii="Times New Roman" w:hAnsi="Times New Roman" w:cs="Times New Roman"/>
                <w:sz w:val="16"/>
                <w:szCs w:val="16"/>
              </w:rPr>
            </w:pPr>
            <w:r w:rsidRPr="001A42DE">
              <w:rPr>
                <w:rFonts w:ascii="Times New Roman" w:hAnsi="Times New Roman" w:cs="Times New Roman"/>
                <w:sz w:val="16"/>
                <w:szCs w:val="16"/>
              </w:rPr>
              <w:t>4</w:t>
            </w:r>
            <w:r w:rsidR="007C6A4E" w:rsidRPr="001A42DE">
              <w:rPr>
                <w:rFonts w:ascii="Times New Roman" w:hAnsi="Times New Roman" w:cs="Times New Roman"/>
                <w:sz w:val="16"/>
                <w:szCs w:val="16"/>
              </w:rPr>
              <w:t>4</w:t>
            </w:r>
            <w:r w:rsidRPr="001A42DE">
              <w:rPr>
                <w:rFonts w:ascii="Times New Roman" w:hAnsi="Times New Roman" w:cs="Times New Roman"/>
                <w:sz w:val="16"/>
                <w:szCs w:val="16"/>
              </w:rPr>
              <w:t xml:space="preserve"> мест</w:t>
            </w:r>
            <w:r w:rsidR="007C6A4E" w:rsidRPr="001A42DE">
              <w:rPr>
                <w:rFonts w:ascii="Times New Roman" w:hAnsi="Times New Roman" w:cs="Times New Roman"/>
                <w:sz w:val="16"/>
                <w:szCs w:val="16"/>
              </w:rPr>
              <w:t>а</w:t>
            </w:r>
            <w:r w:rsidR="00774FBC" w:rsidRPr="001A42DE">
              <w:rPr>
                <w:rFonts w:ascii="Times New Roman" w:hAnsi="Times New Roman" w:cs="Times New Roman"/>
                <w:sz w:val="16"/>
                <w:szCs w:val="16"/>
              </w:rPr>
              <w:t xml:space="preserve"> на 1 тыс. жителей</w:t>
            </w:r>
            <w:r w:rsidRPr="001A42DE">
              <w:rPr>
                <w:rFonts w:ascii="Times New Roman" w:hAnsi="Times New Roman" w:cs="Times New Roman"/>
                <w:sz w:val="16"/>
                <w:szCs w:val="16"/>
              </w:rPr>
              <w:t xml:space="preserve"> – </w:t>
            </w:r>
            <w:r w:rsidR="009654A0" w:rsidRPr="001A42DE">
              <w:rPr>
                <w:rFonts w:ascii="Times New Roman" w:hAnsi="Times New Roman" w:cs="Times New Roman"/>
                <w:sz w:val="16"/>
                <w:szCs w:val="16"/>
              </w:rPr>
              <w:t>при малоэтажной застройке</w:t>
            </w:r>
          </w:p>
          <w:p w14:paraId="66EB792D" w14:textId="59F5C560" w:rsidR="00C6479C" w:rsidRPr="001A42DE" w:rsidRDefault="00BE7F0A" w:rsidP="00B0626D">
            <w:pPr>
              <w:pStyle w:val="a3"/>
              <w:numPr>
                <w:ilvl w:val="0"/>
                <w:numId w:val="94"/>
              </w:numPr>
              <w:tabs>
                <w:tab w:val="left" w:pos="451"/>
                <w:tab w:val="left" w:pos="851"/>
              </w:tabs>
              <w:ind w:left="0" w:right="33" w:firstLine="284"/>
              <w:rPr>
                <w:rFonts w:ascii="Times New Roman" w:eastAsia="Times New Roman" w:hAnsi="Times New Roman" w:cs="Times New Roman"/>
                <w:bCs/>
                <w:sz w:val="16"/>
                <w:szCs w:val="16"/>
                <w:lang w:eastAsia="ru-RU"/>
              </w:rPr>
            </w:pPr>
            <w:r w:rsidRPr="001A42DE">
              <w:rPr>
                <w:rFonts w:ascii="Times New Roman" w:hAnsi="Times New Roman" w:cs="Times New Roman"/>
                <w:sz w:val="16"/>
                <w:szCs w:val="16"/>
              </w:rPr>
              <w:t xml:space="preserve">Учитывая данные о фактическом количестве детей, посещающих общеобразовательные организации на территории Аксайского района (общие, в сельских поселениях), данные о фактическом количестве детского населения в возрасте от 7 до 17 лет включительно на территории Аксайского района (общие, в сельских поселениях), а также несоответствие пропорциональных соотношений количества детей, посещающих общеобразовательные организации на территории </w:t>
            </w:r>
            <w:r w:rsidR="009654A0" w:rsidRPr="001A42DE">
              <w:rPr>
                <w:rFonts w:ascii="Times New Roman" w:hAnsi="Times New Roman" w:cs="Times New Roman"/>
                <w:sz w:val="16"/>
                <w:szCs w:val="16"/>
              </w:rPr>
              <w:t>сельских поселений</w:t>
            </w:r>
            <w:r w:rsidRPr="001A42DE">
              <w:rPr>
                <w:rFonts w:ascii="Times New Roman" w:hAnsi="Times New Roman" w:cs="Times New Roman"/>
                <w:sz w:val="16"/>
                <w:szCs w:val="16"/>
              </w:rPr>
              <w:t xml:space="preserve"> Аксайского района</w:t>
            </w:r>
            <w:r w:rsidR="009654A0" w:rsidRPr="001A42DE">
              <w:rPr>
                <w:rFonts w:ascii="Times New Roman" w:hAnsi="Times New Roman" w:cs="Times New Roman"/>
                <w:sz w:val="16"/>
                <w:szCs w:val="16"/>
              </w:rPr>
              <w:t xml:space="preserve"> и на территории Аксайского района</w:t>
            </w:r>
            <w:r w:rsidRPr="001A42DE">
              <w:rPr>
                <w:rFonts w:ascii="Times New Roman" w:hAnsi="Times New Roman" w:cs="Times New Roman"/>
                <w:sz w:val="16"/>
                <w:szCs w:val="16"/>
              </w:rPr>
              <w:t>, к количеству детского населения в возрасте от 7 до 17 лет включит</w:t>
            </w:r>
            <w:r w:rsidR="009654A0" w:rsidRPr="001A42DE">
              <w:rPr>
                <w:rFonts w:ascii="Times New Roman" w:hAnsi="Times New Roman" w:cs="Times New Roman"/>
                <w:sz w:val="16"/>
                <w:szCs w:val="16"/>
              </w:rPr>
              <w:t>ельно на территории</w:t>
            </w:r>
            <w:r w:rsidRPr="001A42DE">
              <w:rPr>
                <w:rFonts w:ascii="Times New Roman" w:hAnsi="Times New Roman" w:cs="Times New Roman"/>
                <w:sz w:val="16"/>
                <w:szCs w:val="16"/>
              </w:rPr>
              <w:t xml:space="preserve"> сельских поселений Аксайского района</w:t>
            </w:r>
            <w:r w:rsidR="009654A0" w:rsidRPr="001A42DE">
              <w:rPr>
                <w:rFonts w:ascii="Times New Roman" w:hAnsi="Times New Roman" w:cs="Times New Roman"/>
                <w:sz w:val="16"/>
                <w:szCs w:val="16"/>
              </w:rPr>
              <w:t xml:space="preserve"> и на территории Аксайского района</w:t>
            </w:r>
            <w:r w:rsidRPr="001A42DE">
              <w:rPr>
                <w:rFonts w:ascii="Times New Roman" w:hAnsi="Times New Roman" w:cs="Times New Roman"/>
                <w:sz w:val="16"/>
                <w:szCs w:val="16"/>
              </w:rPr>
              <w:t xml:space="preserve">, </w:t>
            </w:r>
            <w:r w:rsidR="00E275B2" w:rsidRPr="001A42DE">
              <w:rPr>
                <w:rFonts w:ascii="Times New Roman" w:hAnsi="Times New Roman" w:cs="Times New Roman"/>
                <w:sz w:val="16"/>
                <w:szCs w:val="16"/>
              </w:rPr>
              <w:t xml:space="preserve">и </w:t>
            </w:r>
            <w:r w:rsidRPr="001A42DE">
              <w:rPr>
                <w:rFonts w:ascii="Times New Roman" w:hAnsi="Times New Roman" w:cs="Times New Roman"/>
                <w:sz w:val="16"/>
                <w:szCs w:val="16"/>
              </w:rPr>
              <w:t>превышение количества детей</w:t>
            </w:r>
            <w:r w:rsidR="00E275B2" w:rsidRPr="001A42DE">
              <w:rPr>
                <w:rFonts w:ascii="Times New Roman" w:hAnsi="Times New Roman" w:cs="Times New Roman"/>
                <w:sz w:val="16"/>
                <w:szCs w:val="16"/>
              </w:rPr>
              <w:t>,</w:t>
            </w:r>
            <w:r w:rsidRPr="001A42DE">
              <w:rPr>
                <w:rFonts w:ascii="Times New Roman" w:hAnsi="Times New Roman" w:cs="Times New Roman"/>
                <w:sz w:val="16"/>
                <w:szCs w:val="16"/>
              </w:rPr>
              <w:t xml:space="preserve"> посещающих общеобразовательные организации на терр</w:t>
            </w:r>
            <w:r w:rsidR="009654A0" w:rsidRPr="001A42DE">
              <w:rPr>
                <w:rFonts w:ascii="Times New Roman" w:hAnsi="Times New Roman" w:cs="Times New Roman"/>
                <w:sz w:val="16"/>
                <w:szCs w:val="16"/>
              </w:rPr>
              <w:t>итории Аксайского района (общие</w:t>
            </w:r>
            <w:r w:rsidRPr="001A42DE">
              <w:rPr>
                <w:rFonts w:ascii="Times New Roman" w:hAnsi="Times New Roman" w:cs="Times New Roman"/>
                <w:sz w:val="16"/>
                <w:szCs w:val="16"/>
              </w:rPr>
              <w:t>)</w:t>
            </w:r>
            <w:r w:rsidR="00E275B2" w:rsidRPr="001A42DE">
              <w:rPr>
                <w:rFonts w:ascii="Times New Roman" w:hAnsi="Times New Roman" w:cs="Times New Roman"/>
                <w:sz w:val="16"/>
                <w:szCs w:val="16"/>
              </w:rPr>
              <w:t>,</w:t>
            </w:r>
            <w:r w:rsidRPr="001A42DE">
              <w:rPr>
                <w:rFonts w:ascii="Times New Roman" w:hAnsi="Times New Roman" w:cs="Times New Roman"/>
                <w:sz w:val="16"/>
                <w:szCs w:val="16"/>
              </w:rPr>
              <w:t xml:space="preserve"> относительно</w:t>
            </w:r>
            <w:r w:rsidR="00E275B2" w:rsidRPr="001A42DE">
              <w:rPr>
                <w:rFonts w:ascii="Times New Roman" w:hAnsi="Times New Roman" w:cs="Times New Roman"/>
                <w:sz w:val="16"/>
                <w:szCs w:val="16"/>
              </w:rPr>
              <w:t xml:space="preserve"> количества детского населения в возрасте от 7 до 17 лет включительно на терр</w:t>
            </w:r>
            <w:r w:rsidR="009654A0" w:rsidRPr="001A42DE">
              <w:rPr>
                <w:rFonts w:ascii="Times New Roman" w:hAnsi="Times New Roman" w:cs="Times New Roman"/>
                <w:sz w:val="16"/>
                <w:szCs w:val="16"/>
              </w:rPr>
              <w:t>итории Аксайского района (общие</w:t>
            </w:r>
            <w:r w:rsidR="00E275B2" w:rsidRPr="001A42DE">
              <w:rPr>
                <w:rFonts w:ascii="Times New Roman" w:hAnsi="Times New Roman" w:cs="Times New Roman"/>
                <w:sz w:val="16"/>
                <w:szCs w:val="16"/>
              </w:rPr>
              <w:t>)</w:t>
            </w:r>
            <w:r w:rsidR="002C6314" w:rsidRPr="001A42DE">
              <w:rPr>
                <w:rFonts w:ascii="Times New Roman" w:hAnsi="Times New Roman" w:cs="Times New Roman"/>
                <w:sz w:val="16"/>
                <w:szCs w:val="16"/>
              </w:rPr>
              <w:t>,</w:t>
            </w:r>
            <w:r w:rsidR="00E275B2" w:rsidRPr="001A42DE">
              <w:rPr>
                <w:rFonts w:ascii="Times New Roman" w:hAnsi="Times New Roman" w:cs="Times New Roman"/>
                <w:sz w:val="16"/>
                <w:szCs w:val="16"/>
              </w:rPr>
              <w:t xml:space="preserve"> на территории </w:t>
            </w:r>
            <w:r w:rsidR="0019403A" w:rsidRPr="001A42DE">
              <w:rPr>
                <w:rFonts w:ascii="Times New Roman" w:hAnsi="Times New Roman" w:cs="Times New Roman"/>
                <w:sz w:val="16"/>
                <w:szCs w:val="16"/>
              </w:rPr>
              <w:t>Истоминск</w:t>
            </w:r>
            <w:r w:rsidR="009654A0" w:rsidRPr="001A42DE">
              <w:rPr>
                <w:rFonts w:ascii="Times New Roman" w:hAnsi="Times New Roman" w:cs="Times New Roman"/>
                <w:sz w:val="16"/>
                <w:szCs w:val="16"/>
              </w:rPr>
              <w:t>ого сельского поселения</w:t>
            </w:r>
            <w:r w:rsidR="00E275B2" w:rsidRPr="001A42DE">
              <w:rPr>
                <w:rFonts w:ascii="Times New Roman" w:hAnsi="Times New Roman" w:cs="Times New Roman"/>
                <w:sz w:val="16"/>
                <w:szCs w:val="16"/>
              </w:rPr>
              <w:t xml:space="preserve"> устанавливаются предельные значения расчётных показателей минимально допустимого уровня обеспеченности объектами образования (обще</w:t>
            </w:r>
            <w:r w:rsidR="00B0626D" w:rsidRPr="001A42DE">
              <w:rPr>
                <w:rFonts w:ascii="Times New Roman" w:hAnsi="Times New Roman" w:cs="Times New Roman"/>
                <w:sz w:val="16"/>
                <w:szCs w:val="16"/>
              </w:rPr>
              <w:t>образовательными организациями) в размере 128 мест на 1 тыс. жителей.</w:t>
            </w:r>
          </w:p>
        </w:tc>
      </w:tr>
    </w:tbl>
    <w:p w14:paraId="4C4C58E5" w14:textId="77777777" w:rsidR="00F0732D" w:rsidRPr="001A42DE" w:rsidRDefault="00D16C7F" w:rsidP="00D9116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установлены в соответствии с</w:t>
      </w:r>
      <w:r w:rsidR="00C86B06" w:rsidRPr="001A42DE">
        <w:rPr>
          <w:rFonts w:ascii="Times New Roman" w:hAnsi="Times New Roman" w:cs="Times New Roman"/>
          <w:sz w:val="26"/>
          <w:szCs w:val="26"/>
        </w:rPr>
        <w:t xml:space="preserve"> </w:t>
      </w:r>
      <w:r w:rsidRPr="001A42DE">
        <w:rPr>
          <w:rFonts w:ascii="Times New Roman" w:hAnsi="Times New Roman" w:cs="Times New Roman"/>
          <w:sz w:val="26"/>
          <w:szCs w:val="26"/>
        </w:rPr>
        <w:t>СП 42.13330, СП 158.13330, Методическими рекомендациями о применении нормативов и норм ресурсной обеспеченн</w:t>
      </w:r>
      <w:r w:rsidR="005F6C28" w:rsidRPr="001A42DE">
        <w:rPr>
          <w:rFonts w:ascii="Times New Roman" w:hAnsi="Times New Roman" w:cs="Times New Roman"/>
          <w:sz w:val="26"/>
          <w:szCs w:val="26"/>
        </w:rPr>
        <w:t xml:space="preserve">ости населения </w:t>
      </w:r>
      <w:r w:rsidRPr="001A42DE">
        <w:rPr>
          <w:rFonts w:ascii="Times New Roman" w:hAnsi="Times New Roman" w:cs="Times New Roman"/>
          <w:sz w:val="26"/>
          <w:szCs w:val="26"/>
        </w:rPr>
        <w:t>в сфере здравоохранения, утверждённых Приказом Министерства Здравоохранения РФ №182 от 20.04.2018, Порядком оказания скорой, в том числе скорой специализированной, медицинской помощи, утверждённого Приказом Министерства Здравоохранения РФ №388н от</w:t>
      </w:r>
      <w:r w:rsidR="005F6C28" w:rsidRPr="001A42DE">
        <w:rPr>
          <w:rFonts w:ascii="Times New Roman" w:hAnsi="Times New Roman" w:cs="Times New Roman"/>
          <w:sz w:val="26"/>
          <w:szCs w:val="26"/>
        </w:rPr>
        <w:t xml:space="preserve"> 20.06.2013,</w:t>
      </w:r>
      <w:r w:rsidR="003334EA" w:rsidRPr="001A42DE">
        <w:rPr>
          <w:rFonts w:ascii="Times New Roman" w:hAnsi="Times New Roman" w:cs="Times New Roman"/>
          <w:sz w:val="26"/>
          <w:szCs w:val="26"/>
        </w:rPr>
        <w:t xml:space="preserve"> НГП РО</w:t>
      </w:r>
      <w:r w:rsidR="00F0732D" w:rsidRPr="001A42DE">
        <w:rPr>
          <w:rFonts w:ascii="Times New Roman" w:hAnsi="Times New Roman" w:cs="Times New Roman"/>
          <w:sz w:val="26"/>
          <w:szCs w:val="26"/>
        </w:rPr>
        <w:t>.</w:t>
      </w:r>
    </w:p>
    <w:p w14:paraId="25343BAF" w14:textId="77777777" w:rsidR="004440C9" w:rsidRPr="001A42DE"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w:t>
      </w:r>
      <w:r w:rsidR="00B957F2" w:rsidRPr="001A42DE">
        <w:rPr>
          <w:rFonts w:ascii="Times New Roman" w:hAnsi="Times New Roman" w:cs="Times New Roman"/>
          <w:sz w:val="26"/>
          <w:szCs w:val="26"/>
        </w:rPr>
        <w:t xml:space="preserve">щиты (обеспечения) установлены </w:t>
      </w:r>
      <w:r w:rsidRPr="001A42DE">
        <w:rPr>
          <w:rFonts w:ascii="Times New Roman" w:hAnsi="Times New Roman" w:cs="Times New Roman"/>
          <w:sz w:val="26"/>
          <w:szCs w:val="26"/>
        </w:rPr>
        <w:t>в соответст</w:t>
      </w:r>
      <w:r w:rsidR="004440C9" w:rsidRPr="001A42DE">
        <w:rPr>
          <w:rFonts w:ascii="Times New Roman" w:hAnsi="Times New Roman" w:cs="Times New Roman"/>
          <w:sz w:val="26"/>
          <w:szCs w:val="26"/>
        </w:rPr>
        <w:t>вии с СП 42.13330, СП 141.13330, СП 145.13330.</w:t>
      </w:r>
    </w:p>
    <w:p w14:paraId="5FE26125" w14:textId="40D6DD87" w:rsidR="00D16C7F" w:rsidRPr="001A42DE"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установлены в соответствии с СП 42.13330, СП 30-102-99, Приказом Министерства спорта РФ от 21.03.2018 №244, </w:t>
      </w:r>
      <w:r w:rsidR="003B76A1" w:rsidRPr="001A42DE">
        <w:rPr>
          <w:rFonts w:ascii="Times New Roman" w:hAnsi="Times New Roman" w:cs="Times New Roman"/>
          <w:sz w:val="26"/>
          <w:szCs w:val="26"/>
        </w:rPr>
        <w:t xml:space="preserve">Приказом Министерства спорта РФ от 19.04.2021 №649, </w:t>
      </w:r>
      <w:r w:rsidRPr="001A42DE">
        <w:rPr>
          <w:rFonts w:ascii="Times New Roman" w:hAnsi="Times New Roman" w:cs="Times New Roman"/>
          <w:sz w:val="26"/>
          <w:szCs w:val="26"/>
        </w:rPr>
        <w:t>Распоряжением Правительства РФ от 24.11.2020 №3081-р на основании р</w:t>
      </w:r>
      <w:r w:rsidR="00D13FBA" w:rsidRPr="001A42DE">
        <w:rPr>
          <w:rFonts w:ascii="Times New Roman" w:hAnsi="Times New Roman" w:cs="Times New Roman"/>
          <w:sz w:val="26"/>
          <w:szCs w:val="26"/>
        </w:rPr>
        <w:t>асчётов, приведённых в таблице 28</w:t>
      </w:r>
      <w:r w:rsidR="00E92829" w:rsidRPr="001A42DE">
        <w:rPr>
          <w:rFonts w:ascii="Times New Roman" w:hAnsi="Times New Roman" w:cs="Times New Roman"/>
          <w:sz w:val="26"/>
          <w:szCs w:val="26"/>
        </w:rPr>
        <w:t>.2</w:t>
      </w:r>
      <w:r w:rsidR="00F0732D" w:rsidRPr="001A42DE">
        <w:rPr>
          <w:rFonts w:ascii="Times New Roman" w:hAnsi="Times New Roman" w:cs="Times New Roman"/>
          <w:sz w:val="26"/>
          <w:szCs w:val="26"/>
        </w:rPr>
        <w:t>2</w:t>
      </w:r>
    </w:p>
    <w:p w14:paraId="0AB5A79B" w14:textId="7621ED0C" w:rsidR="00D16C7F" w:rsidRPr="001A42DE" w:rsidRDefault="00D16C7F" w:rsidP="00DD3A26">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1A42DE">
        <w:rPr>
          <w:rFonts w:ascii="Times New Roman" w:hAnsi="Times New Roman" w:cs="Times New Roman"/>
          <w:sz w:val="26"/>
          <w:szCs w:val="26"/>
        </w:rPr>
        <w:lastRenderedPageBreak/>
        <w:t xml:space="preserve">Таблица </w:t>
      </w:r>
      <w:r w:rsidR="00D13FBA" w:rsidRPr="001A42DE">
        <w:rPr>
          <w:rFonts w:ascii="Times New Roman" w:hAnsi="Times New Roman" w:cs="Times New Roman"/>
          <w:sz w:val="26"/>
          <w:szCs w:val="26"/>
        </w:rPr>
        <w:t>28</w:t>
      </w:r>
      <w:r w:rsidRPr="001A42DE">
        <w:rPr>
          <w:rFonts w:ascii="Times New Roman" w:hAnsi="Times New Roman" w:cs="Times New Roman"/>
          <w:sz w:val="26"/>
          <w:szCs w:val="26"/>
        </w:rPr>
        <w:t>.</w:t>
      </w:r>
      <w:r w:rsidR="00E92829" w:rsidRPr="001A42DE">
        <w:rPr>
          <w:rFonts w:ascii="Times New Roman" w:hAnsi="Times New Roman" w:cs="Times New Roman"/>
          <w:sz w:val="26"/>
          <w:szCs w:val="26"/>
        </w:rPr>
        <w:t>2</w:t>
      </w:r>
      <w:r w:rsidR="00F0732D" w:rsidRPr="001A42DE">
        <w:rPr>
          <w:rFonts w:ascii="Times New Roman" w:hAnsi="Times New Roman" w:cs="Times New Roman"/>
          <w:sz w:val="26"/>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1A42DE" w:rsidRPr="001A42DE" w14:paraId="687F7DA4" w14:textId="77777777" w:rsidTr="00143EA6">
        <w:tc>
          <w:tcPr>
            <w:tcW w:w="15417" w:type="dxa"/>
            <w:gridSpan w:val="8"/>
          </w:tcPr>
          <w:p w14:paraId="75EB8CA5" w14:textId="77777777" w:rsidR="00D16C7F" w:rsidRPr="001A42DE" w:rsidRDefault="00D16C7F" w:rsidP="00143EA6">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Расчётные показатели минимально допустимого уровня обеспеченности объектов спорта</w:t>
            </w:r>
          </w:p>
        </w:tc>
      </w:tr>
      <w:tr w:rsidR="001A42DE" w:rsidRPr="001A42DE" w14:paraId="1D996C10" w14:textId="77777777" w:rsidTr="00CD26A8">
        <w:tc>
          <w:tcPr>
            <w:tcW w:w="8642" w:type="dxa"/>
            <w:vMerge w:val="restart"/>
          </w:tcPr>
          <w:p w14:paraId="7E03E566" w14:textId="77777777" w:rsidR="00552C0D" w:rsidRPr="001A42DE" w:rsidRDefault="00552C0D" w:rsidP="00143EA6">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Наименование</w:t>
            </w:r>
          </w:p>
          <w:p w14:paraId="76847EAD" w14:textId="77777777" w:rsidR="00552C0D" w:rsidRPr="001A42DE" w:rsidRDefault="00552C0D" w:rsidP="00143EA6">
            <w:pPr>
              <w:pStyle w:val="TableParagraph"/>
              <w:jc w:val="center"/>
              <w:rPr>
                <w:rFonts w:ascii="Times New Roman" w:hAnsi="Times New Roman" w:cs="Times New Roman"/>
                <w:sz w:val="20"/>
                <w:szCs w:val="20"/>
              </w:rPr>
            </w:pPr>
          </w:p>
        </w:tc>
        <w:tc>
          <w:tcPr>
            <w:tcW w:w="6775" w:type="dxa"/>
            <w:gridSpan w:val="7"/>
            <w:vAlign w:val="center"/>
          </w:tcPr>
          <w:p w14:paraId="53FCA02B" w14:textId="77777777" w:rsidR="00552C0D" w:rsidRPr="001A42DE" w:rsidRDefault="00552C0D" w:rsidP="00143EA6">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Период</w:t>
            </w:r>
          </w:p>
        </w:tc>
      </w:tr>
      <w:tr w:rsidR="001A42DE" w:rsidRPr="001A42DE" w14:paraId="5F392868" w14:textId="77777777" w:rsidTr="00CD26A8">
        <w:tc>
          <w:tcPr>
            <w:tcW w:w="8642" w:type="dxa"/>
            <w:vMerge/>
          </w:tcPr>
          <w:p w14:paraId="21D35E82" w14:textId="77777777" w:rsidR="00552C0D" w:rsidRPr="001A42DE" w:rsidRDefault="00552C0D" w:rsidP="00143EA6">
            <w:pPr>
              <w:pStyle w:val="TableParagraph"/>
              <w:jc w:val="center"/>
              <w:rPr>
                <w:rFonts w:ascii="Times New Roman" w:hAnsi="Times New Roman" w:cs="Times New Roman"/>
                <w:sz w:val="20"/>
                <w:szCs w:val="20"/>
              </w:rPr>
            </w:pPr>
          </w:p>
        </w:tc>
        <w:tc>
          <w:tcPr>
            <w:tcW w:w="1011" w:type="dxa"/>
            <w:vAlign w:val="center"/>
          </w:tcPr>
          <w:p w14:paraId="44DD59A6" w14:textId="77777777" w:rsidR="00552C0D" w:rsidRPr="001A42DE" w:rsidRDefault="00552C0D" w:rsidP="00143EA6">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2024</w:t>
            </w:r>
          </w:p>
        </w:tc>
        <w:tc>
          <w:tcPr>
            <w:tcW w:w="960" w:type="dxa"/>
            <w:vAlign w:val="center"/>
          </w:tcPr>
          <w:p w14:paraId="7AC50686" w14:textId="77777777" w:rsidR="00552C0D" w:rsidRPr="001A42DE" w:rsidRDefault="00552C0D" w:rsidP="00143EA6">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2025</w:t>
            </w:r>
          </w:p>
        </w:tc>
        <w:tc>
          <w:tcPr>
            <w:tcW w:w="961" w:type="dxa"/>
            <w:vAlign w:val="center"/>
          </w:tcPr>
          <w:p w14:paraId="73983EFC" w14:textId="77777777" w:rsidR="00552C0D" w:rsidRPr="001A42DE" w:rsidRDefault="00552C0D" w:rsidP="00143EA6">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2026</w:t>
            </w:r>
          </w:p>
        </w:tc>
        <w:tc>
          <w:tcPr>
            <w:tcW w:w="961" w:type="dxa"/>
            <w:vAlign w:val="center"/>
          </w:tcPr>
          <w:p w14:paraId="32B53093" w14:textId="77777777" w:rsidR="00552C0D" w:rsidRPr="001A42DE" w:rsidRDefault="00552C0D" w:rsidP="00143EA6">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2027</w:t>
            </w:r>
          </w:p>
        </w:tc>
        <w:tc>
          <w:tcPr>
            <w:tcW w:w="960" w:type="dxa"/>
            <w:vAlign w:val="center"/>
          </w:tcPr>
          <w:p w14:paraId="6C1547F3" w14:textId="77777777" w:rsidR="00552C0D" w:rsidRPr="001A42DE" w:rsidRDefault="00552C0D" w:rsidP="00143EA6">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2028</w:t>
            </w:r>
          </w:p>
        </w:tc>
        <w:tc>
          <w:tcPr>
            <w:tcW w:w="961" w:type="dxa"/>
            <w:vAlign w:val="center"/>
          </w:tcPr>
          <w:p w14:paraId="0776193C" w14:textId="77777777" w:rsidR="00552C0D" w:rsidRPr="001A42DE" w:rsidRDefault="00552C0D" w:rsidP="00143EA6">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2029</w:t>
            </w:r>
          </w:p>
        </w:tc>
        <w:tc>
          <w:tcPr>
            <w:tcW w:w="961" w:type="dxa"/>
            <w:vAlign w:val="center"/>
          </w:tcPr>
          <w:p w14:paraId="58B2D243" w14:textId="77777777" w:rsidR="00552C0D" w:rsidRPr="001A42DE" w:rsidRDefault="00552C0D" w:rsidP="00143EA6">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2030</w:t>
            </w:r>
          </w:p>
        </w:tc>
      </w:tr>
    </w:tbl>
    <w:p w14:paraId="2ED01658" w14:textId="77777777" w:rsidR="00552C0D" w:rsidRPr="001A42DE" w:rsidRDefault="00552C0D" w:rsidP="00552C0D">
      <w:pPr>
        <w:pStyle w:val="a3"/>
        <w:tabs>
          <w:tab w:val="left" w:pos="851"/>
          <w:tab w:val="left" w:pos="1134"/>
          <w:tab w:val="left" w:pos="9356"/>
        </w:tabs>
        <w:ind w:left="567" w:firstLine="0"/>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1A42DE" w:rsidRPr="001A42DE" w14:paraId="2FDFE063" w14:textId="77777777" w:rsidTr="00CD26A8">
        <w:tc>
          <w:tcPr>
            <w:tcW w:w="8642" w:type="dxa"/>
            <w:vAlign w:val="center"/>
          </w:tcPr>
          <w:p w14:paraId="7FF5EB68" w14:textId="77777777" w:rsidR="00552C0D" w:rsidRPr="001A42DE" w:rsidRDefault="00552C0D" w:rsidP="00552C0D">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1</w:t>
            </w:r>
          </w:p>
        </w:tc>
        <w:tc>
          <w:tcPr>
            <w:tcW w:w="1011" w:type="dxa"/>
            <w:vAlign w:val="center"/>
          </w:tcPr>
          <w:p w14:paraId="1854F2E3" w14:textId="77777777" w:rsidR="00552C0D" w:rsidRPr="001A42DE" w:rsidRDefault="00552C0D" w:rsidP="00552C0D">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2</w:t>
            </w:r>
          </w:p>
        </w:tc>
        <w:tc>
          <w:tcPr>
            <w:tcW w:w="960" w:type="dxa"/>
            <w:vAlign w:val="center"/>
          </w:tcPr>
          <w:p w14:paraId="0DF6BCEB" w14:textId="77777777" w:rsidR="00552C0D" w:rsidRPr="001A42DE" w:rsidRDefault="00552C0D" w:rsidP="00552C0D">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3</w:t>
            </w:r>
          </w:p>
        </w:tc>
        <w:tc>
          <w:tcPr>
            <w:tcW w:w="961" w:type="dxa"/>
            <w:vAlign w:val="center"/>
          </w:tcPr>
          <w:p w14:paraId="4DBA3DAA" w14:textId="77777777" w:rsidR="00552C0D" w:rsidRPr="001A42DE" w:rsidRDefault="00552C0D" w:rsidP="00552C0D">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4</w:t>
            </w:r>
          </w:p>
        </w:tc>
        <w:tc>
          <w:tcPr>
            <w:tcW w:w="961" w:type="dxa"/>
            <w:vAlign w:val="center"/>
          </w:tcPr>
          <w:p w14:paraId="7CDC88BB" w14:textId="77777777" w:rsidR="00552C0D" w:rsidRPr="001A42DE" w:rsidRDefault="00552C0D" w:rsidP="00552C0D">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5</w:t>
            </w:r>
          </w:p>
        </w:tc>
        <w:tc>
          <w:tcPr>
            <w:tcW w:w="960" w:type="dxa"/>
            <w:vAlign w:val="center"/>
          </w:tcPr>
          <w:p w14:paraId="3376764E" w14:textId="77777777" w:rsidR="00552C0D" w:rsidRPr="001A42DE" w:rsidRDefault="00552C0D" w:rsidP="00552C0D">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6</w:t>
            </w:r>
          </w:p>
        </w:tc>
        <w:tc>
          <w:tcPr>
            <w:tcW w:w="961" w:type="dxa"/>
            <w:vAlign w:val="center"/>
          </w:tcPr>
          <w:p w14:paraId="62A5584A" w14:textId="77777777" w:rsidR="00552C0D" w:rsidRPr="001A42DE" w:rsidRDefault="00552C0D" w:rsidP="00552C0D">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7</w:t>
            </w:r>
          </w:p>
        </w:tc>
        <w:tc>
          <w:tcPr>
            <w:tcW w:w="961" w:type="dxa"/>
            <w:vAlign w:val="center"/>
          </w:tcPr>
          <w:p w14:paraId="7C38F36F" w14:textId="77777777" w:rsidR="00552C0D" w:rsidRPr="001A42DE" w:rsidRDefault="00552C0D" w:rsidP="00552C0D">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8</w:t>
            </w:r>
          </w:p>
        </w:tc>
      </w:tr>
      <w:tr w:rsidR="001A42DE" w:rsidRPr="001A42DE" w14:paraId="3FC5F78B" w14:textId="77777777" w:rsidTr="00CD26A8">
        <w:tc>
          <w:tcPr>
            <w:tcW w:w="8642" w:type="dxa"/>
            <w:vAlign w:val="center"/>
          </w:tcPr>
          <w:p w14:paraId="3AB00191" w14:textId="77777777" w:rsidR="00552C0D" w:rsidRPr="001A42DE" w:rsidRDefault="00552C0D" w:rsidP="00CD26A8">
            <w:pPr>
              <w:pStyle w:val="TableParagraph"/>
              <w:rPr>
                <w:rFonts w:ascii="Times New Roman" w:hAnsi="Times New Roman" w:cs="Times New Roman"/>
                <w:sz w:val="20"/>
                <w:szCs w:val="20"/>
              </w:rPr>
            </w:pPr>
            <w:r w:rsidRPr="001A42DE">
              <w:rPr>
                <w:rFonts w:ascii="Times New Roman" w:hAnsi="Times New Roman" w:cs="Times New Roman"/>
                <w:sz w:val="20"/>
                <w:szCs w:val="20"/>
              </w:rPr>
              <w:t>Усреднённый норматив единовременной пропускной способности объектов спорта на 1 тыс. жителей, чел.</w:t>
            </w:r>
          </w:p>
        </w:tc>
        <w:tc>
          <w:tcPr>
            <w:tcW w:w="1011" w:type="dxa"/>
            <w:vAlign w:val="center"/>
          </w:tcPr>
          <w:p w14:paraId="0D38FC15"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122</w:t>
            </w:r>
          </w:p>
        </w:tc>
        <w:tc>
          <w:tcPr>
            <w:tcW w:w="960" w:type="dxa"/>
            <w:vAlign w:val="center"/>
          </w:tcPr>
          <w:p w14:paraId="5E2B7463"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122</w:t>
            </w:r>
          </w:p>
        </w:tc>
        <w:tc>
          <w:tcPr>
            <w:tcW w:w="961" w:type="dxa"/>
            <w:vAlign w:val="center"/>
          </w:tcPr>
          <w:p w14:paraId="441CF419"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122</w:t>
            </w:r>
          </w:p>
        </w:tc>
        <w:tc>
          <w:tcPr>
            <w:tcW w:w="961" w:type="dxa"/>
            <w:vAlign w:val="center"/>
          </w:tcPr>
          <w:p w14:paraId="25CD3FC5"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122</w:t>
            </w:r>
          </w:p>
        </w:tc>
        <w:tc>
          <w:tcPr>
            <w:tcW w:w="960" w:type="dxa"/>
            <w:vAlign w:val="center"/>
          </w:tcPr>
          <w:p w14:paraId="4E14367E"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122</w:t>
            </w:r>
          </w:p>
        </w:tc>
        <w:tc>
          <w:tcPr>
            <w:tcW w:w="961" w:type="dxa"/>
            <w:vAlign w:val="center"/>
          </w:tcPr>
          <w:p w14:paraId="787B5603"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122</w:t>
            </w:r>
          </w:p>
        </w:tc>
        <w:tc>
          <w:tcPr>
            <w:tcW w:w="961" w:type="dxa"/>
            <w:vAlign w:val="center"/>
          </w:tcPr>
          <w:p w14:paraId="2E9FB3EB"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122</w:t>
            </w:r>
          </w:p>
        </w:tc>
      </w:tr>
      <w:tr w:rsidR="001A42DE" w:rsidRPr="001A42DE" w14:paraId="16B1F7C4" w14:textId="77777777" w:rsidTr="00CD26A8">
        <w:tc>
          <w:tcPr>
            <w:tcW w:w="8642" w:type="dxa"/>
            <w:vAlign w:val="center"/>
          </w:tcPr>
          <w:p w14:paraId="28B659AD" w14:textId="77777777" w:rsidR="00552C0D" w:rsidRPr="001A42DE" w:rsidRDefault="00552C0D" w:rsidP="00CD26A8">
            <w:pPr>
              <w:pStyle w:val="TableParagraph"/>
              <w:rPr>
                <w:rFonts w:ascii="Times New Roman" w:hAnsi="Times New Roman" w:cs="Times New Roman"/>
                <w:sz w:val="20"/>
                <w:szCs w:val="20"/>
              </w:rPr>
            </w:pPr>
            <w:r w:rsidRPr="001A42DE">
              <w:rPr>
                <w:rFonts w:ascii="Times New Roman" w:hAnsi="Times New Roman" w:cs="Times New Roman"/>
                <w:sz w:val="20"/>
                <w:szCs w:val="20"/>
              </w:rPr>
              <w:t>Уровень обеспеченности граждан спортивными сооружениями исходя из единовременной пропускной способности объектов спорта, %</w:t>
            </w:r>
          </w:p>
        </w:tc>
        <w:tc>
          <w:tcPr>
            <w:tcW w:w="1011" w:type="dxa"/>
            <w:vAlign w:val="center"/>
          </w:tcPr>
          <w:p w14:paraId="769B14F1"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62</w:t>
            </w:r>
          </w:p>
        </w:tc>
        <w:tc>
          <w:tcPr>
            <w:tcW w:w="960" w:type="dxa"/>
            <w:vAlign w:val="center"/>
          </w:tcPr>
          <w:p w14:paraId="367F4C40"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64</w:t>
            </w:r>
          </w:p>
        </w:tc>
        <w:tc>
          <w:tcPr>
            <w:tcW w:w="961" w:type="dxa"/>
            <w:vAlign w:val="center"/>
          </w:tcPr>
          <w:p w14:paraId="4C9CFFE7"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66</w:t>
            </w:r>
          </w:p>
        </w:tc>
        <w:tc>
          <w:tcPr>
            <w:tcW w:w="961" w:type="dxa"/>
            <w:vAlign w:val="center"/>
          </w:tcPr>
          <w:p w14:paraId="3E1213CA"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68</w:t>
            </w:r>
          </w:p>
        </w:tc>
        <w:tc>
          <w:tcPr>
            <w:tcW w:w="960" w:type="dxa"/>
            <w:vAlign w:val="center"/>
          </w:tcPr>
          <w:p w14:paraId="568E022D"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70</w:t>
            </w:r>
          </w:p>
        </w:tc>
        <w:tc>
          <w:tcPr>
            <w:tcW w:w="961" w:type="dxa"/>
            <w:vAlign w:val="center"/>
          </w:tcPr>
          <w:p w14:paraId="20F6515D"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72</w:t>
            </w:r>
          </w:p>
        </w:tc>
        <w:tc>
          <w:tcPr>
            <w:tcW w:w="961" w:type="dxa"/>
            <w:vAlign w:val="center"/>
          </w:tcPr>
          <w:p w14:paraId="249C2E89"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74</w:t>
            </w:r>
          </w:p>
        </w:tc>
      </w:tr>
      <w:tr w:rsidR="001A42DE" w:rsidRPr="001A42DE" w14:paraId="6DE605CC" w14:textId="77777777" w:rsidTr="00CD26A8">
        <w:tc>
          <w:tcPr>
            <w:tcW w:w="8642" w:type="dxa"/>
            <w:vAlign w:val="center"/>
          </w:tcPr>
          <w:p w14:paraId="447AE44F" w14:textId="77777777" w:rsidR="00552C0D" w:rsidRPr="001A42DE" w:rsidRDefault="00552C0D" w:rsidP="00CD26A8">
            <w:pPr>
              <w:pStyle w:val="TableParagraph"/>
              <w:rPr>
                <w:rFonts w:ascii="Times New Roman" w:hAnsi="Times New Roman" w:cs="Times New Roman"/>
                <w:sz w:val="20"/>
                <w:szCs w:val="20"/>
              </w:rPr>
            </w:pPr>
            <w:r w:rsidRPr="001A42DE">
              <w:rPr>
                <w:rFonts w:ascii="Times New Roman" w:hAnsi="Times New Roman" w:cs="Times New Roman"/>
                <w:sz w:val="20"/>
                <w:szCs w:val="20"/>
              </w:rPr>
              <w:t>Расчётные значения расчётных показателей минимально допустимого уровня обеспеченности объектов спорта на 1 тыс. жителей, чел.</w:t>
            </w:r>
          </w:p>
        </w:tc>
        <w:tc>
          <w:tcPr>
            <w:tcW w:w="1011" w:type="dxa"/>
            <w:vAlign w:val="center"/>
          </w:tcPr>
          <w:p w14:paraId="399576D4"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76</w:t>
            </w:r>
          </w:p>
        </w:tc>
        <w:tc>
          <w:tcPr>
            <w:tcW w:w="960" w:type="dxa"/>
            <w:vAlign w:val="center"/>
          </w:tcPr>
          <w:p w14:paraId="35FC6B79"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78</w:t>
            </w:r>
          </w:p>
        </w:tc>
        <w:tc>
          <w:tcPr>
            <w:tcW w:w="961" w:type="dxa"/>
            <w:vAlign w:val="center"/>
          </w:tcPr>
          <w:p w14:paraId="2FB3CD3C"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81</w:t>
            </w:r>
          </w:p>
        </w:tc>
        <w:tc>
          <w:tcPr>
            <w:tcW w:w="961" w:type="dxa"/>
            <w:vAlign w:val="center"/>
          </w:tcPr>
          <w:p w14:paraId="1FD54D31"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83</w:t>
            </w:r>
          </w:p>
        </w:tc>
        <w:tc>
          <w:tcPr>
            <w:tcW w:w="960" w:type="dxa"/>
            <w:vAlign w:val="center"/>
          </w:tcPr>
          <w:p w14:paraId="54FF14D6"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85</w:t>
            </w:r>
          </w:p>
        </w:tc>
        <w:tc>
          <w:tcPr>
            <w:tcW w:w="961" w:type="dxa"/>
            <w:vAlign w:val="center"/>
          </w:tcPr>
          <w:p w14:paraId="58CF2CE2"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88</w:t>
            </w:r>
          </w:p>
        </w:tc>
        <w:tc>
          <w:tcPr>
            <w:tcW w:w="961" w:type="dxa"/>
            <w:vAlign w:val="center"/>
          </w:tcPr>
          <w:p w14:paraId="1EF9BD75"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90</w:t>
            </w:r>
          </w:p>
        </w:tc>
      </w:tr>
      <w:tr w:rsidR="001A42DE" w:rsidRPr="001A42DE" w14:paraId="413A1869" w14:textId="77777777" w:rsidTr="00CD26A8">
        <w:tc>
          <w:tcPr>
            <w:tcW w:w="8642" w:type="dxa"/>
            <w:vAlign w:val="center"/>
          </w:tcPr>
          <w:p w14:paraId="2C794A36" w14:textId="77777777" w:rsidR="00552C0D" w:rsidRPr="001A42DE" w:rsidRDefault="00552C0D" w:rsidP="00CD26A8">
            <w:pPr>
              <w:pStyle w:val="TableParagraph"/>
              <w:rPr>
                <w:rFonts w:ascii="Times New Roman" w:hAnsi="Times New Roman" w:cs="Times New Roman"/>
                <w:sz w:val="20"/>
                <w:szCs w:val="20"/>
              </w:rPr>
            </w:pPr>
            <w:r w:rsidRPr="001A42DE">
              <w:rPr>
                <w:rFonts w:ascii="Times New Roman" w:hAnsi="Times New Roman" w:cs="Times New Roman"/>
                <w:sz w:val="20"/>
                <w:szCs w:val="20"/>
              </w:rPr>
              <w:t>Принимаемые предельные значения расчётных показателей минимально допустимого уровня обеспеченности объектов спорта на 1 тыс. жителей, чел.</w:t>
            </w:r>
          </w:p>
        </w:tc>
        <w:tc>
          <w:tcPr>
            <w:tcW w:w="1971" w:type="dxa"/>
            <w:gridSpan w:val="2"/>
            <w:vAlign w:val="center"/>
          </w:tcPr>
          <w:p w14:paraId="4420D10F"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78</w:t>
            </w:r>
          </w:p>
        </w:tc>
        <w:tc>
          <w:tcPr>
            <w:tcW w:w="1922" w:type="dxa"/>
            <w:gridSpan w:val="2"/>
            <w:vAlign w:val="center"/>
          </w:tcPr>
          <w:p w14:paraId="3A010551"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83</w:t>
            </w:r>
          </w:p>
        </w:tc>
        <w:tc>
          <w:tcPr>
            <w:tcW w:w="1921" w:type="dxa"/>
            <w:gridSpan w:val="2"/>
            <w:vAlign w:val="center"/>
          </w:tcPr>
          <w:p w14:paraId="5435B83C"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88</w:t>
            </w:r>
          </w:p>
        </w:tc>
        <w:tc>
          <w:tcPr>
            <w:tcW w:w="961" w:type="dxa"/>
            <w:vAlign w:val="center"/>
          </w:tcPr>
          <w:p w14:paraId="2BE9BE66" w14:textId="77777777" w:rsidR="00552C0D" w:rsidRPr="001A42DE" w:rsidRDefault="00552C0D" w:rsidP="00CD26A8">
            <w:pPr>
              <w:pStyle w:val="TableParagraph"/>
              <w:jc w:val="center"/>
              <w:rPr>
                <w:rFonts w:ascii="Times New Roman" w:hAnsi="Times New Roman" w:cs="Times New Roman"/>
                <w:sz w:val="20"/>
                <w:szCs w:val="20"/>
              </w:rPr>
            </w:pPr>
            <w:r w:rsidRPr="001A42DE">
              <w:rPr>
                <w:rFonts w:ascii="Times New Roman" w:hAnsi="Times New Roman" w:cs="Times New Roman"/>
                <w:sz w:val="20"/>
                <w:szCs w:val="20"/>
              </w:rPr>
              <w:t>90</w:t>
            </w:r>
          </w:p>
        </w:tc>
      </w:tr>
    </w:tbl>
    <w:p w14:paraId="6CC74750" w14:textId="2F7C3B28" w:rsidR="00CD26A8" w:rsidRPr="001A42DE" w:rsidRDefault="00D16C7F" w:rsidP="003B298C">
      <w:pPr>
        <w:pStyle w:val="a3"/>
        <w:numPr>
          <w:ilvl w:val="0"/>
          <w:numId w:val="68"/>
        </w:numPr>
        <w:tabs>
          <w:tab w:val="left" w:pos="851"/>
          <w:tab w:val="left" w:pos="993"/>
          <w:tab w:val="left" w:pos="9356"/>
        </w:tabs>
        <w:ind w:left="0" w:firstLine="567"/>
        <w:rPr>
          <w:rFonts w:ascii="Times New Roman" w:eastAsia="Times New Roman" w:hAnsi="Times New Roman" w:cs="Times New Roman"/>
          <w:sz w:val="24"/>
          <w:szCs w:val="24"/>
          <w:lang w:eastAsia="ru-RU"/>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w:t>
      </w:r>
      <w:r w:rsidR="00CD26A8" w:rsidRPr="001A42DE">
        <w:rPr>
          <w:rFonts w:ascii="Times New Roman" w:hAnsi="Times New Roman" w:cs="Times New Roman"/>
          <w:sz w:val="26"/>
          <w:szCs w:val="26"/>
        </w:rPr>
        <w:t xml:space="preserve">а установлены в соответствии с </w:t>
      </w:r>
      <w:r w:rsidRPr="001A42DE">
        <w:rPr>
          <w:rFonts w:ascii="Times New Roman" w:hAnsi="Times New Roman" w:cs="Times New Roman"/>
          <w:sz w:val="26"/>
          <w:szCs w:val="26"/>
        </w:rPr>
        <w:t>СП 42.13330, СП 30-102-99,</w:t>
      </w:r>
      <w:r w:rsidR="00F22E54" w:rsidRPr="001A42DE">
        <w:rPr>
          <w:rFonts w:ascii="Times New Roman" w:hAnsi="Times New Roman" w:cs="Times New Roman"/>
          <w:sz w:val="26"/>
          <w:szCs w:val="26"/>
        </w:rPr>
        <w:t xml:space="preserve"> СП 475.</w:t>
      </w:r>
      <w:r w:rsidR="002210E2" w:rsidRPr="001A42DE">
        <w:rPr>
          <w:rFonts w:ascii="Times New Roman" w:hAnsi="Times New Roman" w:cs="Times New Roman"/>
          <w:sz w:val="26"/>
          <w:szCs w:val="26"/>
        </w:rPr>
        <w:t>13330,</w:t>
      </w:r>
      <w:r w:rsidRPr="001A42DE">
        <w:rPr>
          <w:rFonts w:ascii="Times New Roman" w:hAnsi="Times New Roman" w:cs="Times New Roman"/>
          <w:sz w:val="26"/>
          <w:szCs w:val="26"/>
        </w:rPr>
        <w:t xml:space="preserve"> </w:t>
      </w:r>
      <w:r w:rsidR="000B73D9" w:rsidRPr="001A42DE">
        <w:rPr>
          <w:rFonts w:ascii="Times New Roman" w:hAnsi="Times New Roman" w:cs="Times New Roman"/>
          <w:sz w:val="26"/>
          <w:szCs w:val="26"/>
        </w:rPr>
        <w:t>Методическими</w:t>
      </w:r>
      <w:r w:rsidR="00CD26A8" w:rsidRPr="001A42DE">
        <w:rPr>
          <w:rFonts w:ascii="Times New Roman" w:hAnsi="Times New Roman" w:cs="Times New Roman"/>
          <w:sz w:val="26"/>
          <w:szCs w:val="26"/>
        </w:rPr>
        <w:t xml:space="preserve"> рекомендаци</w:t>
      </w:r>
      <w:r w:rsidR="000B73D9" w:rsidRPr="001A42DE">
        <w:rPr>
          <w:rFonts w:ascii="Times New Roman" w:hAnsi="Times New Roman" w:cs="Times New Roman"/>
          <w:sz w:val="26"/>
          <w:szCs w:val="26"/>
        </w:rPr>
        <w:t>ями</w:t>
      </w:r>
      <w:r w:rsidR="00CD26A8" w:rsidRPr="001A42DE">
        <w:rPr>
          <w:rFonts w:ascii="Times New Roman" w:hAnsi="Times New Roman" w:cs="Times New Roman"/>
          <w:sz w:val="26"/>
          <w:szCs w:val="26"/>
        </w:rPr>
        <w:t xml:space="preserve">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w:t>
      </w:r>
      <w:r w:rsidR="000B73D9" w:rsidRPr="001A42DE">
        <w:rPr>
          <w:rFonts w:ascii="Times New Roman" w:hAnsi="Times New Roman" w:cs="Times New Roman"/>
          <w:sz w:val="26"/>
          <w:szCs w:val="26"/>
        </w:rPr>
        <w:t xml:space="preserve"> услугами организаций культуры, утверждённых Распоряжением Минкультуры России от 23.10.2023 №Р-2879.</w:t>
      </w:r>
    </w:p>
    <w:p w14:paraId="3407B9BB" w14:textId="77777777" w:rsidR="00D16C7F" w:rsidRPr="001A42D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библиотечного и музейного дела установлены в соответствии с СП 42.13330, </w:t>
      </w:r>
      <w:r w:rsidR="000B73D9" w:rsidRPr="001A42DE">
        <w:rPr>
          <w:rFonts w:ascii="Times New Roman" w:hAnsi="Times New Roman" w:cs="Times New Roman"/>
          <w:sz w:val="26"/>
          <w:szCs w:val="26"/>
        </w:rPr>
        <w:t>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Минкультуры России от 23.10.2023 №Р-2879.</w:t>
      </w:r>
    </w:p>
    <w:p w14:paraId="276D038A" w14:textId="77777777" w:rsidR="00D16C7F" w:rsidRPr="001A42D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установлены в соответствии с СП 42.13330.</w:t>
      </w:r>
    </w:p>
    <w:p w14:paraId="1C2D9F59" w14:textId="77777777" w:rsidR="00D16C7F" w:rsidRPr="001A42D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установлены</w:t>
      </w:r>
      <w:r w:rsidR="009A495C" w:rsidRPr="001A42DE">
        <w:rPr>
          <w:rFonts w:ascii="Times New Roman" w:hAnsi="Times New Roman" w:cs="Times New Roman"/>
          <w:sz w:val="26"/>
          <w:szCs w:val="26"/>
        </w:rPr>
        <w:t xml:space="preserve"> в соответствии с СП 42.13330.</w:t>
      </w:r>
    </w:p>
    <w:p w14:paraId="1D46E77C" w14:textId="5A4EFD3E" w:rsidR="00D16C7F" w:rsidRPr="001A42D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Предельные значения расчётных показателей объектов жилищного строительства установлены в соответствии </w:t>
      </w:r>
      <w:r w:rsidRPr="001A42DE">
        <w:rPr>
          <w:rFonts w:ascii="Times New Roman" w:hAnsi="Times New Roman" w:cs="Times New Roman"/>
          <w:sz w:val="26"/>
          <w:szCs w:val="26"/>
        </w:rPr>
        <w:br/>
        <w:t>с СП 42.13330, СП 476.1325800, СП 30-101-98.</w:t>
      </w:r>
    </w:p>
    <w:p w14:paraId="442B44D5" w14:textId="06F06B9F" w:rsidR="008560E7" w:rsidRPr="001A42D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общественного пространства, рекреации, озеленения и благоустройства территории установлены в соответствии с СП 42.13330, СП 475.1325800, СП 476.1325800, СанПиН 2.1.3684-21, </w:t>
      </w:r>
      <w:r w:rsidR="000C4765" w:rsidRPr="001A42DE">
        <w:rPr>
          <w:rFonts w:ascii="Times New Roman" w:hAnsi="Times New Roman" w:cs="Times New Roman"/>
          <w:sz w:val="26"/>
          <w:szCs w:val="26"/>
        </w:rPr>
        <w:t xml:space="preserve">НГП РО, </w:t>
      </w:r>
      <w:r w:rsidRPr="001A42DE">
        <w:rPr>
          <w:rFonts w:ascii="Times New Roman" w:hAnsi="Times New Roman" w:cs="Times New Roman"/>
          <w:sz w:val="26"/>
          <w:szCs w:val="26"/>
        </w:rPr>
        <w:t>Письмом ФГБУ «Северо-Кавка</w:t>
      </w:r>
      <w:r w:rsidR="0044324B" w:rsidRPr="001A42DE">
        <w:rPr>
          <w:rFonts w:ascii="Times New Roman" w:hAnsi="Times New Roman" w:cs="Times New Roman"/>
          <w:sz w:val="26"/>
          <w:szCs w:val="26"/>
        </w:rPr>
        <w:t>зское УГМС» №314/1-16/</w:t>
      </w:r>
      <w:r w:rsidR="00C74C66" w:rsidRPr="001A42DE">
        <w:rPr>
          <w:rFonts w:ascii="Times New Roman" w:hAnsi="Times New Roman" w:cs="Times New Roman"/>
          <w:sz w:val="26"/>
          <w:szCs w:val="26"/>
        </w:rPr>
        <w:t>6360</w:t>
      </w:r>
      <w:r w:rsidR="0044324B" w:rsidRPr="001A42DE">
        <w:rPr>
          <w:rFonts w:ascii="Times New Roman" w:hAnsi="Times New Roman" w:cs="Times New Roman"/>
          <w:sz w:val="26"/>
          <w:szCs w:val="26"/>
        </w:rPr>
        <w:t xml:space="preserve"> от </w:t>
      </w:r>
      <w:r w:rsidR="00C74C66" w:rsidRPr="001A42DE">
        <w:rPr>
          <w:rFonts w:ascii="Times New Roman" w:hAnsi="Times New Roman" w:cs="Times New Roman"/>
          <w:sz w:val="26"/>
          <w:szCs w:val="26"/>
        </w:rPr>
        <w:t>15.10</w:t>
      </w:r>
      <w:r w:rsidR="0044324B" w:rsidRPr="001A42DE">
        <w:rPr>
          <w:rFonts w:ascii="Times New Roman" w:hAnsi="Times New Roman" w:cs="Times New Roman"/>
          <w:sz w:val="26"/>
          <w:szCs w:val="26"/>
        </w:rPr>
        <w:t>.2024</w:t>
      </w:r>
      <w:r w:rsidR="00660A8C" w:rsidRPr="001A42DE">
        <w:rPr>
          <w:rFonts w:ascii="Times New Roman" w:hAnsi="Times New Roman" w:cs="Times New Roman"/>
          <w:sz w:val="26"/>
          <w:szCs w:val="26"/>
        </w:rPr>
        <w:t>.</w:t>
      </w:r>
    </w:p>
    <w:p w14:paraId="4AFC6F7A" w14:textId="77777777" w:rsidR="00957C30" w:rsidRPr="001A42D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от чрезвычайных ситуаций природного и техногенного </w:t>
      </w:r>
      <w:r w:rsidRPr="001A42DE">
        <w:rPr>
          <w:rFonts w:ascii="Times New Roman" w:hAnsi="Times New Roman" w:cs="Times New Roman"/>
          <w:sz w:val="26"/>
          <w:szCs w:val="26"/>
        </w:rPr>
        <w:lastRenderedPageBreak/>
        <w:t xml:space="preserve">характера установлены в соответствии с СП 8.13130, </w:t>
      </w:r>
      <w:r w:rsidR="00936390" w:rsidRPr="001A42DE">
        <w:rPr>
          <w:rFonts w:ascii="Times New Roman" w:hAnsi="Times New Roman" w:cs="Times New Roman"/>
          <w:sz w:val="26"/>
          <w:szCs w:val="26"/>
        </w:rPr>
        <w:t xml:space="preserve">СП 104.13330, </w:t>
      </w:r>
      <w:r w:rsidRPr="001A42DE">
        <w:rPr>
          <w:rFonts w:ascii="Times New Roman" w:hAnsi="Times New Roman" w:cs="Times New Roman"/>
          <w:sz w:val="26"/>
          <w:szCs w:val="26"/>
        </w:rPr>
        <w:t xml:space="preserve">СП 116.13330, Федеральным законом </w:t>
      </w:r>
      <w:r w:rsidR="008560E7" w:rsidRPr="001A42DE">
        <w:rPr>
          <w:rFonts w:ascii="Times New Roman" w:hAnsi="Times New Roman" w:cs="Times New Roman"/>
          <w:sz w:val="26"/>
          <w:szCs w:val="26"/>
        </w:rPr>
        <w:t xml:space="preserve">от 22.08.1995 №151-ФЗ </w:t>
      </w:r>
      <w:r w:rsidRPr="001A42DE">
        <w:rPr>
          <w:rFonts w:ascii="Times New Roman" w:hAnsi="Times New Roman" w:cs="Times New Roman"/>
          <w:sz w:val="26"/>
          <w:szCs w:val="26"/>
        </w:rPr>
        <w:t xml:space="preserve">«Об аварийно-спасательных службах и статусе спасателей», </w:t>
      </w:r>
      <w:r w:rsidR="008560E7" w:rsidRPr="001A42DE">
        <w:rPr>
          <w:rFonts w:ascii="Times New Roman" w:hAnsi="Times New Roman" w:cs="Times New Roman"/>
          <w:sz w:val="26"/>
          <w:szCs w:val="26"/>
        </w:rPr>
        <w:t xml:space="preserve">Федеральным законом от 22.07.2008 №123-ФЗ «Технический регламент о требованиях пожарной безопасности», </w:t>
      </w:r>
      <w:r w:rsidRPr="001A42DE">
        <w:rPr>
          <w:rFonts w:ascii="Times New Roman" w:hAnsi="Times New Roman" w:cs="Times New Roman"/>
          <w:sz w:val="26"/>
          <w:szCs w:val="26"/>
        </w:rPr>
        <w:t>Приказом МЧС России от 15.10.2021 № 700, Правилами пользования пляжами в Российской Федерации, утверждёнными приказом</w:t>
      </w:r>
      <w:r w:rsidR="008560E7" w:rsidRPr="001A42DE">
        <w:rPr>
          <w:rFonts w:ascii="Times New Roman" w:hAnsi="Times New Roman" w:cs="Times New Roman"/>
          <w:sz w:val="26"/>
          <w:szCs w:val="26"/>
        </w:rPr>
        <w:t xml:space="preserve"> МЧС России от 30.09.2020 № 732, НГП РО. </w:t>
      </w:r>
    </w:p>
    <w:p w14:paraId="514D7BD4" w14:textId="77777777" w:rsidR="00957C30" w:rsidRPr="001A42DE" w:rsidRDefault="00957C30"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установлены в соответствии с постановление</w:t>
      </w:r>
      <w:r w:rsidR="00533283" w:rsidRPr="001A42DE">
        <w:rPr>
          <w:rFonts w:ascii="Times New Roman" w:hAnsi="Times New Roman" w:cs="Times New Roman"/>
          <w:sz w:val="26"/>
          <w:szCs w:val="26"/>
        </w:rPr>
        <w:t>м</w:t>
      </w:r>
      <w:r w:rsidRPr="001A42DE">
        <w:rPr>
          <w:rFonts w:ascii="Times New Roman" w:hAnsi="Times New Roman" w:cs="Times New Roman"/>
          <w:sz w:val="26"/>
          <w:szCs w:val="26"/>
        </w:rPr>
        <w:t xml:space="preserve"> Правительства РФ от 29.11.1999 N 1309 «О порядке создания убежищ и иных объектов гражданской обороны», СП 165.1325800.</w:t>
      </w:r>
    </w:p>
    <w:p w14:paraId="24944C0F" w14:textId="77777777" w:rsidR="00004658" w:rsidRPr="001A42D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установле</w:t>
      </w:r>
      <w:r w:rsidR="00004658" w:rsidRPr="001A42DE">
        <w:rPr>
          <w:rFonts w:ascii="Times New Roman" w:hAnsi="Times New Roman" w:cs="Times New Roman"/>
          <w:sz w:val="26"/>
          <w:szCs w:val="26"/>
        </w:rPr>
        <w:t>ны в соответствии с СП 42.13330, СП 47.13330</w:t>
      </w:r>
      <w:r w:rsidR="00913991" w:rsidRPr="001A42DE">
        <w:rPr>
          <w:rFonts w:ascii="Times New Roman" w:hAnsi="Times New Roman" w:cs="Times New Roman"/>
          <w:sz w:val="26"/>
          <w:szCs w:val="26"/>
        </w:rPr>
        <w:t>, СП 320.1325800, СанПиН 2.2.1/2.1.1.1200-03.</w:t>
      </w:r>
    </w:p>
    <w:p w14:paraId="68369F55" w14:textId="77777777" w:rsidR="00690AB4" w:rsidRPr="001A42D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 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ритуальных услуг установлены в соответствии с СП 42.13330, Федеральным законом «О погребении и похоронном деле» от 12.01.1996 № 8-ФЗ.</w:t>
      </w:r>
    </w:p>
    <w:p w14:paraId="128B6F73" w14:textId="39A6D049" w:rsidR="00690AB4" w:rsidRPr="001A42D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услуг связи, государ</w:t>
      </w:r>
      <w:r w:rsidR="00273B8F" w:rsidRPr="001A42DE">
        <w:rPr>
          <w:rFonts w:ascii="Times New Roman" w:hAnsi="Times New Roman" w:cs="Times New Roman"/>
          <w:sz w:val="26"/>
          <w:szCs w:val="26"/>
        </w:rPr>
        <w:t xml:space="preserve">ственных и муниципальных услуг </w:t>
      </w:r>
      <w:r w:rsidRPr="001A42DE">
        <w:rPr>
          <w:rFonts w:ascii="Times New Roman" w:hAnsi="Times New Roman" w:cs="Times New Roman"/>
          <w:sz w:val="26"/>
          <w:szCs w:val="26"/>
        </w:rPr>
        <w:t>установлены в соответствии с СП 42.13330, СП 400.1325800, СП 30-102-99,</w:t>
      </w:r>
      <w:r w:rsidR="00690AB4" w:rsidRPr="001A42DE">
        <w:rPr>
          <w:rFonts w:ascii="Times New Roman" w:hAnsi="Times New Roman" w:cs="Times New Roman"/>
          <w:sz w:val="26"/>
          <w:szCs w:val="26"/>
        </w:rPr>
        <w:t xml:space="preserve"> Приказом Минэкономразвития России от 27.05.2016 N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 </w:t>
      </w:r>
      <w:r w:rsidRPr="001A42DE">
        <w:rPr>
          <w:rFonts w:ascii="Times New Roman" w:hAnsi="Times New Roman" w:cs="Times New Roman"/>
          <w:sz w:val="26"/>
          <w:szCs w:val="26"/>
        </w:rPr>
        <w:t>Приказом Министерства цифрового развития, связи и массовых коммуникаций Российской Федерации от 26.10.2020 №538 «Об утверждении нормативов размещения почтовой связи и иных объектов почтовой связи акцио</w:t>
      </w:r>
      <w:r w:rsidR="00690AB4" w:rsidRPr="001A42DE">
        <w:rPr>
          <w:rFonts w:ascii="Times New Roman" w:hAnsi="Times New Roman" w:cs="Times New Roman"/>
          <w:sz w:val="26"/>
          <w:szCs w:val="26"/>
        </w:rPr>
        <w:t>н</w:t>
      </w:r>
      <w:r w:rsidR="00926389" w:rsidRPr="001A42DE">
        <w:rPr>
          <w:rFonts w:ascii="Times New Roman" w:hAnsi="Times New Roman" w:cs="Times New Roman"/>
          <w:sz w:val="26"/>
          <w:szCs w:val="26"/>
        </w:rPr>
        <w:t>ерного общества «Почта России».</w:t>
      </w:r>
    </w:p>
    <w:p w14:paraId="0A3F5404" w14:textId="004E5E73" w:rsidR="00DB3F19" w:rsidRPr="001A42DE" w:rsidRDefault="00DB3F19"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Расчётные показатели автомобильных дорог и улично-дорожной сети установлены в соответствии с СП 34.13330, </w:t>
      </w:r>
      <w:r w:rsidR="004836B4" w:rsidRPr="001A42DE">
        <w:rPr>
          <w:rFonts w:ascii="Times New Roman" w:hAnsi="Times New Roman" w:cs="Times New Roman"/>
          <w:sz w:val="26"/>
          <w:szCs w:val="26"/>
        </w:rPr>
        <w:t xml:space="preserve">СП </w:t>
      </w:r>
      <w:r w:rsidR="00E92829" w:rsidRPr="001A42DE">
        <w:rPr>
          <w:rFonts w:ascii="Times New Roman" w:hAnsi="Times New Roman" w:cs="Times New Roman"/>
          <w:sz w:val="26"/>
          <w:szCs w:val="26"/>
        </w:rPr>
        <w:t>42.13330, СП 396.1325800</w:t>
      </w:r>
      <w:r w:rsidRPr="001A42DE">
        <w:rPr>
          <w:rFonts w:ascii="Times New Roman" w:hAnsi="Times New Roman" w:cs="Times New Roman"/>
          <w:sz w:val="26"/>
          <w:szCs w:val="26"/>
        </w:rPr>
        <w:t>.</w:t>
      </w:r>
    </w:p>
    <w:p w14:paraId="3A86CAA3" w14:textId="77777777" w:rsidR="00D16C7F" w:rsidRPr="001A42D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Расчётные показатели объектов сети общественного пассажирского транспорта и пешеходного движения установлены в соответствии с СП 42.13330.</w:t>
      </w:r>
    </w:p>
    <w:p w14:paraId="601896FF" w14:textId="78197D28" w:rsidR="00D16C7F" w:rsidRPr="001A42D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Расчётные показатели объектов транспортной инфраструктуры (хранения транспортных средств) установлены в соответствии с СП 42.13330, СП 59.13</w:t>
      </w:r>
      <w:r w:rsidR="00926389" w:rsidRPr="001A42DE">
        <w:rPr>
          <w:rFonts w:ascii="Times New Roman" w:hAnsi="Times New Roman" w:cs="Times New Roman"/>
          <w:sz w:val="26"/>
          <w:szCs w:val="26"/>
        </w:rPr>
        <w:t>330, НГП РО.</w:t>
      </w:r>
    </w:p>
    <w:p w14:paraId="2A658EED" w14:textId="0CCF6290" w:rsidR="00D16C7F" w:rsidRPr="001A42DE"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1A42DE">
        <w:rPr>
          <w:rFonts w:ascii="Times New Roman" w:hAnsi="Times New Roman" w:cs="Times New Roman"/>
          <w:sz w:val="26"/>
          <w:szCs w:val="26"/>
        </w:rPr>
        <w:t xml:space="preserve">Расчётные показатели объектов </w:t>
      </w:r>
      <w:r w:rsidR="00B82B34" w:rsidRPr="001A42DE">
        <w:rPr>
          <w:rFonts w:ascii="Times New Roman" w:hAnsi="Times New Roman" w:cs="Times New Roman"/>
          <w:sz w:val="26"/>
          <w:szCs w:val="26"/>
        </w:rPr>
        <w:t>коммунальной</w:t>
      </w:r>
      <w:r w:rsidR="00CE7C3B" w:rsidRPr="001A42DE">
        <w:rPr>
          <w:rFonts w:ascii="Times New Roman" w:hAnsi="Times New Roman" w:cs="Times New Roman"/>
          <w:sz w:val="26"/>
          <w:szCs w:val="26"/>
        </w:rPr>
        <w:t xml:space="preserve"> инфраструктуры</w:t>
      </w:r>
      <w:r w:rsidRPr="001A42DE">
        <w:rPr>
          <w:rFonts w:ascii="Times New Roman" w:hAnsi="Times New Roman" w:cs="Times New Roman"/>
          <w:sz w:val="26"/>
          <w:szCs w:val="26"/>
        </w:rPr>
        <w:t xml:space="preserve"> установлены в соответствии с СП 31.13330, СП 32.13330, </w:t>
      </w:r>
      <w:r w:rsidR="00273B8F" w:rsidRPr="001A42DE">
        <w:rPr>
          <w:rFonts w:ascii="Times New Roman" w:hAnsi="Times New Roman" w:cs="Times New Roman"/>
          <w:sz w:val="26"/>
          <w:szCs w:val="26"/>
        </w:rPr>
        <w:t>СП 42.13330, СП 124.13330</w:t>
      </w:r>
      <w:r w:rsidRPr="001A42DE">
        <w:rPr>
          <w:rFonts w:ascii="Times New Roman" w:hAnsi="Times New Roman" w:cs="Times New Roman"/>
          <w:sz w:val="26"/>
          <w:szCs w:val="26"/>
        </w:rPr>
        <w:t xml:space="preserve">, СП 256.1325800, </w:t>
      </w:r>
      <w:r w:rsidR="004679AD" w:rsidRPr="001A42DE">
        <w:rPr>
          <w:rFonts w:ascii="Times New Roman" w:hAnsi="Times New Roman" w:cs="Times New Roman"/>
          <w:sz w:val="26"/>
          <w:szCs w:val="26"/>
        </w:rPr>
        <w:t>СП 42-101-2003, РД 34.20.185-94</w:t>
      </w:r>
      <w:r w:rsidRPr="001A42DE">
        <w:rPr>
          <w:rFonts w:ascii="Times New Roman" w:hAnsi="Times New Roman" w:cs="Times New Roman"/>
          <w:sz w:val="26"/>
          <w:szCs w:val="26"/>
        </w:rPr>
        <w:t>.</w:t>
      </w:r>
    </w:p>
    <w:p w14:paraId="1528EF38" w14:textId="77777777" w:rsidR="00AB13BB" w:rsidRPr="001A42DE" w:rsidRDefault="00AB13BB" w:rsidP="00D02062">
      <w:pPr>
        <w:widowControl/>
        <w:autoSpaceDE/>
        <w:autoSpaceDN/>
        <w:rPr>
          <w:rFonts w:ascii="Times New Roman" w:hAnsi="Times New Roman" w:cs="Times New Roman"/>
          <w:sz w:val="26"/>
          <w:szCs w:val="26"/>
        </w:rPr>
      </w:pPr>
    </w:p>
    <w:p w14:paraId="4972E5CC" w14:textId="77777777" w:rsidR="00613034" w:rsidRPr="001A42DE" w:rsidRDefault="00613034">
      <w:pPr>
        <w:widowControl/>
        <w:autoSpaceDE/>
        <w:autoSpaceDN/>
        <w:rPr>
          <w:rFonts w:ascii="Times New Roman" w:hAnsi="Times New Roman" w:cs="Times New Roman"/>
          <w:sz w:val="26"/>
          <w:szCs w:val="26"/>
        </w:rPr>
      </w:pPr>
    </w:p>
    <w:sectPr w:rsidR="00613034" w:rsidRPr="001A42DE" w:rsidSect="001D66E3">
      <w:pgSz w:w="16840" w:h="11900" w:orient="landscape"/>
      <w:pgMar w:top="1134" w:right="538" w:bottom="580" w:left="851"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7F4D6" w14:textId="77777777" w:rsidR="00E057C1" w:rsidRDefault="00E057C1" w:rsidP="00120E2B">
      <w:r>
        <w:separator/>
      </w:r>
    </w:p>
  </w:endnote>
  <w:endnote w:type="continuationSeparator" w:id="0">
    <w:p w14:paraId="786A4151" w14:textId="77777777" w:rsidR="00E057C1" w:rsidRDefault="00E057C1" w:rsidP="0012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aloon">
    <w:altName w:val="Times New Roman"/>
    <w:charset w:val="00"/>
    <w:family w:val="auto"/>
    <w:pitch w:val="variable"/>
    <w:sig w:usb0="00000001" w:usb1="00000000" w:usb2="00000000" w:usb3="00000000" w:csb0="00000005" w:csb1="00000000"/>
  </w:font>
  <w:font w:name="XO Thame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D0CE6" w14:textId="77777777" w:rsidR="000B7545" w:rsidRDefault="000B7545">
    <w:pPr>
      <w:pStyle w:val="af0"/>
      <w:jc w:val="center"/>
    </w:pPr>
    <w:r>
      <w:rPr>
        <w:noProof/>
      </w:rPr>
      <w:fldChar w:fldCharType="begin"/>
    </w:r>
    <w:r>
      <w:rPr>
        <w:noProof/>
      </w:rPr>
      <w:instrText>PAGE   \* MERGEFORMAT</w:instrText>
    </w:r>
    <w:r>
      <w:rPr>
        <w:noProof/>
      </w:rPr>
      <w:fldChar w:fldCharType="separate"/>
    </w:r>
    <w:r w:rsidR="006F1CDB">
      <w:rPr>
        <w:noProof/>
      </w:rPr>
      <w:t>26</w:t>
    </w:r>
    <w:r>
      <w:rPr>
        <w:noProof/>
      </w:rPr>
      <w:fldChar w:fldCharType="end"/>
    </w:r>
  </w:p>
  <w:p w14:paraId="3574AB39" w14:textId="77777777" w:rsidR="000B7545" w:rsidRDefault="000B754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4358" w14:textId="77777777" w:rsidR="000B7545" w:rsidRDefault="000B7545">
    <w:pPr>
      <w:pStyle w:val="af0"/>
      <w:jc w:val="center"/>
    </w:pPr>
    <w:r>
      <w:rPr>
        <w:noProof/>
      </w:rPr>
      <w:fldChar w:fldCharType="begin"/>
    </w:r>
    <w:r>
      <w:rPr>
        <w:noProof/>
      </w:rPr>
      <w:instrText>PAGE   \* MERGEFORMAT</w:instrText>
    </w:r>
    <w:r>
      <w:rPr>
        <w:noProof/>
      </w:rPr>
      <w:fldChar w:fldCharType="separate"/>
    </w:r>
    <w:r w:rsidR="006F1CDB">
      <w:rPr>
        <w:noProof/>
      </w:rPr>
      <w:t>77</w:t>
    </w:r>
    <w:r>
      <w:rPr>
        <w:noProof/>
      </w:rPr>
      <w:fldChar w:fldCharType="end"/>
    </w:r>
  </w:p>
  <w:p w14:paraId="4F8570B1" w14:textId="77777777" w:rsidR="000B7545" w:rsidRDefault="000B754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1339" w14:textId="77777777" w:rsidR="000B7545" w:rsidRDefault="000B7545" w:rsidP="00120E2B">
    <w:pPr>
      <w:pStyle w:val="af0"/>
      <w:jc w:val="center"/>
    </w:pPr>
    <w:r>
      <w:t>Ростов-на-Дону</w:t>
    </w:r>
  </w:p>
  <w:p w14:paraId="513942A1" w14:textId="77777777" w:rsidR="000B7545" w:rsidRDefault="000B7545" w:rsidP="00120E2B">
    <w:pPr>
      <w:pStyle w:val="af0"/>
      <w:jc w:val="center"/>
    </w:pPr>
    <w: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3DA10" w14:textId="77777777" w:rsidR="00E057C1" w:rsidRDefault="00E057C1" w:rsidP="00120E2B">
      <w:r>
        <w:separator/>
      </w:r>
    </w:p>
  </w:footnote>
  <w:footnote w:type="continuationSeparator" w:id="0">
    <w:p w14:paraId="6919A0FF" w14:textId="77777777" w:rsidR="00E057C1" w:rsidRDefault="00E057C1" w:rsidP="00120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4">
    <w:nsid w:val="00125DFF"/>
    <w:multiLevelType w:val="hybridMultilevel"/>
    <w:tmpl w:val="9E4EC6C6"/>
    <w:lvl w:ilvl="0" w:tplc="27E6F760">
      <w:start w:val="1"/>
      <w:numFmt w:val="bullet"/>
      <w:lvlText w:val=""/>
      <w:lvlJc w:val="left"/>
      <w:pPr>
        <w:ind w:left="862" w:hanging="360"/>
      </w:pPr>
      <w:rPr>
        <w:rFonts w:ascii="Wingdings" w:hAnsi="Wingdings" w:hint="default"/>
        <w:color w:val="auto"/>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1BC34B6"/>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32B41E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03EA5C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47364BE"/>
    <w:multiLevelType w:val="hybridMultilevel"/>
    <w:tmpl w:val="E3EEA5F0"/>
    <w:lvl w:ilvl="0" w:tplc="95F8BFEA">
      <w:start w:val="1"/>
      <w:numFmt w:val="decimal"/>
      <w:lvlText w:val="%1."/>
      <w:lvlJc w:val="right"/>
      <w:pPr>
        <w:ind w:left="1070" w:hanging="360"/>
      </w:pPr>
      <w:rPr>
        <w:rFonts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9">
    <w:nsid w:val="0784070B"/>
    <w:multiLevelType w:val="hybridMultilevel"/>
    <w:tmpl w:val="B8682100"/>
    <w:lvl w:ilvl="0" w:tplc="DDB61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4E580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087F2D26"/>
    <w:multiLevelType w:val="hybridMultilevel"/>
    <w:tmpl w:val="BBA2B2BE"/>
    <w:lvl w:ilvl="0" w:tplc="9C8E6B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08DC15D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B9034AB"/>
    <w:multiLevelType w:val="hybridMultilevel"/>
    <w:tmpl w:val="0C9636AE"/>
    <w:lvl w:ilvl="0" w:tplc="30EAD56E">
      <w:start w:val="1"/>
      <w:numFmt w:val="decimal"/>
      <w:lvlText w:val="%1."/>
      <w:lvlJc w:val="left"/>
      <w:pPr>
        <w:ind w:left="927" w:hanging="360"/>
      </w:pPr>
      <w:rPr>
        <w:rFonts w:cs="Times New Roman" w:hint="default"/>
        <w:color w:val="0070C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0BED296D"/>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0C107FC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0C5D0A7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0C8921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0CBD5B6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0D92450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0E464E6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0F9869E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0FAB3D1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12B0270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137474D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13915D6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13AA23D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14E36C9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16252EAB"/>
    <w:multiLevelType w:val="hybridMultilevel"/>
    <w:tmpl w:val="50CC339C"/>
    <w:lvl w:ilvl="0" w:tplc="79148B62">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16946C38"/>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169A3CE9"/>
    <w:multiLevelType w:val="multilevel"/>
    <w:tmpl w:val="6220EFA4"/>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18BC17C1"/>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1B677E0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1CCA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FE83C3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23CF772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6">
    <w:nsid w:val="27EF3FE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2AFA63F5"/>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2D967EF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2E8C635C"/>
    <w:multiLevelType w:val="multilevel"/>
    <w:tmpl w:val="1A6CF232"/>
    <w:lvl w:ilvl="0">
      <w:start w:val="1"/>
      <w:numFmt w:val="bullet"/>
      <w:lvlText w:val=""/>
      <w:lvlJc w:val="left"/>
      <w:pPr>
        <w:ind w:left="8016" w:hanging="360"/>
      </w:pPr>
      <w:rPr>
        <w:rFonts w:ascii="Symbol" w:hAnsi="Symbol"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2FDB1579"/>
    <w:multiLevelType w:val="hybridMultilevel"/>
    <w:tmpl w:val="4A2A8F3A"/>
    <w:lvl w:ilvl="0" w:tplc="1756894C">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2FE50F1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30FA1CF5"/>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122222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33C2519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34393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nsid w:val="3707541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7">
    <w:nsid w:val="385677B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389324B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9">
    <w:nsid w:val="3914021D"/>
    <w:multiLevelType w:val="multilevel"/>
    <w:tmpl w:val="9FFC36C0"/>
    <w:lvl w:ilvl="0">
      <w:start w:val="1"/>
      <w:numFmt w:val="decimal"/>
      <w:lvlText w:val="%1."/>
      <w:lvlJc w:val="left"/>
      <w:pPr>
        <w:ind w:left="915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3AE06EB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1">
    <w:nsid w:val="3D2443B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3EE4784E"/>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nsid w:val="43474523"/>
    <w:multiLevelType w:val="hybridMultilevel"/>
    <w:tmpl w:val="AF5AB118"/>
    <w:lvl w:ilvl="0" w:tplc="809C6F0E">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4">
    <w:nsid w:val="43BE124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5">
    <w:nsid w:val="43FE3A8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6">
    <w:nsid w:val="440D6DA2"/>
    <w:multiLevelType w:val="hybridMultilevel"/>
    <w:tmpl w:val="67FEE696"/>
    <w:lvl w:ilvl="0" w:tplc="DDB61D4E">
      <w:start w:val="1"/>
      <w:numFmt w:val="bullet"/>
      <w:lvlText w:val=""/>
      <w:lvlJc w:val="left"/>
      <w:pPr>
        <w:ind w:left="5889"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441C335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8">
    <w:nsid w:val="446E04A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9">
    <w:nsid w:val="4574314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4771768E"/>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49976B98"/>
    <w:multiLevelType w:val="hybridMultilevel"/>
    <w:tmpl w:val="B8343C06"/>
    <w:lvl w:ilvl="0" w:tplc="251ADB68">
      <w:start w:val="1"/>
      <w:numFmt w:val="decimal"/>
      <w:lvlText w:val="%1."/>
      <w:lvlJc w:val="left"/>
      <w:pPr>
        <w:ind w:left="9574"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2">
    <w:nsid w:val="4B4F6A42"/>
    <w:multiLevelType w:val="hybridMultilevel"/>
    <w:tmpl w:val="B8343C06"/>
    <w:lvl w:ilvl="0" w:tplc="251ADB68">
      <w:start w:val="1"/>
      <w:numFmt w:val="decimal"/>
      <w:lvlText w:val="%1."/>
      <w:lvlJc w:val="left"/>
      <w:pPr>
        <w:ind w:left="5321"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3">
    <w:nsid w:val="4B955AD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4">
    <w:nsid w:val="4C1F002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5">
    <w:nsid w:val="5265273F"/>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nsid w:val="529E4976"/>
    <w:multiLevelType w:val="hybridMultilevel"/>
    <w:tmpl w:val="EAAC6D3A"/>
    <w:lvl w:ilvl="0" w:tplc="DDB61D4E">
      <w:start w:val="1"/>
      <w:numFmt w:val="bullet"/>
      <w:lvlText w:val=""/>
      <w:lvlJc w:val="left"/>
      <w:pPr>
        <w:ind w:left="801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3907C35"/>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nsid w:val="53E5509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9">
    <w:nsid w:val="544D5B65"/>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0">
    <w:nsid w:val="55BB3A7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1">
    <w:nsid w:val="57D72856"/>
    <w:multiLevelType w:val="hybridMultilevel"/>
    <w:tmpl w:val="83F24F32"/>
    <w:lvl w:ilvl="0" w:tplc="967E075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589A53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3">
    <w:nsid w:val="590028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4">
    <w:nsid w:val="596E1F6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5">
    <w:nsid w:val="5AD1466A"/>
    <w:multiLevelType w:val="multilevel"/>
    <w:tmpl w:val="A240D84A"/>
    <w:lvl w:ilvl="0">
      <w:start w:val="1"/>
      <w:numFmt w:val="decimal"/>
      <w:lvlText w:val="%1."/>
      <w:lvlJc w:val="left"/>
      <w:pPr>
        <w:ind w:left="9716"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nsid w:val="5AFF3395"/>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6038" w:hanging="432"/>
      </w:pPr>
      <w:rPr>
        <w:rFonts w:cs="Times New Roman"/>
      </w:rPr>
    </w:lvl>
    <w:lvl w:ilvl="2">
      <w:start w:val="1"/>
      <w:numFmt w:val="decimal"/>
      <w:lvlText w:val="%1.%2.%3."/>
      <w:lvlJc w:val="left"/>
      <w:pPr>
        <w:ind w:left="6470" w:hanging="504"/>
      </w:pPr>
      <w:rPr>
        <w:rFonts w:cs="Times New Roman"/>
      </w:rPr>
    </w:lvl>
    <w:lvl w:ilvl="3">
      <w:start w:val="1"/>
      <w:numFmt w:val="decimal"/>
      <w:lvlText w:val="%1.%2.%3.%4."/>
      <w:lvlJc w:val="left"/>
      <w:pPr>
        <w:ind w:left="6974" w:hanging="648"/>
      </w:pPr>
      <w:rPr>
        <w:rFonts w:cs="Times New Roman"/>
      </w:rPr>
    </w:lvl>
    <w:lvl w:ilvl="4">
      <w:start w:val="1"/>
      <w:numFmt w:val="decimal"/>
      <w:lvlText w:val="%1.%2.%3.%4.%5."/>
      <w:lvlJc w:val="left"/>
      <w:pPr>
        <w:ind w:left="7478" w:hanging="792"/>
      </w:pPr>
      <w:rPr>
        <w:rFonts w:cs="Times New Roman"/>
      </w:rPr>
    </w:lvl>
    <w:lvl w:ilvl="5">
      <w:start w:val="1"/>
      <w:numFmt w:val="decimal"/>
      <w:lvlText w:val="%1.%2.%3.%4.%5.%6."/>
      <w:lvlJc w:val="left"/>
      <w:pPr>
        <w:ind w:left="7982" w:hanging="936"/>
      </w:pPr>
      <w:rPr>
        <w:rFonts w:cs="Times New Roman"/>
      </w:rPr>
    </w:lvl>
    <w:lvl w:ilvl="6">
      <w:start w:val="1"/>
      <w:numFmt w:val="decimal"/>
      <w:lvlText w:val="%1.%2.%3.%4.%5.%6.%7."/>
      <w:lvlJc w:val="left"/>
      <w:pPr>
        <w:ind w:left="8486" w:hanging="1080"/>
      </w:pPr>
      <w:rPr>
        <w:rFonts w:cs="Times New Roman"/>
      </w:rPr>
    </w:lvl>
    <w:lvl w:ilvl="7">
      <w:start w:val="1"/>
      <w:numFmt w:val="decimal"/>
      <w:lvlText w:val="%1.%2.%3.%4.%5.%6.%7.%8."/>
      <w:lvlJc w:val="left"/>
      <w:pPr>
        <w:ind w:left="8990" w:hanging="1224"/>
      </w:pPr>
      <w:rPr>
        <w:rFonts w:cs="Times New Roman"/>
      </w:rPr>
    </w:lvl>
    <w:lvl w:ilvl="8">
      <w:start w:val="1"/>
      <w:numFmt w:val="decimal"/>
      <w:lvlText w:val="%1.%2.%3.%4.%5.%6.%7.%8.%9."/>
      <w:lvlJc w:val="left"/>
      <w:pPr>
        <w:ind w:left="9566" w:hanging="1440"/>
      </w:pPr>
      <w:rPr>
        <w:rFonts w:cs="Times New Roman"/>
      </w:rPr>
    </w:lvl>
  </w:abstractNum>
  <w:abstractNum w:abstractNumId="77">
    <w:nsid w:val="5BBD279D"/>
    <w:multiLevelType w:val="multilevel"/>
    <w:tmpl w:val="041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CF456AF"/>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9">
    <w:nsid w:val="5DA1398B"/>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nsid w:val="62040ADC"/>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1">
    <w:nsid w:val="625F1D79"/>
    <w:multiLevelType w:val="hybridMultilevel"/>
    <w:tmpl w:val="3DD0D450"/>
    <w:lvl w:ilvl="0" w:tplc="91C00C76">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2">
    <w:nsid w:val="63C01700"/>
    <w:multiLevelType w:val="multilevel"/>
    <w:tmpl w:val="E75A0B08"/>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nsid w:val="640E3473"/>
    <w:multiLevelType w:val="hybridMultilevel"/>
    <w:tmpl w:val="B8343C06"/>
    <w:lvl w:ilvl="0" w:tplc="251ADB68">
      <w:start w:val="1"/>
      <w:numFmt w:val="decimal"/>
      <w:lvlText w:val="%1."/>
      <w:lvlJc w:val="left"/>
      <w:pPr>
        <w:ind w:left="2345" w:hanging="360"/>
      </w:pPr>
      <w:rPr>
        <w:rFonts w:cs="Times New Roman" w:hint="default"/>
        <w:color w:val="auto"/>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84">
    <w:nsid w:val="6472361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5">
    <w:nsid w:val="69216DF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6">
    <w:nsid w:val="6A841CF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7">
    <w:nsid w:val="6E18516E"/>
    <w:multiLevelType w:val="multilevel"/>
    <w:tmpl w:val="0419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nsid w:val="6FB70A2B"/>
    <w:multiLevelType w:val="multilevel"/>
    <w:tmpl w:val="3C3297E2"/>
    <w:lvl w:ilvl="0">
      <w:start w:val="1"/>
      <w:numFmt w:val="decimal"/>
      <w:lvlText w:val="%1."/>
      <w:lvlJc w:val="left"/>
      <w:pPr>
        <w:ind w:left="7873"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719E7D0A"/>
    <w:multiLevelType w:val="hybridMultilevel"/>
    <w:tmpl w:val="E21AC23C"/>
    <w:lvl w:ilvl="0" w:tplc="203636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0">
    <w:nsid w:val="7267392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1">
    <w:nsid w:val="72AC0AFB"/>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7347375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3">
    <w:nsid w:val="74AE177A"/>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4">
    <w:nsid w:val="757C5796"/>
    <w:multiLevelType w:val="multilevel"/>
    <w:tmpl w:val="3C3297E2"/>
    <w:lvl w:ilvl="0">
      <w:start w:val="1"/>
      <w:numFmt w:val="decimal"/>
      <w:lvlText w:val="%1."/>
      <w:lvlJc w:val="left"/>
      <w:pPr>
        <w:ind w:left="8015"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5">
    <w:nsid w:val="767A04C8"/>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nsid w:val="768C2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7">
    <w:nsid w:val="774F6C4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8">
    <w:nsid w:val="77B9399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9">
    <w:nsid w:val="789D0386"/>
    <w:multiLevelType w:val="hybridMultilevel"/>
    <w:tmpl w:val="AEF0C4F8"/>
    <w:lvl w:ilvl="0" w:tplc="33B65444">
      <w:start w:val="1"/>
      <w:numFmt w:val="decimal"/>
      <w:lvlText w:val="%1."/>
      <w:lvlJc w:val="righ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0">
    <w:nsid w:val="79505018"/>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nsid w:val="7A137EB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2">
    <w:nsid w:val="7BBF15FF"/>
    <w:multiLevelType w:val="hybridMultilevel"/>
    <w:tmpl w:val="06928D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C6C1577"/>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4">
    <w:nsid w:val="7C9C4F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5">
    <w:nsid w:val="7CE6464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6">
    <w:nsid w:val="7D6F6D10"/>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7">
    <w:nsid w:val="7E3455DE"/>
    <w:multiLevelType w:val="hybridMultilevel"/>
    <w:tmpl w:val="0ABAD084"/>
    <w:lvl w:ilvl="0" w:tplc="D32E2310">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8">
    <w:nsid w:val="7ECC1E45"/>
    <w:multiLevelType w:val="hybridMultilevel"/>
    <w:tmpl w:val="91B659F8"/>
    <w:lvl w:ilvl="0" w:tplc="EC1A4DD4">
      <w:start w:val="1"/>
      <w:numFmt w:val="decimal"/>
      <w:lvlText w:val="%1."/>
      <w:lvlJc w:val="left"/>
      <w:pPr>
        <w:ind w:left="644" w:hanging="360"/>
      </w:pPr>
      <w:rPr>
        <w:rFonts w:cs="Times New Roman" w:hint="default"/>
        <w:color w:val="auto"/>
        <w:sz w:val="16"/>
        <w:szCs w:val="16"/>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9">
    <w:nsid w:val="7FC75A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5"/>
  </w:num>
  <w:num w:numId="2">
    <w:abstractNumId w:val="62"/>
  </w:num>
  <w:num w:numId="3">
    <w:abstractNumId w:val="46"/>
  </w:num>
  <w:num w:numId="4">
    <w:abstractNumId w:val="58"/>
  </w:num>
  <w:num w:numId="5">
    <w:abstractNumId w:val="104"/>
  </w:num>
  <w:num w:numId="6">
    <w:abstractNumId w:val="32"/>
  </w:num>
  <w:num w:numId="7">
    <w:abstractNumId w:val="20"/>
  </w:num>
  <w:num w:numId="8">
    <w:abstractNumId w:val="45"/>
  </w:num>
  <w:num w:numId="9">
    <w:abstractNumId w:val="25"/>
  </w:num>
  <w:num w:numId="10">
    <w:abstractNumId w:val="68"/>
  </w:num>
  <w:num w:numId="11">
    <w:abstractNumId w:val="70"/>
  </w:num>
  <w:num w:numId="12">
    <w:abstractNumId w:val="16"/>
  </w:num>
  <w:num w:numId="13">
    <w:abstractNumId w:val="87"/>
  </w:num>
  <w:num w:numId="14">
    <w:abstractNumId w:val="30"/>
  </w:num>
  <w:num w:numId="15">
    <w:abstractNumId w:val="81"/>
  </w:num>
  <w:num w:numId="16">
    <w:abstractNumId w:val="73"/>
  </w:num>
  <w:num w:numId="17">
    <w:abstractNumId w:val="6"/>
  </w:num>
  <w:num w:numId="18">
    <w:abstractNumId w:val="90"/>
  </w:num>
  <w:num w:numId="19">
    <w:abstractNumId w:val="44"/>
  </w:num>
  <w:num w:numId="20">
    <w:abstractNumId w:val="83"/>
  </w:num>
  <w:num w:numId="21">
    <w:abstractNumId w:val="64"/>
  </w:num>
  <w:num w:numId="22">
    <w:abstractNumId w:val="14"/>
  </w:num>
  <w:num w:numId="23">
    <w:abstractNumId w:val="37"/>
  </w:num>
  <w:num w:numId="24">
    <w:abstractNumId w:val="7"/>
  </w:num>
  <w:num w:numId="25">
    <w:abstractNumId w:val="95"/>
  </w:num>
  <w:num w:numId="26">
    <w:abstractNumId w:val="76"/>
  </w:num>
  <w:num w:numId="27">
    <w:abstractNumId w:val="59"/>
  </w:num>
  <w:num w:numId="28">
    <w:abstractNumId w:val="75"/>
  </w:num>
  <w:num w:numId="29">
    <w:abstractNumId w:val="49"/>
  </w:num>
  <w:num w:numId="30">
    <w:abstractNumId w:val="38"/>
  </w:num>
  <w:num w:numId="31">
    <w:abstractNumId w:val="17"/>
  </w:num>
  <w:num w:numId="32">
    <w:abstractNumId w:val="93"/>
  </w:num>
  <w:num w:numId="33">
    <w:abstractNumId w:val="60"/>
  </w:num>
  <w:num w:numId="34">
    <w:abstractNumId w:val="43"/>
  </w:num>
  <w:num w:numId="35">
    <w:abstractNumId w:val="36"/>
  </w:num>
  <w:num w:numId="36">
    <w:abstractNumId w:val="55"/>
  </w:num>
  <w:num w:numId="37">
    <w:abstractNumId w:val="29"/>
  </w:num>
  <w:num w:numId="38">
    <w:abstractNumId w:val="53"/>
  </w:num>
  <w:num w:numId="39">
    <w:abstractNumId w:val="28"/>
  </w:num>
  <w:num w:numId="40">
    <w:abstractNumId w:val="89"/>
  </w:num>
  <w:num w:numId="41">
    <w:abstractNumId w:val="11"/>
  </w:num>
  <w:num w:numId="42">
    <w:abstractNumId w:val="40"/>
  </w:num>
  <w:num w:numId="43">
    <w:abstractNumId w:val="107"/>
  </w:num>
  <w:num w:numId="44">
    <w:abstractNumId w:val="98"/>
  </w:num>
  <w:num w:numId="45">
    <w:abstractNumId w:val="84"/>
  </w:num>
  <w:num w:numId="46">
    <w:abstractNumId w:val="54"/>
  </w:num>
  <w:num w:numId="47">
    <w:abstractNumId w:val="51"/>
  </w:num>
  <w:num w:numId="48">
    <w:abstractNumId w:val="79"/>
  </w:num>
  <w:num w:numId="49">
    <w:abstractNumId w:val="86"/>
  </w:num>
  <w:num w:numId="50">
    <w:abstractNumId w:val="88"/>
  </w:num>
  <w:num w:numId="51">
    <w:abstractNumId w:val="13"/>
  </w:num>
  <w:num w:numId="52">
    <w:abstractNumId w:val="67"/>
  </w:num>
  <w:num w:numId="53">
    <w:abstractNumId w:val="57"/>
  </w:num>
  <w:num w:numId="54">
    <w:abstractNumId w:val="61"/>
  </w:num>
  <w:num w:numId="55">
    <w:abstractNumId w:val="100"/>
  </w:num>
  <w:num w:numId="56">
    <w:abstractNumId w:val="92"/>
  </w:num>
  <w:num w:numId="57">
    <w:abstractNumId w:val="5"/>
  </w:num>
  <w:num w:numId="58">
    <w:abstractNumId w:val="109"/>
  </w:num>
  <w:num w:numId="59">
    <w:abstractNumId w:val="26"/>
  </w:num>
  <w:num w:numId="60">
    <w:abstractNumId w:val="48"/>
  </w:num>
  <w:num w:numId="61">
    <w:abstractNumId w:val="63"/>
  </w:num>
  <w:num w:numId="62">
    <w:abstractNumId w:val="18"/>
  </w:num>
  <w:num w:numId="63">
    <w:abstractNumId w:val="41"/>
  </w:num>
  <w:num w:numId="64">
    <w:abstractNumId w:val="77"/>
  </w:num>
  <w:num w:numId="65">
    <w:abstractNumId w:val="35"/>
  </w:num>
  <w:num w:numId="66">
    <w:abstractNumId w:val="82"/>
  </w:num>
  <w:num w:numId="67">
    <w:abstractNumId w:val="71"/>
  </w:num>
  <w:num w:numId="68">
    <w:abstractNumId w:val="65"/>
  </w:num>
  <w:num w:numId="69">
    <w:abstractNumId w:val="78"/>
  </w:num>
  <w:num w:numId="70">
    <w:abstractNumId w:val="31"/>
  </w:num>
  <w:num w:numId="71">
    <w:abstractNumId w:val="94"/>
  </w:num>
  <w:num w:numId="72">
    <w:abstractNumId w:val="12"/>
  </w:num>
  <w:num w:numId="73">
    <w:abstractNumId w:val="105"/>
  </w:num>
  <w:num w:numId="74">
    <w:abstractNumId w:val="8"/>
  </w:num>
  <w:num w:numId="75">
    <w:abstractNumId w:val="42"/>
  </w:num>
  <w:num w:numId="76">
    <w:abstractNumId w:val="52"/>
  </w:num>
  <w:num w:numId="77">
    <w:abstractNumId w:val="91"/>
  </w:num>
  <w:num w:numId="78">
    <w:abstractNumId w:val="56"/>
  </w:num>
  <w:num w:numId="79">
    <w:abstractNumId w:val="66"/>
  </w:num>
  <w:num w:numId="80">
    <w:abstractNumId w:val="102"/>
  </w:num>
  <w:num w:numId="81">
    <w:abstractNumId w:val="21"/>
  </w:num>
  <w:num w:numId="82">
    <w:abstractNumId w:val="99"/>
  </w:num>
  <w:num w:numId="83">
    <w:abstractNumId w:val="101"/>
  </w:num>
  <w:num w:numId="84">
    <w:abstractNumId w:val="85"/>
  </w:num>
  <w:num w:numId="85">
    <w:abstractNumId w:val="34"/>
  </w:num>
  <w:num w:numId="86">
    <w:abstractNumId w:val="4"/>
  </w:num>
  <w:num w:numId="87">
    <w:abstractNumId w:val="50"/>
  </w:num>
  <w:num w:numId="88">
    <w:abstractNumId w:val="10"/>
  </w:num>
  <w:num w:numId="89">
    <w:abstractNumId w:val="72"/>
  </w:num>
  <w:num w:numId="90">
    <w:abstractNumId w:val="23"/>
  </w:num>
  <w:num w:numId="91">
    <w:abstractNumId w:val="39"/>
  </w:num>
  <w:num w:numId="92">
    <w:abstractNumId w:val="69"/>
  </w:num>
  <w:num w:numId="93">
    <w:abstractNumId w:val="80"/>
  </w:num>
  <w:num w:numId="94">
    <w:abstractNumId w:val="22"/>
  </w:num>
  <w:num w:numId="95">
    <w:abstractNumId w:val="19"/>
  </w:num>
  <w:num w:numId="96">
    <w:abstractNumId w:val="24"/>
  </w:num>
  <w:num w:numId="97">
    <w:abstractNumId w:val="9"/>
  </w:num>
  <w:num w:numId="98">
    <w:abstractNumId w:val="103"/>
  </w:num>
  <w:num w:numId="99">
    <w:abstractNumId w:val="97"/>
  </w:num>
  <w:num w:numId="100">
    <w:abstractNumId w:val="106"/>
  </w:num>
  <w:num w:numId="101">
    <w:abstractNumId w:val="108"/>
  </w:num>
  <w:num w:numId="102">
    <w:abstractNumId w:val="27"/>
  </w:num>
  <w:num w:numId="103">
    <w:abstractNumId w:val="74"/>
  </w:num>
  <w:num w:numId="104">
    <w:abstractNumId w:val="96"/>
  </w:num>
  <w:num w:numId="105">
    <w:abstractNumId w:val="33"/>
  </w:num>
  <w:num w:numId="106">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9A"/>
    <w:rsid w:val="00000206"/>
    <w:rsid w:val="00000A90"/>
    <w:rsid w:val="00000EB1"/>
    <w:rsid w:val="000022D2"/>
    <w:rsid w:val="00002772"/>
    <w:rsid w:val="00002780"/>
    <w:rsid w:val="000029E6"/>
    <w:rsid w:val="00002AD0"/>
    <w:rsid w:val="00002F12"/>
    <w:rsid w:val="0000322D"/>
    <w:rsid w:val="000033A9"/>
    <w:rsid w:val="00003592"/>
    <w:rsid w:val="0000370F"/>
    <w:rsid w:val="000042F1"/>
    <w:rsid w:val="000042F6"/>
    <w:rsid w:val="00004658"/>
    <w:rsid w:val="00004A81"/>
    <w:rsid w:val="00004AF9"/>
    <w:rsid w:val="00005149"/>
    <w:rsid w:val="0000521E"/>
    <w:rsid w:val="0000601D"/>
    <w:rsid w:val="0000647E"/>
    <w:rsid w:val="000064E8"/>
    <w:rsid w:val="0000672D"/>
    <w:rsid w:val="00006735"/>
    <w:rsid w:val="0000687E"/>
    <w:rsid w:val="000072E3"/>
    <w:rsid w:val="00007FD9"/>
    <w:rsid w:val="00010302"/>
    <w:rsid w:val="00010D12"/>
    <w:rsid w:val="000112FE"/>
    <w:rsid w:val="000116C3"/>
    <w:rsid w:val="00012742"/>
    <w:rsid w:val="00012DC1"/>
    <w:rsid w:val="00012E7B"/>
    <w:rsid w:val="00013269"/>
    <w:rsid w:val="00013C8A"/>
    <w:rsid w:val="00013C9E"/>
    <w:rsid w:val="00013EC2"/>
    <w:rsid w:val="00014020"/>
    <w:rsid w:val="0001455C"/>
    <w:rsid w:val="000146DF"/>
    <w:rsid w:val="00014C80"/>
    <w:rsid w:val="00015743"/>
    <w:rsid w:val="00015829"/>
    <w:rsid w:val="000163C9"/>
    <w:rsid w:val="000163EC"/>
    <w:rsid w:val="00016B3B"/>
    <w:rsid w:val="00016C1A"/>
    <w:rsid w:val="00016C3E"/>
    <w:rsid w:val="00016CEB"/>
    <w:rsid w:val="00016E9A"/>
    <w:rsid w:val="000172C2"/>
    <w:rsid w:val="000172CC"/>
    <w:rsid w:val="000174A1"/>
    <w:rsid w:val="0001762F"/>
    <w:rsid w:val="000178C7"/>
    <w:rsid w:val="00021128"/>
    <w:rsid w:val="00021259"/>
    <w:rsid w:val="000223CE"/>
    <w:rsid w:val="00022D83"/>
    <w:rsid w:val="00022F79"/>
    <w:rsid w:val="000233B9"/>
    <w:rsid w:val="00024488"/>
    <w:rsid w:val="00025024"/>
    <w:rsid w:val="0002527B"/>
    <w:rsid w:val="000253D2"/>
    <w:rsid w:val="00025C39"/>
    <w:rsid w:val="00025C84"/>
    <w:rsid w:val="0002674E"/>
    <w:rsid w:val="000269A1"/>
    <w:rsid w:val="000269EE"/>
    <w:rsid w:val="0002705F"/>
    <w:rsid w:val="00027297"/>
    <w:rsid w:val="0002740E"/>
    <w:rsid w:val="00030D81"/>
    <w:rsid w:val="000316E5"/>
    <w:rsid w:val="00031AD2"/>
    <w:rsid w:val="00031EF3"/>
    <w:rsid w:val="00032685"/>
    <w:rsid w:val="000326C9"/>
    <w:rsid w:val="000328A0"/>
    <w:rsid w:val="00033192"/>
    <w:rsid w:val="000333A0"/>
    <w:rsid w:val="000342DC"/>
    <w:rsid w:val="00034A6C"/>
    <w:rsid w:val="00034D11"/>
    <w:rsid w:val="00034D7D"/>
    <w:rsid w:val="0003503F"/>
    <w:rsid w:val="00035122"/>
    <w:rsid w:val="00035437"/>
    <w:rsid w:val="00035AFE"/>
    <w:rsid w:val="00035D38"/>
    <w:rsid w:val="00036500"/>
    <w:rsid w:val="0003670E"/>
    <w:rsid w:val="00036E8D"/>
    <w:rsid w:val="000373A8"/>
    <w:rsid w:val="00037B67"/>
    <w:rsid w:val="00040313"/>
    <w:rsid w:val="000409A0"/>
    <w:rsid w:val="0004119A"/>
    <w:rsid w:val="0004141E"/>
    <w:rsid w:val="00041458"/>
    <w:rsid w:val="000414C6"/>
    <w:rsid w:val="000414D6"/>
    <w:rsid w:val="00042128"/>
    <w:rsid w:val="00042270"/>
    <w:rsid w:val="0004229B"/>
    <w:rsid w:val="000432EC"/>
    <w:rsid w:val="00044757"/>
    <w:rsid w:val="00044A29"/>
    <w:rsid w:val="00044BF9"/>
    <w:rsid w:val="00045197"/>
    <w:rsid w:val="0004546E"/>
    <w:rsid w:val="00045BEA"/>
    <w:rsid w:val="00045CA3"/>
    <w:rsid w:val="00046264"/>
    <w:rsid w:val="0004659E"/>
    <w:rsid w:val="00047A03"/>
    <w:rsid w:val="00047F49"/>
    <w:rsid w:val="000500D5"/>
    <w:rsid w:val="000502A4"/>
    <w:rsid w:val="0005030E"/>
    <w:rsid w:val="00050AA8"/>
    <w:rsid w:val="00050D8C"/>
    <w:rsid w:val="00050E5C"/>
    <w:rsid w:val="0005163F"/>
    <w:rsid w:val="000524FF"/>
    <w:rsid w:val="000528AF"/>
    <w:rsid w:val="00052C3E"/>
    <w:rsid w:val="00052C46"/>
    <w:rsid w:val="000531DC"/>
    <w:rsid w:val="000531FB"/>
    <w:rsid w:val="00053699"/>
    <w:rsid w:val="0005373C"/>
    <w:rsid w:val="00053A33"/>
    <w:rsid w:val="00053D62"/>
    <w:rsid w:val="00053DCD"/>
    <w:rsid w:val="00053DD7"/>
    <w:rsid w:val="00053FE5"/>
    <w:rsid w:val="0005407B"/>
    <w:rsid w:val="0005427B"/>
    <w:rsid w:val="00054B1C"/>
    <w:rsid w:val="00054E6C"/>
    <w:rsid w:val="00054EE6"/>
    <w:rsid w:val="00055408"/>
    <w:rsid w:val="00055558"/>
    <w:rsid w:val="000559AE"/>
    <w:rsid w:val="00055E8B"/>
    <w:rsid w:val="00055ECB"/>
    <w:rsid w:val="000563A0"/>
    <w:rsid w:val="00056A7C"/>
    <w:rsid w:val="00056DB6"/>
    <w:rsid w:val="00057072"/>
    <w:rsid w:val="00057672"/>
    <w:rsid w:val="00057A23"/>
    <w:rsid w:val="000602C7"/>
    <w:rsid w:val="00060C7C"/>
    <w:rsid w:val="000612C7"/>
    <w:rsid w:val="0006179E"/>
    <w:rsid w:val="00061940"/>
    <w:rsid w:val="000622AF"/>
    <w:rsid w:val="00062709"/>
    <w:rsid w:val="0006284B"/>
    <w:rsid w:val="000628AD"/>
    <w:rsid w:val="000629AD"/>
    <w:rsid w:val="00062A2E"/>
    <w:rsid w:val="00062C57"/>
    <w:rsid w:val="00063929"/>
    <w:rsid w:val="00063A7E"/>
    <w:rsid w:val="00064120"/>
    <w:rsid w:val="00064B98"/>
    <w:rsid w:val="00065141"/>
    <w:rsid w:val="0006542A"/>
    <w:rsid w:val="000654EE"/>
    <w:rsid w:val="00065B34"/>
    <w:rsid w:val="00065C1C"/>
    <w:rsid w:val="00065F23"/>
    <w:rsid w:val="00066676"/>
    <w:rsid w:val="00066DE8"/>
    <w:rsid w:val="00067AA1"/>
    <w:rsid w:val="000703E4"/>
    <w:rsid w:val="000705C1"/>
    <w:rsid w:val="00070728"/>
    <w:rsid w:val="00070B85"/>
    <w:rsid w:val="0007187F"/>
    <w:rsid w:val="00072CEB"/>
    <w:rsid w:val="00072EC9"/>
    <w:rsid w:val="00073329"/>
    <w:rsid w:val="000742B4"/>
    <w:rsid w:val="000743E6"/>
    <w:rsid w:val="000747F7"/>
    <w:rsid w:val="00074F57"/>
    <w:rsid w:val="000753EB"/>
    <w:rsid w:val="000758DC"/>
    <w:rsid w:val="00076077"/>
    <w:rsid w:val="00076754"/>
    <w:rsid w:val="00076DF3"/>
    <w:rsid w:val="00076E7B"/>
    <w:rsid w:val="00077195"/>
    <w:rsid w:val="0007778B"/>
    <w:rsid w:val="000778BA"/>
    <w:rsid w:val="000779BB"/>
    <w:rsid w:val="000779F8"/>
    <w:rsid w:val="00077A00"/>
    <w:rsid w:val="00077C10"/>
    <w:rsid w:val="00077DBF"/>
    <w:rsid w:val="0008038B"/>
    <w:rsid w:val="00081CCB"/>
    <w:rsid w:val="0008206C"/>
    <w:rsid w:val="000829DE"/>
    <w:rsid w:val="00082B5A"/>
    <w:rsid w:val="00082BF9"/>
    <w:rsid w:val="00082E02"/>
    <w:rsid w:val="00083047"/>
    <w:rsid w:val="000847A3"/>
    <w:rsid w:val="00085801"/>
    <w:rsid w:val="0008641D"/>
    <w:rsid w:val="000877F3"/>
    <w:rsid w:val="000879C7"/>
    <w:rsid w:val="00087B3D"/>
    <w:rsid w:val="00087F99"/>
    <w:rsid w:val="00090262"/>
    <w:rsid w:val="00090488"/>
    <w:rsid w:val="00090558"/>
    <w:rsid w:val="000909B1"/>
    <w:rsid w:val="00090A29"/>
    <w:rsid w:val="00091AC8"/>
    <w:rsid w:val="00091F25"/>
    <w:rsid w:val="00092557"/>
    <w:rsid w:val="00093DC9"/>
    <w:rsid w:val="00093FF1"/>
    <w:rsid w:val="00094041"/>
    <w:rsid w:val="000940E7"/>
    <w:rsid w:val="0009419C"/>
    <w:rsid w:val="00094A2F"/>
    <w:rsid w:val="00094B6D"/>
    <w:rsid w:val="00094CDD"/>
    <w:rsid w:val="000951AA"/>
    <w:rsid w:val="00095268"/>
    <w:rsid w:val="000954B3"/>
    <w:rsid w:val="0009580E"/>
    <w:rsid w:val="00096154"/>
    <w:rsid w:val="00096410"/>
    <w:rsid w:val="0009699B"/>
    <w:rsid w:val="00096D96"/>
    <w:rsid w:val="00097326"/>
    <w:rsid w:val="000975F3"/>
    <w:rsid w:val="00097B57"/>
    <w:rsid w:val="00097C3E"/>
    <w:rsid w:val="000A008E"/>
    <w:rsid w:val="000A00E1"/>
    <w:rsid w:val="000A0A15"/>
    <w:rsid w:val="000A0ECB"/>
    <w:rsid w:val="000A19EA"/>
    <w:rsid w:val="000A2ACD"/>
    <w:rsid w:val="000A2B32"/>
    <w:rsid w:val="000A2E35"/>
    <w:rsid w:val="000A334B"/>
    <w:rsid w:val="000A344C"/>
    <w:rsid w:val="000A35DF"/>
    <w:rsid w:val="000A3748"/>
    <w:rsid w:val="000A44F2"/>
    <w:rsid w:val="000A4CCB"/>
    <w:rsid w:val="000A5A71"/>
    <w:rsid w:val="000A5BB7"/>
    <w:rsid w:val="000A5C3C"/>
    <w:rsid w:val="000A5EC6"/>
    <w:rsid w:val="000A5FB9"/>
    <w:rsid w:val="000A6232"/>
    <w:rsid w:val="000A658E"/>
    <w:rsid w:val="000A65D2"/>
    <w:rsid w:val="000A6722"/>
    <w:rsid w:val="000A70CF"/>
    <w:rsid w:val="000A722A"/>
    <w:rsid w:val="000A73A7"/>
    <w:rsid w:val="000A7D09"/>
    <w:rsid w:val="000A7D0D"/>
    <w:rsid w:val="000B067B"/>
    <w:rsid w:val="000B0AC9"/>
    <w:rsid w:val="000B1000"/>
    <w:rsid w:val="000B1462"/>
    <w:rsid w:val="000B183A"/>
    <w:rsid w:val="000B1896"/>
    <w:rsid w:val="000B1ABA"/>
    <w:rsid w:val="000B1D67"/>
    <w:rsid w:val="000B22E4"/>
    <w:rsid w:val="000B2636"/>
    <w:rsid w:val="000B2735"/>
    <w:rsid w:val="000B29A6"/>
    <w:rsid w:val="000B34C7"/>
    <w:rsid w:val="000B36FB"/>
    <w:rsid w:val="000B3921"/>
    <w:rsid w:val="000B3B87"/>
    <w:rsid w:val="000B3CDC"/>
    <w:rsid w:val="000B3F30"/>
    <w:rsid w:val="000B4307"/>
    <w:rsid w:val="000B524B"/>
    <w:rsid w:val="000B55F8"/>
    <w:rsid w:val="000B56A7"/>
    <w:rsid w:val="000B5801"/>
    <w:rsid w:val="000B58F3"/>
    <w:rsid w:val="000B5B5C"/>
    <w:rsid w:val="000B5EAC"/>
    <w:rsid w:val="000B6113"/>
    <w:rsid w:val="000B6BC5"/>
    <w:rsid w:val="000B7075"/>
    <w:rsid w:val="000B73D9"/>
    <w:rsid w:val="000B7545"/>
    <w:rsid w:val="000B76FE"/>
    <w:rsid w:val="000B77A2"/>
    <w:rsid w:val="000B784C"/>
    <w:rsid w:val="000B7CE2"/>
    <w:rsid w:val="000B7ED7"/>
    <w:rsid w:val="000C00A3"/>
    <w:rsid w:val="000C0191"/>
    <w:rsid w:val="000C0371"/>
    <w:rsid w:val="000C04DF"/>
    <w:rsid w:val="000C1217"/>
    <w:rsid w:val="000C12FF"/>
    <w:rsid w:val="000C139E"/>
    <w:rsid w:val="000C225C"/>
    <w:rsid w:val="000C229B"/>
    <w:rsid w:val="000C2F4A"/>
    <w:rsid w:val="000C3C50"/>
    <w:rsid w:val="000C3DB2"/>
    <w:rsid w:val="000C4765"/>
    <w:rsid w:val="000C4CB9"/>
    <w:rsid w:val="000C4FEA"/>
    <w:rsid w:val="000C51B9"/>
    <w:rsid w:val="000C53F2"/>
    <w:rsid w:val="000C570D"/>
    <w:rsid w:val="000C5D73"/>
    <w:rsid w:val="000C661C"/>
    <w:rsid w:val="000C696D"/>
    <w:rsid w:val="000C6CBE"/>
    <w:rsid w:val="000C784F"/>
    <w:rsid w:val="000C78EC"/>
    <w:rsid w:val="000D078D"/>
    <w:rsid w:val="000D10C4"/>
    <w:rsid w:val="000D10E6"/>
    <w:rsid w:val="000D14F7"/>
    <w:rsid w:val="000D171A"/>
    <w:rsid w:val="000D1D14"/>
    <w:rsid w:val="000D2482"/>
    <w:rsid w:val="000D2623"/>
    <w:rsid w:val="000D29F3"/>
    <w:rsid w:val="000D33CA"/>
    <w:rsid w:val="000D3474"/>
    <w:rsid w:val="000D34D0"/>
    <w:rsid w:val="000D46FE"/>
    <w:rsid w:val="000D5016"/>
    <w:rsid w:val="000D57A8"/>
    <w:rsid w:val="000D5889"/>
    <w:rsid w:val="000D5F9B"/>
    <w:rsid w:val="000D64D5"/>
    <w:rsid w:val="000D667A"/>
    <w:rsid w:val="000D6BE1"/>
    <w:rsid w:val="000D77AC"/>
    <w:rsid w:val="000D78DF"/>
    <w:rsid w:val="000D79F1"/>
    <w:rsid w:val="000D7E59"/>
    <w:rsid w:val="000E05F7"/>
    <w:rsid w:val="000E0A96"/>
    <w:rsid w:val="000E0FB2"/>
    <w:rsid w:val="000E1302"/>
    <w:rsid w:val="000E2989"/>
    <w:rsid w:val="000E2F4A"/>
    <w:rsid w:val="000E319F"/>
    <w:rsid w:val="000E31E6"/>
    <w:rsid w:val="000E3E18"/>
    <w:rsid w:val="000E3F3D"/>
    <w:rsid w:val="000E4C35"/>
    <w:rsid w:val="000E4E72"/>
    <w:rsid w:val="000E53CF"/>
    <w:rsid w:val="000E5A99"/>
    <w:rsid w:val="000E5FBF"/>
    <w:rsid w:val="000E601D"/>
    <w:rsid w:val="000E60C3"/>
    <w:rsid w:val="000E63B9"/>
    <w:rsid w:val="000E6641"/>
    <w:rsid w:val="000E6F3C"/>
    <w:rsid w:val="000E75B7"/>
    <w:rsid w:val="000E785E"/>
    <w:rsid w:val="000E79E0"/>
    <w:rsid w:val="000F02E3"/>
    <w:rsid w:val="000F10C3"/>
    <w:rsid w:val="000F16B2"/>
    <w:rsid w:val="000F1A80"/>
    <w:rsid w:val="000F1E28"/>
    <w:rsid w:val="000F1F8E"/>
    <w:rsid w:val="000F2BA3"/>
    <w:rsid w:val="000F3010"/>
    <w:rsid w:val="000F308E"/>
    <w:rsid w:val="000F309D"/>
    <w:rsid w:val="000F38A2"/>
    <w:rsid w:val="000F441C"/>
    <w:rsid w:val="000F51CC"/>
    <w:rsid w:val="000F5329"/>
    <w:rsid w:val="000F538D"/>
    <w:rsid w:val="000F54C0"/>
    <w:rsid w:val="000F5713"/>
    <w:rsid w:val="000F5B6F"/>
    <w:rsid w:val="000F6727"/>
    <w:rsid w:val="000F6973"/>
    <w:rsid w:val="000F6CCF"/>
    <w:rsid w:val="000F7E16"/>
    <w:rsid w:val="000F7EED"/>
    <w:rsid w:val="000F7FD3"/>
    <w:rsid w:val="00100496"/>
    <w:rsid w:val="00100686"/>
    <w:rsid w:val="00101185"/>
    <w:rsid w:val="0010129A"/>
    <w:rsid w:val="00101415"/>
    <w:rsid w:val="001015D3"/>
    <w:rsid w:val="00101663"/>
    <w:rsid w:val="00101CC3"/>
    <w:rsid w:val="00102220"/>
    <w:rsid w:val="00102445"/>
    <w:rsid w:val="001025A0"/>
    <w:rsid w:val="001028F5"/>
    <w:rsid w:val="00102B3A"/>
    <w:rsid w:val="00102FB4"/>
    <w:rsid w:val="00103896"/>
    <w:rsid w:val="001038A7"/>
    <w:rsid w:val="00103D8D"/>
    <w:rsid w:val="00103E25"/>
    <w:rsid w:val="00104200"/>
    <w:rsid w:val="0010469C"/>
    <w:rsid w:val="001046BD"/>
    <w:rsid w:val="001050E7"/>
    <w:rsid w:val="00105384"/>
    <w:rsid w:val="00105A23"/>
    <w:rsid w:val="00106181"/>
    <w:rsid w:val="00106448"/>
    <w:rsid w:val="00106A82"/>
    <w:rsid w:val="00106FD6"/>
    <w:rsid w:val="00107C01"/>
    <w:rsid w:val="0011001F"/>
    <w:rsid w:val="001106F5"/>
    <w:rsid w:val="0011075E"/>
    <w:rsid w:val="001107D7"/>
    <w:rsid w:val="00111101"/>
    <w:rsid w:val="001117D5"/>
    <w:rsid w:val="00111B03"/>
    <w:rsid w:val="0011210B"/>
    <w:rsid w:val="00112469"/>
    <w:rsid w:val="00112494"/>
    <w:rsid w:val="00112A31"/>
    <w:rsid w:val="00112B98"/>
    <w:rsid w:val="00112BC1"/>
    <w:rsid w:val="00112E4B"/>
    <w:rsid w:val="00112EB9"/>
    <w:rsid w:val="00112EBD"/>
    <w:rsid w:val="00112F20"/>
    <w:rsid w:val="00113C3D"/>
    <w:rsid w:val="00113EA6"/>
    <w:rsid w:val="00113F2A"/>
    <w:rsid w:val="00114395"/>
    <w:rsid w:val="00114530"/>
    <w:rsid w:val="0011485E"/>
    <w:rsid w:val="00114B2C"/>
    <w:rsid w:val="00114DCD"/>
    <w:rsid w:val="00114F91"/>
    <w:rsid w:val="0011549B"/>
    <w:rsid w:val="00115BFF"/>
    <w:rsid w:val="0011631E"/>
    <w:rsid w:val="00117480"/>
    <w:rsid w:val="001202AA"/>
    <w:rsid w:val="0012050D"/>
    <w:rsid w:val="0012056A"/>
    <w:rsid w:val="00120E2B"/>
    <w:rsid w:val="0012117A"/>
    <w:rsid w:val="0012193D"/>
    <w:rsid w:val="00123B4E"/>
    <w:rsid w:val="00123C05"/>
    <w:rsid w:val="00123CAC"/>
    <w:rsid w:val="001240FD"/>
    <w:rsid w:val="00124133"/>
    <w:rsid w:val="00124515"/>
    <w:rsid w:val="001247F1"/>
    <w:rsid w:val="001248BA"/>
    <w:rsid w:val="00124C8F"/>
    <w:rsid w:val="00124EF9"/>
    <w:rsid w:val="00124F8A"/>
    <w:rsid w:val="00125112"/>
    <w:rsid w:val="00125D91"/>
    <w:rsid w:val="00125E92"/>
    <w:rsid w:val="001263C6"/>
    <w:rsid w:val="0012668D"/>
    <w:rsid w:val="001266A4"/>
    <w:rsid w:val="00127002"/>
    <w:rsid w:val="0012719F"/>
    <w:rsid w:val="00127F94"/>
    <w:rsid w:val="00130A2B"/>
    <w:rsid w:val="00130CDE"/>
    <w:rsid w:val="00130FAA"/>
    <w:rsid w:val="001316FC"/>
    <w:rsid w:val="001317AE"/>
    <w:rsid w:val="00132285"/>
    <w:rsid w:val="0013229F"/>
    <w:rsid w:val="001324D3"/>
    <w:rsid w:val="00132833"/>
    <w:rsid w:val="00132879"/>
    <w:rsid w:val="001329DD"/>
    <w:rsid w:val="0013356C"/>
    <w:rsid w:val="001335B0"/>
    <w:rsid w:val="00133BBA"/>
    <w:rsid w:val="00133BBF"/>
    <w:rsid w:val="00133BCE"/>
    <w:rsid w:val="00133E37"/>
    <w:rsid w:val="00133EE2"/>
    <w:rsid w:val="00133FD6"/>
    <w:rsid w:val="0013405C"/>
    <w:rsid w:val="00134ED9"/>
    <w:rsid w:val="00134F6E"/>
    <w:rsid w:val="001352E7"/>
    <w:rsid w:val="00135315"/>
    <w:rsid w:val="001364F3"/>
    <w:rsid w:val="001365E5"/>
    <w:rsid w:val="001365E9"/>
    <w:rsid w:val="001366F5"/>
    <w:rsid w:val="00136A70"/>
    <w:rsid w:val="00136AE8"/>
    <w:rsid w:val="00136C5B"/>
    <w:rsid w:val="00136D36"/>
    <w:rsid w:val="00136FF5"/>
    <w:rsid w:val="00137624"/>
    <w:rsid w:val="00137895"/>
    <w:rsid w:val="00137A15"/>
    <w:rsid w:val="00140725"/>
    <w:rsid w:val="001407BE"/>
    <w:rsid w:val="001407C6"/>
    <w:rsid w:val="00141CEC"/>
    <w:rsid w:val="00142AA5"/>
    <w:rsid w:val="00142B49"/>
    <w:rsid w:val="00142C56"/>
    <w:rsid w:val="0014319A"/>
    <w:rsid w:val="001432A7"/>
    <w:rsid w:val="00143D0D"/>
    <w:rsid w:val="00143EA6"/>
    <w:rsid w:val="00144099"/>
    <w:rsid w:val="00144BCB"/>
    <w:rsid w:val="0014566B"/>
    <w:rsid w:val="00145F4C"/>
    <w:rsid w:val="00145FE8"/>
    <w:rsid w:val="00146818"/>
    <w:rsid w:val="00146FCA"/>
    <w:rsid w:val="0014712C"/>
    <w:rsid w:val="00147905"/>
    <w:rsid w:val="00150541"/>
    <w:rsid w:val="0015072B"/>
    <w:rsid w:val="00150776"/>
    <w:rsid w:val="00150926"/>
    <w:rsid w:val="00150A21"/>
    <w:rsid w:val="0015189A"/>
    <w:rsid w:val="00151B3D"/>
    <w:rsid w:val="00152443"/>
    <w:rsid w:val="00152CF4"/>
    <w:rsid w:val="001534C7"/>
    <w:rsid w:val="00153958"/>
    <w:rsid w:val="00153A69"/>
    <w:rsid w:val="00153F70"/>
    <w:rsid w:val="00154400"/>
    <w:rsid w:val="00154642"/>
    <w:rsid w:val="00154874"/>
    <w:rsid w:val="00154B44"/>
    <w:rsid w:val="0015543D"/>
    <w:rsid w:val="00155788"/>
    <w:rsid w:val="00155A09"/>
    <w:rsid w:val="00155AB6"/>
    <w:rsid w:val="00156023"/>
    <w:rsid w:val="00156976"/>
    <w:rsid w:val="00156B81"/>
    <w:rsid w:val="00156E61"/>
    <w:rsid w:val="001600A6"/>
    <w:rsid w:val="001606AE"/>
    <w:rsid w:val="00162168"/>
    <w:rsid w:val="00163264"/>
    <w:rsid w:val="00163A4B"/>
    <w:rsid w:val="00164FCF"/>
    <w:rsid w:val="00165029"/>
    <w:rsid w:val="001652D2"/>
    <w:rsid w:val="001653E5"/>
    <w:rsid w:val="00165629"/>
    <w:rsid w:val="00165932"/>
    <w:rsid w:val="00165A72"/>
    <w:rsid w:val="00165E07"/>
    <w:rsid w:val="001660FB"/>
    <w:rsid w:val="00166C1E"/>
    <w:rsid w:val="00166C62"/>
    <w:rsid w:val="00166EA6"/>
    <w:rsid w:val="00166F08"/>
    <w:rsid w:val="00167B5E"/>
    <w:rsid w:val="00170F01"/>
    <w:rsid w:val="00170F09"/>
    <w:rsid w:val="00171118"/>
    <w:rsid w:val="001716DA"/>
    <w:rsid w:val="00171777"/>
    <w:rsid w:val="0017179D"/>
    <w:rsid w:val="001717EF"/>
    <w:rsid w:val="00171AF2"/>
    <w:rsid w:val="00171B03"/>
    <w:rsid w:val="00171D25"/>
    <w:rsid w:val="00171D72"/>
    <w:rsid w:val="00172181"/>
    <w:rsid w:val="00172866"/>
    <w:rsid w:val="0017329D"/>
    <w:rsid w:val="001743FA"/>
    <w:rsid w:val="00175650"/>
    <w:rsid w:val="00175AE6"/>
    <w:rsid w:val="00175C5B"/>
    <w:rsid w:val="00175F08"/>
    <w:rsid w:val="00176506"/>
    <w:rsid w:val="0017688F"/>
    <w:rsid w:val="00176AD0"/>
    <w:rsid w:val="0017702E"/>
    <w:rsid w:val="0017748C"/>
    <w:rsid w:val="00177E34"/>
    <w:rsid w:val="0018038B"/>
    <w:rsid w:val="00180EFF"/>
    <w:rsid w:val="0018107E"/>
    <w:rsid w:val="00181360"/>
    <w:rsid w:val="001819D2"/>
    <w:rsid w:val="00181CEA"/>
    <w:rsid w:val="00181D5B"/>
    <w:rsid w:val="00181DC3"/>
    <w:rsid w:val="00182302"/>
    <w:rsid w:val="001828B8"/>
    <w:rsid w:val="001829BF"/>
    <w:rsid w:val="00182A18"/>
    <w:rsid w:val="00182B60"/>
    <w:rsid w:val="00182B6F"/>
    <w:rsid w:val="00182CAF"/>
    <w:rsid w:val="00183954"/>
    <w:rsid w:val="00184936"/>
    <w:rsid w:val="00184B7F"/>
    <w:rsid w:val="0018548F"/>
    <w:rsid w:val="00185521"/>
    <w:rsid w:val="001857B3"/>
    <w:rsid w:val="00185D7A"/>
    <w:rsid w:val="00185F70"/>
    <w:rsid w:val="00186490"/>
    <w:rsid w:val="001866BE"/>
    <w:rsid w:val="001868BA"/>
    <w:rsid w:val="0018694F"/>
    <w:rsid w:val="00186EE4"/>
    <w:rsid w:val="00187BCD"/>
    <w:rsid w:val="00187C04"/>
    <w:rsid w:val="00190642"/>
    <w:rsid w:val="001908D8"/>
    <w:rsid w:val="00190CDD"/>
    <w:rsid w:val="00191044"/>
    <w:rsid w:val="001912E7"/>
    <w:rsid w:val="00191DD1"/>
    <w:rsid w:val="001922D6"/>
    <w:rsid w:val="00192353"/>
    <w:rsid w:val="001925B4"/>
    <w:rsid w:val="00192668"/>
    <w:rsid w:val="00192B86"/>
    <w:rsid w:val="00193935"/>
    <w:rsid w:val="00193E7D"/>
    <w:rsid w:val="0019403A"/>
    <w:rsid w:val="001942CB"/>
    <w:rsid w:val="00194621"/>
    <w:rsid w:val="001949E7"/>
    <w:rsid w:val="00194DC9"/>
    <w:rsid w:val="00195147"/>
    <w:rsid w:val="00195148"/>
    <w:rsid w:val="00195AF5"/>
    <w:rsid w:val="001962FA"/>
    <w:rsid w:val="001964F8"/>
    <w:rsid w:val="00196F21"/>
    <w:rsid w:val="001971B5"/>
    <w:rsid w:val="0019728E"/>
    <w:rsid w:val="00197322"/>
    <w:rsid w:val="001973E8"/>
    <w:rsid w:val="00197834"/>
    <w:rsid w:val="0019783B"/>
    <w:rsid w:val="00197A26"/>
    <w:rsid w:val="00197A72"/>
    <w:rsid w:val="001A0936"/>
    <w:rsid w:val="001A0BBB"/>
    <w:rsid w:val="001A12BC"/>
    <w:rsid w:val="001A15F2"/>
    <w:rsid w:val="001A2348"/>
    <w:rsid w:val="001A246E"/>
    <w:rsid w:val="001A2538"/>
    <w:rsid w:val="001A2558"/>
    <w:rsid w:val="001A27F7"/>
    <w:rsid w:val="001A3368"/>
    <w:rsid w:val="001A3514"/>
    <w:rsid w:val="001A35D4"/>
    <w:rsid w:val="001A42DE"/>
    <w:rsid w:val="001A43CF"/>
    <w:rsid w:val="001A4906"/>
    <w:rsid w:val="001A4C8A"/>
    <w:rsid w:val="001A4DD4"/>
    <w:rsid w:val="001A51E5"/>
    <w:rsid w:val="001A5531"/>
    <w:rsid w:val="001A594A"/>
    <w:rsid w:val="001A594B"/>
    <w:rsid w:val="001A5A98"/>
    <w:rsid w:val="001A6793"/>
    <w:rsid w:val="001A67E8"/>
    <w:rsid w:val="001A6B86"/>
    <w:rsid w:val="001A7324"/>
    <w:rsid w:val="001A75CB"/>
    <w:rsid w:val="001A7857"/>
    <w:rsid w:val="001B09BB"/>
    <w:rsid w:val="001B202C"/>
    <w:rsid w:val="001B23CE"/>
    <w:rsid w:val="001B2A3D"/>
    <w:rsid w:val="001B2DE1"/>
    <w:rsid w:val="001B2E97"/>
    <w:rsid w:val="001B2FCD"/>
    <w:rsid w:val="001B3031"/>
    <w:rsid w:val="001B33CA"/>
    <w:rsid w:val="001B3A2B"/>
    <w:rsid w:val="001B3A54"/>
    <w:rsid w:val="001B4B18"/>
    <w:rsid w:val="001B51EB"/>
    <w:rsid w:val="001B544C"/>
    <w:rsid w:val="001B5937"/>
    <w:rsid w:val="001B617C"/>
    <w:rsid w:val="001B6413"/>
    <w:rsid w:val="001B67C7"/>
    <w:rsid w:val="001B75F2"/>
    <w:rsid w:val="001B7646"/>
    <w:rsid w:val="001B76D4"/>
    <w:rsid w:val="001B7D39"/>
    <w:rsid w:val="001B7EA7"/>
    <w:rsid w:val="001C005F"/>
    <w:rsid w:val="001C03F8"/>
    <w:rsid w:val="001C13C6"/>
    <w:rsid w:val="001C15C4"/>
    <w:rsid w:val="001C2DCB"/>
    <w:rsid w:val="001C34BD"/>
    <w:rsid w:val="001C395E"/>
    <w:rsid w:val="001C3F13"/>
    <w:rsid w:val="001C4AAE"/>
    <w:rsid w:val="001C4B63"/>
    <w:rsid w:val="001C4DA6"/>
    <w:rsid w:val="001C556E"/>
    <w:rsid w:val="001C5ACF"/>
    <w:rsid w:val="001C5B26"/>
    <w:rsid w:val="001C63D8"/>
    <w:rsid w:val="001C63F6"/>
    <w:rsid w:val="001C641E"/>
    <w:rsid w:val="001C6750"/>
    <w:rsid w:val="001C688B"/>
    <w:rsid w:val="001C6D4D"/>
    <w:rsid w:val="001C6E82"/>
    <w:rsid w:val="001C70AC"/>
    <w:rsid w:val="001C7887"/>
    <w:rsid w:val="001C7CE3"/>
    <w:rsid w:val="001D09DD"/>
    <w:rsid w:val="001D0A75"/>
    <w:rsid w:val="001D0D87"/>
    <w:rsid w:val="001D175D"/>
    <w:rsid w:val="001D17D9"/>
    <w:rsid w:val="001D1903"/>
    <w:rsid w:val="001D1AE1"/>
    <w:rsid w:val="001D2298"/>
    <w:rsid w:val="001D2D1F"/>
    <w:rsid w:val="001D31E7"/>
    <w:rsid w:val="001D3A83"/>
    <w:rsid w:val="001D3B44"/>
    <w:rsid w:val="001D3F8A"/>
    <w:rsid w:val="001D40E6"/>
    <w:rsid w:val="001D4F51"/>
    <w:rsid w:val="001D558B"/>
    <w:rsid w:val="001D5960"/>
    <w:rsid w:val="001D5FD0"/>
    <w:rsid w:val="001D6129"/>
    <w:rsid w:val="001D62FA"/>
    <w:rsid w:val="001D6603"/>
    <w:rsid w:val="001D66E3"/>
    <w:rsid w:val="001D691F"/>
    <w:rsid w:val="001D701C"/>
    <w:rsid w:val="001D7165"/>
    <w:rsid w:val="001D767B"/>
    <w:rsid w:val="001D78BE"/>
    <w:rsid w:val="001D7C85"/>
    <w:rsid w:val="001D7DF9"/>
    <w:rsid w:val="001E043F"/>
    <w:rsid w:val="001E0FE0"/>
    <w:rsid w:val="001E147C"/>
    <w:rsid w:val="001E1D57"/>
    <w:rsid w:val="001E214E"/>
    <w:rsid w:val="001E218C"/>
    <w:rsid w:val="001E27B8"/>
    <w:rsid w:val="001E2930"/>
    <w:rsid w:val="001E2EB9"/>
    <w:rsid w:val="001E3A84"/>
    <w:rsid w:val="001E4022"/>
    <w:rsid w:val="001E4127"/>
    <w:rsid w:val="001E4385"/>
    <w:rsid w:val="001E4909"/>
    <w:rsid w:val="001E4A80"/>
    <w:rsid w:val="001E4C1F"/>
    <w:rsid w:val="001E5769"/>
    <w:rsid w:val="001E5915"/>
    <w:rsid w:val="001E615A"/>
    <w:rsid w:val="001E6CF7"/>
    <w:rsid w:val="001E707D"/>
    <w:rsid w:val="001E71D0"/>
    <w:rsid w:val="001E7B84"/>
    <w:rsid w:val="001E7BE0"/>
    <w:rsid w:val="001E7EAD"/>
    <w:rsid w:val="001F0277"/>
    <w:rsid w:val="001F03C8"/>
    <w:rsid w:val="001F08FE"/>
    <w:rsid w:val="001F0903"/>
    <w:rsid w:val="001F0C67"/>
    <w:rsid w:val="001F0CD8"/>
    <w:rsid w:val="001F1A67"/>
    <w:rsid w:val="001F1AA9"/>
    <w:rsid w:val="001F1DD1"/>
    <w:rsid w:val="001F26B8"/>
    <w:rsid w:val="001F2BF2"/>
    <w:rsid w:val="001F34F3"/>
    <w:rsid w:val="001F35AA"/>
    <w:rsid w:val="001F35BC"/>
    <w:rsid w:val="001F42C4"/>
    <w:rsid w:val="001F4511"/>
    <w:rsid w:val="001F477E"/>
    <w:rsid w:val="001F4DDE"/>
    <w:rsid w:val="001F5271"/>
    <w:rsid w:val="001F5A08"/>
    <w:rsid w:val="001F5B51"/>
    <w:rsid w:val="001F5C8C"/>
    <w:rsid w:val="001F5DB7"/>
    <w:rsid w:val="001F671B"/>
    <w:rsid w:val="001F71DD"/>
    <w:rsid w:val="001F74A8"/>
    <w:rsid w:val="0020064C"/>
    <w:rsid w:val="002008AC"/>
    <w:rsid w:val="00200E6B"/>
    <w:rsid w:val="00200EBC"/>
    <w:rsid w:val="00200FA3"/>
    <w:rsid w:val="002012A3"/>
    <w:rsid w:val="0020176E"/>
    <w:rsid w:val="0020255A"/>
    <w:rsid w:val="002026DA"/>
    <w:rsid w:val="00202C28"/>
    <w:rsid w:val="00203530"/>
    <w:rsid w:val="00203CD9"/>
    <w:rsid w:val="00204079"/>
    <w:rsid w:val="00204330"/>
    <w:rsid w:val="002045B4"/>
    <w:rsid w:val="0020496F"/>
    <w:rsid w:val="00204F97"/>
    <w:rsid w:val="00205405"/>
    <w:rsid w:val="00205747"/>
    <w:rsid w:val="00205EE4"/>
    <w:rsid w:val="00206656"/>
    <w:rsid w:val="00206A8C"/>
    <w:rsid w:val="00206D81"/>
    <w:rsid w:val="00206EA3"/>
    <w:rsid w:val="00207453"/>
    <w:rsid w:val="0020754A"/>
    <w:rsid w:val="002079ED"/>
    <w:rsid w:val="00207BA4"/>
    <w:rsid w:val="00207C8A"/>
    <w:rsid w:val="00210291"/>
    <w:rsid w:val="002103E1"/>
    <w:rsid w:val="00210866"/>
    <w:rsid w:val="00210904"/>
    <w:rsid w:val="00210DBE"/>
    <w:rsid w:val="00210F17"/>
    <w:rsid w:val="002113B8"/>
    <w:rsid w:val="0021143D"/>
    <w:rsid w:val="00211573"/>
    <w:rsid w:val="0021197F"/>
    <w:rsid w:val="00211FA6"/>
    <w:rsid w:val="002129CA"/>
    <w:rsid w:val="00212E80"/>
    <w:rsid w:val="002130B1"/>
    <w:rsid w:val="0021367E"/>
    <w:rsid w:val="00213C5E"/>
    <w:rsid w:val="00213CC8"/>
    <w:rsid w:val="002164F4"/>
    <w:rsid w:val="002170D5"/>
    <w:rsid w:val="002173AF"/>
    <w:rsid w:val="002177A5"/>
    <w:rsid w:val="00220310"/>
    <w:rsid w:val="002205C6"/>
    <w:rsid w:val="00220E6F"/>
    <w:rsid w:val="00221086"/>
    <w:rsid w:val="002210E2"/>
    <w:rsid w:val="00221274"/>
    <w:rsid w:val="002217B9"/>
    <w:rsid w:val="00221977"/>
    <w:rsid w:val="0022218D"/>
    <w:rsid w:val="002227AC"/>
    <w:rsid w:val="00222A1B"/>
    <w:rsid w:val="002232B3"/>
    <w:rsid w:val="002233A8"/>
    <w:rsid w:val="00223A53"/>
    <w:rsid w:val="00223F25"/>
    <w:rsid w:val="002242D2"/>
    <w:rsid w:val="002245C1"/>
    <w:rsid w:val="0022499A"/>
    <w:rsid w:val="00224A61"/>
    <w:rsid w:val="00225620"/>
    <w:rsid w:val="00225F7A"/>
    <w:rsid w:val="00226639"/>
    <w:rsid w:val="00226663"/>
    <w:rsid w:val="00227CD1"/>
    <w:rsid w:val="00227FF7"/>
    <w:rsid w:val="00231362"/>
    <w:rsid w:val="00231828"/>
    <w:rsid w:val="00231CB4"/>
    <w:rsid w:val="002320DF"/>
    <w:rsid w:val="002322C0"/>
    <w:rsid w:val="002323BA"/>
    <w:rsid w:val="00232405"/>
    <w:rsid w:val="00232577"/>
    <w:rsid w:val="00232BB8"/>
    <w:rsid w:val="00232C0D"/>
    <w:rsid w:val="00232D4B"/>
    <w:rsid w:val="002330E1"/>
    <w:rsid w:val="00233726"/>
    <w:rsid w:val="00233883"/>
    <w:rsid w:val="00233D08"/>
    <w:rsid w:val="0023401A"/>
    <w:rsid w:val="002345F1"/>
    <w:rsid w:val="00234A63"/>
    <w:rsid w:val="00234C45"/>
    <w:rsid w:val="002352FD"/>
    <w:rsid w:val="00235316"/>
    <w:rsid w:val="00235E7D"/>
    <w:rsid w:val="0023619C"/>
    <w:rsid w:val="0023665F"/>
    <w:rsid w:val="0023676C"/>
    <w:rsid w:val="002369ED"/>
    <w:rsid w:val="00236A74"/>
    <w:rsid w:val="00237C0E"/>
    <w:rsid w:val="00237EDC"/>
    <w:rsid w:val="002401DB"/>
    <w:rsid w:val="0024036F"/>
    <w:rsid w:val="002407E7"/>
    <w:rsid w:val="00240A96"/>
    <w:rsid w:val="00240C64"/>
    <w:rsid w:val="00241267"/>
    <w:rsid w:val="00241589"/>
    <w:rsid w:val="00241672"/>
    <w:rsid w:val="0024180E"/>
    <w:rsid w:val="00241E1B"/>
    <w:rsid w:val="002425BC"/>
    <w:rsid w:val="002426C7"/>
    <w:rsid w:val="0024290C"/>
    <w:rsid w:val="00242B9F"/>
    <w:rsid w:val="00243245"/>
    <w:rsid w:val="0024335A"/>
    <w:rsid w:val="002435BA"/>
    <w:rsid w:val="00243C6B"/>
    <w:rsid w:val="00243CFC"/>
    <w:rsid w:val="00243D78"/>
    <w:rsid w:val="00243F47"/>
    <w:rsid w:val="0024417D"/>
    <w:rsid w:val="00244879"/>
    <w:rsid w:val="00244EBF"/>
    <w:rsid w:val="00246A18"/>
    <w:rsid w:val="00246C7E"/>
    <w:rsid w:val="002477F3"/>
    <w:rsid w:val="002478C3"/>
    <w:rsid w:val="002478CA"/>
    <w:rsid w:val="00247FDD"/>
    <w:rsid w:val="002501E6"/>
    <w:rsid w:val="002504A7"/>
    <w:rsid w:val="002507D3"/>
    <w:rsid w:val="002509AB"/>
    <w:rsid w:val="002509D6"/>
    <w:rsid w:val="00250A35"/>
    <w:rsid w:val="0025128A"/>
    <w:rsid w:val="00251399"/>
    <w:rsid w:val="002513B9"/>
    <w:rsid w:val="00251522"/>
    <w:rsid w:val="002516E0"/>
    <w:rsid w:val="00251854"/>
    <w:rsid w:val="00251A0E"/>
    <w:rsid w:val="00252039"/>
    <w:rsid w:val="0025266D"/>
    <w:rsid w:val="002526AB"/>
    <w:rsid w:val="00252B06"/>
    <w:rsid w:val="00252D26"/>
    <w:rsid w:val="00252FD4"/>
    <w:rsid w:val="00253761"/>
    <w:rsid w:val="00253AC2"/>
    <w:rsid w:val="00253AD8"/>
    <w:rsid w:val="00253B56"/>
    <w:rsid w:val="002545AB"/>
    <w:rsid w:val="00254A89"/>
    <w:rsid w:val="00254DBE"/>
    <w:rsid w:val="00254FD5"/>
    <w:rsid w:val="00255EBD"/>
    <w:rsid w:val="00256E80"/>
    <w:rsid w:val="002577D6"/>
    <w:rsid w:val="00257991"/>
    <w:rsid w:val="00260B61"/>
    <w:rsid w:val="0026147B"/>
    <w:rsid w:val="0026172C"/>
    <w:rsid w:val="00261770"/>
    <w:rsid w:val="002617D0"/>
    <w:rsid w:val="00261FE5"/>
    <w:rsid w:val="00262500"/>
    <w:rsid w:val="0026271D"/>
    <w:rsid w:val="00262F7B"/>
    <w:rsid w:val="0026349D"/>
    <w:rsid w:val="002634F5"/>
    <w:rsid w:val="0026389C"/>
    <w:rsid w:val="00263C32"/>
    <w:rsid w:val="0026427F"/>
    <w:rsid w:val="0026458E"/>
    <w:rsid w:val="002646A9"/>
    <w:rsid w:val="002646C7"/>
    <w:rsid w:val="00264BC3"/>
    <w:rsid w:val="0026501B"/>
    <w:rsid w:val="002651DD"/>
    <w:rsid w:val="00265987"/>
    <w:rsid w:val="00265A83"/>
    <w:rsid w:val="00265A8E"/>
    <w:rsid w:val="002668DF"/>
    <w:rsid w:val="0026742A"/>
    <w:rsid w:val="00267639"/>
    <w:rsid w:val="00267899"/>
    <w:rsid w:val="00267B08"/>
    <w:rsid w:val="00270878"/>
    <w:rsid w:val="00270A40"/>
    <w:rsid w:val="00270E73"/>
    <w:rsid w:val="00270F70"/>
    <w:rsid w:val="00271337"/>
    <w:rsid w:val="00271BCD"/>
    <w:rsid w:val="0027209E"/>
    <w:rsid w:val="00273139"/>
    <w:rsid w:val="00273915"/>
    <w:rsid w:val="00273A8A"/>
    <w:rsid w:val="00273B8F"/>
    <w:rsid w:val="00273C42"/>
    <w:rsid w:val="00273FCF"/>
    <w:rsid w:val="0027409F"/>
    <w:rsid w:val="002740E9"/>
    <w:rsid w:val="00274408"/>
    <w:rsid w:val="00274991"/>
    <w:rsid w:val="00274AFD"/>
    <w:rsid w:val="00274D80"/>
    <w:rsid w:val="00274EBB"/>
    <w:rsid w:val="00274F60"/>
    <w:rsid w:val="0027515A"/>
    <w:rsid w:val="0027540E"/>
    <w:rsid w:val="00275CD2"/>
    <w:rsid w:val="0027686B"/>
    <w:rsid w:val="00276F7B"/>
    <w:rsid w:val="002773E8"/>
    <w:rsid w:val="002779C1"/>
    <w:rsid w:val="002804F8"/>
    <w:rsid w:val="00280E34"/>
    <w:rsid w:val="00281869"/>
    <w:rsid w:val="00281AC1"/>
    <w:rsid w:val="00281BE7"/>
    <w:rsid w:val="00281FBE"/>
    <w:rsid w:val="002821AF"/>
    <w:rsid w:val="0028239E"/>
    <w:rsid w:val="00282976"/>
    <w:rsid w:val="00283094"/>
    <w:rsid w:val="00284599"/>
    <w:rsid w:val="00284980"/>
    <w:rsid w:val="002849E7"/>
    <w:rsid w:val="00284F8B"/>
    <w:rsid w:val="00285196"/>
    <w:rsid w:val="002856EB"/>
    <w:rsid w:val="00285849"/>
    <w:rsid w:val="00286330"/>
    <w:rsid w:val="002865D9"/>
    <w:rsid w:val="002866B1"/>
    <w:rsid w:val="002866B5"/>
    <w:rsid w:val="00286B86"/>
    <w:rsid w:val="00286CC9"/>
    <w:rsid w:val="00286F13"/>
    <w:rsid w:val="00287BD2"/>
    <w:rsid w:val="002903E7"/>
    <w:rsid w:val="00290883"/>
    <w:rsid w:val="00290D39"/>
    <w:rsid w:val="0029109B"/>
    <w:rsid w:val="002911D9"/>
    <w:rsid w:val="0029178D"/>
    <w:rsid w:val="00291C75"/>
    <w:rsid w:val="0029208D"/>
    <w:rsid w:val="002925B8"/>
    <w:rsid w:val="00292799"/>
    <w:rsid w:val="0029322A"/>
    <w:rsid w:val="0029335E"/>
    <w:rsid w:val="0029402E"/>
    <w:rsid w:val="00295248"/>
    <w:rsid w:val="002958C9"/>
    <w:rsid w:val="00295B3F"/>
    <w:rsid w:val="00295BF4"/>
    <w:rsid w:val="00295D22"/>
    <w:rsid w:val="0029601B"/>
    <w:rsid w:val="00296072"/>
    <w:rsid w:val="002963BE"/>
    <w:rsid w:val="0029669A"/>
    <w:rsid w:val="00297130"/>
    <w:rsid w:val="002972EA"/>
    <w:rsid w:val="00297399"/>
    <w:rsid w:val="00297E83"/>
    <w:rsid w:val="00297E84"/>
    <w:rsid w:val="002A021C"/>
    <w:rsid w:val="002A035A"/>
    <w:rsid w:val="002A0DE2"/>
    <w:rsid w:val="002A1646"/>
    <w:rsid w:val="002A2608"/>
    <w:rsid w:val="002A3027"/>
    <w:rsid w:val="002A3230"/>
    <w:rsid w:val="002A3ABA"/>
    <w:rsid w:val="002A3AE3"/>
    <w:rsid w:val="002A3F61"/>
    <w:rsid w:val="002A4569"/>
    <w:rsid w:val="002A5625"/>
    <w:rsid w:val="002A5B27"/>
    <w:rsid w:val="002A5C00"/>
    <w:rsid w:val="002A5FDA"/>
    <w:rsid w:val="002A6216"/>
    <w:rsid w:val="002A680E"/>
    <w:rsid w:val="002A6FED"/>
    <w:rsid w:val="002A71BB"/>
    <w:rsid w:val="002A7EAC"/>
    <w:rsid w:val="002B00D5"/>
    <w:rsid w:val="002B0274"/>
    <w:rsid w:val="002B0447"/>
    <w:rsid w:val="002B0611"/>
    <w:rsid w:val="002B12E1"/>
    <w:rsid w:val="002B160B"/>
    <w:rsid w:val="002B196D"/>
    <w:rsid w:val="002B2C56"/>
    <w:rsid w:val="002B3450"/>
    <w:rsid w:val="002B3CE2"/>
    <w:rsid w:val="002B3E7A"/>
    <w:rsid w:val="002B40C1"/>
    <w:rsid w:val="002B43B4"/>
    <w:rsid w:val="002B4ACA"/>
    <w:rsid w:val="002B4FF5"/>
    <w:rsid w:val="002B512D"/>
    <w:rsid w:val="002B5605"/>
    <w:rsid w:val="002B5606"/>
    <w:rsid w:val="002B5762"/>
    <w:rsid w:val="002B5FD1"/>
    <w:rsid w:val="002B617A"/>
    <w:rsid w:val="002B620E"/>
    <w:rsid w:val="002B626E"/>
    <w:rsid w:val="002B6467"/>
    <w:rsid w:val="002B6748"/>
    <w:rsid w:val="002B6874"/>
    <w:rsid w:val="002B6B7D"/>
    <w:rsid w:val="002B701E"/>
    <w:rsid w:val="002B7525"/>
    <w:rsid w:val="002B7675"/>
    <w:rsid w:val="002B78F8"/>
    <w:rsid w:val="002C0AD8"/>
    <w:rsid w:val="002C1246"/>
    <w:rsid w:val="002C1762"/>
    <w:rsid w:val="002C1BA1"/>
    <w:rsid w:val="002C1FA4"/>
    <w:rsid w:val="002C2115"/>
    <w:rsid w:val="002C268F"/>
    <w:rsid w:val="002C2C21"/>
    <w:rsid w:val="002C303F"/>
    <w:rsid w:val="002C3982"/>
    <w:rsid w:val="002C3B11"/>
    <w:rsid w:val="002C417F"/>
    <w:rsid w:val="002C4546"/>
    <w:rsid w:val="002C4BA6"/>
    <w:rsid w:val="002C4C02"/>
    <w:rsid w:val="002C4C0E"/>
    <w:rsid w:val="002C4CAC"/>
    <w:rsid w:val="002C4ED1"/>
    <w:rsid w:val="002C518F"/>
    <w:rsid w:val="002C55B4"/>
    <w:rsid w:val="002C5AA6"/>
    <w:rsid w:val="002C5F42"/>
    <w:rsid w:val="002C60B4"/>
    <w:rsid w:val="002C6314"/>
    <w:rsid w:val="002C6407"/>
    <w:rsid w:val="002C670B"/>
    <w:rsid w:val="002C7233"/>
    <w:rsid w:val="002C72EB"/>
    <w:rsid w:val="002C771E"/>
    <w:rsid w:val="002C77A3"/>
    <w:rsid w:val="002C7D0A"/>
    <w:rsid w:val="002D029E"/>
    <w:rsid w:val="002D0837"/>
    <w:rsid w:val="002D183A"/>
    <w:rsid w:val="002D1ACC"/>
    <w:rsid w:val="002D287F"/>
    <w:rsid w:val="002D29DE"/>
    <w:rsid w:val="002D2AE3"/>
    <w:rsid w:val="002D2DAF"/>
    <w:rsid w:val="002D354F"/>
    <w:rsid w:val="002D389E"/>
    <w:rsid w:val="002D3A83"/>
    <w:rsid w:val="002D3AF2"/>
    <w:rsid w:val="002D3BC7"/>
    <w:rsid w:val="002D3E8E"/>
    <w:rsid w:val="002D4262"/>
    <w:rsid w:val="002D435A"/>
    <w:rsid w:val="002D43E6"/>
    <w:rsid w:val="002D4489"/>
    <w:rsid w:val="002D4A87"/>
    <w:rsid w:val="002D59A1"/>
    <w:rsid w:val="002D5B5A"/>
    <w:rsid w:val="002D5DEC"/>
    <w:rsid w:val="002D6476"/>
    <w:rsid w:val="002D6851"/>
    <w:rsid w:val="002D6EF5"/>
    <w:rsid w:val="002D7041"/>
    <w:rsid w:val="002D7B16"/>
    <w:rsid w:val="002D7E23"/>
    <w:rsid w:val="002E0224"/>
    <w:rsid w:val="002E064A"/>
    <w:rsid w:val="002E0DE9"/>
    <w:rsid w:val="002E0E21"/>
    <w:rsid w:val="002E1AF2"/>
    <w:rsid w:val="002E2007"/>
    <w:rsid w:val="002E21F3"/>
    <w:rsid w:val="002E23E9"/>
    <w:rsid w:val="002E2BFF"/>
    <w:rsid w:val="002E3516"/>
    <w:rsid w:val="002E4F99"/>
    <w:rsid w:val="002E57E3"/>
    <w:rsid w:val="002E60D7"/>
    <w:rsid w:val="002E6785"/>
    <w:rsid w:val="002E6897"/>
    <w:rsid w:val="002E6D72"/>
    <w:rsid w:val="002E7172"/>
    <w:rsid w:val="002E750C"/>
    <w:rsid w:val="002E7A01"/>
    <w:rsid w:val="002E7B71"/>
    <w:rsid w:val="002F07E9"/>
    <w:rsid w:val="002F0AAF"/>
    <w:rsid w:val="002F0D8A"/>
    <w:rsid w:val="002F10D5"/>
    <w:rsid w:val="002F1756"/>
    <w:rsid w:val="002F1CAC"/>
    <w:rsid w:val="002F2E79"/>
    <w:rsid w:val="002F3022"/>
    <w:rsid w:val="002F349E"/>
    <w:rsid w:val="002F3734"/>
    <w:rsid w:val="002F3B67"/>
    <w:rsid w:val="002F3D05"/>
    <w:rsid w:val="002F43ED"/>
    <w:rsid w:val="002F4811"/>
    <w:rsid w:val="002F4DE9"/>
    <w:rsid w:val="002F542F"/>
    <w:rsid w:val="002F5BDA"/>
    <w:rsid w:val="002F674B"/>
    <w:rsid w:val="002F6D33"/>
    <w:rsid w:val="002F6F20"/>
    <w:rsid w:val="00300925"/>
    <w:rsid w:val="00300A89"/>
    <w:rsid w:val="00300CB5"/>
    <w:rsid w:val="00302073"/>
    <w:rsid w:val="00302368"/>
    <w:rsid w:val="0030258D"/>
    <w:rsid w:val="00302CD2"/>
    <w:rsid w:val="00304553"/>
    <w:rsid w:val="0030470C"/>
    <w:rsid w:val="003047C0"/>
    <w:rsid w:val="00304A55"/>
    <w:rsid w:val="00304D09"/>
    <w:rsid w:val="00305916"/>
    <w:rsid w:val="00306185"/>
    <w:rsid w:val="00306482"/>
    <w:rsid w:val="003068B3"/>
    <w:rsid w:val="003069F1"/>
    <w:rsid w:val="00306BE6"/>
    <w:rsid w:val="00306F15"/>
    <w:rsid w:val="00307440"/>
    <w:rsid w:val="0030790B"/>
    <w:rsid w:val="00307B23"/>
    <w:rsid w:val="003101F3"/>
    <w:rsid w:val="00310371"/>
    <w:rsid w:val="003109DB"/>
    <w:rsid w:val="00310CAB"/>
    <w:rsid w:val="00310E7D"/>
    <w:rsid w:val="0031117B"/>
    <w:rsid w:val="00311273"/>
    <w:rsid w:val="00311FA3"/>
    <w:rsid w:val="003120D3"/>
    <w:rsid w:val="00312114"/>
    <w:rsid w:val="00312543"/>
    <w:rsid w:val="00312757"/>
    <w:rsid w:val="00312FB4"/>
    <w:rsid w:val="003132E5"/>
    <w:rsid w:val="003137E0"/>
    <w:rsid w:val="00313816"/>
    <w:rsid w:val="00313827"/>
    <w:rsid w:val="00313A1F"/>
    <w:rsid w:val="00314056"/>
    <w:rsid w:val="003143C7"/>
    <w:rsid w:val="00314514"/>
    <w:rsid w:val="00314B5C"/>
    <w:rsid w:val="00314D05"/>
    <w:rsid w:val="0031512E"/>
    <w:rsid w:val="0031534D"/>
    <w:rsid w:val="003154A8"/>
    <w:rsid w:val="0031619B"/>
    <w:rsid w:val="003161DA"/>
    <w:rsid w:val="00316AC1"/>
    <w:rsid w:val="00317363"/>
    <w:rsid w:val="003176A2"/>
    <w:rsid w:val="00317769"/>
    <w:rsid w:val="003204D5"/>
    <w:rsid w:val="003207CF"/>
    <w:rsid w:val="00320B09"/>
    <w:rsid w:val="003218EA"/>
    <w:rsid w:val="00321B6F"/>
    <w:rsid w:val="00321C2E"/>
    <w:rsid w:val="003226B6"/>
    <w:rsid w:val="00322D67"/>
    <w:rsid w:val="003231F6"/>
    <w:rsid w:val="0032361F"/>
    <w:rsid w:val="0032370D"/>
    <w:rsid w:val="003242A3"/>
    <w:rsid w:val="0032461E"/>
    <w:rsid w:val="003251D3"/>
    <w:rsid w:val="0032546A"/>
    <w:rsid w:val="003255BB"/>
    <w:rsid w:val="003259A6"/>
    <w:rsid w:val="00325A64"/>
    <w:rsid w:val="003265AE"/>
    <w:rsid w:val="00326D01"/>
    <w:rsid w:val="00327060"/>
    <w:rsid w:val="00327622"/>
    <w:rsid w:val="00330753"/>
    <w:rsid w:val="0033086A"/>
    <w:rsid w:val="003316AD"/>
    <w:rsid w:val="003316F5"/>
    <w:rsid w:val="00331C60"/>
    <w:rsid w:val="00331EB3"/>
    <w:rsid w:val="0033206A"/>
    <w:rsid w:val="00332273"/>
    <w:rsid w:val="00332F34"/>
    <w:rsid w:val="003333FE"/>
    <w:rsid w:val="003334EA"/>
    <w:rsid w:val="00333CC8"/>
    <w:rsid w:val="00333E93"/>
    <w:rsid w:val="00334569"/>
    <w:rsid w:val="00334CCC"/>
    <w:rsid w:val="00335011"/>
    <w:rsid w:val="003353ED"/>
    <w:rsid w:val="0033575A"/>
    <w:rsid w:val="00335AD2"/>
    <w:rsid w:val="0033655A"/>
    <w:rsid w:val="003366C1"/>
    <w:rsid w:val="00336811"/>
    <w:rsid w:val="00336AFA"/>
    <w:rsid w:val="00336C04"/>
    <w:rsid w:val="00336C22"/>
    <w:rsid w:val="00336CAD"/>
    <w:rsid w:val="0033725E"/>
    <w:rsid w:val="00337387"/>
    <w:rsid w:val="00337A05"/>
    <w:rsid w:val="00337F93"/>
    <w:rsid w:val="0034071F"/>
    <w:rsid w:val="003407A9"/>
    <w:rsid w:val="0034085B"/>
    <w:rsid w:val="00340E83"/>
    <w:rsid w:val="003410BE"/>
    <w:rsid w:val="003413B3"/>
    <w:rsid w:val="00341590"/>
    <w:rsid w:val="003419C5"/>
    <w:rsid w:val="00341B50"/>
    <w:rsid w:val="0034219C"/>
    <w:rsid w:val="00342592"/>
    <w:rsid w:val="00342A86"/>
    <w:rsid w:val="00343172"/>
    <w:rsid w:val="00343371"/>
    <w:rsid w:val="00343A49"/>
    <w:rsid w:val="00343DE9"/>
    <w:rsid w:val="00343DFE"/>
    <w:rsid w:val="00343EB8"/>
    <w:rsid w:val="00344264"/>
    <w:rsid w:val="00344981"/>
    <w:rsid w:val="00344C50"/>
    <w:rsid w:val="00344D09"/>
    <w:rsid w:val="00344FC6"/>
    <w:rsid w:val="00345564"/>
    <w:rsid w:val="003456FF"/>
    <w:rsid w:val="00345F15"/>
    <w:rsid w:val="00346641"/>
    <w:rsid w:val="003466F9"/>
    <w:rsid w:val="00346844"/>
    <w:rsid w:val="00346F1C"/>
    <w:rsid w:val="00346FF9"/>
    <w:rsid w:val="003472A6"/>
    <w:rsid w:val="00347831"/>
    <w:rsid w:val="00347BA4"/>
    <w:rsid w:val="00347C12"/>
    <w:rsid w:val="00347FC1"/>
    <w:rsid w:val="00350E1A"/>
    <w:rsid w:val="00351381"/>
    <w:rsid w:val="003513B6"/>
    <w:rsid w:val="003520FD"/>
    <w:rsid w:val="0035212F"/>
    <w:rsid w:val="00352566"/>
    <w:rsid w:val="0035259A"/>
    <w:rsid w:val="00352796"/>
    <w:rsid w:val="003529B6"/>
    <w:rsid w:val="00353254"/>
    <w:rsid w:val="003532EA"/>
    <w:rsid w:val="003537E7"/>
    <w:rsid w:val="00353B39"/>
    <w:rsid w:val="003540A8"/>
    <w:rsid w:val="00354270"/>
    <w:rsid w:val="003546B0"/>
    <w:rsid w:val="00354D63"/>
    <w:rsid w:val="00355796"/>
    <w:rsid w:val="00355AA2"/>
    <w:rsid w:val="00355CFE"/>
    <w:rsid w:val="00355EF0"/>
    <w:rsid w:val="003560B2"/>
    <w:rsid w:val="003561E3"/>
    <w:rsid w:val="00356510"/>
    <w:rsid w:val="00357004"/>
    <w:rsid w:val="003579B9"/>
    <w:rsid w:val="00357F00"/>
    <w:rsid w:val="00360020"/>
    <w:rsid w:val="003601FF"/>
    <w:rsid w:val="00360426"/>
    <w:rsid w:val="00361C4A"/>
    <w:rsid w:val="00362098"/>
    <w:rsid w:val="003621C5"/>
    <w:rsid w:val="0036242E"/>
    <w:rsid w:val="003630CE"/>
    <w:rsid w:val="00363761"/>
    <w:rsid w:val="00363A9F"/>
    <w:rsid w:val="00363C40"/>
    <w:rsid w:val="00364212"/>
    <w:rsid w:val="003643FD"/>
    <w:rsid w:val="00364752"/>
    <w:rsid w:val="00364FE5"/>
    <w:rsid w:val="00365BB5"/>
    <w:rsid w:val="00365E01"/>
    <w:rsid w:val="00366318"/>
    <w:rsid w:val="003669CD"/>
    <w:rsid w:val="00366FB6"/>
    <w:rsid w:val="0036722D"/>
    <w:rsid w:val="003674D4"/>
    <w:rsid w:val="0036750E"/>
    <w:rsid w:val="00367824"/>
    <w:rsid w:val="00367831"/>
    <w:rsid w:val="00367832"/>
    <w:rsid w:val="00367C8B"/>
    <w:rsid w:val="00367FE8"/>
    <w:rsid w:val="003704CA"/>
    <w:rsid w:val="00370B6D"/>
    <w:rsid w:val="00370DCB"/>
    <w:rsid w:val="00370FF5"/>
    <w:rsid w:val="0037129E"/>
    <w:rsid w:val="003712CA"/>
    <w:rsid w:val="00371339"/>
    <w:rsid w:val="003718E3"/>
    <w:rsid w:val="00372ADF"/>
    <w:rsid w:val="00372B58"/>
    <w:rsid w:val="00372D5C"/>
    <w:rsid w:val="003733DD"/>
    <w:rsid w:val="003739AF"/>
    <w:rsid w:val="00373A4D"/>
    <w:rsid w:val="003740AB"/>
    <w:rsid w:val="003746DA"/>
    <w:rsid w:val="003747DF"/>
    <w:rsid w:val="00374BAA"/>
    <w:rsid w:val="00374D61"/>
    <w:rsid w:val="00374F2B"/>
    <w:rsid w:val="00375175"/>
    <w:rsid w:val="00375864"/>
    <w:rsid w:val="003760F0"/>
    <w:rsid w:val="00376269"/>
    <w:rsid w:val="00376535"/>
    <w:rsid w:val="003765F0"/>
    <w:rsid w:val="003766D5"/>
    <w:rsid w:val="0037731E"/>
    <w:rsid w:val="00377769"/>
    <w:rsid w:val="00377D14"/>
    <w:rsid w:val="00377D9F"/>
    <w:rsid w:val="00377EB9"/>
    <w:rsid w:val="00377EF5"/>
    <w:rsid w:val="00380361"/>
    <w:rsid w:val="00380DF9"/>
    <w:rsid w:val="00381875"/>
    <w:rsid w:val="00381C97"/>
    <w:rsid w:val="00381EA4"/>
    <w:rsid w:val="003827EC"/>
    <w:rsid w:val="00382F75"/>
    <w:rsid w:val="0038337C"/>
    <w:rsid w:val="003837CA"/>
    <w:rsid w:val="0038385E"/>
    <w:rsid w:val="00383BD4"/>
    <w:rsid w:val="00383CE1"/>
    <w:rsid w:val="0038449D"/>
    <w:rsid w:val="00385221"/>
    <w:rsid w:val="003855CC"/>
    <w:rsid w:val="00385B7F"/>
    <w:rsid w:val="00387136"/>
    <w:rsid w:val="00387275"/>
    <w:rsid w:val="00387287"/>
    <w:rsid w:val="003877C4"/>
    <w:rsid w:val="00387838"/>
    <w:rsid w:val="00390AB0"/>
    <w:rsid w:val="00391103"/>
    <w:rsid w:val="00391688"/>
    <w:rsid w:val="00391FB4"/>
    <w:rsid w:val="0039259F"/>
    <w:rsid w:val="00392855"/>
    <w:rsid w:val="00392F7C"/>
    <w:rsid w:val="00393095"/>
    <w:rsid w:val="003945F1"/>
    <w:rsid w:val="003946A5"/>
    <w:rsid w:val="00394A11"/>
    <w:rsid w:val="00395625"/>
    <w:rsid w:val="00395712"/>
    <w:rsid w:val="003957A5"/>
    <w:rsid w:val="003957BF"/>
    <w:rsid w:val="00395962"/>
    <w:rsid w:val="00395CD2"/>
    <w:rsid w:val="00396336"/>
    <w:rsid w:val="0039678A"/>
    <w:rsid w:val="0039678E"/>
    <w:rsid w:val="00396843"/>
    <w:rsid w:val="00396B08"/>
    <w:rsid w:val="00396CBA"/>
    <w:rsid w:val="003A08D0"/>
    <w:rsid w:val="003A0E4B"/>
    <w:rsid w:val="003A10C9"/>
    <w:rsid w:val="003A1196"/>
    <w:rsid w:val="003A164A"/>
    <w:rsid w:val="003A1724"/>
    <w:rsid w:val="003A1989"/>
    <w:rsid w:val="003A1C6D"/>
    <w:rsid w:val="003A1C6F"/>
    <w:rsid w:val="003A1F6B"/>
    <w:rsid w:val="003A1FAF"/>
    <w:rsid w:val="003A212F"/>
    <w:rsid w:val="003A29E4"/>
    <w:rsid w:val="003A2BF1"/>
    <w:rsid w:val="003A2D87"/>
    <w:rsid w:val="003A3351"/>
    <w:rsid w:val="003A3B30"/>
    <w:rsid w:val="003A3BE4"/>
    <w:rsid w:val="003A3DE3"/>
    <w:rsid w:val="003A41FE"/>
    <w:rsid w:val="003A4531"/>
    <w:rsid w:val="003A4936"/>
    <w:rsid w:val="003A5868"/>
    <w:rsid w:val="003A67DE"/>
    <w:rsid w:val="003A6977"/>
    <w:rsid w:val="003A7C33"/>
    <w:rsid w:val="003B0904"/>
    <w:rsid w:val="003B0911"/>
    <w:rsid w:val="003B0C60"/>
    <w:rsid w:val="003B0E52"/>
    <w:rsid w:val="003B10F9"/>
    <w:rsid w:val="003B158E"/>
    <w:rsid w:val="003B1651"/>
    <w:rsid w:val="003B27E9"/>
    <w:rsid w:val="003B298C"/>
    <w:rsid w:val="003B2FEA"/>
    <w:rsid w:val="003B35A0"/>
    <w:rsid w:val="003B38E0"/>
    <w:rsid w:val="003B3950"/>
    <w:rsid w:val="003B3D28"/>
    <w:rsid w:val="003B3F96"/>
    <w:rsid w:val="003B4D6E"/>
    <w:rsid w:val="003B4E0A"/>
    <w:rsid w:val="003B4E7F"/>
    <w:rsid w:val="003B4F26"/>
    <w:rsid w:val="003B501B"/>
    <w:rsid w:val="003B5281"/>
    <w:rsid w:val="003B5469"/>
    <w:rsid w:val="003B5C3C"/>
    <w:rsid w:val="003B5F02"/>
    <w:rsid w:val="003B6DB4"/>
    <w:rsid w:val="003B7236"/>
    <w:rsid w:val="003B746F"/>
    <w:rsid w:val="003B76A1"/>
    <w:rsid w:val="003B7731"/>
    <w:rsid w:val="003B7D00"/>
    <w:rsid w:val="003B7E51"/>
    <w:rsid w:val="003C024F"/>
    <w:rsid w:val="003C0287"/>
    <w:rsid w:val="003C0525"/>
    <w:rsid w:val="003C07CB"/>
    <w:rsid w:val="003C0934"/>
    <w:rsid w:val="003C0ADD"/>
    <w:rsid w:val="003C0AE1"/>
    <w:rsid w:val="003C10BF"/>
    <w:rsid w:val="003C1631"/>
    <w:rsid w:val="003C1ADF"/>
    <w:rsid w:val="003C1B46"/>
    <w:rsid w:val="003C20FF"/>
    <w:rsid w:val="003C30C9"/>
    <w:rsid w:val="003C354C"/>
    <w:rsid w:val="003C3E2C"/>
    <w:rsid w:val="003C44F4"/>
    <w:rsid w:val="003C4987"/>
    <w:rsid w:val="003C4A49"/>
    <w:rsid w:val="003C5427"/>
    <w:rsid w:val="003C5442"/>
    <w:rsid w:val="003C551C"/>
    <w:rsid w:val="003C5D5F"/>
    <w:rsid w:val="003C5DCA"/>
    <w:rsid w:val="003C631B"/>
    <w:rsid w:val="003C663C"/>
    <w:rsid w:val="003C686F"/>
    <w:rsid w:val="003C6A47"/>
    <w:rsid w:val="003C70EB"/>
    <w:rsid w:val="003C73F1"/>
    <w:rsid w:val="003C7911"/>
    <w:rsid w:val="003C79C8"/>
    <w:rsid w:val="003C7D98"/>
    <w:rsid w:val="003C7E43"/>
    <w:rsid w:val="003D02D9"/>
    <w:rsid w:val="003D053B"/>
    <w:rsid w:val="003D0885"/>
    <w:rsid w:val="003D0902"/>
    <w:rsid w:val="003D0AAA"/>
    <w:rsid w:val="003D0C75"/>
    <w:rsid w:val="003D0C77"/>
    <w:rsid w:val="003D0F7D"/>
    <w:rsid w:val="003D10AF"/>
    <w:rsid w:val="003D10D5"/>
    <w:rsid w:val="003D1752"/>
    <w:rsid w:val="003D1792"/>
    <w:rsid w:val="003D1969"/>
    <w:rsid w:val="003D1B70"/>
    <w:rsid w:val="003D1D01"/>
    <w:rsid w:val="003D2046"/>
    <w:rsid w:val="003D235F"/>
    <w:rsid w:val="003D2671"/>
    <w:rsid w:val="003D2EF9"/>
    <w:rsid w:val="003D301B"/>
    <w:rsid w:val="003D301D"/>
    <w:rsid w:val="003D344B"/>
    <w:rsid w:val="003D371F"/>
    <w:rsid w:val="003D3B66"/>
    <w:rsid w:val="003D3D4A"/>
    <w:rsid w:val="003D5144"/>
    <w:rsid w:val="003D6BC1"/>
    <w:rsid w:val="003D6FE0"/>
    <w:rsid w:val="003D7331"/>
    <w:rsid w:val="003D73BE"/>
    <w:rsid w:val="003D73EB"/>
    <w:rsid w:val="003D764B"/>
    <w:rsid w:val="003D7720"/>
    <w:rsid w:val="003D7D9B"/>
    <w:rsid w:val="003D7FE0"/>
    <w:rsid w:val="003E00DA"/>
    <w:rsid w:val="003E0225"/>
    <w:rsid w:val="003E05B8"/>
    <w:rsid w:val="003E0A86"/>
    <w:rsid w:val="003E1DFD"/>
    <w:rsid w:val="003E1E3E"/>
    <w:rsid w:val="003E1E4A"/>
    <w:rsid w:val="003E2D7C"/>
    <w:rsid w:val="003E3025"/>
    <w:rsid w:val="003E3433"/>
    <w:rsid w:val="003E3978"/>
    <w:rsid w:val="003E3C57"/>
    <w:rsid w:val="003E4DF2"/>
    <w:rsid w:val="003E4FFE"/>
    <w:rsid w:val="003E58C9"/>
    <w:rsid w:val="003E5945"/>
    <w:rsid w:val="003E6007"/>
    <w:rsid w:val="003E6773"/>
    <w:rsid w:val="003E68C5"/>
    <w:rsid w:val="003E6A43"/>
    <w:rsid w:val="003E6A85"/>
    <w:rsid w:val="003E6C7A"/>
    <w:rsid w:val="003E6ED8"/>
    <w:rsid w:val="003E7460"/>
    <w:rsid w:val="003E7870"/>
    <w:rsid w:val="003E7BCC"/>
    <w:rsid w:val="003F08A3"/>
    <w:rsid w:val="003F0C2E"/>
    <w:rsid w:val="003F0DD4"/>
    <w:rsid w:val="003F0E99"/>
    <w:rsid w:val="003F1231"/>
    <w:rsid w:val="003F1581"/>
    <w:rsid w:val="003F176E"/>
    <w:rsid w:val="003F1D0C"/>
    <w:rsid w:val="003F1D64"/>
    <w:rsid w:val="003F2853"/>
    <w:rsid w:val="003F2A8B"/>
    <w:rsid w:val="003F2E1E"/>
    <w:rsid w:val="003F30C2"/>
    <w:rsid w:val="003F345D"/>
    <w:rsid w:val="003F35F3"/>
    <w:rsid w:val="003F3C32"/>
    <w:rsid w:val="003F3E14"/>
    <w:rsid w:val="003F3F1A"/>
    <w:rsid w:val="003F409C"/>
    <w:rsid w:val="003F41E3"/>
    <w:rsid w:val="003F4342"/>
    <w:rsid w:val="003F44F5"/>
    <w:rsid w:val="003F47BF"/>
    <w:rsid w:val="003F4988"/>
    <w:rsid w:val="003F5492"/>
    <w:rsid w:val="003F55E1"/>
    <w:rsid w:val="003F5865"/>
    <w:rsid w:val="003F603D"/>
    <w:rsid w:val="003F636C"/>
    <w:rsid w:val="003F6F0C"/>
    <w:rsid w:val="003F746A"/>
    <w:rsid w:val="003F7CDD"/>
    <w:rsid w:val="00400898"/>
    <w:rsid w:val="0040130F"/>
    <w:rsid w:val="0040156D"/>
    <w:rsid w:val="00401625"/>
    <w:rsid w:val="00401723"/>
    <w:rsid w:val="00401DA4"/>
    <w:rsid w:val="00401EC3"/>
    <w:rsid w:val="0040274B"/>
    <w:rsid w:val="00403388"/>
    <w:rsid w:val="004033DF"/>
    <w:rsid w:val="00403862"/>
    <w:rsid w:val="00404144"/>
    <w:rsid w:val="0040436E"/>
    <w:rsid w:val="0040485B"/>
    <w:rsid w:val="00404DCD"/>
    <w:rsid w:val="00404DDB"/>
    <w:rsid w:val="00404FFC"/>
    <w:rsid w:val="00405DF1"/>
    <w:rsid w:val="00406140"/>
    <w:rsid w:val="00406181"/>
    <w:rsid w:val="00406787"/>
    <w:rsid w:val="00406D9C"/>
    <w:rsid w:val="00406EDD"/>
    <w:rsid w:val="00407AC1"/>
    <w:rsid w:val="0041006B"/>
    <w:rsid w:val="004100FE"/>
    <w:rsid w:val="00410219"/>
    <w:rsid w:val="00410536"/>
    <w:rsid w:val="00410D6C"/>
    <w:rsid w:val="00410EB1"/>
    <w:rsid w:val="0041108E"/>
    <w:rsid w:val="00411E30"/>
    <w:rsid w:val="00412485"/>
    <w:rsid w:val="0041359F"/>
    <w:rsid w:val="0041376F"/>
    <w:rsid w:val="00413AC6"/>
    <w:rsid w:val="004142BF"/>
    <w:rsid w:val="00414329"/>
    <w:rsid w:val="00414683"/>
    <w:rsid w:val="00414733"/>
    <w:rsid w:val="00414F3F"/>
    <w:rsid w:val="004150AE"/>
    <w:rsid w:val="0041515F"/>
    <w:rsid w:val="00415E13"/>
    <w:rsid w:val="0041655B"/>
    <w:rsid w:val="004167C4"/>
    <w:rsid w:val="00417733"/>
    <w:rsid w:val="00417848"/>
    <w:rsid w:val="00420363"/>
    <w:rsid w:val="00420694"/>
    <w:rsid w:val="00420A33"/>
    <w:rsid w:val="00420AE0"/>
    <w:rsid w:val="00420B3A"/>
    <w:rsid w:val="00420E63"/>
    <w:rsid w:val="00421623"/>
    <w:rsid w:val="0042205C"/>
    <w:rsid w:val="00422363"/>
    <w:rsid w:val="0042340E"/>
    <w:rsid w:val="004236AF"/>
    <w:rsid w:val="00423B81"/>
    <w:rsid w:val="00423ED8"/>
    <w:rsid w:val="004243AB"/>
    <w:rsid w:val="00424B98"/>
    <w:rsid w:val="00424E04"/>
    <w:rsid w:val="0042542B"/>
    <w:rsid w:val="004260DE"/>
    <w:rsid w:val="004266AA"/>
    <w:rsid w:val="00426B00"/>
    <w:rsid w:val="00426C00"/>
    <w:rsid w:val="00426F59"/>
    <w:rsid w:val="00427260"/>
    <w:rsid w:val="00427597"/>
    <w:rsid w:val="004277B8"/>
    <w:rsid w:val="00427BB0"/>
    <w:rsid w:val="004300D3"/>
    <w:rsid w:val="0043057C"/>
    <w:rsid w:val="00430728"/>
    <w:rsid w:val="004309EB"/>
    <w:rsid w:val="00430DD2"/>
    <w:rsid w:val="00430E08"/>
    <w:rsid w:val="0043169D"/>
    <w:rsid w:val="00431786"/>
    <w:rsid w:val="00431A1D"/>
    <w:rsid w:val="00431E48"/>
    <w:rsid w:val="00432BC6"/>
    <w:rsid w:val="004330AC"/>
    <w:rsid w:val="0043311A"/>
    <w:rsid w:val="00433871"/>
    <w:rsid w:val="00434483"/>
    <w:rsid w:val="00434D7B"/>
    <w:rsid w:val="0043501E"/>
    <w:rsid w:val="00435572"/>
    <w:rsid w:val="00435A09"/>
    <w:rsid w:val="00435EAC"/>
    <w:rsid w:val="00436785"/>
    <w:rsid w:val="0043682A"/>
    <w:rsid w:val="004378B4"/>
    <w:rsid w:val="00437A86"/>
    <w:rsid w:val="0044064D"/>
    <w:rsid w:val="00441234"/>
    <w:rsid w:val="004413D6"/>
    <w:rsid w:val="00441433"/>
    <w:rsid w:val="00442018"/>
    <w:rsid w:val="00442037"/>
    <w:rsid w:val="004420D3"/>
    <w:rsid w:val="00442293"/>
    <w:rsid w:val="00442BC8"/>
    <w:rsid w:val="00442E40"/>
    <w:rsid w:val="0044324B"/>
    <w:rsid w:val="0044357F"/>
    <w:rsid w:val="004436F5"/>
    <w:rsid w:val="00443E5B"/>
    <w:rsid w:val="00443EBA"/>
    <w:rsid w:val="00443F01"/>
    <w:rsid w:val="00444042"/>
    <w:rsid w:val="004440C9"/>
    <w:rsid w:val="00444819"/>
    <w:rsid w:val="00444C49"/>
    <w:rsid w:val="00444F0E"/>
    <w:rsid w:val="00445837"/>
    <w:rsid w:val="00445A0D"/>
    <w:rsid w:val="00445A7F"/>
    <w:rsid w:val="004463E0"/>
    <w:rsid w:val="004467EE"/>
    <w:rsid w:val="004477FE"/>
    <w:rsid w:val="004504CC"/>
    <w:rsid w:val="00450DFD"/>
    <w:rsid w:val="00451007"/>
    <w:rsid w:val="0045125F"/>
    <w:rsid w:val="004515CE"/>
    <w:rsid w:val="00451749"/>
    <w:rsid w:val="00451786"/>
    <w:rsid w:val="004523F9"/>
    <w:rsid w:val="004525CF"/>
    <w:rsid w:val="00452B55"/>
    <w:rsid w:val="00452B74"/>
    <w:rsid w:val="00452EAA"/>
    <w:rsid w:val="004538AB"/>
    <w:rsid w:val="00453A3C"/>
    <w:rsid w:val="00453CA0"/>
    <w:rsid w:val="00453E25"/>
    <w:rsid w:val="004541D7"/>
    <w:rsid w:val="0045472E"/>
    <w:rsid w:val="00454A94"/>
    <w:rsid w:val="00454B06"/>
    <w:rsid w:val="00454E82"/>
    <w:rsid w:val="0045570F"/>
    <w:rsid w:val="00455760"/>
    <w:rsid w:val="00456427"/>
    <w:rsid w:val="00456BE8"/>
    <w:rsid w:val="00457064"/>
    <w:rsid w:val="00457527"/>
    <w:rsid w:val="00457776"/>
    <w:rsid w:val="004578F2"/>
    <w:rsid w:val="00460023"/>
    <w:rsid w:val="00460113"/>
    <w:rsid w:val="004606E9"/>
    <w:rsid w:val="004610EF"/>
    <w:rsid w:val="00461AEA"/>
    <w:rsid w:val="00461C36"/>
    <w:rsid w:val="004623A5"/>
    <w:rsid w:val="00462578"/>
    <w:rsid w:val="00462C1E"/>
    <w:rsid w:val="00462F7D"/>
    <w:rsid w:val="0046303C"/>
    <w:rsid w:val="004631A9"/>
    <w:rsid w:val="00463217"/>
    <w:rsid w:val="0046325B"/>
    <w:rsid w:val="00463B60"/>
    <w:rsid w:val="00463C4A"/>
    <w:rsid w:val="00463FAA"/>
    <w:rsid w:val="0046417A"/>
    <w:rsid w:val="00464DA4"/>
    <w:rsid w:val="00465052"/>
    <w:rsid w:val="00465083"/>
    <w:rsid w:val="004650AB"/>
    <w:rsid w:val="004658E8"/>
    <w:rsid w:val="00465CD9"/>
    <w:rsid w:val="00465E07"/>
    <w:rsid w:val="00465FCF"/>
    <w:rsid w:val="004662FF"/>
    <w:rsid w:val="00466831"/>
    <w:rsid w:val="00466F07"/>
    <w:rsid w:val="004673D0"/>
    <w:rsid w:val="00467545"/>
    <w:rsid w:val="004675D5"/>
    <w:rsid w:val="004678C7"/>
    <w:rsid w:val="004679AD"/>
    <w:rsid w:val="004701D0"/>
    <w:rsid w:val="0047026A"/>
    <w:rsid w:val="00470331"/>
    <w:rsid w:val="004707A7"/>
    <w:rsid w:val="00470960"/>
    <w:rsid w:val="00470CC1"/>
    <w:rsid w:val="00471382"/>
    <w:rsid w:val="00471781"/>
    <w:rsid w:val="004734F0"/>
    <w:rsid w:val="00473BC5"/>
    <w:rsid w:val="004741CF"/>
    <w:rsid w:val="00474577"/>
    <w:rsid w:val="00475096"/>
    <w:rsid w:val="004758E1"/>
    <w:rsid w:val="00475ADA"/>
    <w:rsid w:val="00475DE8"/>
    <w:rsid w:val="004765C9"/>
    <w:rsid w:val="00476B6F"/>
    <w:rsid w:val="00476F1E"/>
    <w:rsid w:val="00477675"/>
    <w:rsid w:val="00477A2A"/>
    <w:rsid w:val="00477C57"/>
    <w:rsid w:val="00477C8A"/>
    <w:rsid w:val="00477DE8"/>
    <w:rsid w:val="004800FF"/>
    <w:rsid w:val="00480BD9"/>
    <w:rsid w:val="00480E85"/>
    <w:rsid w:val="00481222"/>
    <w:rsid w:val="004814B8"/>
    <w:rsid w:val="00481E12"/>
    <w:rsid w:val="00482045"/>
    <w:rsid w:val="004821C5"/>
    <w:rsid w:val="004823B5"/>
    <w:rsid w:val="00482CA9"/>
    <w:rsid w:val="00482EBD"/>
    <w:rsid w:val="00482F95"/>
    <w:rsid w:val="004836B4"/>
    <w:rsid w:val="00483A99"/>
    <w:rsid w:val="00483B39"/>
    <w:rsid w:val="00483B42"/>
    <w:rsid w:val="00483D6F"/>
    <w:rsid w:val="00484ABE"/>
    <w:rsid w:val="004857C8"/>
    <w:rsid w:val="00485806"/>
    <w:rsid w:val="00485E0B"/>
    <w:rsid w:val="00485FCF"/>
    <w:rsid w:val="00486376"/>
    <w:rsid w:val="00487635"/>
    <w:rsid w:val="00487CE1"/>
    <w:rsid w:val="00487FD9"/>
    <w:rsid w:val="00487FEE"/>
    <w:rsid w:val="0049002A"/>
    <w:rsid w:val="004900BC"/>
    <w:rsid w:val="004900E5"/>
    <w:rsid w:val="004901A3"/>
    <w:rsid w:val="0049031D"/>
    <w:rsid w:val="004903D1"/>
    <w:rsid w:val="004904C7"/>
    <w:rsid w:val="00490580"/>
    <w:rsid w:val="004905A3"/>
    <w:rsid w:val="004905DA"/>
    <w:rsid w:val="0049080D"/>
    <w:rsid w:val="004913D0"/>
    <w:rsid w:val="00491ABB"/>
    <w:rsid w:val="00491DDD"/>
    <w:rsid w:val="004922B9"/>
    <w:rsid w:val="004925B8"/>
    <w:rsid w:val="00493184"/>
    <w:rsid w:val="00493505"/>
    <w:rsid w:val="004936FD"/>
    <w:rsid w:val="00493775"/>
    <w:rsid w:val="00493885"/>
    <w:rsid w:val="00493CB4"/>
    <w:rsid w:val="00493D44"/>
    <w:rsid w:val="00493F82"/>
    <w:rsid w:val="0049425D"/>
    <w:rsid w:val="0049436A"/>
    <w:rsid w:val="004946FE"/>
    <w:rsid w:val="00494761"/>
    <w:rsid w:val="00494CDC"/>
    <w:rsid w:val="0049536E"/>
    <w:rsid w:val="00495444"/>
    <w:rsid w:val="004965EE"/>
    <w:rsid w:val="00496AF2"/>
    <w:rsid w:val="00496BC1"/>
    <w:rsid w:val="00496C4A"/>
    <w:rsid w:val="0049770E"/>
    <w:rsid w:val="004A09FE"/>
    <w:rsid w:val="004A1156"/>
    <w:rsid w:val="004A129B"/>
    <w:rsid w:val="004A20B1"/>
    <w:rsid w:val="004A22DC"/>
    <w:rsid w:val="004A242A"/>
    <w:rsid w:val="004A2898"/>
    <w:rsid w:val="004A2C68"/>
    <w:rsid w:val="004A3F39"/>
    <w:rsid w:val="004A47B2"/>
    <w:rsid w:val="004A5188"/>
    <w:rsid w:val="004A5339"/>
    <w:rsid w:val="004A552C"/>
    <w:rsid w:val="004A5A1D"/>
    <w:rsid w:val="004A5A80"/>
    <w:rsid w:val="004A6AFC"/>
    <w:rsid w:val="004A6E08"/>
    <w:rsid w:val="004A70DC"/>
    <w:rsid w:val="004A753D"/>
    <w:rsid w:val="004A76F3"/>
    <w:rsid w:val="004A7DE3"/>
    <w:rsid w:val="004B073A"/>
    <w:rsid w:val="004B0A66"/>
    <w:rsid w:val="004B1527"/>
    <w:rsid w:val="004B165F"/>
    <w:rsid w:val="004B189E"/>
    <w:rsid w:val="004B22FB"/>
    <w:rsid w:val="004B2455"/>
    <w:rsid w:val="004B2734"/>
    <w:rsid w:val="004B2C80"/>
    <w:rsid w:val="004B2E08"/>
    <w:rsid w:val="004B2ED6"/>
    <w:rsid w:val="004B2FC1"/>
    <w:rsid w:val="004B31B1"/>
    <w:rsid w:val="004B4445"/>
    <w:rsid w:val="004B4F33"/>
    <w:rsid w:val="004B4F88"/>
    <w:rsid w:val="004B5520"/>
    <w:rsid w:val="004B5866"/>
    <w:rsid w:val="004B59A8"/>
    <w:rsid w:val="004B6278"/>
    <w:rsid w:val="004B6300"/>
    <w:rsid w:val="004B6D89"/>
    <w:rsid w:val="004B736F"/>
    <w:rsid w:val="004B77D1"/>
    <w:rsid w:val="004B7BDD"/>
    <w:rsid w:val="004C03DD"/>
    <w:rsid w:val="004C0F08"/>
    <w:rsid w:val="004C110D"/>
    <w:rsid w:val="004C1767"/>
    <w:rsid w:val="004C1A29"/>
    <w:rsid w:val="004C1D09"/>
    <w:rsid w:val="004C2139"/>
    <w:rsid w:val="004C21C8"/>
    <w:rsid w:val="004C259C"/>
    <w:rsid w:val="004C25F8"/>
    <w:rsid w:val="004C2A66"/>
    <w:rsid w:val="004C2A8A"/>
    <w:rsid w:val="004C2BD6"/>
    <w:rsid w:val="004C37A6"/>
    <w:rsid w:val="004C3FF2"/>
    <w:rsid w:val="004C4133"/>
    <w:rsid w:val="004C491D"/>
    <w:rsid w:val="004C5093"/>
    <w:rsid w:val="004C521E"/>
    <w:rsid w:val="004C571D"/>
    <w:rsid w:val="004C5D47"/>
    <w:rsid w:val="004C5D6B"/>
    <w:rsid w:val="004C616D"/>
    <w:rsid w:val="004C640A"/>
    <w:rsid w:val="004C64F3"/>
    <w:rsid w:val="004C6D9E"/>
    <w:rsid w:val="004C6DD5"/>
    <w:rsid w:val="004C7815"/>
    <w:rsid w:val="004C7B61"/>
    <w:rsid w:val="004C7CFE"/>
    <w:rsid w:val="004C7FB8"/>
    <w:rsid w:val="004D091A"/>
    <w:rsid w:val="004D10A4"/>
    <w:rsid w:val="004D127F"/>
    <w:rsid w:val="004D1429"/>
    <w:rsid w:val="004D1783"/>
    <w:rsid w:val="004D1992"/>
    <w:rsid w:val="004D1C05"/>
    <w:rsid w:val="004D1CB0"/>
    <w:rsid w:val="004D1E17"/>
    <w:rsid w:val="004D1F8E"/>
    <w:rsid w:val="004D22D4"/>
    <w:rsid w:val="004D2579"/>
    <w:rsid w:val="004D297C"/>
    <w:rsid w:val="004D3363"/>
    <w:rsid w:val="004D37F5"/>
    <w:rsid w:val="004D3EB1"/>
    <w:rsid w:val="004D4EF6"/>
    <w:rsid w:val="004D53EB"/>
    <w:rsid w:val="004D58B9"/>
    <w:rsid w:val="004D5BAC"/>
    <w:rsid w:val="004D643E"/>
    <w:rsid w:val="004D64A6"/>
    <w:rsid w:val="004D661C"/>
    <w:rsid w:val="004D6C5C"/>
    <w:rsid w:val="004D73D7"/>
    <w:rsid w:val="004D745B"/>
    <w:rsid w:val="004D7A76"/>
    <w:rsid w:val="004D7DDE"/>
    <w:rsid w:val="004D7E49"/>
    <w:rsid w:val="004D7F53"/>
    <w:rsid w:val="004E0089"/>
    <w:rsid w:val="004E0234"/>
    <w:rsid w:val="004E156C"/>
    <w:rsid w:val="004E1AED"/>
    <w:rsid w:val="004E37E7"/>
    <w:rsid w:val="004E3894"/>
    <w:rsid w:val="004E3A71"/>
    <w:rsid w:val="004E3E2D"/>
    <w:rsid w:val="004E48A5"/>
    <w:rsid w:val="004E4A0B"/>
    <w:rsid w:val="004E4CEE"/>
    <w:rsid w:val="004E4D03"/>
    <w:rsid w:val="004E4DA3"/>
    <w:rsid w:val="004E4FFE"/>
    <w:rsid w:val="004E50AB"/>
    <w:rsid w:val="004E50CE"/>
    <w:rsid w:val="004E572D"/>
    <w:rsid w:val="004E5E35"/>
    <w:rsid w:val="004E6200"/>
    <w:rsid w:val="004E68EF"/>
    <w:rsid w:val="004E6B32"/>
    <w:rsid w:val="004E6BA6"/>
    <w:rsid w:val="004E770F"/>
    <w:rsid w:val="004E7749"/>
    <w:rsid w:val="004E7E4E"/>
    <w:rsid w:val="004F01D3"/>
    <w:rsid w:val="004F02CE"/>
    <w:rsid w:val="004F0942"/>
    <w:rsid w:val="004F0958"/>
    <w:rsid w:val="004F096F"/>
    <w:rsid w:val="004F099A"/>
    <w:rsid w:val="004F0B16"/>
    <w:rsid w:val="004F0D66"/>
    <w:rsid w:val="004F0FF7"/>
    <w:rsid w:val="004F13C0"/>
    <w:rsid w:val="004F16F7"/>
    <w:rsid w:val="004F1B24"/>
    <w:rsid w:val="004F1E46"/>
    <w:rsid w:val="004F1EB5"/>
    <w:rsid w:val="004F23EB"/>
    <w:rsid w:val="004F2C33"/>
    <w:rsid w:val="004F3055"/>
    <w:rsid w:val="004F315C"/>
    <w:rsid w:val="004F349F"/>
    <w:rsid w:val="004F3B47"/>
    <w:rsid w:val="004F3EC7"/>
    <w:rsid w:val="004F4BF0"/>
    <w:rsid w:val="004F50FE"/>
    <w:rsid w:val="004F563C"/>
    <w:rsid w:val="004F5865"/>
    <w:rsid w:val="004F5AA2"/>
    <w:rsid w:val="004F5D2F"/>
    <w:rsid w:val="004F6477"/>
    <w:rsid w:val="004F68AA"/>
    <w:rsid w:val="004F6CE1"/>
    <w:rsid w:val="004F6E03"/>
    <w:rsid w:val="004F6E4F"/>
    <w:rsid w:val="004F736F"/>
    <w:rsid w:val="004F74DA"/>
    <w:rsid w:val="004F7732"/>
    <w:rsid w:val="004F78AB"/>
    <w:rsid w:val="004F798C"/>
    <w:rsid w:val="004F7EFF"/>
    <w:rsid w:val="0050036E"/>
    <w:rsid w:val="00500404"/>
    <w:rsid w:val="00500517"/>
    <w:rsid w:val="00500D0C"/>
    <w:rsid w:val="005011C2"/>
    <w:rsid w:val="005011D2"/>
    <w:rsid w:val="005013F6"/>
    <w:rsid w:val="0050149B"/>
    <w:rsid w:val="005016AB"/>
    <w:rsid w:val="00501C6C"/>
    <w:rsid w:val="00502290"/>
    <w:rsid w:val="00502399"/>
    <w:rsid w:val="00502BD5"/>
    <w:rsid w:val="00502ED0"/>
    <w:rsid w:val="00502FC3"/>
    <w:rsid w:val="005030CD"/>
    <w:rsid w:val="00503220"/>
    <w:rsid w:val="00503C02"/>
    <w:rsid w:val="00503DA3"/>
    <w:rsid w:val="00504682"/>
    <w:rsid w:val="00505745"/>
    <w:rsid w:val="00505E66"/>
    <w:rsid w:val="00506063"/>
    <w:rsid w:val="0050631C"/>
    <w:rsid w:val="00506858"/>
    <w:rsid w:val="00506A92"/>
    <w:rsid w:val="00507442"/>
    <w:rsid w:val="005074AE"/>
    <w:rsid w:val="005074B1"/>
    <w:rsid w:val="00507A09"/>
    <w:rsid w:val="00507C3A"/>
    <w:rsid w:val="00507D4C"/>
    <w:rsid w:val="005106D2"/>
    <w:rsid w:val="00510923"/>
    <w:rsid w:val="00510CAA"/>
    <w:rsid w:val="005117FA"/>
    <w:rsid w:val="00512070"/>
    <w:rsid w:val="005121D5"/>
    <w:rsid w:val="00512A2A"/>
    <w:rsid w:val="00512AFA"/>
    <w:rsid w:val="00512BBA"/>
    <w:rsid w:val="00512E9B"/>
    <w:rsid w:val="0051309C"/>
    <w:rsid w:val="00513137"/>
    <w:rsid w:val="005135DE"/>
    <w:rsid w:val="00513600"/>
    <w:rsid w:val="00513C65"/>
    <w:rsid w:val="005145B1"/>
    <w:rsid w:val="00514706"/>
    <w:rsid w:val="00515BDB"/>
    <w:rsid w:val="0051608A"/>
    <w:rsid w:val="00516804"/>
    <w:rsid w:val="0051680B"/>
    <w:rsid w:val="0051686F"/>
    <w:rsid w:val="00516B6C"/>
    <w:rsid w:val="00516CF8"/>
    <w:rsid w:val="00517BDA"/>
    <w:rsid w:val="00517F6B"/>
    <w:rsid w:val="0052050D"/>
    <w:rsid w:val="00520765"/>
    <w:rsid w:val="005207D6"/>
    <w:rsid w:val="00520F38"/>
    <w:rsid w:val="005217B7"/>
    <w:rsid w:val="00521EF6"/>
    <w:rsid w:val="005221EE"/>
    <w:rsid w:val="0052245F"/>
    <w:rsid w:val="005232CF"/>
    <w:rsid w:val="0052354C"/>
    <w:rsid w:val="00523EBD"/>
    <w:rsid w:val="005241F7"/>
    <w:rsid w:val="00524588"/>
    <w:rsid w:val="00524A6F"/>
    <w:rsid w:val="005251E5"/>
    <w:rsid w:val="00525991"/>
    <w:rsid w:val="0052620F"/>
    <w:rsid w:val="005263FD"/>
    <w:rsid w:val="00526955"/>
    <w:rsid w:val="00526FEC"/>
    <w:rsid w:val="00527121"/>
    <w:rsid w:val="00527524"/>
    <w:rsid w:val="005275EB"/>
    <w:rsid w:val="0052785B"/>
    <w:rsid w:val="00527F1C"/>
    <w:rsid w:val="005311CB"/>
    <w:rsid w:val="0053176A"/>
    <w:rsid w:val="00531791"/>
    <w:rsid w:val="00531B00"/>
    <w:rsid w:val="00531E37"/>
    <w:rsid w:val="005327BD"/>
    <w:rsid w:val="00532F39"/>
    <w:rsid w:val="00533283"/>
    <w:rsid w:val="005338AA"/>
    <w:rsid w:val="00533A94"/>
    <w:rsid w:val="00533BBE"/>
    <w:rsid w:val="00533E40"/>
    <w:rsid w:val="00533F2D"/>
    <w:rsid w:val="005342E4"/>
    <w:rsid w:val="0053468E"/>
    <w:rsid w:val="005351D9"/>
    <w:rsid w:val="005351E2"/>
    <w:rsid w:val="0053546C"/>
    <w:rsid w:val="00535673"/>
    <w:rsid w:val="005363C6"/>
    <w:rsid w:val="00536628"/>
    <w:rsid w:val="00536638"/>
    <w:rsid w:val="00536641"/>
    <w:rsid w:val="00536667"/>
    <w:rsid w:val="00536D8A"/>
    <w:rsid w:val="005370A9"/>
    <w:rsid w:val="005374D7"/>
    <w:rsid w:val="0053799A"/>
    <w:rsid w:val="00537DAF"/>
    <w:rsid w:val="00537F74"/>
    <w:rsid w:val="00540207"/>
    <w:rsid w:val="0054032A"/>
    <w:rsid w:val="00540A66"/>
    <w:rsid w:val="00540EAD"/>
    <w:rsid w:val="005410A7"/>
    <w:rsid w:val="0054125D"/>
    <w:rsid w:val="00541A00"/>
    <w:rsid w:val="005426F4"/>
    <w:rsid w:val="00542895"/>
    <w:rsid w:val="00542C9B"/>
    <w:rsid w:val="00543571"/>
    <w:rsid w:val="005436E0"/>
    <w:rsid w:val="0054395C"/>
    <w:rsid w:val="00543BB4"/>
    <w:rsid w:val="00543DA3"/>
    <w:rsid w:val="0054435A"/>
    <w:rsid w:val="00544875"/>
    <w:rsid w:val="00544889"/>
    <w:rsid w:val="00544929"/>
    <w:rsid w:val="005449C2"/>
    <w:rsid w:val="00544B44"/>
    <w:rsid w:val="00544F54"/>
    <w:rsid w:val="00545890"/>
    <w:rsid w:val="00545B98"/>
    <w:rsid w:val="00545C97"/>
    <w:rsid w:val="00546107"/>
    <w:rsid w:val="0054611A"/>
    <w:rsid w:val="005462E0"/>
    <w:rsid w:val="00547091"/>
    <w:rsid w:val="005478A9"/>
    <w:rsid w:val="00547DF4"/>
    <w:rsid w:val="005507FC"/>
    <w:rsid w:val="00551E92"/>
    <w:rsid w:val="00551EFA"/>
    <w:rsid w:val="00552020"/>
    <w:rsid w:val="00552049"/>
    <w:rsid w:val="00552C0D"/>
    <w:rsid w:val="00553AF9"/>
    <w:rsid w:val="00553B47"/>
    <w:rsid w:val="00553F32"/>
    <w:rsid w:val="00554941"/>
    <w:rsid w:val="00555056"/>
    <w:rsid w:val="0055561B"/>
    <w:rsid w:val="0055597A"/>
    <w:rsid w:val="00555A9E"/>
    <w:rsid w:val="00555ED0"/>
    <w:rsid w:val="0055600C"/>
    <w:rsid w:val="0055637E"/>
    <w:rsid w:val="00556D90"/>
    <w:rsid w:val="00560480"/>
    <w:rsid w:val="00560BA2"/>
    <w:rsid w:val="00560CCF"/>
    <w:rsid w:val="005612C1"/>
    <w:rsid w:val="00561D7B"/>
    <w:rsid w:val="00562478"/>
    <w:rsid w:val="0056272A"/>
    <w:rsid w:val="00562E7E"/>
    <w:rsid w:val="0056389E"/>
    <w:rsid w:val="00563C8D"/>
    <w:rsid w:val="005647EC"/>
    <w:rsid w:val="00564C02"/>
    <w:rsid w:val="00564F21"/>
    <w:rsid w:val="0056523B"/>
    <w:rsid w:val="0056527B"/>
    <w:rsid w:val="00565BB2"/>
    <w:rsid w:val="005664FC"/>
    <w:rsid w:val="00566A2F"/>
    <w:rsid w:val="00566E0E"/>
    <w:rsid w:val="00567776"/>
    <w:rsid w:val="00567B43"/>
    <w:rsid w:val="00567C9F"/>
    <w:rsid w:val="005704F8"/>
    <w:rsid w:val="00570A04"/>
    <w:rsid w:val="00571033"/>
    <w:rsid w:val="005710FD"/>
    <w:rsid w:val="00571252"/>
    <w:rsid w:val="005721F6"/>
    <w:rsid w:val="0057286B"/>
    <w:rsid w:val="00573107"/>
    <w:rsid w:val="0057323A"/>
    <w:rsid w:val="00573260"/>
    <w:rsid w:val="0057329F"/>
    <w:rsid w:val="00573504"/>
    <w:rsid w:val="00573AC8"/>
    <w:rsid w:val="00573D9F"/>
    <w:rsid w:val="005742EF"/>
    <w:rsid w:val="00574B92"/>
    <w:rsid w:val="005751DD"/>
    <w:rsid w:val="005752DD"/>
    <w:rsid w:val="00575509"/>
    <w:rsid w:val="00575555"/>
    <w:rsid w:val="00575F13"/>
    <w:rsid w:val="005774BF"/>
    <w:rsid w:val="00577A55"/>
    <w:rsid w:val="00577B05"/>
    <w:rsid w:val="0058002A"/>
    <w:rsid w:val="00580358"/>
    <w:rsid w:val="00581042"/>
    <w:rsid w:val="00581173"/>
    <w:rsid w:val="0058177D"/>
    <w:rsid w:val="005817FB"/>
    <w:rsid w:val="0058217A"/>
    <w:rsid w:val="00582328"/>
    <w:rsid w:val="00582A80"/>
    <w:rsid w:val="00583882"/>
    <w:rsid w:val="00583B9D"/>
    <w:rsid w:val="00584167"/>
    <w:rsid w:val="00584628"/>
    <w:rsid w:val="00584CA3"/>
    <w:rsid w:val="005850E8"/>
    <w:rsid w:val="00585358"/>
    <w:rsid w:val="005859BD"/>
    <w:rsid w:val="00585D22"/>
    <w:rsid w:val="0058607D"/>
    <w:rsid w:val="005866D3"/>
    <w:rsid w:val="00586D73"/>
    <w:rsid w:val="0058724D"/>
    <w:rsid w:val="00587B8C"/>
    <w:rsid w:val="00587E7C"/>
    <w:rsid w:val="00587EE3"/>
    <w:rsid w:val="00590143"/>
    <w:rsid w:val="00590146"/>
    <w:rsid w:val="005904C8"/>
    <w:rsid w:val="00590DB8"/>
    <w:rsid w:val="00591019"/>
    <w:rsid w:val="00592523"/>
    <w:rsid w:val="00592D6E"/>
    <w:rsid w:val="00593364"/>
    <w:rsid w:val="0059379C"/>
    <w:rsid w:val="005937CF"/>
    <w:rsid w:val="00593949"/>
    <w:rsid w:val="00593C03"/>
    <w:rsid w:val="00593F78"/>
    <w:rsid w:val="00594595"/>
    <w:rsid w:val="0059469A"/>
    <w:rsid w:val="0059478E"/>
    <w:rsid w:val="00595150"/>
    <w:rsid w:val="00595498"/>
    <w:rsid w:val="005954DC"/>
    <w:rsid w:val="005959BF"/>
    <w:rsid w:val="00595B45"/>
    <w:rsid w:val="005960A4"/>
    <w:rsid w:val="005961A4"/>
    <w:rsid w:val="00596817"/>
    <w:rsid w:val="00596931"/>
    <w:rsid w:val="00596AF5"/>
    <w:rsid w:val="00596CDC"/>
    <w:rsid w:val="00596D24"/>
    <w:rsid w:val="00596D90"/>
    <w:rsid w:val="005973DE"/>
    <w:rsid w:val="0059744F"/>
    <w:rsid w:val="005975F3"/>
    <w:rsid w:val="00597AF8"/>
    <w:rsid w:val="00597DEF"/>
    <w:rsid w:val="005A0117"/>
    <w:rsid w:val="005A026A"/>
    <w:rsid w:val="005A0B03"/>
    <w:rsid w:val="005A0C85"/>
    <w:rsid w:val="005A19F6"/>
    <w:rsid w:val="005A1F4C"/>
    <w:rsid w:val="005A209B"/>
    <w:rsid w:val="005A2244"/>
    <w:rsid w:val="005A22DF"/>
    <w:rsid w:val="005A29C3"/>
    <w:rsid w:val="005A2BC5"/>
    <w:rsid w:val="005A2CA3"/>
    <w:rsid w:val="005A2F6A"/>
    <w:rsid w:val="005A3800"/>
    <w:rsid w:val="005A3C3E"/>
    <w:rsid w:val="005A3E3D"/>
    <w:rsid w:val="005A3E76"/>
    <w:rsid w:val="005A4679"/>
    <w:rsid w:val="005A490B"/>
    <w:rsid w:val="005A4B04"/>
    <w:rsid w:val="005A501D"/>
    <w:rsid w:val="005A53C4"/>
    <w:rsid w:val="005A56FA"/>
    <w:rsid w:val="005A5C15"/>
    <w:rsid w:val="005A5D8C"/>
    <w:rsid w:val="005A71E2"/>
    <w:rsid w:val="005B0151"/>
    <w:rsid w:val="005B0EF7"/>
    <w:rsid w:val="005B10E0"/>
    <w:rsid w:val="005B147D"/>
    <w:rsid w:val="005B1574"/>
    <w:rsid w:val="005B1D48"/>
    <w:rsid w:val="005B24C5"/>
    <w:rsid w:val="005B2613"/>
    <w:rsid w:val="005B2790"/>
    <w:rsid w:val="005B30D3"/>
    <w:rsid w:val="005B3897"/>
    <w:rsid w:val="005B403F"/>
    <w:rsid w:val="005B447C"/>
    <w:rsid w:val="005B44A4"/>
    <w:rsid w:val="005B4F42"/>
    <w:rsid w:val="005B52AF"/>
    <w:rsid w:val="005B575F"/>
    <w:rsid w:val="005B6167"/>
    <w:rsid w:val="005B64FF"/>
    <w:rsid w:val="005B6C10"/>
    <w:rsid w:val="005B6EB8"/>
    <w:rsid w:val="005B7688"/>
    <w:rsid w:val="005B7AB5"/>
    <w:rsid w:val="005B7BDC"/>
    <w:rsid w:val="005B7EB3"/>
    <w:rsid w:val="005B7F00"/>
    <w:rsid w:val="005C0492"/>
    <w:rsid w:val="005C053C"/>
    <w:rsid w:val="005C066E"/>
    <w:rsid w:val="005C0709"/>
    <w:rsid w:val="005C0DF7"/>
    <w:rsid w:val="005C1326"/>
    <w:rsid w:val="005C143C"/>
    <w:rsid w:val="005C17C6"/>
    <w:rsid w:val="005C1C9B"/>
    <w:rsid w:val="005C1DD0"/>
    <w:rsid w:val="005C1FD9"/>
    <w:rsid w:val="005C2101"/>
    <w:rsid w:val="005C22A9"/>
    <w:rsid w:val="005C3806"/>
    <w:rsid w:val="005C3D05"/>
    <w:rsid w:val="005C3FF9"/>
    <w:rsid w:val="005C41DA"/>
    <w:rsid w:val="005C4619"/>
    <w:rsid w:val="005C4752"/>
    <w:rsid w:val="005C4E66"/>
    <w:rsid w:val="005C559C"/>
    <w:rsid w:val="005C5749"/>
    <w:rsid w:val="005C581E"/>
    <w:rsid w:val="005C5CDD"/>
    <w:rsid w:val="005C5D86"/>
    <w:rsid w:val="005C6435"/>
    <w:rsid w:val="005C6579"/>
    <w:rsid w:val="005C66FF"/>
    <w:rsid w:val="005C672A"/>
    <w:rsid w:val="005C6957"/>
    <w:rsid w:val="005C6D45"/>
    <w:rsid w:val="005C733D"/>
    <w:rsid w:val="005C7CAE"/>
    <w:rsid w:val="005C7E62"/>
    <w:rsid w:val="005D0EC5"/>
    <w:rsid w:val="005D0F06"/>
    <w:rsid w:val="005D1887"/>
    <w:rsid w:val="005D1C23"/>
    <w:rsid w:val="005D24D2"/>
    <w:rsid w:val="005D2A56"/>
    <w:rsid w:val="005D2F25"/>
    <w:rsid w:val="005D349A"/>
    <w:rsid w:val="005D3EE7"/>
    <w:rsid w:val="005D3F33"/>
    <w:rsid w:val="005D4296"/>
    <w:rsid w:val="005D43BF"/>
    <w:rsid w:val="005D45C1"/>
    <w:rsid w:val="005D4840"/>
    <w:rsid w:val="005D4B3F"/>
    <w:rsid w:val="005D5098"/>
    <w:rsid w:val="005D5257"/>
    <w:rsid w:val="005D5707"/>
    <w:rsid w:val="005D5F36"/>
    <w:rsid w:val="005D68D0"/>
    <w:rsid w:val="005D7559"/>
    <w:rsid w:val="005D761E"/>
    <w:rsid w:val="005D7BE7"/>
    <w:rsid w:val="005D7E79"/>
    <w:rsid w:val="005E0427"/>
    <w:rsid w:val="005E0CC5"/>
    <w:rsid w:val="005E11CC"/>
    <w:rsid w:val="005E1E6F"/>
    <w:rsid w:val="005E1FB5"/>
    <w:rsid w:val="005E27F8"/>
    <w:rsid w:val="005E2ADF"/>
    <w:rsid w:val="005E4028"/>
    <w:rsid w:val="005E451B"/>
    <w:rsid w:val="005E4C3E"/>
    <w:rsid w:val="005E4C71"/>
    <w:rsid w:val="005E5830"/>
    <w:rsid w:val="005E59B8"/>
    <w:rsid w:val="005E6065"/>
    <w:rsid w:val="005E6938"/>
    <w:rsid w:val="005E6F4E"/>
    <w:rsid w:val="005E755B"/>
    <w:rsid w:val="005E7A8B"/>
    <w:rsid w:val="005F0B1C"/>
    <w:rsid w:val="005F0EDC"/>
    <w:rsid w:val="005F1227"/>
    <w:rsid w:val="005F1242"/>
    <w:rsid w:val="005F1A1A"/>
    <w:rsid w:val="005F1AE8"/>
    <w:rsid w:val="005F1C0B"/>
    <w:rsid w:val="005F1F53"/>
    <w:rsid w:val="005F2549"/>
    <w:rsid w:val="005F2666"/>
    <w:rsid w:val="005F2F47"/>
    <w:rsid w:val="005F2F93"/>
    <w:rsid w:val="005F3251"/>
    <w:rsid w:val="005F325D"/>
    <w:rsid w:val="005F32FE"/>
    <w:rsid w:val="005F344E"/>
    <w:rsid w:val="005F36A0"/>
    <w:rsid w:val="005F392C"/>
    <w:rsid w:val="005F3B36"/>
    <w:rsid w:val="005F3E2E"/>
    <w:rsid w:val="005F3EDB"/>
    <w:rsid w:val="005F3F37"/>
    <w:rsid w:val="005F4036"/>
    <w:rsid w:val="005F435B"/>
    <w:rsid w:val="005F4E64"/>
    <w:rsid w:val="005F4EE6"/>
    <w:rsid w:val="005F5974"/>
    <w:rsid w:val="005F5BC7"/>
    <w:rsid w:val="005F5DE5"/>
    <w:rsid w:val="005F5EB6"/>
    <w:rsid w:val="005F61A8"/>
    <w:rsid w:val="005F66BB"/>
    <w:rsid w:val="005F6961"/>
    <w:rsid w:val="005F6B9C"/>
    <w:rsid w:val="005F6C28"/>
    <w:rsid w:val="005F6C99"/>
    <w:rsid w:val="005F6D71"/>
    <w:rsid w:val="005F7238"/>
    <w:rsid w:val="005F72A7"/>
    <w:rsid w:val="005F76AC"/>
    <w:rsid w:val="006016B3"/>
    <w:rsid w:val="00601700"/>
    <w:rsid w:val="006018CB"/>
    <w:rsid w:val="006019B0"/>
    <w:rsid w:val="00601FD7"/>
    <w:rsid w:val="00603567"/>
    <w:rsid w:val="00603951"/>
    <w:rsid w:val="00603A4C"/>
    <w:rsid w:val="00604034"/>
    <w:rsid w:val="00604535"/>
    <w:rsid w:val="006046D5"/>
    <w:rsid w:val="006046E0"/>
    <w:rsid w:val="00605239"/>
    <w:rsid w:val="00605CC5"/>
    <w:rsid w:val="00605F5E"/>
    <w:rsid w:val="00606FD3"/>
    <w:rsid w:val="006071EF"/>
    <w:rsid w:val="00607295"/>
    <w:rsid w:val="0061000A"/>
    <w:rsid w:val="0061035E"/>
    <w:rsid w:val="00611185"/>
    <w:rsid w:val="0061121C"/>
    <w:rsid w:val="00611532"/>
    <w:rsid w:val="006119FE"/>
    <w:rsid w:val="0061269F"/>
    <w:rsid w:val="006127F8"/>
    <w:rsid w:val="00613034"/>
    <w:rsid w:val="00613277"/>
    <w:rsid w:val="0061406B"/>
    <w:rsid w:val="00614155"/>
    <w:rsid w:val="00614356"/>
    <w:rsid w:val="00614AAF"/>
    <w:rsid w:val="00614EF2"/>
    <w:rsid w:val="00615101"/>
    <w:rsid w:val="0061524E"/>
    <w:rsid w:val="006152F5"/>
    <w:rsid w:val="00615427"/>
    <w:rsid w:val="0061576B"/>
    <w:rsid w:val="00615AA9"/>
    <w:rsid w:val="00615DC8"/>
    <w:rsid w:val="00616125"/>
    <w:rsid w:val="006162E7"/>
    <w:rsid w:val="006166CE"/>
    <w:rsid w:val="006168DB"/>
    <w:rsid w:val="00616D2C"/>
    <w:rsid w:val="006170A7"/>
    <w:rsid w:val="0061710E"/>
    <w:rsid w:val="00617129"/>
    <w:rsid w:val="00617436"/>
    <w:rsid w:val="0061759E"/>
    <w:rsid w:val="00617D22"/>
    <w:rsid w:val="0062009E"/>
    <w:rsid w:val="00620443"/>
    <w:rsid w:val="00620529"/>
    <w:rsid w:val="00620812"/>
    <w:rsid w:val="0062088C"/>
    <w:rsid w:val="00620897"/>
    <w:rsid w:val="0062091E"/>
    <w:rsid w:val="00620B95"/>
    <w:rsid w:val="006210B6"/>
    <w:rsid w:val="006212F2"/>
    <w:rsid w:val="0062166C"/>
    <w:rsid w:val="00621C25"/>
    <w:rsid w:val="006222CE"/>
    <w:rsid w:val="00622424"/>
    <w:rsid w:val="0062248A"/>
    <w:rsid w:val="006224E4"/>
    <w:rsid w:val="00622ECB"/>
    <w:rsid w:val="0062376E"/>
    <w:rsid w:val="00623912"/>
    <w:rsid w:val="00623D2C"/>
    <w:rsid w:val="00623E98"/>
    <w:rsid w:val="00623FAE"/>
    <w:rsid w:val="006244E3"/>
    <w:rsid w:val="006244E8"/>
    <w:rsid w:val="00624642"/>
    <w:rsid w:val="00624C80"/>
    <w:rsid w:val="00624F1E"/>
    <w:rsid w:val="00625040"/>
    <w:rsid w:val="006254B0"/>
    <w:rsid w:val="00625A27"/>
    <w:rsid w:val="00625C6F"/>
    <w:rsid w:val="0062619F"/>
    <w:rsid w:val="006262B1"/>
    <w:rsid w:val="006264A2"/>
    <w:rsid w:val="00626BD0"/>
    <w:rsid w:val="00626DCA"/>
    <w:rsid w:val="00627033"/>
    <w:rsid w:val="0062788B"/>
    <w:rsid w:val="00627BA5"/>
    <w:rsid w:val="00630186"/>
    <w:rsid w:val="00631054"/>
    <w:rsid w:val="006318B0"/>
    <w:rsid w:val="00632156"/>
    <w:rsid w:val="00632272"/>
    <w:rsid w:val="00632AE9"/>
    <w:rsid w:val="00632CC5"/>
    <w:rsid w:val="00632E8B"/>
    <w:rsid w:val="006334D9"/>
    <w:rsid w:val="006335E6"/>
    <w:rsid w:val="00633663"/>
    <w:rsid w:val="00633724"/>
    <w:rsid w:val="00633A5F"/>
    <w:rsid w:val="00633D30"/>
    <w:rsid w:val="00634306"/>
    <w:rsid w:val="006345DB"/>
    <w:rsid w:val="00636F0F"/>
    <w:rsid w:val="00637071"/>
    <w:rsid w:val="006371CD"/>
    <w:rsid w:val="006376F7"/>
    <w:rsid w:val="00637AD8"/>
    <w:rsid w:val="006401C4"/>
    <w:rsid w:val="006406C8"/>
    <w:rsid w:val="00640B1C"/>
    <w:rsid w:val="00641389"/>
    <w:rsid w:val="006416AB"/>
    <w:rsid w:val="00642120"/>
    <w:rsid w:val="00642998"/>
    <w:rsid w:val="00642A12"/>
    <w:rsid w:val="00642C2C"/>
    <w:rsid w:val="00642C3C"/>
    <w:rsid w:val="006431F1"/>
    <w:rsid w:val="0064333A"/>
    <w:rsid w:val="0064440E"/>
    <w:rsid w:val="00645704"/>
    <w:rsid w:val="00645D8C"/>
    <w:rsid w:val="00646099"/>
    <w:rsid w:val="0064640F"/>
    <w:rsid w:val="00646D7F"/>
    <w:rsid w:val="00646E26"/>
    <w:rsid w:val="00646FE5"/>
    <w:rsid w:val="00647004"/>
    <w:rsid w:val="006474D3"/>
    <w:rsid w:val="006474EB"/>
    <w:rsid w:val="00647947"/>
    <w:rsid w:val="0065029E"/>
    <w:rsid w:val="00650725"/>
    <w:rsid w:val="006507F3"/>
    <w:rsid w:val="00650839"/>
    <w:rsid w:val="00651033"/>
    <w:rsid w:val="006511EF"/>
    <w:rsid w:val="0065221D"/>
    <w:rsid w:val="00652434"/>
    <w:rsid w:val="006524BA"/>
    <w:rsid w:val="00652AAE"/>
    <w:rsid w:val="00652C4C"/>
    <w:rsid w:val="006532D1"/>
    <w:rsid w:val="0065381B"/>
    <w:rsid w:val="00653870"/>
    <w:rsid w:val="00653AD9"/>
    <w:rsid w:val="00653CFA"/>
    <w:rsid w:val="00653D2F"/>
    <w:rsid w:val="006549ED"/>
    <w:rsid w:val="00654C78"/>
    <w:rsid w:val="00654CCB"/>
    <w:rsid w:val="00654D62"/>
    <w:rsid w:val="00655062"/>
    <w:rsid w:val="00655935"/>
    <w:rsid w:val="00655A7F"/>
    <w:rsid w:val="00655BFD"/>
    <w:rsid w:val="00656843"/>
    <w:rsid w:val="00656BBD"/>
    <w:rsid w:val="00657211"/>
    <w:rsid w:val="0065736A"/>
    <w:rsid w:val="006578BA"/>
    <w:rsid w:val="00660489"/>
    <w:rsid w:val="00660A2A"/>
    <w:rsid w:val="00660A8C"/>
    <w:rsid w:val="00660B6B"/>
    <w:rsid w:val="00660E17"/>
    <w:rsid w:val="006612F5"/>
    <w:rsid w:val="00661489"/>
    <w:rsid w:val="006619D2"/>
    <w:rsid w:val="00661BBB"/>
    <w:rsid w:val="00661DF1"/>
    <w:rsid w:val="0066225B"/>
    <w:rsid w:val="006623B9"/>
    <w:rsid w:val="006628A6"/>
    <w:rsid w:val="00662969"/>
    <w:rsid w:val="00662CBA"/>
    <w:rsid w:val="00662D11"/>
    <w:rsid w:val="00663795"/>
    <w:rsid w:val="00663858"/>
    <w:rsid w:val="0066439A"/>
    <w:rsid w:val="00664DAC"/>
    <w:rsid w:val="00664E11"/>
    <w:rsid w:val="00664EC3"/>
    <w:rsid w:val="00665021"/>
    <w:rsid w:val="00665286"/>
    <w:rsid w:val="006653F2"/>
    <w:rsid w:val="006657A2"/>
    <w:rsid w:val="00665E43"/>
    <w:rsid w:val="0066687A"/>
    <w:rsid w:val="00666A31"/>
    <w:rsid w:val="00666F24"/>
    <w:rsid w:val="00667858"/>
    <w:rsid w:val="006679B2"/>
    <w:rsid w:val="00667C3E"/>
    <w:rsid w:val="00667F41"/>
    <w:rsid w:val="006700A5"/>
    <w:rsid w:val="0067011D"/>
    <w:rsid w:val="0067017D"/>
    <w:rsid w:val="006709B0"/>
    <w:rsid w:val="00670B4A"/>
    <w:rsid w:val="00670EDC"/>
    <w:rsid w:val="00671343"/>
    <w:rsid w:val="00672271"/>
    <w:rsid w:val="006722BB"/>
    <w:rsid w:val="006723E8"/>
    <w:rsid w:val="00672A9D"/>
    <w:rsid w:val="00672BC5"/>
    <w:rsid w:val="00672FFB"/>
    <w:rsid w:val="006736E0"/>
    <w:rsid w:val="0067378A"/>
    <w:rsid w:val="00673810"/>
    <w:rsid w:val="00673B81"/>
    <w:rsid w:val="0067465B"/>
    <w:rsid w:val="0067489D"/>
    <w:rsid w:val="0067548D"/>
    <w:rsid w:val="00675FED"/>
    <w:rsid w:val="006761DC"/>
    <w:rsid w:val="006765C2"/>
    <w:rsid w:val="0067707A"/>
    <w:rsid w:val="00677163"/>
    <w:rsid w:val="00677209"/>
    <w:rsid w:val="00677F64"/>
    <w:rsid w:val="0068092E"/>
    <w:rsid w:val="00680B81"/>
    <w:rsid w:val="0068120E"/>
    <w:rsid w:val="00681569"/>
    <w:rsid w:val="00681698"/>
    <w:rsid w:val="00681A53"/>
    <w:rsid w:val="00681D23"/>
    <w:rsid w:val="0068260F"/>
    <w:rsid w:val="006839E3"/>
    <w:rsid w:val="006840F2"/>
    <w:rsid w:val="0068410B"/>
    <w:rsid w:val="00684200"/>
    <w:rsid w:val="0068463D"/>
    <w:rsid w:val="0068488A"/>
    <w:rsid w:val="00684E44"/>
    <w:rsid w:val="00684E61"/>
    <w:rsid w:val="00685AE3"/>
    <w:rsid w:val="0068605D"/>
    <w:rsid w:val="00686788"/>
    <w:rsid w:val="00686856"/>
    <w:rsid w:val="00686B76"/>
    <w:rsid w:val="006873BD"/>
    <w:rsid w:val="0068784D"/>
    <w:rsid w:val="00687BC8"/>
    <w:rsid w:val="00690396"/>
    <w:rsid w:val="00690AB4"/>
    <w:rsid w:val="00690CC1"/>
    <w:rsid w:val="0069103C"/>
    <w:rsid w:val="0069136D"/>
    <w:rsid w:val="00691514"/>
    <w:rsid w:val="0069181E"/>
    <w:rsid w:val="0069216B"/>
    <w:rsid w:val="006925DF"/>
    <w:rsid w:val="00692630"/>
    <w:rsid w:val="006926AA"/>
    <w:rsid w:val="00692AA6"/>
    <w:rsid w:val="006933D7"/>
    <w:rsid w:val="00693478"/>
    <w:rsid w:val="006939FB"/>
    <w:rsid w:val="00693BE1"/>
    <w:rsid w:val="00693EFA"/>
    <w:rsid w:val="006946B2"/>
    <w:rsid w:val="006948A0"/>
    <w:rsid w:val="00695513"/>
    <w:rsid w:val="00695B89"/>
    <w:rsid w:val="0069608B"/>
    <w:rsid w:val="006961C4"/>
    <w:rsid w:val="00696A9A"/>
    <w:rsid w:val="00696AF6"/>
    <w:rsid w:val="00696D75"/>
    <w:rsid w:val="00696E59"/>
    <w:rsid w:val="0069725E"/>
    <w:rsid w:val="006972F5"/>
    <w:rsid w:val="00697FBA"/>
    <w:rsid w:val="006A0082"/>
    <w:rsid w:val="006A1809"/>
    <w:rsid w:val="006A18CA"/>
    <w:rsid w:val="006A1E9C"/>
    <w:rsid w:val="006A220F"/>
    <w:rsid w:val="006A2544"/>
    <w:rsid w:val="006A2C83"/>
    <w:rsid w:val="006A2D99"/>
    <w:rsid w:val="006A3664"/>
    <w:rsid w:val="006A3B8F"/>
    <w:rsid w:val="006A3CBF"/>
    <w:rsid w:val="006A428B"/>
    <w:rsid w:val="006A4C10"/>
    <w:rsid w:val="006A4DB3"/>
    <w:rsid w:val="006A56EE"/>
    <w:rsid w:val="006A58FF"/>
    <w:rsid w:val="006A5FEA"/>
    <w:rsid w:val="006A690A"/>
    <w:rsid w:val="006A6DCE"/>
    <w:rsid w:val="006A740D"/>
    <w:rsid w:val="006B11EE"/>
    <w:rsid w:val="006B1208"/>
    <w:rsid w:val="006B1567"/>
    <w:rsid w:val="006B255F"/>
    <w:rsid w:val="006B29E6"/>
    <w:rsid w:val="006B2DD8"/>
    <w:rsid w:val="006B2DF5"/>
    <w:rsid w:val="006B3836"/>
    <w:rsid w:val="006B3ED8"/>
    <w:rsid w:val="006B3FE0"/>
    <w:rsid w:val="006B4474"/>
    <w:rsid w:val="006B4A0A"/>
    <w:rsid w:val="006B4AC1"/>
    <w:rsid w:val="006B4F74"/>
    <w:rsid w:val="006B5073"/>
    <w:rsid w:val="006B5FA7"/>
    <w:rsid w:val="006B66BD"/>
    <w:rsid w:val="006B693A"/>
    <w:rsid w:val="006B6D01"/>
    <w:rsid w:val="006B6F7E"/>
    <w:rsid w:val="006B70CA"/>
    <w:rsid w:val="006B7D91"/>
    <w:rsid w:val="006B7DBA"/>
    <w:rsid w:val="006C0114"/>
    <w:rsid w:val="006C0A3F"/>
    <w:rsid w:val="006C19E3"/>
    <w:rsid w:val="006C1AC0"/>
    <w:rsid w:val="006C1E0B"/>
    <w:rsid w:val="006C20B1"/>
    <w:rsid w:val="006C21EA"/>
    <w:rsid w:val="006C2AE1"/>
    <w:rsid w:val="006C2D99"/>
    <w:rsid w:val="006C2F2E"/>
    <w:rsid w:val="006C337D"/>
    <w:rsid w:val="006C3A88"/>
    <w:rsid w:val="006C3ADA"/>
    <w:rsid w:val="006C3BC7"/>
    <w:rsid w:val="006C3DB4"/>
    <w:rsid w:val="006C5312"/>
    <w:rsid w:val="006C55DC"/>
    <w:rsid w:val="006C56D9"/>
    <w:rsid w:val="006C5869"/>
    <w:rsid w:val="006C60CD"/>
    <w:rsid w:val="006C6278"/>
    <w:rsid w:val="006C6A69"/>
    <w:rsid w:val="006C6AF7"/>
    <w:rsid w:val="006C6B56"/>
    <w:rsid w:val="006C6FDB"/>
    <w:rsid w:val="006C7985"/>
    <w:rsid w:val="006C7BBE"/>
    <w:rsid w:val="006C7F0A"/>
    <w:rsid w:val="006C7FD1"/>
    <w:rsid w:val="006C7FE3"/>
    <w:rsid w:val="006D0950"/>
    <w:rsid w:val="006D0D0C"/>
    <w:rsid w:val="006D0E0B"/>
    <w:rsid w:val="006D137B"/>
    <w:rsid w:val="006D14CF"/>
    <w:rsid w:val="006D158D"/>
    <w:rsid w:val="006D1ABB"/>
    <w:rsid w:val="006D2C85"/>
    <w:rsid w:val="006D3019"/>
    <w:rsid w:val="006D30AC"/>
    <w:rsid w:val="006D3684"/>
    <w:rsid w:val="006D39C0"/>
    <w:rsid w:val="006D481F"/>
    <w:rsid w:val="006D4D0C"/>
    <w:rsid w:val="006D5044"/>
    <w:rsid w:val="006D514D"/>
    <w:rsid w:val="006D5625"/>
    <w:rsid w:val="006D5F0F"/>
    <w:rsid w:val="006D67DE"/>
    <w:rsid w:val="006D6DA4"/>
    <w:rsid w:val="006D7257"/>
    <w:rsid w:val="006D760F"/>
    <w:rsid w:val="006D7744"/>
    <w:rsid w:val="006D7D16"/>
    <w:rsid w:val="006D7E8E"/>
    <w:rsid w:val="006D7F03"/>
    <w:rsid w:val="006E01BA"/>
    <w:rsid w:val="006E068D"/>
    <w:rsid w:val="006E0B0E"/>
    <w:rsid w:val="006E0D0F"/>
    <w:rsid w:val="006E17F5"/>
    <w:rsid w:val="006E2056"/>
    <w:rsid w:val="006E25F7"/>
    <w:rsid w:val="006E2610"/>
    <w:rsid w:val="006E2713"/>
    <w:rsid w:val="006E2C92"/>
    <w:rsid w:val="006E355B"/>
    <w:rsid w:val="006E35AC"/>
    <w:rsid w:val="006E36C2"/>
    <w:rsid w:val="006E3A8A"/>
    <w:rsid w:val="006E4179"/>
    <w:rsid w:val="006E4E9B"/>
    <w:rsid w:val="006E4EEB"/>
    <w:rsid w:val="006E565C"/>
    <w:rsid w:val="006E57FD"/>
    <w:rsid w:val="006E5899"/>
    <w:rsid w:val="006E58E8"/>
    <w:rsid w:val="006E60C5"/>
    <w:rsid w:val="006E68C6"/>
    <w:rsid w:val="006E763B"/>
    <w:rsid w:val="006E779F"/>
    <w:rsid w:val="006E7932"/>
    <w:rsid w:val="006E7991"/>
    <w:rsid w:val="006E7C28"/>
    <w:rsid w:val="006F03FB"/>
    <w:rsid w:val="006F0CBF"/>
    <w:rsid w:val="006F1793"/>
    <w:rsid w:val="006F1877"/>
    <w:rsid w:val="006F1C36"/>
    <w:rsid w:val="006F1CDB"/>
    <w:rsid w:val="006F2143"/>
    <w:rsid w:val="006F2A12"/>
    <w:rsid w:val="006F330E"/>
    <w:rsid w:val="006F34AF"/>
    <w:rsid w:val="006F3947"/>
    <w:rsid w:val="006F39E5"/>
    <w:rsid w:val="006F416A"/>
    <w:rsid w:val="006F44BA"/>
    <w:rsid w:val="006F4DB9"/>
    <w:rsid w:val="006F4E52"/>
    <w:rsid w:val="006F56A5"/>
    <w:rsid w:val="006F5A69"/>
    <w:rsid w:val="006F5B69"/>
    <w:rsid w:val="006F5F23"/>
    <w:rsid w:val="006F649F"/>
    <w:rsid w:val="006F6507"/>
    <w:rsid w:val="006F65FC"/>
    <w:rsid w:val="006F6ABE"/>
    <w:rsid w:val="006F7299"/>
    <w:rsid w:val="006F7CBF"/>
    <w:rsid w:val="00700CBA"/>
    <w:rsid w:val="00701492"/>
    <w:rsid w:val="0070173F"/>
    <w:rsid w:val="00701AE4"/>
    <w:rsid w:val="00702C65"/>
    <w:rsid w:val="00702E00"/>
    <w:rsid w:val="00703289"/>
    <w:rsid w:val="00703C40"/>
    <w:rsid w:val="00703FD7"/>
    <w:rsid w:val="007044FE"/>
    <w:rsid w:val="007049A0"/>
    <w:rsid w:val="00704BAE"/>
    <w:rsid w:val="00704BBD"/>
    <w:rsid w:val="00704BFA"/>
    <w:rsid w:val="00704EB2"/>
    <w:rsid w:val="007051D8"/>
    <w:rsid w:val="00705398"/>
    <w:rsid w:val="00705424"/>
    <w:rsid w:val="00705CE9"/>
    <w:rsid w:val="00706011"/>
    <w:rsid w:val="007065F1"/>
    <w:rsid w:val="0070674B"/>
    <w:rsid w:val="007067D4"/>
    <w:rsid w:val="00706917"/>
    <w:rsid w:val="00706C0D"/>
    <w:rsid w:val="00706F78"/>
    <w:rsid w:val="00707EEF"/>
    <w:rsid w:val="00707FA2"/>
    <w:rsid w:val="00710246"/>
    <w:rsid w:val="00710647"/>
    <w:rsid w:val="00710A26"/>
    <w:rsid w:val="00710EC0"/>
    <w:rsid w:val="00711094"/>
    <w:rsid w:val="00711710"/>
    <w:rsid w:val="00711BA2"/>
    <w:rsid w:val="00712FD4"/>
    <w:rsid w:val="007139F6"/>
    <w:rsid w:val="00713C39"/>
    <w:rsid w:val="00713CCA"/>
    <w:rsid w:val="00713ECB"/>
    <w:rsid w:val="007147B8"/>
    <w:rsid w:val="00714901"/>
    <w:rsid w:val="00714D0F"/>
    <w:rsid w:val="00715313"/>
    <w:rsid w:val="00715376"/>
    <w:rsid w:val="00715B73"/>
    <w:rsid w:val="00715FEC"/>
    <w:rsid w:val="00716579"/>
    <w:rsid w:val="007165CB"/>
    <w:rsid w:val="00716E31"/>
    <w:rsid w:val="00717AEB"/>
    <w:rsid w:val="00717B79"/>
    <w:rsid w:val="00720B4C"/>
    <w:rsid w:val="00720C0B"/>
    <w:rsid w:val="007211CB"/>
    <w:rsid w:val="0072143C"/>
    <w:rsid w:val="00721CBC"/>
    <w:rsid w:val="00721D20"/>
    <w:rsid w:val="00721FF4"/>
    <w:rsid w:val="007225CF"/>
    <w:rsid w:val="00722765"/>
    <w:rsid w:val="00722840"/>
    <w:rsid w:val="0072284E"/>
    <w:rsid w:val="007231D6"/>
    <w:rsid w:val="00723749"/>
    <w:rsid w:val="00723994"/>
    <w:rsid w:val="00723EC8"/>
    <w:rsid w:val="00723F5B"/>
    <w:rsid w:val="0072419F"/>
    <w:rsid w:val="0072496E"/>
    <w:rsid w:val="00725294"/>
    <w:rsid w:val="0072593C"/>
    <w:rsid w:val="00725B26"/>
    <w:rsid w:val="00725C0B"/>
    <w:rsid w:val="00726542"/>
    <w:rsid w:val="00726B35"/>
    <w:rsid w:val="00726B7C"/>
    <w:rsid w:val="00726E5C"/>
    <w:rsid w:val="00726F2A"/>
    <w:rsid w:val="00726FD3"/>
    <w:rsid w:val="00727685"/>
    <w:rsid w:val="0073091E"/>
    <w:rsid w:val="00730945"/>
    <w:rsid w:val="0073095B"/>
    <w:rsid w:val="0073147C"/>
    <w:rsid w:val="00731699"/>
    <w:rsid w:val="0073185C"/>
    <w:rsid w:val="007322D1"/>
    <w:rsid w:val="00732631"/>
    <w:rsid w:val="00732B2C"/>
    <w:rsid w:val="007331C4"/>
    <w:rsid w:val="007331D6"/>
    <w:rsid w:val="00733289"/>
    <w:rsid w:val="00733979"/>
    <w:rsid w:val="00733BC5"/>
    <w:rsid w:val="00733D3B"/>
    <w:rsid w:val="00733FFB"/>
    <w:rsid w:val="007340D7"/>
    <w:rsid w:val="00735310"/>
    <w:rsid w:val="0073557F"/>
    <w:rsid w:val="00735E87"/>
    <w:rsid w:val="00736131"/>
    <w:rsid w:val="0073638A"/>
    <w:rsid w:val="007363E1"/>
    <w:rsid w:val="007369F1"/>
    <w:rsid w:val="00737BA3"/>
    <w:rsid w:val="00737BA8"/>
    <w:rsid w:val="00740B2B"/>
    <w:rsid w:val="00740B59"/>
    <w:rsid w:val="00740E5B"/>
    <w:rsid w:val="00740E8A"/>
    <w:rsid w:val="007413A8"/>
    <w:rsid w:val="00741ABB"/>
    <w:rsid w:val="0074210B"/>
    <w:rsid w:val="00742A5F"/>
    <w:rsid w:val="007432C6"/>
    <w:rsid w:val="0074350B"/>
    <w:rsid w:val="00743AAC"/>
    <w:rsid w:val="00743C8B"/>
    <w:rsid w:val="00744150"/>
    <w:rsid w:val="0074425F"/>
    <w:rsid w:val="00744900"/>
    <w:rsid w:val="00744BA2"/>
    <w:rsid w:val="0074516B"/>
    <w:rsid w:val="00746056"/>
    <w:rsid w:val="0074678E"/>
    <w:rsid w:val="00746D83"/>
    <w:rsid w:val="007472C1"/>
    <w:rsid w:val="00747804"/>
    <w:rsid w:val="007478F4"/>
    <w:rsid w:val="00747A24"/>
    <w:rsid w:val="00747C0B"/>
    <w:rsid w:val="00747FE1"/>
    <w:rsid w:val="0075000F"/>
    <w:rsid w:val="007503EB"/>
    <w:rsid w:val="007510DD"/>
    <w:rsid w:val="00751135"/>
    <w:rsid w:val="007512D1"/>
    <w:rsid w:val="007516B6"/>
    <w:rsid w:val="0075194F"/>
    <w:rsid w:val="00751D25"/>
    <w:rsid w:val="00753027"/>
    <w:rsid w:val="00753187"/>
    <w:rsid w:val="00753358"/>
    <w:rsid w:val="007536E5"/>
    <w:rsid w:val="007540A0"/>
    <w:rsid w:val="00754556"/>
    <w:rsid w:val="00754DA1"/>
    <w:rsid w:val="00754FC2"/>
    <w:rsid w:val="00754FE6"/>
    <w:rsid w:val="0075512B"/>
    <w:rsid w:val="007551E1"/>
    <w:rsid w:val="00755B27"/>
    <w:rsid w:val="00755CE7"/>
    <w:rsid w:val="00755CEE"/>
    <w:rsid w:val="00755DF0"/>
    <w:rsid w:val="00756702"/>
    <w:rsid w:val="00756F77"/>
    <w:rsid w:val="007571E4"/>
    <w:rsid w:val="00757A8A"/>
    <w:rsid w:val="00757BD9"/>
    <w:rsid w:val="00757CEB"/>
    <w:rsid w:val="00760753"/>
    <w:rsid w:val="00760783"/>
    <w:rsid w:val="00760A90"/>
    <w:rsid w:val="00760B42"/>
    <w:rsid w:val="00760C79"/>
    <w:rsid w:val="00761300"/>
    <w:rsid w:val="00762227"/>
    <w:rsid w:val="00762518"/>
    <w:rsid w:val="007625F1"/>
    <w:rsid w:val="00763121"/>
    <w:rsid w:val="0076369A"/>
    <w:rsid w:val="00763826"/>
    <w:rsid w:val="00763972"/>
    <w:rsid w:val="00763998"/>
    <w:rsid w:val="00763ACA"/>
    <w:rsid w:val="00763AF3"/>
    <w:rsid w:val="00764475"/>
    <w:rsid w:val="007646DF"/>
    <w:rsid w:val="007647D1"/>
    <w:rsid w:val="00764DFB"/>
    <w:rsid w:val="0076543D"/>
    <w:rsid w:val="00765508"/>
    <w:rsid w:val="00765B49"/>
    <w:rsid w:val="00765FC9"/>
    <w:rsid w:val="00766095"/>
    <w:rsid w:val="007666A7"/>
    <w:rsid w:val="00766959"/>
    <w:rsid w:val="00766A54"/>
    <w:rsid w:val="00766C90"/>
    <w:rsid w:val="007672D0"/>
    <w:rsid w:val="00767684"/>
    <w:rsid w:val="007678C4"/>
    <w:rsid w:val="00770306"/>
    <w:rsid w:val="007709E8"/>
    <w:rsid w:val="00770B88"/>
    <w:rsid w:val="00771091"/>
    <w:rsid w:val="00771612"/>
    <w:rsid w:val="007719EF"/>
    <w:rsid w:val="0077210A"/>
    <w:rsid w:val="00772325"/>
    <w:rsid w:val="00772F4F"/>
    <w:rsid w:val="007730B1"/>
    <w:rsid w:val="00773D16"/>
    <w:rsid w:val="00773D2D"/>
    <w:rsid w:val="00773D81"/>
    <w:rsid w:val="00774146"/>
    <w:rsid w:val="007743B6"/>
    <w:rsid w:val="0077468A"/>
    <w:rsid w:val="00774BF5"/>
    <w:rsid w:val="00774FBC"/>
    <w:rsid w:val="00774FC9"/>
    <w:rsid w:val="007756DB"/>
    <w:rsid w:val="007763DF"/>
    <w:rsid w:val="00776674"/>
    <w:rsid w:val="0077668E"/>
    <w:rsid w:val="007768AB"/>
    <w:rsid w:val="0077695F"/>
    <w:rsid w:val="00776A3E"/>
    <w:rsid w:val="0077762B"/>
    <w:rsid w:val="00780322"/>
    <w:rsid w:val="00780E86"/>
    <w:rsid w:val="00780EC7"/>
    <w:rsid w:val="00780FD5"/>
    <w:rsid w:val="0078171B"/>
    <w:rsid w:val="00781902"/>
    <w:rsid w:val="007822AE"/>
    <w:rsid w:val="00782569"/>
    <w:rsid w:val="007827DF"/>
    <w:rsid w:val="00782FC5"/>
    <w:rsid w:val="0078315B"/>
    <w:rsid w:val="00783319"/>
    <w:rsid w:val="007839D5"/>
    <w:rsid w:val="00783A65"/>
    <w:rsid w:val="00783C01"/>
    <w:rsid w:val="00783D50"/>
    <w:rsid w:val="00783D6B"/>
    <w:rsid w:val="00783E92"/>
    <w:rsid w:val="00784A2F"/>
    <w:rsid w:val="00784B8C"/>
    <w:rsid w:val="007855BB"/>
    <w:rsid w:val="00785831"/>
    <w:rsid w:val="00785FF8"/>
    <w:rsid w:val="0078619A"/>
    <w:rsid w:val="007861E3"/>
    <w:rsid w:val="00786A65"/>
    <w:rsid w:val="007875AF"/>
    <w:rsid w:val="007879AA"/>
    <w:rsid w:val="00787E40"/>
    <w:rsid w:val="0079010D"/>
    <w:rsid w:val="0079040A"/>
    <w:rsid w:val="007906E8"/>
    <w:rsid w:val="00790CEC"/>
    <w:rsid w:val="00790E33"/>
    <w:rsid w:val="00792095"/>
    <w:rsid w:val="0079244E"/>
    <w:rsid w:val="00792B47"/>
    <w:rsid w:val="007931DC"/>
    <w:rsid w:val="0079320D"/>
    <w:rsid w:val="00793210"/>
    <w:rsid w:val="0079330F"/>
    <w:rsid w:val="007933BD"/>
    <w:rsid w:val="00793409"/>
    <w:rsid w:val="00793E4C"/>
    <w:rsid w:val="007944D3"/>
    <w:rsid w:val="00794632"/>
    <w:rsid w:val="00794778"/>
    <w:rsid w:val="00794BB3"/>
    <w:rsid w:val="00794CDB"/>
    <w:rsid w:val="00794F27"/>
    <w:rsid w:val="00795877"/>
    <w:rsid w:val="007958E1"/>
    <w:rsid w:val="00795EBE"/>
    <w:rsid w:val="007962A8"/>
    <w:rsid w:val="0079718D"/>
    <w:rsid w:val="007978AE"/>
    <w:rsid w:val="007A02E2"/>
    <w:rsid w:val="007A04D1"/>
    <w:rsid w:val="007A0970"/>
    <w:rsid w:val="007A1339"/>
    <w:rsid w:val="007A1390"/>
    <w:rsid w:val="007A149E"/>
    <w:rsid w:val="007A170A"/>
    <w:rsid w:val="007A25F6"/>
    <w:rsid w:val="007A277E"/>
    <w:rsid w:val="007A2AFC"/>
    <w:rsid w:val="007A2C72"/>
    <w:rsid w:val="007A2D09"/>
    <w:rsid w:val="007A3453"/>
    <w:rsid w:val="007A3BB1"/>
    <w:rsid w:val="007A439F"/>
    <w:rsid w:val="007A4930"/>
    <w:rsid w:val="007A570B"/>
    <w:rsid w:val="007A5FC5"/>
    <w:rsid w:val="007A6106"/>
    <w:rsid w:val="007A611D"/>
    <w:rsid w:val="007A67E5"/>
    <w:rsid w:val="007A6851"/>
    <w:rsid w:val="007A6924"/>
    <w:rsid w:val="007A69E0"/>
    <w:rsid w:val="007A6B43"/>
    <w:rsid w:val="007A6BCE"/>
    <w:rsid w:val="007A734D"/>
    <w:rsid w:val="007A7EF4"/>
    <w:rsid w:val="007B087B"/>
    <w:rsid w:val="007B0C32"/>
    <w:rsid w:val="007B119F"/>
    <w:rsid w:val="007B127D"/>
    <w:rsid w:val="007B1B63"/>
    <w:rsid w:val="007B2502"/>
    <w:rsid w:val="007B2683"/>
    <w:rsid w:val="007B26B0"/>
    <w:rsid w:val="007B272B"/>
    <w:rsid w:val="007B3524"/>
    <w:rsid w:val="007B3592"/>
    <w:rsid w:val="007B380F"/>
    <w:rsid w:val="007B474B"/>
    <w:rsid w:val="007B4891"/>
    <w:rsid w:val="007B576A"/>
    <w:rsid w:val="007B584C"/>
    <w:rsid w:val="007B5A39"/>
    <w:rsid w:val="007B5B2C"/>
    <w:rsid w:val="007B6227"/>
    <w:rsid w:val="007B65A0"/>
    <w:rsid w:val="007B69D1"/>
    <w:rsid w:val="007B6A51"/>
    <w:rsid w:val="007B6F83"/>
    <w:rsid w:val="007B7D9A"/>
    <w:rsid w:val="007C04EF"/>
    <w:rsid w:val="007C1113"/>
    <w:rsid w:val="007C1432"/>
    <w:rsid w:val="007C1435"/>
    <w:rsid w:val="007C1472"/>
    <w:rsid w:val="007C1A0F"/>
    <w:rsid w:val="007C2ADB"/>
    <w:rsid w:val="007C2B07"/>
    <w:rsid w:val="007C3088"/>
    <w:rsid w:val="007C343E"/>
    <w:rsid w:val="007C3818"/>
    <w:rsid w:val="007C4124"/>
    <w:rsid w:val="007C4564"/>
    <w:rsid w:val="007C45DD"/>
    <w:rsid w:val="007C53F6"/>
    <w:rsid w:val="007C54AE"/>
    <w:rsid w:val="007C562D"/>
    <w:rsid w:val="007C5870"/>
    <w:rsid w:val="007C5C0B"/>
    <w:rsid w:val="007C684E"/>
    <w:rsid w:val="007C6A4E"/>
    <w:rsid w:val="007C6C23"/>
    <w:rsid w:val="007C6CEB"/>
    <w:rsid w:val="007C7242"/>
    <w:rsid w:val="007C7E64"/>
    <w:rsid w:val="007D0E32"/>
    <w:rsid w:val="007D134F"/>
    <w:rsid w:val="007D1E36"/>
    <w:rsid w:val="007D20A3"/>
    <w:rsid w:val="007D25ED"/>
    <w:rsid w:val="007D296F"/>
    <w:rsid w:val="007D32C2"/>
    <w:rsid w:val="007D34D4"/>
    <w:rsid w:val="007D3BE3"/>
    <w:rsid w:val="007D40F6"/>
    <w:rsid w:val="007D562F"/>
    <w:rsid w:val="007D5EF3"/>
    <w:rsid w:val="007D6032"/>
    <w:rsid w:val="007D641B"/>
    <w:rsid w:val="007D68CA"/>
    <w:rsid w:val="007D68D2"/>
    <w:rsid w:val="007D6D73"/>
    <w:rsid w:val="007D7C56"/>
    <w:rsid w:val="007E0289"/>
    <w:rsid w:val="007E0368"/>
    <w:rsid w:val="007E0A9C"/>
    <w:rsid w:val="007E0DCD"/>
    <w:rsid w:val="007E0DFC"/>
    <w:rsid w:val="007E17F4"/>
    <w:rsid w:val="007E1FC0"/>
    <w:rsid w:val="007E2355"/>
    <w:rsid w:val="007E2374"/>
    <w:rsid w:val="007E3465"/>
    <w:rsid w:val="007E34D3"/>
    <w:rsid w:val="007E3625"/>
    <w:rsid w:val="007E36E9"/>
    <w:rsid w:val="007E377B"/>
    <w:rsid w:val="007E47EC"/>
    <w:rsid w:val="007E77BC"/>
    <w:rsid w:val="007E79E5"/>
    <w:rsid w:val="007F0A74"/>
    <w:rsid w:val="007F0B48"/>
    <w:rsid w:val="007F0BDA"/>
    <w:rsid w:val="007F10D7"/>
    <w:rsid w:val="007F200D"/>
    <w:rsid w:val="007F22DE"/>
    <w:rsid w:val="007F2779"/>
    <w:rsid w:val="007F2A60"/>
    <w:rsid w:val="007F3096"/>
    <w:rsid w:val="007F3332"/>
    <w:rsid w:val="007F37C1"/>
    <w:rsid w:val="007F3A69"/>
    <w:rsid w:val="007F5111"/>
    <w:rsid w:val="007F541B"/>
    <w:rsid w:val="007F5602"/>
    <w:rsid w:val="007F5AF5"/>
    <w:rsid w:val="007F6205"/>
    <w:rsid w:val="007F63AC"/>
    <w:rsid w:val="007F6784"/>
    <w:rsid w:val="007F69DD"/>
    <w:rsid w:val="007F6B53"/>
    <w:rsid w:val="007F732C"/>
    <w:rsid w:val="007F75EA"/>
    <w:rsid w:val="007F77AF"/>
    <w:rsid w:val="007F7837"/>
    <w:rsid w:val="007F7857"/>
    <w:rsid w:val="00800215"/>
    <w:rsid w:val="0080036A"/>
    <w:rsid w:val="00800B4F"/>
    <w:rsid w:val="00800EEB"/>
    <w:rsid w:val="008013D9"/>
    <w:rsid w:val="0080179F"/>
    <w:rsid w:val="008018F6"/>
    <w:rsid w:val="00801991"/>
    <w:rsid w:val="00801E2C"/>
    <w:rsid w:val="00802167"/>
    <w:rsid w:val="0080277E"/>
    <w:rsid w:val="008030F5"/>
    <w:rsid w:val="00803927"/>
    <w:rsid w:val="00803C2E"/>
    <w:rsid w:val="00804329"/>
    <w:rsid w:val="008049D0"/>
    <w:rsid w:val="00804A91"/>
    <w:rsid w:val="00804D78"/>
    <w:rsid w:val="008054D9"/>
    <w:rsid w:val="008054E6"/>
    <w:rsid w:val="008059D1"/>
    <w:rsid w:val="00805ADD"/>
    <w:rsid w:val="00805CEA"/>
    <w:rsid w:val="00806276"/>
    <w:rsid w:val="00806AC6"/>
    <w:rsid w:val="00806B2A"/>
    <w:rsid w:val="00806D0C"/>
    <w:rsid w:val="0080706D"/>
    <w:rsid w:val="008070C0"/>
    <w:rsid w:val="008079A6"/>
    <w:rsid w:val="00811F4B"/>
    <w:rsid w:val="00812083"/>
    <w:rsid w:val="008124A4"/>
    <w:rsid w:val="008124E0"/>
    <w:rsid w:val="00812C44"/>
    <w:rsid w:val="00812FF6"/>
    <w:rsid w:val="008135A5"/>
    <w:rsid w:val="0081404B"/>
    <w:rsid w:val="00814BF1"/>
    <w:rsid w:val="00814C81"/>
    <w:rsid w:val="008150A3"/>
    <w:rsid w:val="00815287"/>
    <w:rsid w:val="00815717"/>
    <w:rsid w:val="00815726"/>
    <w:rsid w:val="00815B89"/>
    <w:rsid w:val="00815BF7"/>
    <w:rsid w:val="00815E68"/>
    <w:rsid w:val="00816139"/>
    <w:rsid w:val="00816D97"/>
    <w:rsid w:val="008174A2"/>
    <w:rsid w:val="00817504"/>
    <w:rsid w:val="00817C94"/>
    <w:rsid w:val="00817F9C"/>
    <w:rsid w:val="0082033B"/>
    <w:rsid w:val="008210B6"/>
    <w:rsid w:val="0082147B"/>
    <w:rsid w:val="00821B8E"/>
    <w:rsid w:val="00821BD8"/>
    <w:rsid w:val="00821C4C"/>
    <w:rsid w:val="0082242E"/>
    <w:rsid w:val="00823291"/>
    <w:rsid w:val="0082336F"/>
    <w:rsid w:val="008233B1"/>
    <w:rsid w:val="008237CD"/>
    <w:rsid w:val="00823ADE"/>
    <w:rsid w:val="00823AE9"/>
    <w:rsid w:val="00823EAA"/>
    <w:rsid w:val="008242E4"/>
    <w:rsid w:val="00824382"/>
    <w:rsid w:val="0082458A"/>
    <w:rsid w:val="00824636"/>
    <w:rsid w:val="00824BB5"/>
    <w:rsid w:val="00825500"/>
    <w:rsid w:val="00825791"/>
    <w:rsid w:val="00825D6D"/>
    <w:rsid w:val="008264B4"/>
    <w:rsid w:val="00826514"/>
    <w:rsid w:val="00826830"/>
    <w:rsid w:val="00826C8C"/>
    <w:rsid w:val="00826FEE"/>
    <w:rsid w:val="008270E7"/>
    <w:rsid w:val="00827679"/>
    <w:rsid w:val="0082799C"/>
    <w:rsid w:val="00827F59"/>
    <w:rsid w:val="008301C2"/>
    <w:rsid w:val="0083049D"/>
    <w:rsid w:val="0083108E"/>
    <w:rsid w:val="008312CB"/>
    <w:rsid w:val="008315E2"/>
    <w:rsid w:val="0083207E"/>
    <w:rsid w:val="008323DB"/>
    <w:rsid w:val="008324D4"/>
    <w:rsid w:val="00832790"/>
    <w:rsid w:val="0083281F"/>
    <w:rsid w:val="00832905"/>
    <w:rsid w:val="00832B6B"/>
    <w:rsid w:val="00832C0B"/>
    <w:rsid w:val="00832C11"/>
    <w:rsid w:val="00832C29"/>
    <w:rsid w:val="00833318"/>
    <w:rsid w:val="0083333B"/>
    <w:rsid w:val="008340C9"/>
    <w:rsid w:val="00834B5E"/>
    <w:rsid w:val="00834E44"/>
    <w:rsid w:val="00834FEA"/>
    <w:rsid w:val="008359CB"/>
    <w:rsid w:val="00835EBF"/>
    <w:rsid w:val="008367C4"/>
    <w:rsid w:val="00836B49"/>
    <w:rsid w:val="00836DA6"/>
    <w:rsid w:val="00836FA2"/>
    <w:rsid w:val="008375F2"/>
    <w:rsid w:val="00837A19"/>
    <w:rsid w:val="00837A22"/>
    <w:rsid w:val="00840268"/>
    <w:rsid w:val="008405C4"/>
    <w:rsid w:val="00840AF0"/>
    <w:rsid w:val="00840D5A"/>
    <w:rsid w:val="008413CF"/>
    <w:rsid w:val="00841635"/>
    <w:rsid w:val="00841C62"/>
    <w:rsid w:val="00841DCE"/>
    <w:rsid w:val="008422AE"/>
    <w:rsid w:val="00842A1D"/>
    <w:rsid w:val="00842B03"/>
    <w:rsid w:val="00842C22"/>
    <w:rsid w:val="00843645"/>
    <w:rsid w:val="00843CA3"/>
    <w:rsid w:val="00844747"/>
    <w:rsid w:val="00844B0F"/>
    <w:rsid w:val="00844EDC"/>
    <w:rsid w:val="00844F6B"/>
    <w:rsid w:val="008450CE"/>
    <w:rsid w:val="0084552F"/>
    <w:rsid w:val="00846E05"/>
    <w:rsid w:val="00847E8D"/>
    <w:rsid w:val="00847FE9"/>
    <w:rsid w:val="00850422"/>
    <w:rsid w:val="0085055E"/>
    <w:rsid w:val="00850A37"/>
    <w:rsid w:val="00850DFF"/>
    <w:rsid w:val="00851450"/>
    <w:rsid w:val="008517A2"/>
    <w:rsid w:val="00851FC1"/>
    <w:rsid w:val="0085268F"/>
    <w:rsid w:val="0085269D"/>
    <w:rsid w:val="008527F2"/>
    <w:rsid w:val="00852ABD"/>
    <w:rsid w:val="0085308D"/>
    <w:rsid w:val="0085312A"/>
    <w:rsid w:val="00853C5A"/>
    <w:rsid w:val="00854212"/>
    <w:rsid w:val="0085444A"/>
    <w:rsid w:val="00854B1F"/>
    <w:rsid w:val="008550DA"/>
    <w:rsid w:val="008560E7"/>
    <w:rsid w:val="00856742"/>
    <w:rsid w:val="00856794"/>
    <w:rsid w:val="00856CCC"/>
    <w:rsid w:val="00857357"/>
    <w:rsid w:val="008577B6"/>
    <w:rsid w:val="00857B48"/>
    <w:rsid w:val="00857D60"/>
    <w:rsid w:val="00860112"/>
    <w:rsid w:val="008605C5"/>
    <w:rsid w:val="008606CC"/>
    <w:rsid w:val="00860AC0"/>
    <w:rsid w:val="00860BB2"/>
    <w:rsid w:val="00861412"/>
    <w:rsid w:val="008614E4"/>
    <w:rsid w:val="008619F6"/>
    <w:rsid w:val="00861E7A"/>
    <w:rsid w:val="0086229A"/>
    <w:rsid w:val="008627AE"/>
    <w:rsid w:val="00862A0B"/>
    <w:rsid w:val="00862D8C"/>
    <w:rsid w:val="00863068"/>
    <w:rsid w:val="00863724"/>
    <w:rsid w:val="0086378C"/>
    <w:rsid w:val="00863B92"/>
    <w:rsid w:val="008647CC"/>
    <w:rsid w:val="00864BC9"/>
    <w:rsid w:val="00864F4F"/>
    <w:rsid w:val="008655BD"/>
    <w:rsid w:val="0086574C"/>
    <w:rsid w:val="00865BA4"/>
    <w:rsid w:val="00865C89"/>
    <w:rsid w:val="00865E5E"/>
    <w:rsid w:val="00865E7A"/>
    <w:rsid w:val="00866055"/>
    <w:rsid w:val="0086693B"/>
    <w:rsid w:val="00866995"/>
    <w:rsid w:val="00867BBE"/>
    <w:rsid w:val="00867DB3"/>
    <w:rsid w:val="00870CDB"/>
    <w:rsid w:val="00871248"/>
    <w:rsid w:val="00871337"/>
    <w:rsid w:val="00871438"/>
    <w:rsid w:val="00871630"/>
    <w:rsid w:val="008719A3"/>
    <w:rsid w:val="00871CA1"/>
    <w:rsid w:val="00871FE6"/>
    <w:rsid w:val="00872BE0"/>
    <w:rsid w:val="00872F3C"/>
    <w:rsid w:val="00872F62"/>
    <w:rsid w:val="008733EC"/>
    <w:rsid w:val="00873A47"/>
    <w:rsid w:val="00873EA2"/>
    <w:rsid w:val="00873F3E"/>
    <w:rsid w:val="008744CB"/>
    <w:rsid w:val="00874684"/>
    <w:rsid w:val="00874812"/>
    <w:rsid w:val="00874C63"/>
    <w:rsid w:val="008750A3"/>
    <w:rsid w:val="008752F1"/>
    <w:rsid w:val="00875486"/>
    <w:rsid w:val="00875D2A"/>
    <w:rsid w:val="00875E91"/>
    <w:rsid w:val="00875FEA"/>
    <w:rsid w:val="0087688F"/>
    <w:rsid w:val="00876DD6"/>
    <w:rsid w:val="008774A8"/>
    <w:rsid w:val="00877B54"/>
    <w:rsid w:val="00877E23"/>
    <w:rsid w:val="008805E5"/>
    <w:rsid w:val="00880F29"/>
    <w:rsid w:val="0088139E"/>
    <w:rsid w:val="00881B53"/>
    <w:rsid w:val="008825FC"/>
    <w:rsid w:val="00883258"/>
    <w:rsid w:val="00883DB3"/>
    <w:rsid w:val="00883E38"/>
    <w:rsid w:val="00884607"/>
    <w:rsid w:val="00884964"/>
    <w:rsid w:val="00884B0D"/>
    <w:rsid w:val="00884EC7"/>
    <w:rsid w:val="00885493"/>
    <w:rsid w:val="00885659"/>
    <w:rsid w:val="0088568A"/>
    <w:rsid w:val="00885CE3"/>
    <w:rsid w:val="008863C0"/>
    <w:rsid w:val="00886830"/>
    <w:rsid w:val="00886A1B"/>
    <w:rsid w:val="00886F05"/>
    <w:rsid w:val="008878BB"/>
    <w:rsid w:val="00887E3B"/>
    <w:rsid w:val="00887EA8"/>
    <w:rsid w:val="00890704"/>
    <w:rsid w:val="008907AB"/>
    <w:rsid w:val="00890921"/>
    <w:rsid w:val="00890FB1"/>
    <w:rsid w:val="008912FB"/>
    <w:rsid w:val="008916FD"/>
    <w:rsid w:val="00891BC2"/>
    <w:rsid w:val="00891E39"/>
    <w:rsid w:val="00892119"/>
    <w:rsid w:val="008924C5"/>
    <w:rsid w:val="00892F83"/>
    <w:rsid w:val="00893349"/>
    <w:rsid w:val="00893931"/>
    <w:rsid w:val="00893A19"/>
    <w:rsid w:val="00893AB8"/>
    <w:rsid w:val="00893DD0"/>
    <w:rsid w:val="00894555"/>
    <w:rsid w:val="00894878"/>
    <w:rsid w:val="0089500A"/>
    <w:rsid w:val="00895252"/>
    <w:rsid w:val="008956D4"/>
    <w:rsid w:val="008960D1"/>
    <w:rsid w:val="008962AA"/>
    <w:rsid w:val="008967BA"/>
    <w:rsid w:val="00896AF8"/>
    <w:rsid w:val="00896B0A"/>
    <w:rsid w:val="00897631"/>
    <w:rsid w:val="008978DD"/>
    <w:rsid w:val="00897DEA"/>
    <w:rsid w:val="00897EC3"/>
    <w:rsid w:val="008A02E8"/>
    <w:rsid w:val="008A055C"/>
    <w:rsid w:val="008A0871"/>
    <w:rsid w:val="008A1053"/>
    <w:rsid w:val="008A13A7"/>
    <w:rsid w:val="008A1DE6"/>
    <w:rsid w:val="008A2452"/>
    <w:rsid w:val="008A24FA"/>
    <w:rsid w:val="008A2522"/>
    <w:rsid w:val="008A2F9B"/>
    <w:rsid w:val="008A3B93"/>
    <w:rsid w:val="008A4864"/>
    <w:rsid w:val="008A4987"/>
    <w:rsid w:val="008A4E27"/>
    <w:rsid w:val="008A4FE2"/>
    <w:rsid w:val="008A5955"/>
    <w:rsid w:val="008A5B9C"/>
    <w:rsid w:val="008A615D"/>
    <w:rsid w:val="008A6574"/>
    <w:rsid w:val="008A69A8"/>
    <w:rsid w:val="008A7056"/>
    <w:rsid w:val="008A7245"/>
    <w:rsid w:val="008A773A"/>
    <w:rsid w:val="008A77E0"/>
    <w:rsid w:val="008A7E60"/>
    <w:rsid w:val="008B0093"/>
    <w:rsid w:val="008B00CA"/>
    <w:rsid w:val="008B0286"/>
    <w:rsid w:val="008B02A4"/>
    <w:rsid w:val="008B02F2"/>
    <w:rsid w:val="008B0651"/>
    <w:rsid w:val="008B0655"/>
    <w:rsid w:val="008B090A"/>
    <w:rsid w:val="008B0957"/>
    <w:rsid w:val="008B0D50"/>
    <w:rsid w:val="008B14AC"/>
    <w:rsid w:val="008B14CC"/>
    <w:rsid w:val="008B154F"/>
    <w:rsid w:val="008B1DA9"/>
    <w:rsid w:val="008B1E5C"/>
    <w:rsid w:val="008B21EB"/>
    <w:rsid w:val="008B249A"/>
    <w:rsid w:val="008B2BA3"/>
    <w:rsid w:val="008B2CC1"/>
    <w:rsid w:val="008B2E24"/>
    <w:rsid w:val="008B30EE"/>
    <w:rsid w:val="008B324C"/>
    <w:rsid w:val="008B3CDB"/>
    <w:rsid w:val="008B3ED6"/>
    <w:rsid w:val="008B4199"/>
    <w:rsid w:val="008B4228"/>
    <w:rsid w:val="008B44E8"/>
    <w:rsid w:val="008B46C7"/>
    <w:rsid w:val="008B475C"/>
    <w:rsid w:val="008B5314"/>
    <w:rsid w:val="008B5A10"/>
    <w:rsid w:val="008B655F"/>
    <w:rsid w:val="008B66C1"/>
    <w:rsid w:val="008B6AFE"/>
    <w:rsid w:val="008B6C8E"/>
    <w:rsid w:val="008C06E2"/>
    <w:rsid w:val="008C0C36"/>
    <w:rsid w:val="008C0F3C"/>
    <w:rsid w:val="008C1273"/>
    <w:rsid w:val="008C1295"/>
    <w:rsid w:val="008C167F"/>
    <w:rsid w:val="008C1BD0"/>
    <w:rsid w:val="008C1D2E"/>
    <w:rsid w:val="008C1FE4"/>
    <w:rsid w:val="008C278C"/>
    <w:rsid w:val="008C2846"/>
    <w:rsid w:val="008C2948"/>
    <w:rsid w:val="008C2E0C"/>
    <w:rsid w:val="008C2F47"/>
    <w:rsid w:val="008C39D4"/>
    <w:rsid w:val="008C3B9F"/>
    <w:rsid w:val="008C4474"/>
    <w:rsid w:val="008C53A1"/>
    <w:rsid w:val="008C5571"/>
    <w:rsid w:val="008C6171"/>
    <w:rsid w:val="008C7025"/>
    <w:rsid w:val="008C72CA"/>
    <w:rsid w:val="008C75D1"/>
    <w:rsid w:val="008C7898"/>
    <w:rsid w:val="008C7FE1"/>
    <w:rsid w:val="008D0E6D"/>
    <w:rsid w:val="008D1836"/>
    <w:rsid w:val="008D1936"/>
    <w:rsid w:val="008D1DCB"/>
    <w:rsid w:val="008D1FB1"/>
    <w:rsid w:val="008D2371"/>
    <w:rsid w:val="008D29AD"/>
    <w:rsid w:val="008D2B17"/>
    <w:rsid w:val="008D30FA"/>
    <w:rsid w:val="008D314C"/>
    <w:rsid w:val="008D3425"/>
    <w:rsid w:val="008D42A4"/>
    <w:rsid w:val="008D44BD"/>
    <w:rsid w:val="008D4537"/>
    <w:rsid w:val="008D4CC9"/>
    <w:rsid w:val="008D4D66"/>
    <w:rsid w:val="008D5A3A"/>
    <w:rsid w:val="008D5C53"/>
    <w:rsid w:val="008D5EAF"/>
    <w:rsid w:val="008D5F38"/>
    <w:rsid w:val="008D6255"/>
    <w:rsid w:val="008D6754"/>
    <w:rsid w:val="008D6C16"/>
    <w:rsid w:val="008D6F88"/>
    <w:rsid w:val="008D7286"/>
    <w:rsid w:val="008D7466"/>
    <w:rsid w:val="008D74A8"/>
    <w:rsid w:val="008D75B3"/>
    <w:rsid w:val="008D7C11"/>
    <w:rsid w:val="008D7C9B"/>
    <w:rsid w:val="008D7F21"/>
    <w:rsid w:val="008D7F4E"/>
    <w:rsid w:val="008E037F"/>
    <w:rsid w:val="008E0E88"/>
    <w:rsid w:val="008E0EBA"/>
    <w:rsid w:val="008E17F8"/>
    <w:rsid w:val="008E196F"/>
    <w:rsid w:val="008E1DD3"/>
    <w:rsid w:val="008E1F26"/>
    <w:rsid w:val="008E1FF5"/>
    <w:rsid w:val="008E2722"/>
    <w:rsid w:val="008E281C"/>
    <w:rsid w:val="008E2F2E"/>
    <w:rsid w:val="008E3788"/>
    <w:rsid w:val="008E3A3C"/>
    <w:rsid w:val="008E3F5F"/>
    <w:rsid w:val="008E4A48"/>
    <w:rsid w:val="008E4B5B"/>
    <w:rsid w:val="008E4C1C"/>
    <w:rsid w:val="008E4FA8"/>
    <w:rsid w:val="008E5822"/>
    <w:rsid w:val="008E5869"/>
    <w:rsid w:val="008E5C4D"/>
    <w:rsid w:val="008E5C7D"/>
    <w:rsid w:val="008E7139"/>
    <w:rsid w:val="008E7764"/>
    <w:rsid w:val="008F12C5"/>
    <w:rsid w:val="008F1821"/>
    <w:rsid w:val="008F1B18"/>
    <w:rsid w:val="008F205D"/>
    <w:rsid w:val="008F2A1D"/>
    <w:rsid w:val="008F2EF9"/>
    <w:rsid w:val="008F2FA3"/>
    <w:rsid w:val="008F322F"/>
    <w:rsid w:val="008F337C"/>
    <w:rsid w:val="008F35A7"/>
    <w:rsid w:val="008F3865"/>
    <w:rsid w:val="008F3C91"/>
    <w:rsid w:val="008F3C93"/>
    <w:rsid w:val="008F3DD6"/>
    <w:rsid w:val="008F4170"/>
    <w:rsid w:val="008F42EC"/>
    <w:rsid w:val="008F42F6"/>
    <w:rsid w:val="008F433D"/>
    <w:rsid w:val="008F4CD5"/>
    <w:rsid w:val="008F5434"/>
    <w:rsid w:val="008F5A3E"/>
    <w:rsid w:val="008F6B26"/>
    <w:rsid w:val="008F6C94"/>
    <w:rsid w:val="008F6CB2"/>
    <w:rsid w:val="008F7038"/>
    <w:rsid w:val="008F70DD"/>
    <w:rsid w:val="008F7130"/>
    <w:rsid w:val="008F7156"/>
    <w:rsid w:val="008F762A"/>
    <w:rsid w:val="008F76D2"/>
    <w:rsid w:val="008F7A04"/>
    <w:rsid w:val="008F7D86"/>
    <w:rsid w:val="0090033B"/>
    <w:rsid w:val="00900604"/>
    <w:rsid w:val="00901378"/>
    <w:rsid w:val="0090152F"/>
    <w:rsid w:val="009016F1"/>
    <w:rsid w:val="0090218A"/>
    <w:rsid w:val="009021AE"/>
    <w:rsid w:val="0090295B"/>
    <w:rsid w:val="00903370"/>
    <w:rsid w:val="0090395D"/>
    <w:rsid w:val="00904153"/>
    <w:rsid w:val="00904BFC"/>
    <w:rsid w:val="00904C5C"/>
    <w:rsid w:val="00904DF9"/>
    <w:rsid w:val="00905246"/>
    <w:rsid w:val="009055ED"/>
    <w:rsid w:val="00905CFC"/>
    <w:rsid w:val="0090600C"/>
    <w:rsid w:val="00906CE5"/>
    <w:rsid w:val="00906DEA"/>
    <w:rsid w:val="00910757"/>
    <w:rsid w:val="00911066"/>
    <w:rsid w:val="009114D0"/>
    <w:rsid w:val="00911CC2"/>
    <w:rsid w:val="00912299"/>
    <w:rsid w:val="009123D0"/>
    <w:rsid w:val="0091264B"/>
    <w:rsid w:val="009128D2"/>
    <w:rsid w:val="0091292B"/>
    <w:rsid w:val="00913396"/>
    <w:rsid w:val="009134A0"/>
    <w:rsid w:val="009134AA"/>
    <w:rsid w:val="00913991"/>
    <w:rsid w:val="00913C74"/>
    <w:rsid w:val="0091414D"/>
    <w:rsid w:val="009143F8"/>
    <w:rsid w:val="009147EB"/>
    <w:rsid w:val="00914888"/>
    <w:rsid w:val="00914B1D"/>
    <w:rsid w:val="00914D98"/>
    <w:rsid w:val="00914DAE"/>
    <w:rsid w:val="0091513E"/>
    <w:rsid w:val="009159CB"/>
    <w:rsid w:val="00915EDA"/>
    <w:rsid w:val="00916915"/>
    <w:rsid w:val="00916DD2"/>
    <w:rsid w:val="00917A50"/>
    <w:rsid w:val="00917B30"/>
    <w:rsid w:val="00917BEE"/>
    <w:rsid w:val="00917D50"/>
    <w:rsid w:val="00917FCE"/>
    <w:rsid w:val="009202E7"/>
    <w:rsid w:val="0092039B"/>
    <w:rsid w:val="00920D0F"/>
    <w:rsid w:val="00920E4D"/>
    <w:rsid w:val="00920F94"/>
    <w:rsid w:val="009211BC"/>
    <w:rsid w:val="009213D6"/>
    <w:rsid w:val="00921547"/>
    <w:rsid w:val="009215AE"/>
    <w:rsid w:val="00921C67"/>
    <w:rsid w:val="00921D8C"/>
    <w:rsid w:val="00921DBB"/>
    <w:rsid w:val="00921DED"/>
    <w:rsid w:val="00922AE9"/>
    <w:rsid w:val="00922E79"/>
    <w:rsid w:val="009231BD"/>
    <w:rsid w:val="00923836"/>
    <w:rsid w:val="00923A16"/>
    <w:rsid w:val="00923A3B"/>
    <w:rsid w:val="00923E52"/>
    <w:rsid w:val="0092452A"/>
    <w:rsid w:val="00924D34"/>
    <w:rsid w:val="00925211"/>
    <w:rsid w:val="009252C6"/>
    <w:rsid w:val="00925600"/>
    <w:rsid w:val="00925ACD"/>
    <w:rsid w:val="00925DCC"/>
    <w:rsid w:val="00926355"/>
    <w:rsid w:val="00926389"/>
    <w:rsid w:val="00926474"/>
    <w:rsid w:val="0092688B"/>
    <w:rsid w:val="009268C6"/>
    <w:rsid w:val="00926E99"/>
    <w:rsid w:val="009270D5"/>
    <w:rsid w:val="009272C5"/>
    <w:rsid w:val="00927555"/>
    <w:rsid w:val="00927B89"/>
    <w:rsid w:val="00927CC4"/>
    <w:rsid w:val="00930022"/>
    <w:rsid w:val="00930660"/>
    <w:rsid w:val="00930710"/>
    <w:rsid w:val="00930D43"/>
    <w:rsid w:val="00931166"/>
    <w:rsid w:val="00931506"/>
    <w:rsid w:val="00931535"/>
    <w:rsid w:val="00931791"/>
    <w:rsid w:val="00931918"/>
    <w:rsid w:val="0093236C"/>
    <w:rsid w:val="0093241B"/>
    <w:rsid w:val="0093270A"/>
    <w:rsid w:val="00932965"/>
    <w:rsid w:val="009329DF"/>
    <w:rsid w:val="00932D88"/>
    <w:rsid w:val="00933152"/>
    <w:rsid w:val="009331FF"/>
    <w:rsid w:val="00933870"/>
    <w:rsid w:val="00933B7A"/>
    <w:rsid w:val="00933D99"/>
    <w:rsid w:val="00934A0E"/>
    <w:rsid w:val="009351D0"/>
    <w:rsid w:val="009355E5"/>
    <w:rsid w:val="00935C8A"/>
    <w:rsid w:val="00935D9D"/>
    <w:rsid w:val="00935EA9"/>
    <w:rsid w:val="00936390"/>
    <w:rsid w:val="009367B1"/>
    <w:rsid w:val="00936D6F"/>
    <w:rsid w:val="0094006C"/>
    <w:rsid w:val="00940382"/>
    <w:rsid w:val="009404DB"/>
    <w:rsid w:val="009407B1"/>
    <w:rsid w:val="00940F07"/>
    <w:rsid w:val="00941344"/>
    <w:rsid w:val="0094189F"/>
    <w:rsid w:val="00941A0D"/>
    <w:rsid w:val="00941C90"/>
    <w:rsid w:val="00942336"/>
    <w:rsid w:val="00942628"/>
    <w:rsid w:val="0094315F"/>
    <w:rsid w:val="00943195"/>
    <w:rsid w:val="00943A11"/>
    <w:rsid w:val="00943D01"/>
    <w:rsid w:val="00944916"/>
    <w:rsid w:val="009449AF"/>
    <w:rsid w:val="00944B50"/>
    <w:rsid w:val="00944DC2"/>
    <w:rsid w:val="009450EC"/>
    <w:rsid w:val="0094551F"/>
    <w:rsid w:val="009455BA"/>
    <w:rsid w:val="00945668"/>
    <w:rsid w:val="009457A1"/>
    <w:rsid w:val="00945AB0"/>
    <w:rsid w:val="00946CA7"/>
    <w:rsid w:val="00946E0C"/>
    <w:rsid w:val="00946F35"/>
    <w:rsid w:val="0094716D"/>
    <w:rsid w:val="009472D7"/>
    <w:rsid w:val="00947592"/>
    <w:rsid w:val="00947EC4"/>
    <w:rsid w:val="00950227"/>
    <w:rsid w:val="009505F1"/>
    <w:rsid w:val="009507F6"/>
    <w:rsid w:val="00950896"/>
    <w:rsid w:val="009509B3"/>
    <w:rsid w:val="00951057"/>
    <w:rsid w:val="0095110C"/>
    <w:rsid w:val="00951ADA"/>
    <w:rsid w:val="00951DE1"/>
    <w:rsid w:val="009520E8"/>
    <w:rsid w:val="0095216F"/>
    <w:rsid w:val="0095292D"/>
    <w:rsid w:val="00952B30"/>
    <w:rsid w:val="00952CD7"/>
    <w:rsid w:val="00953341"/>
    <w:rsid w:val="00953A50"/>
    <w:rsid w:val="00953B71"/>
    <w:rsid w:val="00954025"/>
    <w:rsid w:val="0095424D"/>
    <w:rsid w:val="009545CF"/>
    <w:rsid w:val="009552C4"/>
    <w:rsid w:val="0095558D"/>
    <w:rsid w:val="0095676E"/>
    <w:rsid w:val="00956A79"/>
    <w:rsid w:val="00956BCE"/>
    <w:rsid w:val="00956C71"/>
    <w:rsid w:val="009570F0"/>
    <w:rsid w:val="0095757A"/>
    <w:rsid w:val="009575F6"/>
    <w:rsid w:val="00957C30"/>
    <w:rsid w:val="00960369"/>
    <w:rsid w:val="00960503"/>
    <w:rsid w:val="00960506"/>
    <w:rsid w:val="0096059E"/>
    <w:rsid w:val="00960B5E"/>
    <w:rsid w:val="00960D9A"/>
    <w:rsid w:val="009622E9"/>
    <w:rsid w:val="00962437"/>
    <w:rsid w:val="00962DF1"/>
    <w:rsid w:val="00962DFC"/>
    <w:rsid w:val="0096370B"/>
    <w:rsid w:val="0096395F"/>
    <w:rsid w:val="00963986"/>
    <w:rsid w:val="00963AFB"/>
    <w:rsid w:val="00963B1C"/>
    <w:rsid w:val="00963E55"/>
    <w:rsid w:val="00964544"/>
    <w:rsid w:val="00964C80"/>
    <w:rsid w:val="0096515B"/>
    <w:rsid w:val="009654A0"/>
    <w:rsid w:val="00965756"/>
    <w:rsid w:val="00965A78"/>
    <w:rsid w:val="009662CB"/>
    <w:rsid w:val="00966958"/>
    <w:rsid w:val="00966FDC"/>
    <w:rsid w:val="0096780D"/>
    <w:rsid w:val="00967E4E"/>
    <w:rsid w:val="00970810"/>
    <w:rsid w:val="00971214"/>
    <w:rsid w:val="00971314"/>
    <w:rsid w:val="0097155C"/>
    <w:rsid w:val="00971ED6"/>
    <w:rsid w:val="009723C4"/>
    <w:rsid w:val="009727C5"/>
    <w:rsid w:val="00972A99"/>
    <w:rsid w:val="00972EDB"/>
    <w:rsid w:val="00973151"/>
    <w:rsid w:val="00973645"/>
    <w:rsid w:val="00973B3B"/>
    <w:rsid w:val="00973C12"/>
    <w:rsid w:val="00974258"/>
    <w:rsid w:val="00974337"/>
    <w:rsid w:val="00974490"/>
    <w:rsid w:val="0097449A"/>
    <w:rsid w:val="009750A2"/>
    <w:rsid w:val="009750DF"/>
    <w:rsid w:val="00975296"/>
    <w:rsid w:val="009755B0"/>
    <w:rsid w:val="0097622A"/>
    <w:rsid w:val="0097655D"/>
    <w:rsid w:val="009774BD"/>
    <w:rsid w:val="00977822"/>
    <w:rsid w:val="00977866"/>
    <w:rsid w:val="00977983"/>
    <w:rsid w:val="00980046"/>
    <w:rsid w:val="0098078E"/>
    <w:rsid w:val="00981173"/>
    <w:rsid w:val="00981B3B"/>
    <w:rsid w:val="009826F4"/>
    <w:rsid w:val="009827F3"/>
    <w:rsid w:val="00982A5C"/>
    <w:rsid w:val="00982F4B"/>
    <w:rsid w:val="0098340A"/>
    <w:rsid w:val="00983484"/>
    <w:rsid w:val="0098368C"/>
    <w:rsid w:val="00983A09"/>
    <w:rsid w:val="00983C51"/>
    <w:rsid w:val="00984009"/>
    <w:rsid w:val="00984DFA"/>
    <w:rsid w:val="0098538C"/>
    <w:rsid w:val="00985440"/>
    <w:rsid w:val="00985527"/>
    <w:rsid w:val="009857EB"/>
    <w:rsid w:val="0098594D"/>
    <w:rsid w:val="00985A14"/>
    <w:rsid w:val="00985A7B"/>
    <w:rsid w:val="00985DFC"/>
    <w:rsid w:val="00985E92"/>
    <w:rsid w:val="009866B8"/>
    <w:rsid w:val="00986CB7"/>
    <w:rsid w:val="00986D19"/>
    <w:rsid w:val="009871C4"/>
    <w:rsid w:val="0098761F"/>
    <w:rsid w:val="009876D9"/>
    <w:rsid w:val="00990404"/>
    <w:rsid w:val="0099060A"/>
    <w:rsid w:val="00991225"/>
    <w:rsid w:val="009925B9"/>
    <w:rsid w:val="0099260C"/>
    <w:rsid w:val="009927DF"/>
    <w:rsid w:val="009936F5"/>
    <w:rsid w:val="009939CF"/>
    <w:rsid w:val="00994540"/>
    <w:rsid w:val="00994580"/>
    <w:rsid w:val="009945DE"/>
    <w:rsid w:val="00994F94"/>
    <w:rsid w:val="009953FC"/>
    <w:rsid w:val="00995CCC"/>
    <w:rsid w:val="0099718A"/>
    <w:rsid w:val="009971B6"/>
    <w:rsid w:val="00997541"/>
    <w:rsid w:val="00997558"/>
    <w:rsid w:val="00997BA1"/>
    <w:rsid w:val="00997F40"/>
    <w:rsid w:val="009A0581"/>
    <w:rsid w:val="009A0978"/>
    <w:rsid w:val="009A0C4A"/>
    <w:rsid w:val="009A10CD"/>
    <w:rsid w:val="009A16FC"/>
    <w:rsid w:val="009A24DA"/>
    <w:rsid w:val="009A2932"/>
    <w:rsid w:val="009A3429"/>
    <w:rsid w:val="009A3491"/>
    <w:rsid w:val="009A38D3"/>
    <w:rsid w:val="009A3903"/>
    <w:rsid w:val="009A3BC1"/>
    <w:rsid w:val="009A48E6"/>
    <w:rsid w:val="009A495C"/>
    <w:rsid w:val="009A4BEC"/>
    <w:rsid w:val="009A5754"/>
    <w:rsid w:val="009A5AB7"/>
    <w:rsid w:val="009A673F"/>
    <w:rsid w:val="009A6B13"/>
    <w:rsid w:val="009A71A8"/>
    <w:rsid w:val="009A76F3"/>
    <w:rsid w:val="009A7A2E"/>
    <w:rsid w:val="009B043C"/>
    <w:rsid w:val="009B0829"/>
    <w:rsid w:val="009B09E7"/>
    <w:rsid w:val="009B0AD8"/>
    <w:rsid w:val="009B0D51"/>
    <w:rsid w:val="009B12BD"/>
    <w:rsid w:val="009B155F"/>
    <w:rsid w:val="009B15A2"/>
    <w:rsid w:val="009B2094"/>
    <w:rsid w:val="009B2449"/>
    <w:rsid w:val="009B264A"/>
    <w:rsid w:val="009B267B"/>
    <w:rsid w:val="009B27B5"/>
    <w:rsid w:val="009B2816"/>
    <w:rsid w:val="009B2ADF"/>
    <w:rsid w:val="009B31DF"/>
    <w:rsid w:val="009B3269"/>
    <w:rsid w:val="009B34FB"/>
    <w:rsid w:val="009B3724"/>
    <w:rsid w:val="009B4243"/>
    <w:rsid w:val="009B4432"/>
    <w:rsid w:val="009B443B"/>
    <w:rsid w:val="009B495C"/>
    <w:rsid w:val="009B4AB7"/>
    <w:rsid w:val="009B4FAB"/>
    <w:rsid w:val="009B5419"/>
    <w:rsid w:val="009B592C"/>
    <w:rsid w:val="009B5D42"/>
    <w:rsid w:val="009B6103"/>
    <w:rsid w:val="009B6C69"/>
    <w:rsid w:val="009B7C72"/>
    <w:rsid w:val="009B7F14"/>
    <w:rsid w:val="009B7FCE"/>
    <w:rsid w:val="009C0065"/>
    <w:rsid w:val="009C040E"/>
    <w:rsid w:val="009C05F6"/>
    <w:rsid w:val="009C062B"/>
    <w:rsid w:val="009C08BD"/>
    <w:rsid w:val="009C0ED0"/>
    <w:rsid w:val="009C1BF5"/>
    <w:rsid w:val="009C2137"/>
    <w:rsid w:val="009C23F0"/>
    <w:rsid w:val="009C23F1"/>
    <w:rsid w:val="009C299A"/>
    <w:rsid w:val="009C2AF3"/>
    <w:rsid w:val="009C2B92"/>
    <w:rsid w:val="009C2C4E"/>
    <w:rsid w:val="009C3FF0"/>
    <w:rsid w:val="009C4321"/>
    <w:rsid w:val="009C4769"/>
    <w:rsid w:val="009C50B6"/>
    <w:rsid w:val="009C53F4"/>
    <w:rsid w:val="009C5690"/>
    <w:rsid w:val="009C571B"/>
    <w:rsid w:val="009C5981"/>
    <w:rsid w:val="009C7430"/>
    <w:rsid w:val="009D06CA"/>
    <w:rsid w:val="009D0926"/>
    <w:rsid w:val="009D13C1"/>
    <w:rsid w:val="009D14CF"/>
    <w:rsid w:val="009D1749"/>
    <w:rsid w:val="009D2177"/>
    <w:rsid w:val="009D2AD6"/>
    <w:rsid w:val="009D2BD8"/>
    <w:rsid w:val="009D2C2E"/>
    <w:rsid w:val="009D30CD"/>
    <w:rsid w:val="009D3BD1"/>
    <w:rsid w:val="009D3EE4"/>
    <w:rsid w:val="009D406E"/>
    <w:rsid w:val="009D475D"/>
    <w:rsid w:val="009D4803"/>
    <w:rsid w:val="009D4E0B"/>
    <w:rsid w:val="009D5228"/>
    <w:rsid w:val="009D568C"/>
    <w:rsid w:val="009D5D36"/>
    <w:rsid w:val="009D5E92"/>
    <w:rsid w:val="009D601E"/>
    <w:rsid w:val="009D602B"/>
    <w:rsid w:val="009D7230"/>
    <w:rsid w:val="009D7719"/>
    <w:rsid w:val="009D7C22"/>
    <w:rsid w:val="009D7D26"/>
    <w:rsid w:val="009E088C"/>
    <w:rsid w:val="009E08AC"/>
    <w:rsid w:val="009E0FBB"/>
    <w:rsid w:val="009E1AE6"/>
    <w:rsid w:val="009E1BCC"/>
    <w:rsid w:val="009E2163"/>
    <w:rsid w:val="009E2504"/>
    <w:rsid w:val="009E25BB"/>
    <w:rsid w:val="009E2758"/>
    <w:rsid w:val="009E2CBD"/>
    <w:rsid w:val="009E2D94"/>
    <w:rsid w:val="009E3AA1"/>
    <w:rsid w:val="009E3B0F"/>
    <w:rsid w:val="009E42C3"/>
    <w:rsid w:val="009E4479"/>
    <w:rsid w:val="009E474E"/>
    <w:rsid w:val="009E494A"/>
    <w:rsid w:val="009E4FA5"/>
    <w:rsid w:val="009E5738"/>
    <w:rsid w:val="009E5795"/>
    <w:rsid w:val="009E5988"/>
    <w:rsid w:val="009E6511"/>
    <w:rsid w:val="009E6F5F"/>
    <w:rsid w:val="009E72A4"/>
    <w:rsid w:val="009E73DD"/>
    <w:rsid w:val="009F00C5"/>
    <w:rsid w:val="009F0A90"/>
    <w:rsid w:val="009F0D55"/>
    <w:rsid w:val="009F13B2"/>
    <w:rsid w:val="009F173F"/>
    <w:rsid w:val="009F1F44"/>
    <w:rsid w:val="009F21FC"/>
    <w:rsid w:val="009F2299"/>
    <w:rsid w:val="009F2448"/>
    <w:rsid w:val="009F2BA3"/>
    <w:rsid w:val="009F2BCB"/>
    <w:rsid w:val="009F2BF9"/>
    <w:rsid w:val="009F343B"/>
    <w:rsid w:val="009F3722"/>
    <w:rsid w:val="009F3825"/>
    <w:rsid w:val="009F3DCE"/>
    <w:rsid w:val="009F3E30"/>
    <w:rsid w:val="009F447E"/>
    <w:rsid w:val="009F4D49"/>
    <w:rsid w:val="009F4F2D"/>
    <w:rsid w:val="009F50F8"/>
    <w:rsid w:val="009F5230"/>
    <w:rsid w:val="009F57AD"/>
    <w:rsid w:val="009F57C7"/>
    <w:rsid w:val="009F5B45"/>
    <w:rsid w:val="009F5BCF"/>
    <w:rsid w:val="009F5F6D"/>
    <w:rsid w:val="009F6254"/>
    <w:rsid w:val="009F6771"/>
    <w:rsid w:val="009F6D52"/>
    <w:rsid w:val="009F708F"/>
    <w:rsid w:val="009F7A70"/>
    <w:rsid w:val="00A00473"/>
    <w:rsid w:val="00A008EF"/>
    <w:rsid w:val="00A00F9E"/>
    <w:rsid w:val="00A02194"/>
    <w:rsid w:val="00A022B6"/>
    <w:rsid w:val="00A022F1"/>
    <w:rsid w:val="00A02634"/>
    <w:rsid w:val="00A02997"/>
    <w:rsid w:val="00A02C17"/>
    <w:rsid w:val="00A02DCB"/>
    <w:rsid w:val="00A03170"/>
    <w:rsid w:val="00A0343E"/>
    <w:rsid w:val="00A03584"/>
    <w:rsid w:val="00A03BFC"/>
    <w:rsid w:val="00A03D1E"/>
    <w:rsid w:val="00A03E8D"/>
    <w:rsid w:val="00A04304"/>
    <w:rsid w:val="00A04446"/>
    <w:rsid w:val="00A04768"/>
    <w:rsid w:val="00A047C9"/>
    <w:rsid w:val="00A0494D"/>
    <w:rsid w:val="00A04E04"/>
    <w:rsid w:val="00A054EA"/>
    <w:rsid w:val="00A05CEA"/>
    <w:rsid w:val="00A06368"/>
    <w:rsid w:val="00A06A94"/>
    <w:rsid w:val="00A0747C"/>
    <w:rsid w:val="00A07671"/>
    <w:rsid w:val="00A0767C"/>
    <w:rsid w:val="00A10AC4"/>
    <w:rsid w:val="00A10F0A"/>
    <w:rsid w:val="00A1101F"/>
    <w:rsid w:val="00A11384"/>
    <w:rsid w:val="00A11430"/>
    <w:rsid w:val="00A11835"/>
    <w:rsid w:val="00A12093"/>
    <w:rsid w:val="00A12A17"/>
    <w:rsid w:val="00A12B28"/>
    <w:rsid w:val="00A12D21"/>
    <w:rsid w:val="00A12DC9"/>
    <w:rsid w:val="00A130D7"/>
    <w:rsid w:val="00A136E8"/>
    <w:rsid w:val="00A13B63"/>
    <w:rsid w:val="00A13C37"/>
    <w:rsid w:val="00A13C57"/>
    <w:rsid w:val="00A14118"/>
    <w:rsid w:val="00A14E8E"/>
    <w:rsid w:val="00A15479"/>
    <w:rsid w:val="00A15527"/>
    <w:rsid w:val="00A15577"/>
    <w:rsid w:val="00A155B5"/>
    <w:rsid w:val="00A15ED8"/>
    <w:rsid w:val="00A16742"/>
    <w:rsid w:val="00A167D4"/>
    <w:rsid w:val="00A16988"/>
    <w:rsid w:val="00A16B57"/>
    <w:rsid w:val="00A170A4"/>
    <w:rsid w:val="00A17544"/>
    <w:rsid w:val="00A179C5"/>
    <w:rsid w:val="00A17C0E"/>
    <w:rsid w:val="00A20CCB"/>
    <w:rsid w:val="00A20DE3"/>
    <w:rsid w:val="00A21B8A"/>
    <w:rsid w:val="00A21EBB"/>
    <w:rsid w:val="00A21F5C"/>
    <w:rsid w:val="00A222C7"/>
    <w:rsid w:val="00A22440"/>
    <w:rsid w:val="00A22888"/>
    <w:rsid w:val="00A23115"/>
    <w:rsid w:val="00A234CF"/>
    <w:rsid w:val="00A237A0"/>
    <w:rsid w:val="00A23A82"/>
    <w:rsid w:val="00A248B6"/>
    <w:rsid w:val="00A24ADF"/>
    <w:rsid w:val="00A24D5D"/>
    <w:rsid w:val="00A24F27"/>
    <w:rsid w:val="00A251EA"/>
    <w:rsid w:val="00A2557B"/>
    <w:rsid w:val="00A2594F"/>
    <w:rsid w:val="00A25B2B"/>
    <w:rsid w:val="00A25E98"/>
    <w:rsid w:val="00A25ECB"/>
    <w:rsid w:val="00A26237"/>
    <w:rsid w:val="00A265A4"/>
    <w:rsid w:val="00A27A47"/>
    <w:rsid w:val="00A31563"/>
    <w:rsid w:val="00A31862"/>
    <w:rsid w:val="00A319BA"/>
    <w:rsid w:val="00A3206F"/>
    <w:rsid w:val="00A328D6"/>
    <w:rsid w:val="00A32D35"/>
    <w:rsid w:val="00A3330B"/>
    <w:rsid w:val="00A340CD"/>
    <w:rsid w:val="00A34848"/>
    <w:rsid w:val="00A34DD5"/>
    <w:rsid w:val="00A34EDF"/>
    <w:rsid w:val="00A353F4"/>
    <w:rsid w:val="00A35769"/>
    <w:rsid w:val="00A3597C"/>
    <w:rsid w:val="00A3609B"/>
    <w:rsid w:val="00A36B20"/>
    <w:rsid w:val="00A36FE2"/>
    <w:rsid w:val="00A3721F"/>
    <w:rsid w:val="00A37960"/>
    <w:rsid w:val="00A40166"/>
    <w:rsid w:val="00A40D43"/>
    <w:rsid w:val="00A40FC1"/>
    <w:rsid w:val="00A4173B"/>
    <w:rsid w:val="00A41D4A"/>
    <w:rsid w:val="00A41D5B"/>
    <w:rsid w:val="00A42599"/>
    <w:rsid w:val="00A42854"/>
    <w:rsid w:val="00A437C2"/>
    <w:rsid w:val="00A43CFC"/>
    <w:rsid w:val="00A43F8C"/>
    <w:rsid w:val="00A440DF"/>
    <w:rsid w:val="00A44536"/>
    <w:rsid w:val="00A4468E"/>
    <w:rsid w:val="00A44833"/>
    <w:rsid w:val="00A44877"/>
    <w:rsid w:val="00A4499D"/>
    <w:rsid w:val="00A44DBD"/>
    <w:rsid w:val="00A45BC2"/>
    <w:rsid w:val="00A45DE3"/>
    <w:rsid w:val="00A4647D"/>
    <w:rsid w:val="00A46A1A"/>
    <w:rsid w:val="00A46D61"/>
    <w:rsid w:val="00A46FCB"/>
    <w:rsid w:val="00A47500"/>
    <w:rsid w:val="00A50748"/>
    <w:rsid w:val="00A507FA"/>
    <w:rsid w:val="00A50888"/>
    <w:rsid w:val="00A508DE"/>
    <w:rsid w:val="00A50F2C"/>
    <w:rsid w:val="00A51833"/>
    <w:rsid w:val="00A51A3B"/>
    <w:rsid w:val="00A52648"/>
    <w:rsid w:val="00A5277E"/>
    <w:rsid w:val="00A53819"/>
    <w:rsid w:val="00A53BF2"/>
    <w:rsid w:val="00A53C62"/>
    <w:rsid w:val="00A540D6"/>
    <w:rsid w:val="00A54388"/>
    <w:rsid w:val="00A544A1"/>
    <w:rsid w:val="00A5463A"/>
    <w:rsid w:val="00A54642"/>
    <w:rsid w:val="00A55134"/>
    <w:rsid w:val="00A556E6"/>
    <w:rsid w:val="00A55AB1"/>
    <w:rsid w:val="00A55F2B"/>
    <w:rsid w:val="00A563C2"/>
    <w:rsid w:val="00A566A5"/>
    <w:rsid w:val="00A57A0E"/>
    <w:rsid w:val="00A57DF8"/>
    <w:rsid w:val="00A60013"/>
    <w:rsid w:val="00A60425"/>
    <w:rsid w:val="00A60B5F"/>
    <w:rsid w:val="00A61949"/>
    <w:rsid w:val="00A61E05"/>
    <w:rsid w:val="00A61FD6"/>
    <w:rsid w:val="00A62209"/>
    <w:rsid w:val="00A624D5"/>
    <w:rsid w:val="00A626AB"/>
    <w:rsid w:val="00A63508"/>
    <w:rsid w:val="00A640B5"/>
    <w:rsid w:val="00A64C7B"/>
    <w:rsid w:val="00A64D45"/>
    <w:rsid w:val="00A65142"/>
    <w:rsid w:val="00A65161"/>
    <w:rsid w:val="00A659C1"/>
    <w:rsid w:val="00A65A57"/>
    <w:rsid w:val="00A66051"/>
    <w:rsid w:val="00A663EF"/>
    <w:rsid w:val="00A66501"/>
    <w:rsid w:val="00A666BE"/>
    <w:rsid w:val="00A66A53"/>
    <w:rsid w:val="00A66D1F"/>
    <w:rsid w:val="00A67333"/>
    <w:rsid w:val="00A673CA"/>
    <w:rsid w:val="00A67449"/>
    <w:rsid w:val="00A67457"/>
    <w:rsid w:val="00A67A93"/>
    <w:rsid w:val="00A70814"/>
    <w:rsid w:val="00A70A8F"/>
    <w:rsid w:val="00A70BC6"/>
    <w:rsid w:val="00A70D4B"/>
    <w:rsid w:val="00A70E33"/>
    <w:rsid w:val="00A70E7B"/>
    <w:rsid w:val="00A7205A"/>
    <w:rsid w:val="00A72389"/>
    <w:rsid w:val="00A724E5"/>
    <w:rsid w:val="00A72A07"/>
    <w:rsid w:val="00A72D12"/>
    <w:rsid w:val="00A730F9"/>
    <w:rsid w:val="00A73920"/>
    <w:rsid w:val="00A73A87"/>
    <w:rsid w:val="00A73D30"/>
    <w:rsid w:val="00A7410D"/>
    <w:rsid w:val="00A74181"/>
    <w:rsid w:val="00A747C6"/>
    <w:rsid w:val="00A75221"/>
    <w:rsid w:val="00A7535B"/>
    <w:rsid w:val="00A757B3"/>
    <w:rsid w:val="00A75945"/>
    <w:rsid w:val="00A75B15"/>
    <w:rsid w:val="00A75CE8"/>
    <w:rsid w:val="00A75CF2"/>
    <w:rsid w:val="00A75D45"/>
    <w:rsid w:val="00A7635E"/>
    <w:rsid w:val="00A763CD"/>
    <w:rsid w:val="00A7679F"/>
    <w:rsid w:val="00A7712C"/>
    <w:rsid w:val="00A7714B"/>
    <w:rsid w:val="00A77225"/>
    <w:rsid w:val="00A774CE"/>
    <w:rsid w:val="00A777E3"/>
    <w:rsid w:val="00A77809"/>
    <w:rsid w:val="00A778EF"/>
    <w:rsid w:val="00A80207"/>
    <w:rsid w:val="00A807AB"/>
    <w:rsid w:val="00A8081D"/>
    <w:rsid w:val="00A80BFE"/>
    <w:rsid w:val="00A80E4D"/>
    <w:rsid w:val="00A80F16"/>
    <w:rsid w:val="00A81423"/>
    <w:rsid w:val="00A815EA"/>
    <w:rsid w:val="00A81606"/>
    <w:rsid w:val="00A81646"/>
    <w:rsid w:val="00A81900"/>
    <w:rsid w:val="00A81A21"/>
    <w:rsid w:val="00A823BB"/>
    <w:rsid w:val="00A82516"/>
    <w:rsid w:val="00A82877"/>
    <w:rsid w:val="00A82D45"/>
    <w:rsid w:val="00A82E27"/>
    <w:rsid w:val="00A82F73"/>
    <w:rsid w:val="00A8383F"/>
    <w:rsid w:val="00A83C20"/>
    <w:rsid w:val="00A83F5F"/>
    <w:rsid w:val="00A843DE"/>
    <w:rsid w:val="00A84422"/>
    <w:rsid w:val="00A848BA"/>
    <w:rsid w:val="00A855A3"/>
    <w:rsid w:val="00A856C5"/>
    <w:rsid w:val="00A85F1D"/>
    <w:rsid w:val="00A866B5"/>
    <w:rsid w:val="00A87130"/>
    <w:rsid w:val="00A8721D"/>
    <w:rsid w:val="00A87510"/>
    <w:rsid w:val="00A8761E"/>
    <w:rsid w:val="00A87B05"/>
    <w:rsid w:val="00A87EE4"/>
    <w:rsid w:val="00A90272"/>
    <w:rsid w:val="00A907C6"/>
    <w:rsid w:val="00A90A74"/>
    <w:rsid w:val="00A90BBF"/>
    <w:rsid w:val="00A90BCB"/>
    <w:rsid w:val="00A9107F"/>
    <w:rsid w:val="00A911A1"/>
    <w:rsid w:val="00A915EE"/>
    <w:rsid w:val="00A9166D"/>
    <w:rsid w:val="00A9175D"/>
    <w:rsid w:val="00A91812"/>
    <w:rsid w:val="00A928FC"/>
    <w:rsid w:val="00A92B7C"/>
    <w:rsid w:val="00A92E33"/>
    <w:rsid w:val="00A93129"/>
    <w:rsid w:val="00A9320D"/>
    <w:rsid w:val="00A93D2B"/>
    <w:rsid w:val="00A93E39"/>
    <w:rsid w:val="00A940B7"/>
    <w:rsid w:val="00A94D93"/>
    <w:rsid w:val="00A9541F"/>
    <w:rsid w:val="00A955DF"/>
    <w:rsid w:val="00A95640"/>
    <w:rsid w:val="00A9574A"/>
    <w:rsid w:val="00A9582B"/>
    <w:rsid w:val="00A95ACA"/>
    <w:rsid w:val="00A95C72"/>
    <w:rsid w:val="00A967BA"/>
    <w:rsid w:val="00A96AA9"/>
    <w:rsid w:val="00A96C79"/>
    <w:rsid w:val="00AA0756"/>
    <w:rsid w:val="00AA07F6"/>
    <w:rsid w:val="00AA09C1"/>
    <w:rsid w:val="00AA0B47"/>
    <w:rsid w:val="00AA0C97"/>
    <w:rsid w:val="00AA0D88"/>
    <w:rsid w:val="00AA15BA"/>
    <w:rsid w:val="00AA2261"/>
    <w:rsid w:val="00AA2796"/>
    <w:rsid w:val="00AA2BF8"/>
    <w:rsid w:val="00AA310D"/>
    <w:rsid w:val="00AA37D3"/>
    <w:rsid w:val="00AA3AFE"/>
    <w:rsid w:val="00AA3BC0"/>
    <w:rsid w:val="00AA3CB1"/>
    <w:rsid w:val="00AA3FFE"/>
    <w:rsid w:val="00AA44C0"/>
    <w:rsid w:val="00AA4594"/>
    <w:rsid w:val="00AA47ED"/>
    <w:rsid w:val="00AA4B26"/>
    <w:rsid w:val="00AA52BD"/>
    <w:rsid w:val="00AA55A7"/>
    <w:rsid w:val="00AA5715"/>
    <w:rsid w:val="00AA5BDB"/>
    <w:rsid w:val="00AA5C44"/>
    <w:rsid w:val="00AA63F6"/>
    <w:rsid w:val="00AA71EF"/>
    <w:rsid w:val="00AA7631"/>
    <w:rsid w:val="00AA7D66"/>
    <w:rsid w:val="00AA7EAD"/>
    <w:rsid w:val="00AB0560"/>
    <w:rsid w:val="00AB0700"/>
    <w:rsid w:val="00AB095C"/>
    <w:rsid w:val="00AB0A50"/>
    <w:rsid w:val="00AB0EDD"/>
    <w:rsid w:val="00AB0FBC"/>
    <w:rsid w:val="00AB13BB"/>
    <w:rsid w:val="00AB1459"/>
    <w:rsid w:val="00AB1480"/>
    <w:rsid w:val="00AB1519"/>
    <w:rsid w:val="00AB17E9"/>
    <w:rsid w:val="00AB19B0"/>
    <w:rsid w:val="00AB1EE9"/>
    <w:rsid w:val="00AB2256"/>
    <w:rsid w:val="00AB2480"/>
    <w:rsid w:val="00AB2677"/>
    <w:rsid w:val="00AB2949"/>
    <w:rsid w:val="00AB2973"/>
    <w:rsid w:val="00AB34CA"/>
    <w:rsid w:val="00AB37F2"/>
    <w:rsid w:val="00AB3A59"/>
    <w:rsid w:val="00AB3FC7"/>
    <w:rsid w:val="00AB4321"/>
    <w:rsid w:val="00AB44FF"/>
    <w:rsid w:val="00AB4717"/>
    <w:rsid w:val="00AB51D7"/>
    <w:rsid w:val="00AB549C"/>
    <w:rsid w:val="00AB6571"/>
    <w:rsid w:val="00AB6A28"/>
    <w:rsid w:val="00AB744C"/>
    <w:rsid w:val="00AB74A6"/>
    <w:rsid w:val="00AB7726"/>
    <w:rsid w:val="00AC0026"/>
    <w:rsid w:val="00AC0253"/>
    <w:rsid w:val="00AC09E4"/>
    <w:rsid w:val="00AC0B20"/>
    <w:rsid w:val="00AC137D"/>
    <w:rsid w:val="00AC13A5"/>
    <w:rsid w:val="00AC1C6B"/>
    <w:rsid w:val="00AC1D17"/>
    <w:rsid w:val="00AC22D5"/>
    <w:rsid w:val="00AC2642"/>
    <w:rsid w:val="00AC296E"/>
    <w:rsid w:val="00AC2A37"/>
    <w:rsid w:val="00AC2B23"/>
    <w:rsid w:val="00AC2BD7"/>
    <w:rsid w:val="00AC32C5"/>
    <w:rsid w:val="00AC3939"/>
    <w:rsid w:val="00AC3A10"/>
    <w:rsid w:val="00AC3B8F"/>
    <w:rsid w:val="00AC411D"/>
    <w:rsid w:val="00AC41D3"/>
    <w:rsid w:val="00AC46C0"/>
    <w:rsid w:val="00AC5964"/>
    <w:rsid w:val="00AC5E08"/>
    <w:rsid w:val="00AC6674"/>
    <w:rsid w:val="00AC6C59"/>
    <w:rsid w:val="00AC6F0F"/>
    <w:rsid w:val="00AC74AD"/>
    <w:rsid w:val="00AC75AD"/>
    <w:rsid w:val="00AD0057"/>
    <w:rsid w:val="00AD108B"/>
    <w:rsid w:val="00AD13C1"/>
    <w:rsid w:val="00AD17AE"/>
    <w:rsid w:val="00AD1BDC"/>
    <w:rsid w:val="00AD1DF6"/>
    <w:rsid w:val="00AD226B"/>
    <w:rsid w:val="00AD28BF"/>
    <w:rsid w:val="00AD2C8B"/>
    <w:rsid w:val="00AD30EA"/>
    <w:rsid w:val="00AD325C"/>
    <w:rsid w:val="00AD3408"/>
    <w:rsid w:val="00AD3596"/>
    <w:rsid w:val="00AD35AE"/>
    <w:rsid w:val="00AD38B4"/>
    <w:rsid w:val="00AD424B"/>
    <w:rsid w:val="00AD488E"/>
    <w:rsid w:val="00AD4D22"/>
    <w:rsid w:val="00AD4E79"/>
    <w:rsid w:val="00AD4F7B"/>
    <w:rsid w:val="00AD54BC"/>
    <w:rsid w:val="00AD569A"/>
    <w:rsid w:val="00AD5BE4"/>
    <w:rsid w:val="00AD5E90"/>
    <w:rsid w:val="00AD62BD"/>
    <w:rsid w:val="00AD6E81"/>
    <w:rsid w:val="00AD73F7"/>
    <w:rsid w:val="00AD76E3"/>
    <w:rsid w:val="00AE00AE"/>
    <w:rsid w:val="00AE0288"/>
    <w:rsid w:val="00AE07DA"/>
    <w:rsid w:val="00AE0AD2"/>
    <w:rsid w:val="00AE0BF4"/>
    <w:rsid w:val="00AE0E23"/>
    <w:rsid w:val="00AE0F02"/>
    <w:rsid w:val="00AE0FF7"/>
    <w:rsid w:val="00AE1B97"/>
    <w:rsid w:val="00AE1E09"/>
    <w:rsid w:val="00AE1E42"/>
    <w:rsid w:val="00AE2762"/>
    <w:rsid w:val="00AE2781"/>
    <w:rsid w:val="00AE2E07"/>
    <w:rsid w:val="00AE3397"/>
    <w:rsid w:val="00AE3544"/>
    <w:rsid w:val="00AE3735"/>
    <w:rsid w:val="00AE3768"/>
    <w:rsid w:val="00AE3856"/>
    <w:rsid w:val="00AE3EDE"/>
    <w:rsid w:val="00AE3FAA"/>
    <w:rsid w:val="00AE47BB"/>
    <w:rsid w:val="00AE4A41"/>
    <w:rsid w:val="00AE4B47"/>
    <w:rsid w:val="00AE4D73"/>
    <w:rsid w:val="00AE4D81"/>
    <w:rsid w:val="00AE5027"/>
    <w:rsid w:val="00AE53C3"/>
    <w:rsid w:val="00AE63BB"/>
    <w:rsid w:val="00AE63D8"/>
    <w:rsid w:val="00AE6E0A"/>
    <w:rsid w:val="00AE6F0A"/>
    <w:rsid w:val="00AE6F66"/>
    <w:rsid w:val="00AE7147"/>
    <w:rsid w:val="00AE7451"/>
    <w:rsid w:val="00AE74AC"/>
    <w:rsid w:val="00AE7635"/>
    <w:rsid w:val="00AE770E"/>
    <w:rsid w:val="00AE790E"/>
    <w:rsid w:val="00AE79E5"/>
    <w:rsid w:val="00AE7C52"/>
    <w:rsid w:val="00AE7E97"/>
    <w:rsid w:val="00AF0689"/>
    <w:rsid w:val="00AF0A63"/>
    <w:rsid w:val="00AF0D67"/>
    <w:rsid w:val="00AF123D"/>
    <w:rsid w:val="00AF18AF"/>
    <w:rsid w:val="00AF1B71"/>
    <w:rsid w:val="00AF1EBF"/>
    <w:rsid w:val="00AF1F84"/>
    <w:rsid w:val="00AF2521"/>
    <w:rsid w:val="00AF2E06"/>
    <w:rsid w:val="00AF31A9"/>
    <w:rsid w:val="00AF32D7"/>
    <w:rsid w:val="00AF3401"/>
    <w:rsid w:val="00AF364F"/>
    <w:rsid w:val="00AF3F37"/>
    <w:rsid w:val="00AF43FF"/>
    <w:rsid w:val="00AF4903"/>
    <w:rsid w:val="00AF4A95"/>
    <w:rsid w:val="00AF57CB"/>
    <w:rsid w:val="00AF5F61"/>
    <w:rsid w:val="00AF74C6"/>
    <w:rsid w:val="00AF7F4B"/>
    <w:rsid w:val="00B00084"/>
    <w:rsid w:val="00B00190"/>
    <w:rsid w:val="00B001CE"/>
    <w:rsid w:val="00B00571"/>
    <w:rsid w:val="00B0136D"/>
    <w:rsid w:val="00B01442"/>
    <w:rsid w:val="00B015CF"/>
    <w:rsid w:val="00B0162A"/>
    <w:rsid w:val="00B01AFC"/>
    <w:rsid w:val="00B01CCF"/>
    <w:rsid w:val="00B01D86"/>
    <w:rsid w:val="00B020A0"/>
    <w:rsid w:val="00B0219F"/>
    <w:rsid w:val="00B0238D"/>
    <w:rsid w:val="00B02811"/>
    <w:rsid w:val="00B02BEB"/>
    <w:rsid w:val="00B0310A"/>
    <w:rsid w:val="00B031D6"/>
    <w:rsid w:val="00B0346A"/>
    <w:rsid w:val="00B0369F"/>
    <w:rsid w:val="00B04392"/>
    <w:rsid w:val="00B04B32"/>
    <w:rsid w:val="00B04E57"/>
    <w:rsid w:val="00B05098"/>
    <w:rsid w:val="00B056BE"/>
    <w:rsid w:val="00B0626D"/>
    <w:rsid w:val="00B068E2"/>
    <w:rsid w:val="00B07005"/>
    <w:rsid w:val="00B0738B"/>
    <w:rsid w:val="00B074C2"/>
    <w:rsid w:val="00B07BD9"/>
    <w:rsid w:val="00B07E81"/>
    <w:rsid w:val="00B07F60"/>
    <w:rsid w:val="00B07F68"/>
    <w:rsid w:val="00B104A5"/>
    <w:rsid w:val="00B10617"/>
    <w:rsid w:val="00B107B2"/>
    <w:rsid w:val="00B10E18"/>
    <w:rsid w:val="00B11DFC"/>
    <w:rsid w:val="00B122FD"/>
    <w:rsid w:val="00B131F1"/>
    <w:rsid w:val="00B13349"/>
    <w:rsid w:val="00B1341B"/>
    <w:rsid w:val="00B1346F"/>
    <w:rsid w:val="00B1384B"/>
    <w:rsid w:val="00B139D2"/>
    <w:rsid w:val="00B13C95"/>
    <w:rsid w:val="00B13EE3"/>
    <w:rsid w:val="00B13F94"/>
    <w:rsid w:val="00B147FD"/>
    <w:rsid w:val="00B1497A"/>
    <w:rsid w:val="00B14C29"/>
    <w:rsid w:val="00B15CD8"/>
    <w:rsid w:val="00B15D50"/>
    <w:rsid w:val="00B1625D"/>
    <w:rsid w:val="00B162E5"/>
    <w:rsid w:val="00B176DE"/>
    <w:rsid w:val="00B17C67"/>
    <w:rsid w:val="00B17DCD"/>
    <w:rsid w:val="00B205CD"/>
    <w:rsid w:val="00B20BBE"/>
    <w:rsid w:val="00B20C2D"/>
    <w:rsid w:val="00B20CCC"/>
    <w:rsid w:val="00B20F7B"/>
    <w:rsid w:val="00B2211E"/>
    <w:rsid w:val="00B22F2B"/>
    <w:rsid w:val="00B233E1"/>
    <w:rsid w:val="00B233FC"/>
    <w:rsid w:val="00B234D7"/>
    <w:rsid w:val="00B23684"/>
    <w:rsid w:val="00B23D29"/>
    <w:rsid w:val="00B24B98"/>
    <w:rsid w:val="00B25124"/>
    <w:rsid w:val="00B258F4"/>
    <w:rsid w:val="00B25926"/>
    <w:rsid w:val="00B2712E"/>
    <w:rsid w:val="00B271F0"/>
    <w:rsid w:val="00B27806"/>
    <w:rsid w:val="00B27B07"/>
    <w:rsid w:val="00B27CFA"/>
    <w:rsid w:val="00B30283"/>
    <w:rsid w:val="00B313EC"/>
    <w:rsid w:val="00B3156B"/>
    <w:rsid w:val="00B319F5"/>
    <w:rsid w:val="00B32193"/>
    <w:rsid w:val="00B32473"/>
    <w:rsid w:val="00B325E1"/>
    <w:rsid w:val="00B3285E"/>
    <w:rsid w:val="00B32B1A"/>
    <w:rsid w:val="00B32C54"/>
    <w:rsid w:val="00B32E76"/>
    <w:rsid w:val="00B32EFF"/>
    <w:rsid w:val="00B3372B"/>
    <w:rsid w:val="00B338DF"/>
    <w:rsid w:val="00B33B42"/>
    <w:rsid w:val="00B33D1D"/>
    <w:rsid w:val="00B33F29"/>
    <w:rsid w:val="00B33F59"/>
    <w:rsid w:val="00B33FA5"/>
    <w:rsid w:val="00B3426A"/>
    <w:rsid w:val="00B34B6D"/>
    <w:rsid w:val="00B3501E"/>
    <w:rsid w:val="00B35C41"/>
    <w:rsid w:val="00B36566"/>
    <w:rsid w:val="00B3697A"/>
    <w:rsid w:val="00B374D6"/>
    <w:rsid w:val="00B378A5"/>
    <w:rsid w:val="00B378D6"/>
    <w:rsid w:val="00B379C0"/>
    <w:rsid w:val="00B37B0C"/>
    <w:rsid w:val="00B40426"/>
    <w:rsid w:val="00B40722"/>
    <w:rsid w:val="00B407FB"/>
    <w:rsid w:val="00B40C4A"/>
    <w:rsid w:val="00B412DD"/>
    <w:rsid w:val="00B41796"/>
    <w:rsid w:val="00B417A6"/>
    <w:rsid w:val="00B419CA"/>
    <w:rsid w:val="00B41A20"/>
    <w:rsid w:val="00B41C95"/>
    <w:rsid w:val="00B427EF"/>
    <w:rsid w:val="00B428DE"/>
    <w:rsid w:val="00B42E7A"/>
    <w:rsid w:val="00B42ECD"/>
    <w:rsid w:val="00B434C4"/>
    <w:rsid w:val="00B43C07"/>
    <w:rsid w:val="00B43C9A"/>
    <w:rsid w:val="00B4442F"/>
    <w:rsid w:val="00B444A3"/>
    <w:rsid w:val="00B44650"/>
    <w:rsid w:val="00B44756"/>
    <w:rsid w:val="00B447FC"/>
    <w:rsid w:val="00B44AAC"/>
    <w:rsid w:val="00B44EA0"/>
    <w:rsid w:val="00B451E4"/>
    <w:rsid w:val="00B45317"/>
    <w:rsid w:val="00B45483"/>
    <w:rsid w:val="00B45C9C"/>
    <w:rsid w:val="00B4673C"/>
    <w:rsid w:val="00B467EF"/>
    <w:rsid w:val="00B46CAE"/>
    <w:rsid w:val="00B47298"/>
    <w:rsid w:val="00B478B6"/>
    <w:rsid w:val="00B47EA9"/>
    <w:rsid w:val="00B50CC5"/>
    <w:rsid w:val="00B50D4D"/>
    <w:rsid w:val="00B50DC9"/>
    <w:rsid w:val="00B511D7"/>
    <w:rsid w:val="00B5141F"/>
    <w:rsid w:val="00B51C39"/>
    <w:rsid w:val="00B525E0"/>
    <w:rsid w:val="00B53130"/>
    <w:rsid w:val="00B5390B"/>
    <w:rsid w:val="00B53CFD"/>
    <w:rsid w:val="00B541CB"/>
    <w:rsid w:val="00B54998"/>
    <w:rsid w:val="00B54AE0"/>
    <w:rsid w:val="00B54CB1"/>
    <w:rsid w:val="00B55C12"/>
    <w:rsid w:val="00B55ED9"/>
    <w:rsid w:val="00B56357"/>
    <w:rsid w:val="00B57133"/>
    <w:rsid w:val="00B57892"/>
    <w:rsid w:val="00B57A64"/>
    <w:rsid w:val="00B600F2"/>
    <w:rsid w:val="00B61087"/>
    <w:rsid w:val="00B61581"/>
    <w:rsid w:val="00B615B2"/>
    <w:rsid w:val="00B61915"/>
    <w:rsid w:val="00B62685"/>
    <w:rsid w:val="00B62ABC"/>
    <w:rsid w:val="00B62BE0"/>
    <w:rsid w:val="00B63008"/>
    <w:rsid w:val="00B6335E"/>
    <w:rsid w:val="00B63652"/>
    <w:rsid w:val="00B63C94"/>
    <w:rsid w:val="00B63FDB"/>
    <w:rsid w:val="00B642CE"/>
    <w:rsid w:val="00B6450A"/>
    <w:rsid w:val="00B64968"/>
    <w:rsid w:val="00B653B4"/>
    <w:rsid w:val="00B654BB"/>
    <w:rsid w:val="00B65D93"/>
    <w:rsid w:val="00B66025"/>
    <w:rsid w:val="00B66541"/>
    <w:rsid w:val="00B66F13"/>
    <w:rsid w:val="00B672D3"/>
    <w:rsid w:val="00B6758A"/>
    <w:rsid w:val="00B7014C"/>
    <w:rsid w:val="00B701DF"/>
    <w:rsid w:val="00B707ED"/>
    <w:rsid w:val="00B70E8C"/>
    <w:rsid w:val="00B713CD"/>
    <w:rsid w:val="00B7195F"/>
    <w:rsid w:val="00B71B03"/>
    <w:rsid w:val="00B725BE"/>
    <w:rsid w:val="00B73061"/>
    <w:rsid w:val="00B734B8"/>
    <w:rsid w:val="00B7372C"/>
    <w:rsid w:val="00B73F47"/>
    <w:rsid w:val="00B743E3"/>
    <w:rsid w:val="00B748A7"/>
    <w:rsid w:val="00B74AAF"/>
    <w:rsid w:val="00B7564F"/>
    <w:rsid w:val="00B75839"/>
    <w:rsid w:val="00B760B2"/>
    <w:rsid w:val="00B76780"/>
    <w:rsid w:val="00B76895"/>
    <w:rsid w:val="00B76A5B"/>
    <w:rsid w:val="00B773ED"/>
    <w:rsid w:val="00B77401"/>
    <w:rsid w:val="00B776D4"/>
    <w:rsid w:val="00B7775C"/>
    <w:rsid w:val="00B7790C"/>
    <w:rsid w:val="00B7791B"/>
    <w:rsid w:val="00B77E27"/>
    <w:rsid w:val="00B80032"/>
    <w:rsid w:val="00B8006E"/>
    <w:rsid w:val="00B80CB2"/>
    <w:rsid w:val="00B80F75"/>
    <w:rsid w:val="00B81166"/>
    <w:rsid w:val="00B81236"/>
    <w:rsid w:val="00B81473"/>
    <w:rsid w:val="00B81984"/>
    <w:rsid w:val="00B81ED7"/>
    <w:rsid w:val="00B82115"/>
    <w:rsid w:val="00B8282B"/>
    <w:rsid w:val="00B82B34"/>
    <w:rsid w:val="00B82C74"/>
    <w:rsid w:val="00B83C4A"/>
    <w:rsid w:val="00B84AA1"/>
    <w:rsid w:val="00B84C07"/>
    <w:rsid w:val="00B84EA4"/>
    <w:rsid w:val="00B84EB4"/>
    <w:rsid w:val="00B8503A"/>
    <w:rsid w:val="00B85590"/>
    <w:rsid w:val="00B85977"/>
    <w:rsid w:val="00B8696F"/>
    <w:rsid w:val="00B87E15"/>
    <w:rsid w:val="00B9004F"/>
    <w:rsid w:val="00B90338"/>
    <w:rsid w:val="00B9057B"/>
    <w:rsid w:val="00B906A1"/>
    <w:rsid w:val="00B90971"/>
    <w:rsid w:val="00B917FC"/>
    <w:rsid w:val="00B919F1"/>
    <w:rsid w:val="00B924AD"/>
    <w:rsid w:val="00B92F39"/>
    <w:rsid w:val="00B9381A"/>
    <w:rsid w:val="00B9382E"/>
    <w:rsid w:val="00B94034"/>
    <w:rsid w:val="00B9464C"/>
    <w:rsid w:val="00B957F2"/>
    <w:rsid w:val="00B95B06"/>
    <w:rsid w:val="00B9608C"/>
    <w:rsid w:val="00B966A6"/>
    <w:rsid w:val="00B966AB"/>
    <w:rsid w:val="00B969E0"/>
    <w:rsid w:val="00B9710E"/>
    <w:rsid w:val="00B97259"/>
    <w:rsid w:val="00B97563"/>
    <w:rsid w:val="00B97FF2"/>
    <w:rsid w:val="00BA0472"/>
    <w:rsid w:val="00BA08D8"/>
    <w:rsid w:val="00BA1150"/>
    <w:rsid w:val="00BA1951"/>
    <w:rsid w:val="00BA1AB9"/>
    <w:rsid w:val="00BA216C"/>
    <w:rsid w:val="00BA296A"/>
    <w:rsid w:val="00BA297C"/>
    <w:rsid w:val="00BA3429"/>
    <w:rsid w:val="00BA3927"/>
    <w:rsid w:val="00BA3BB8"/>
    <w:rsid w:val="00BA410A"/>
    <w:rsid w:val="00BA4341"/>
    <w:rsid w:val="00BA5593"/>
    <w:rsid w:val="00BA6953"/>
    <w:rsid w:val="00BA746E"/>
    <w:rsid w:val="00BA7E0D"/>
    <w:rsid w:val="00BB00E3"/>
    <w:rsid w:val="00BB018D"/>
    <w:rsid w:val="00BB0528"/>
    <w:rsid w:val="00BB079D"/>
    <w:rsid w:val="00BB0A5B"/>
    <w:rsid w:val="00BB0E44"/>
    <w:rsid w:val="00BB0F85"/>
    <w:rsid w:val="00BB0FFE"/>
    <w:rsid w:val="00BB1A94"/>
    <w:rsid w:val="00BB2CFA"/>
    <w:rsid w:val="00BB2D5E"/>
    <w:rsid w:val="00BB2F4E"/>
    <w:rsid w:val="00BB3688"/>
    <w:rsid w:val="00BB38DD"/>
    <w:rsid w:val="00BB3B65"/>
    <w:rsid w:val="00BB3B8B"/>
    <w:rsid w:val="00BB3C8D"/>
    <w:rsid w:val="00BB3EB7"/>
    <w:rsid w:val="00BB3F65"/>
    <w:rsid w:val="00BB41FD"/>
    <w:rsid w:val="00BB4228"/>
    <w:rsid w:val="00BB453D"/>
    <w:rsid w:val="00BB4627"/>
    <w:rsid w:val="00BB4B53"/>
    <w:rsid w:val="00BB500B"/>
    <w:rsid w:val="00BB5265"/>
    <w:rsid w:val="00BB5286"/>
    <w:rsid w:val="00BB539C"/>
    <w:rsid w:val="00BB58EB"/>
    <w:rsid w:val="00BB5EB0"/>
    <w:rsid w:val="00BB61B8"/>
    <w:rsid w:val="00BB62B1"/>
    <w:rsid w:val="00BB638D"/>
    <w:rsid w:val="00BB6E1E"/>
    <w:rsid w:val="00BB72A5"/>
    <w:rsid w:val="00BB75B5"/>
    <w:rsid w:val="00BB782A"/>
    <w:rsid w:val="00BB7FEE"/>
    <w:rsid w:val="00BC0B28"/>
    <w:rsid w:val="00BC107B"/>
    <w:rsid w:val="00BC113D"/>
    <w:rsid w:val="00BC120B"/>
    <w:rsid w:val="00BC1410"/>
    <w:rsid w:val="00BC1A43"/>
    <w:rsid w:val="00BC1C7A"/>
    <w:rsid w:val="00BC1CCD"/>
    <w:rsid w:val="00BC21E4"/>
    <w:rsid w:val="00BC28B0"/>
    <w:rsid w:val="00BC3BF2"/>
    <w:rsid w:val="00BC4DA6"/>
    <w:rsid w:val="00BC4EA1"/>
    <w:rsid w:val="00BC5015"/>
    <w:rsid w:val="00BC54CF"/>
    <w:rsid w:val="00BC5677"/>
    <w:rsid w:val="00BC63C4"/>
    <w:rsid w:val="00BC6672"/>
    <w:rsid w:val="00BC6BE0"/>
    <w:rsid w:val="00BC75C1"/>
    <w:rsid w:val="00BC7D9F"/>
    <w:rsid w:val="00BD00B5"/>
    <w:rsid w:val="00BD09D2"/>
    <w:rsid w:val="00BD0BA9"/>
    <w:rsid w:val="00BD0E31"/>
    <w:rsid w:val="00BD0EC2"/>
    <w:rsid w:val="00BD100A"/>
    <w:rsid w:val="00BD22A8"/>
    <w:rsid w:val="00BD275F"/>
    <w:rsid w:val="00BD2B9D"/>
    <w:rsid w:val="00BD3197"/>
    <w:rsid w:val="00BD339F"/>
    <w:rsid w:val="00BD36E0"/>
    <w:rsid w:val="00BD374B"/>
    <w:rsid w:val="00BD3DE5"/>
    <w:rsid w:val="00BD3FE7"/>
    <w:rsid w:val="00BD42F7"/>
    <w:rsid w:val="00BD42F9"/>
    <w:rsid w:val="00BD50B0"/>
    <w:rsid w:val="00BD5106"/>
    <w:rsid w:val="00BD5384"/>
    <w:rsid w:val="00BD5513"/>
    <w:rsid w:val="00BD5517"/>
    <w:rsid w:val="00BD569E"/>
    <w:rsid w:val="00BD5A01"/>
    <w:rsid w:val="00BD5B1D"/>
    <w:rsid w:val="00BD5B68"/>
    <w:rsid w:val="00BD5DEF"/>
    <w:rsid w:val="00BD6E9F"/>
    <w:rsid w:val="00BD7254"/>
    <w:rsid w:val="00BD7308"/>
    <w:rsid w:val="00BD7A16"/>
    <w:rsid w:val="00BE11AB"/>
    <w:rsid w:val="00BE133B"/>
    <w:rsid w:val="00BE1825"/>
    <w:rsid w:val="00BE1979"/>
    <w:rsid w:val="00BE1F9A"/>
    <w:rsid w:val="00BE342E"/>
    <w:rsid w:val="00BE391D"/>
    <w:rsid w:val="00BE3BE9"/>
    <w:rsid w:val="00BE3CD1"/>
    <w:rsid w:val="00BE3E85"/>
    <w:rsid w:val="00BE454D"/>
    <w:rsid w:val="00BE46F6"/>
    <w:rsid w:val="00BE54D3"/>
    <w:rsid w:val="00BE5A51"/>
    <w:rsid w:val="00BE62BD"/>
    <w:rsid w:val="00BE6676"/>
    <w:rsid w:val="00BE6984"/>
    <w:rsid w:val="00BE6C39"/>
    <w:rsid w:val="00BE6E2D"/>
    <w:rsid w:val="00BE6E8B"/>
    <w:rsid w:val="00BE6ED0"/>
    <w:rsid w:val="00BE7A9A"/>
    <w:rsid w:val="00BE7F0A"/>
    <w:rsid w:val="00BE7F3A"/>
    <w:rsid w:val="00BF07DE"/>
    <w:rsid w:val="00BF15C2"/>
    <w:rsid w:val="00BF167B"/>
    <w:rsid w:val="00BF1B5F"/>
    <w:rsid w:val="00BF1E90"/>
    <w:rsid w:val="00BF1EF8"/>
    <w:rsid w:val="00BF2149"/>
    <w:rsid w:val="00BF2F5B"/>
    <w:rsid w:val="00BF2FA7"/>
    <w:rsid w:val="00BF30F9"/>
    <w:rsid w:val="00BF31C9"/>
    <w:rsid w:val="00BF3457"/>
    <w:rsid w:val="00BF369A"/>
    <w:rsid w:val="00BF36DE"/>
    <w:rsid w:val="00BF4AF7"/>
    <w:rsid w:val="00BF4E6C"/>
    <w:rsid w:val="00BF533F"/>
    <w:rsid w:val="00BF5934"/>
    <w:rsid w:val="00BF5C8C"/>
    <w:rsid w:val="00BF5F0D"/>
    <w:rsid w:val="00BF617B"/>
    <w:rsid w:val="00BF62C3"/>
    <w:rsid w:val="00BF6721"/>
    <w:rsid w:val="00BF67F1"/>
    <w:rsid w:val="00BF7035"/>
    <w:rsid w:val="00BF705C"/>
    <w:rsid w:val="00BF7298"/>
    <w:rsid w:val="00BF74B1"/>
    <w:rsid w:val="00BF7517"/>
    <w:rsid w:val="00BF754B"/>
    <w:rsid w:val="00BF7776"/>
    <w:rsid w:val="00BF7781"/>
    <w:rsid w:val="00BF7874"/>
    <w:rsid w:val="00BF7BE1"/>
    <w:rsid w:val="00BF7CFE"/>
    <w:rsid w:val="00C006A8"/>
    <w:rsid w:val="00C0076F"/>
    <w:rsid w:val="00C01742"/>
    <w:rsid w:val="00C01DD1"/>
    <w:rsid w:val="00C02090"/>
    <w:rsid w:val="00C02212"/>
    <w:rsid w:val="00C02C6C"/>
    <w:rsid w:val="00C02E3F"/>
    <w:rsid w:val="00C02F2F"/>
    <w:rsid w:val="00C02F57"/>
    <w:rsid w:val="00C0326C"/>
    <w:rsid w:val="00C036C2"/>
    <w:rsid w:val="00C037EB"/>
    <w:rsid w:val="00C03F90"/>
    <w:rsid w:val="00C045C9"/>
    <w:rsid w:val="00C056BA"/>
    <w:rsid w:val="00C057BA"/>
    <w:rsid w:val="00C06933"/>
    <w:rsid w:val="00C06E6B"/>
    <w:rsid w:val="00C07244"/>
    <w:rsid w:val="00C072BC"/>
    <w:rsid w:val="00C07364"/>
    <w:rsid w:val="00C0736C"/>
    <w:rsid w:val="00C079C6"/>
    <w:rsid w:val="00C07A29"/>
    <w:rsid w:val="00C07BA7"/>
    <w:rsid w:val="00C07D20"/>
    <w:rsid w:val="00C07D31"/>
    <w:rsid w:val="00C103C1"/>
    <w:rsid w:val="00C10994"/>
    <w:rsid w:val="00C109C5"/>
    <w:rsid w:val="00C11108"/>
    <w:rsid w:val="00C116C3"/>
    <w:rsid w:val="00C11A94"/>
    <w:rsid w:val="00C12267"/>
    <w:rsid w:val="00C12535"/>
    <w:rsid w:val="00C12BAE"/>
    <w:rsid w:val="00C12D00"/>
    <w:rsid w:val="00C13085"/>
    <w:rsid w:val="00C1327B"/>
    <w:rsid w:val="00C145EE"/>
    <w:rsid w:val="00C14B6D"/>
    <w:rsid w:val="00C15AE8"/>
    <w:rsid w:val="00C1664B"/>
    <w:rsid w:val="00C16FA7"/>
    <w:rsid w:val="00C174FC"/>
    <w:rsid w:val="00C17820"/>
    <w:rsid w:val="00C17C8C"/>
    <w:rsid w:val="00C17DA7"/>
    <w:rsid w:val="00C201FA"/>
    <w:rsid w:val="00C20401"/>
    <w:rsid w:val="00C2076A"/>
    <w:rsid w:val="00C20799"/>
    <w:rsid w:val="00C20A66"/>
    <w:rsid w:val="00C20AEE"/>
    <w:rsid w:val="00C20CC7"/>
    <w:rsid w:val="00C215F8"/>
    <w:rsid w:val="00C21790"/>
    <w:rsid w:val="00C21C7F"/>
    <w:rsid w:val="00C2201C"/>
    <w:rsid w:val="00C224D2"/>
    <w:rsid w:val="00C2250C"/>
    <w:rsid w:val="00C22DB4"/>
    <w:rsid w:val="00C22F5E"/>
    <w:rsid w:val="00C23196"/>
    <w:rsid w:val="00C234D4"/>
    <w:rsid w:val="00C23874"/>
    <w:rsid w:val="00C23978"/>
    <w:rsid w:val="00C239B7"/>
    <w:rsid w:val="00C23C5E"/>
    <w:rsid w:val="00C242E2"/>
    <w:rsid w:val="00C244D7"/>
    <w:rsid w:val="00C24763"/>
    <w:rsid w:val="00C24B28"/>
    <w:rsid w:val="00C24E5D"/>
    <w:rsid w:val="00C25034"/>
    <w:rsid w:val="00C25095"/>
    <w:rsid w:val="00C25576"/>
    <w:rsid w:val="00C25701"/>
    <w:rsid w:val="00C25959"/>
    <w:rsid w:val="00C25F1C"/>
    <w:rsid w:val="00C2608D"/>
    <w:rsid w:val="00C265EB"/>
    <w:rsid w:val="00C274C2"/>
    <w:rsid w:val="00C279A8"/>
    <w:rsid w:val="00C27FE3"/>
    <w:rsid w:val="00C30524"/>
    <w:rsid w:val="00C3085B"/>
    <w:rsid w:val="00C309BB"/>
    <w:rsid w:val="00C30BAC"/>
    <w:rsid w:val="00C3107A"/>
    <w:rsid w:val="00C31D35"/>
    <w:rsid w:val="00C31D74"/>
    <w:rsid w:val="00C32A0F"/>
    <w:rsid w:val="00C32E61"/>
    <w:rsid w:val="00C32FFF"/>
    <w:rsid w:val="00C330F8"/>
    <w:rsid w:val="00C3317A"/>
    <w:rsid w:val="00C332B4"/>
    <w:rsid w:val="00C33311"/>
    <w:rsid w:val="00C33AAF"/>
    <w:rsid w:val="00C343FD"/>
    <w:rsid w:val="00C34425"/>
    <w:rsid w:val="00C3499C"/>
    <w:rsid w:val="00C34D2C"/>
    <w:rsid w:val="00C35C01"/>
    <w:rsid w:val="00C35DBC"/>
    <w:rsid w:val="00C36282"/>
    <w:rsid w:val="00C36330"/>
    <w:rsid w:val="00C367BD"/>
    <w:rsid w:val="00C36D67"/>
    <w:rsid w:val="00C375CB"/>
    <w:rsid w:val="00C37AD8"/>
    <w:rsid w:val="00C40538"/>
    <w:rsid w:val="00C4064B"/>
    <w:rsid w:val="00C40781"/>
    <w:rsid w:val="00C40BCB"/>
    <w:rsid w:val="00C40C4D"/>
    <w:rsid w:val="00C4106D"/>
    <w:rsid w:val="00C415DB"/>
    <w:rsid w:val="00C416BE"/>
    <w:rsid w:val="00C41983"/>
    <w:rsid w:val="00C41B62"/>
    <w:rsid w:val="00C41F15"/>
    <w:rsid w:val="00C42185"/>
    <w:rsid w:val="00C42245"/>
    <w:rsid w:val="00C42530"/>
    <w:rsid w:val="00C4278B"/>
    <w:rsid w:val="00C42CDD"/>
    <w:rsid w:val="00C433B9"/>
    <w:rsid w:val="00C437E3"/>
    <w:rsid w:val="00C438E9"/>
    <w:rsid w:val="00C43CC0"/>
    <w:rsid w:val="00C44045"/>
    <w:rsid w:val="00C44906"/>
    <w:rsid w:val="00C44B51"/>
    <w:rsid w:val="00C44E74"/>
    <w:rsid w:val="00C45437"/>
    <w:rsid w:val="00C4570D"/>
    <w:rsid w:val="00C45960"/>
    <w:rsid w:val="00C45A67"/>
    <w:rsid w:val="00C4658F"/>
    <w:rsid w:val="00C46629"/>
    <w:rsid w:val="00C469CE"/>
    <w:rsid w:val="00C47287"/>
    <w:rsid w:val="00C47BC0"/>
    <w:rsid w:val="00C50221"/>
    <w:rsid w:val="00C5047F"/>
    <w:rsid w:val="00C507B0"/>
    <w:rsid w:val="00C514BF"/>
    <w:rsid w:val="00C51562"/>
    <w:rsid w:val="00C5168C"/>
    <w:rsid w:val="00C5179C"/>
    <w:rsid w:val="00C519E2"/>
    <w:rsid w:val="00C51BC0"/>
    <w:rsid w:val="00C52089"/>
    <w:rsid w:val="00C520CF"/>
    <w:rsid w:val="00C52109"/>
    <w:rsid w:val="00C5218E"/>
    <w:rsid w:val="00C52415"/>
    <w:rsid w:val="00C52835"/>
    <w:rsid w:val="00C52956"/>
    <w:rsid w:val="00C52971"/>
    <w:rsid w:val="00C52E2F"/>
    <w:rsid w:val="00C532C0"/>
    <w:rsid w:val="00C53507"/>
    <w:rsid w:val="00C53ABE"/>
    <w:rsid w:val="00C53B73"/>
    <w:rsid w:val="00C5439F"/>
    <w:rsid w:val="00C54456"/>
    <w:rsid w:val="00C54CAD"/>
    <w:rsid w:val="00C5578E"/>
    <w:rsid w:val="00C5579C"/>
    <w:rsid w:val="00C55F6C"/>
    <w:rsid w:val="00C56564"/>
    <w:rsid w:val="00C566F5"/>
    <w:rsid w:val="00C56948"/>
    <w:rsid w:val="00C56F97"/>
    <w:rsid w:val="00C579F6"/>
    <w:rsid w:val="00C57A79"/>
    <w:rsid w:val="00C6029C"/>
    <w:rsid w:val="00C607FA"/>
    <w:rsid w:val="00C60CB0"/>
    <w:rsid w:val="00C61743"/>
    <w:rsid w:val="00C61A39"/>
    <w:rsid w:val="00C61DD0"/>
    <w:rsid w:val="00C622DF"/>
    <w:rsid w:val="00C62480"/>
    <w:rsid w:val="00C624D2"/>
    <w:rsid w:val="00C62A67"/>
    <w:rsid w:val="00C62CCC"/>
    <w:rsid w:val="00C62E05"/>
    <w:rsid w:val="00C63872"/>
    <w:rsid w:val="00C638E5"/>
    <w:rsid w:val="00C63E22"/>
    <w:rsid w:val="00C64010"/>
    <w:rsid w:val="00C640B0"/>
    <w:rsid w:val="00C6479C"/>
    <w:rsid w:val="00C64AEE"/>
    <w:rsid w:val="00C6584D"/>
    <w:rsid w:val="00C659B1"/>
    <w:rsid w:val="00C660AF"/>
    <w:rsid w:val="00C66978"/>
    <w:rsid w:val="00C66F58"/>
    <w:rsid w:val="00C67138"/>
    <w:rsid w:val="00C67C2B"/>
    <w:rsid w:val="00C67E39"/>
    <w:rsid w:val="00C7006C"/>
    <w:rsid w:val="00C70E12"/>
    <w:rsid w:val="00C70EA8"/>
    <w:rsid w:val="00C71B0B"/>
    <w:rsid w:val="00C71D32"/>
    <w:rsid w:val="00C722DE"/>
    <w:rsid w:val="00C72442"/>
    <w:rsid w:val="00C7248B"/>
    <w:rsid w:val="00C72AB6"/>
    <w:rsid w:val="00C72BFF"/>
    <w:rsid w:val="00C73291"/>
    <w:rsid w:val="00C7393A"/>
    <w:rsid w:val="00C74198"/>
    <w:rsid w:val="00C74754"/>
    <w:rsid w:val="00C748FA"/>
    <w:rsid w:val="00C74C66"/>
    <w:rsid w:val="00C74F10"/>
    <w:rsid w:val="00C751CD"/>
    <w:rsid w:val="00C7546C"/>
    <w:rsid w:val="00C75B7D"/>
    <w:rsid w:val="00C7625D"/>
    <w:rsid w:val="00C76F16"/>
    <w:rsid w:val="00C76FE1"/>
    <w:rsid w:val="00C7700B"/>
    <w:rsid w:val="00C7750A"/>
    <w:rsid w:val="00C77CA9"/>
    <w:rsid w:val="00C77FD8"/>
    <w:rsid w:val="00C812B8"/>
    <w:rsid w:val="00C814BA"/>
    <w:rsid w:val="00C81DC9"/>
    <w:rsid w:val="00C81F34"/>
    <w:rsid w:val="00C8252D"/>
    <w:rsid w:val="00C825C7"/>
    <w:rsid w:val="00C8264D"/>
    <w:rsid w:val="00C82714"/>
    <w:rsid w:val="00C82883"/>
    <w:rsid w:val="00C82CF7"/>
    <w:rsid w:val="00C83CAB"/>
    <w:rsid w:val="00C83E01"/>
    <w:rsid w:val="00C840BA"/>
    <w:rsid w:val="00C84BE3"/>
    <w:rsid w:val="00C86B06"/>
    <w:rsid w:val="00C86B28"/>
    <w:rsid w:val="00C8712E"/>
    <w:rsid w:val="00C87681"/>
    <w:rsid w:val="00C87D91"/>
    <w:rsid w:val="00C87E5E"/>
    <w:rsid w:val="00C87E93"/>
    <w:rsid w:val="00C9050D"/>
    <w:rsid w:val="00C91718"/>
    <w:rsid w:val="00C917E8"/>
    <w:rsid w:val="00C91BE8"/>
    <w:rsid w:val="00C91D0C"/>
    <w:rsid w:val="00C920BD"/>
    <w:rsid w:val="00C926E7"/>
    <w:rsid w:val="00C92863"/>
    <w:rsid w:val="00C92CCB"/>
    <w:rsid w:val="00C932D0"/>
    <w:rsid w:val="00C93382"/>
    <w:rsid w:val="00C939C9"/>
    <w:rsid w:val="00C93CD1"/>
    <w:rsid w:val="00C95403"/>
    <w:rsid w:val="00C95ACC"/>
    <w:rsid w:val="00C95D8B"/>
    <w:rsid w:val="00C96379"/>
    <w:rsid w:val="00C96994"/>
    <w:rsid w:val="00C96D9F"/>
    <w:rsid w:val="00C974D7"/>
    <w:rsid w:val="00C9797F"/>
    <w:rsid w:val="00CA01DE"/>
    <w:rsid w:val="00CA05DB"/>
    <w:rsid w:val="00CA0885"/>
    <w:rsid w:val="00CA0A5F"/>
    <w:rsid w:val="00CA0B85"/>
    <w:rsid w:val="00CA0EF7"/>
    <w:rsid w:val="00CA0FCB"/>
    <w:rsid w:val="00CA17FE"/>
    <w:rsid w:val="00CA19B2"/>
    <w:rsid w:val="00CA204F"/>
    <w:rsid w:val="00CA2462"/>
    <w:rsid w:val="00CA2488"/>
    <w:rsid w:val="00CA2580"/>
    <w:rsid w:val="00CA282E"/>
    <w:rsid w:val="00CA32B4"/>
    <w:rsid w:val="00CA389F"/>
    <w:rsid w:val="00CA3AB6"/>
    <w:rsid w:val="00CA43F7"/>
    <w:rsid w:val="00CA445C"/>
    <w:rsid w:val="00CA5F96"/>
    <w:rsid w:val="00CA6384"/>
    <w:rsid w:val="00CA7AE6"/>
    <w:rsid w:val="00CA7C6A"/>
    <w:rsid w:val="00CB0070"/>
    <w:rsid w:val="00CB0087"/>
    <w:rsid w:val="00CB0699"/>
    <w:rsid w:val="00CB0721"/>
    <w:rsid w:val="00CB0B88"/>
    <w:rsid w:val="00CB10A8"/>
    <w:rsid w:val="00CB1195"/>
    <w:rsid w:val="00CB1BCC"/>
    <w:rsid w:val="00CB2021"/>
    <w:rsid w:val="00CB2204"/>
    <w:rsid w:val="00CB2256"/>
    <w:rsid w:val="00CB2450"/>
    <w:rsid w:val="00CB358B"/>
    <w:rsid w:val="00CB3DF8"/>
    <w:rsid w:val="00CB442E"/>
    <w:rsid w:val="00CB4702"/>
    <w:rsid w:val="00CB5492"/>
    <w:rsid w:val="00CB5646"/>
    <w:rsid w:val="00CB5945"/>
    <w:rsid w:val="00CB59E8"/>
    <w:rsid w:val="00CB5C6B"/>
    <w:rsid w:val="00CB6C6E"/>
    <w:rsid w:val="00CB6C79"/>
    <w:rsid w:val="00CB6EFC"/>
    <w:rsid w:val="00CB73B9"/>
    <w:rsid w:val="00CB7C0D"/>
    <w:rsid w:val="00CC029B"/>
    <w:rsid w:val="00CC03B6"/>
    <w:rsid w:val="00CC050B"/>
    <w:rsid w:val="00CC0CDE"/>
    <w:rsid w:val="00CC162A"/>
    <w:rsid w:val="00CC1A36"/>
    <w:rsid w:val="00CC26DE"/>
    <w:rsid w:val="00CC3667"/>
    <w:rsid w:val="00CC3B7E"/>
    <w:rsid w:val="00CC40DB"/>
    <w:rsid w:val="00CC40ED"/>
    <w:rsid w:val="00CC40EF"/>
    <w:rsid w:val="00CC4663"/>
    <w:rsid w:val="00CC48CC"/>
    <w:rsid w:val="00CC48D9"/>
    <w:rsid w:val="00CC5000"/>
    <w:rsid w:val="00CC5E25"/>
    <w:rsid w:val="00CC6191"/>
    <w:rsid w:val="00CC6A22"/>
    <w:rsid w:val="00CC6EB7"/>
    <w:rsid w:val="00CC7024"/>
    <w:rsid w:val="00CC7279"/>
    <w:rsid w:val="00CC77E4"/>
    <w:rsid w:val="00CC787B"/>
    <w:rsid w:val="00CC7AB5"/>
    <w:rsid w:val="00CC7B49"/>
    <w:rsid w:val="00CD0124"/>
    <w:rsid w:val="00CD14F5"/>
    <w:rsid w:val="00CD1626"/>
    <w:rsid w:val="00CD1C8E"/>
    <w:rsid w:val="00CD1DA7"/>
    <w:rsid w:val="00CD25EE"/>
    <w:rsid w:val="00CD26A8"/>
    <w:rsid w:val="00CD2A50"/>
    <w:rsid w:val="00CD2AF4"/>
    <w:rsid w:val="00CD2B36"/>
    <w:rsid w:val="00CD392C"/>
    <w:rsid w:val="00CD3AA9"/>
    <w:rsid w:val="00CD403E"/>
    <w:rsid w:val="00CD412E"/>
    <w:rsid w:val="00CD432A"/>
    <w:rsid w:val="00CD4499"/>
    <w:rsid w:val="00CD472B"/>
    <w:rsid w:val="00CD5932"/>
    <w:rsid w:val="00CD60A1"/>
    <w:rsid w:val="00CD60F0"/>
    <w:rsid w:val="00CD6139"/>
    <w:rsid w:val="00CD6A99"/>
    <w:rsid w:val="00CD713B"/>
    <w:rsid w:val="00CD7674"/>
    <w:rsid w:val="00CD78CD"/>
    <w:rsid w:val="00CD7CEE"/>
    <w:rsid w:val="00CE0A7D"/>
    <w:rsid w:val="00CE0DED"/>
    <w:rsid w:val="00CE2A69"/>
    <w:rsid w:val="00CE3C2B"/>
    <w:rsid w:val="00CE3F0B"/>
    <w:rsid w:val="00CE404C"/>
    <w:rsid w:val="00CE4465"/>
    <w:rsid w:val="00CE4835"/>
    <w:rsid w:val="00CE5024"/>
    <w:rsid w:val="00CE53A1"/>
    <w:rsid w:val="00CE53CE"/>
    <w:rsid w:val="00CE5DEA"/>
    <w:rsid w:val="00CE5FB1"/>
    <w:rsid w:val="00CE611C"/>
    <w:rsid w:val="00CE618D"/>
    <w:rsid w:val="00CE64FC"/>
    <w:rsid w:val="00CE6C1B"/>
    <w:rsid w:val="00CE742E"/>
    <w:rsid w:val="00CE74FE"/>
    <w:rsid w:val="00CE7C3B"/>
    <w:rsid w:val="00CF0A75"/>
    <w:rsid w:val="00CF0ACE"/>
    <w:rsid w:val="00CF0D0F"/>
    <w:rsid w:val="00CF0EE9"/>
    <w:rsid w:val="00CF1AF6"/>
    <w:rsid w:val="00CF1CDC"/>
    <w:rsid w:val="00CF226E"/>
    <w:rsid w:val="00CF3384"/>
    <w:rsid w:val="00CF368B"/>
    <w:rsid w:val="00CF3BC4"/>
    <w:rsid w:val="00CF3BED"/>
    <w:rsid w:val="00CF3F5E"/>
    <w:rsid w:val="00CF4B2A"/>
    <w:rsid w:val="00CF4F1F"/>
    <w:rsid w:val="00CF5026"/>
    <w:rsid w:val="00CF53CB"/>
    <w:rsid w:val="00CF5412"/>
    <w:rsid w:val="00CF5457"/>
    <w:rsid w:val="00CF571B"/>
    <w:rsid w:val="00CF5721"/>
    <w:rsid w:val="00CF5F00"/>
    <w:rsid w:val="00CF5FD4"/>
    <w:rsid w:val="00CF665B"/>
    <w:rsid w:val="00CF687F"/>
    <w:rsid w:val="00CF6EE8"/>
    <w:rsid w:val="00CF78CA"/>
    <w:rsid w:val="00CF79C1"/>
    <w:rsid w:val="00CF7CB0"/>
    <w:rsid w:val="00CF7FF2"/>
    <w:rsid w:val="00D00196"/>
    <w:rsid w:val="00D001A5"/>
    <w:rsid w:val="00D00A28"/>
    <w:rsid w:val="00D00F87"/>
    <w:rsid w:val="00D0107C"/>
    <w:rsid w:val="00D0122A"/>
    <w:rsid w:val="00D01288"/>
    <w:rsid w:val="00D016E1"/>
    <w:rsid w:val="00D02062"/>
    <w:rsid w:val="00D02778"/>
    <w:rsid w:val="00D02AE3"/>
    <w:rsid w:val="00D02F17"/>
    <w:rsid w:val="00D035FB"/>
    <w:rsid w:val="00D03852"/>
    <w:rsid w:val="00D0388B"/>
    <w:rsid w:val="00D04F96"/>
    <w:rsid w:val="00D05165"/>
    <w:rsid w:val="00D05309"/>
    <w:rsid w:val="00D05A3A"/>
    <w:rsid w:val="00D06212"/>
    <w:rsid w:val="00D0623D"/>
    <w:rsid w:val="00D062D3"/>
    <w:rsid w:val="00D06822"/>
    <w:rsid w:val="00D06B80"/>
    <w:rsid w:val="00D06C3B"/>
    <w:rsid w:val="00D071FE"/>
    <w:rsid w:val="00D072AC"/>
    <w:rsid w:val="00D07A2E"/>
    <w:rsid w:val="00D07F0C"/>
    <w:rsid w:val="00D1116B"/>
    <w:rsid w:val="00D1126C"/>
    <w:rsid w:val="00D116FF"/>
    <w:rsid w:val="00D11757"/>
    <w:rsid w:val="00D119FF"/>
    <w:rsid w:val="00D11A1C"/>
    <w:rsid w:val="00D121C2"/>
    <w:rsid w:val="00D122C7"/>
    <w:rsid w:val="00D12479"/>
    <w:rsid w:val="00D124A4"/>
    <w:rsid w:val="00D128CF"/>
    <w:rsid w:val="00D12D50"/>
    <w:rsid w:val="00D13B9F"/>
    <w:rsid w:val="00D13DBE"/>
    <w:rsid w:val="00D13FBA"/>
    <w:rsid w:val="00D14984"/>
    <w:rsid w:val="00D15431"/>
    <w:rsid w:val="00D15AA4"/>
    <w:rsid w:val="00D15CDC"/>
    <w:rsid w:val="00D15CFA"/>
    <w:rsid w:val="00D1645A"/>
    <w:rsid w:val="00D16C7F"/>
    <w:rsid w:val="00D16F7A"/>
    <w:rsid w:val="00D17FCC"/>
    <w:rsid w:val="00D20148"/>
    <w:rsid w:val="00D20180"/>
    <w:rsid w:val="00D201B8"/>
    <w:rsid w:val="00D203DE"/>
    <w:rsid w:val="00D209DF"/>
    <w:rsid w:val="00D20AED"/>
    <w:rsid w:val="00D21596"/>
    <w:rsid w:val="00D217EA"/>
    <w:rsid w:val="00D21BD0"/>
    <w:rsid w:val="00D21DCD"/>
    <w:rsid w:val="00D21EA4"/>
    <w:rsid w:val="00D21F12"/>
    <w:rsid w:val="00D220D0"/>
    <w:rsid w:val="00D22619"/>
    <w:rsid w:val="00D2267D"/>
    <w:rsid w:val="00D22A8C"/>
    <w:rsid w:val="00D22C4C"/>
    <w:rsid w:val="00D22D74"/>
    <w:rsid w:val="00D234BE"/>
    <w:rsid w:val="00D23FF9"/>
    <w:rsid w:val="00D24001"/>
    <w:rsid w:val="00D2428E"/>
    <w:rsid w:val="00D24353"/>
    <w:rsid w:val="00D2494E"/>
    <w:rsid w:val="00D257C0"/>
    <w:rsid w:val="00D25C54"/>
    <w:rsid w:val="00D2628D"/>
    <w:rsid w:val="00D2698F"/>
    <w:rsid w:val="00D26D67"/>
    <w:rsid w:val="00D2748F"/>
    <w:rsid w:val="00D27707"/>
    <w:rsid w:val="00D2785B"/>
    <w:rsid w:val="00D27A4F"/>
    <w:rsid w:val="00D27EF8"/>
    <w:rsid w:val="00D304BB"/>
    <w:rsid w:val="00D306B4"/>
    <w:rsid w:val="00D307AE"/>
    <w:rsid w:val="00D30B8F"/>
    <w:rsid w:val="00D31114"/>
    <w:rsid w:val="00D31665"/>
    <w:rsid w:val="00D317DB"/>
    <w:rsid w:val="00D31B9B"/>
    <w:rsid w:val="00D31F2F"/>
    <w:rsid w:val="00D32837"/>
    <w:rsid w:val="00D32840"/>
    <w:rsid w:val="00D33502"/>
    <w:rsid w:val="00D33986"/>
    <w:rsid w:val="00D33A7B"/>
    <w:rsid w:val="00D33C6B"/>
    <w:rsid w:val="00D33E3B"/>
    <w:rsid w:val="00D342C0"/>
    <w:rsid w:val="00D346AC"/>
    <w:rsid w:val="00D3476F"/>
    <w:rsid w:val="00D34917"/>
    <w:rsid w:val="00D34AC0"/>
    <w:rsid w:val="00D34AD2"/>
    <w:rsid w:val="00D34D16"/>
    <w:rsid w:val="00D36651"/>
    <w:rsid w:val="00D377EC"/>
    <w:rsid w:val="00D37E08"/>
    <w:rsid w:val="00D37F6B"/>
    <w:rsid w:val="00D37FE1"/>
    <w:rsid w:val="00D40317"/>
    <w:rsid w:val="00D40394"/>
    <w:rsid w:val="00D416AC"/>
    <w:rsid w:val="00D41D3C"/>
    <w:rsid w:val="00D41F2C"/>
    <w:rsid w:val="00D42013"/>
    <w:rsid w:val="00D42094"/>
    <w:rsid w:val="00D4253E"/>
    <w:rsid w:val="00D42CC1"/>
    <w:rsid w:val="00D43023"/>
    <w:rsid w:val="00D436CB"/>
    <w:rsid w:val="00D4386B"/>
    <w:rsid w:val="00D43EC8"/>
    <w:rsid w:val="00D44640"/>
    <w:rsid w:val="00D44DEE"/>
    <w:rsid w:val="00D45594"/>
    <w:rsid w:val="00D45A27"/>
    <w:rsid w:val="00D45B1E"/>
    <w:rsid w:val="00D45B6E"/>
    <w:rsid w:val="00D463EE"/>
    <w:rsid w:val="00D46505"/>
    <w:rsid w:val="00D47C8C"/>
    <w:rsid w:val="00D47D01"/>
    <w:rsid w:val="00D47D20"/>
    <w:rsid w:val="00D47F61"/>
    <w:rsid w:val="00D50214"/>
    <w:rsid w:val="00D506D9"/>
    <w:rsid w:val="00D507B0"/>
    <w:rsid w:val="00D50C24"/>
    <w:rsid w:val="00D51025"/>
    <w:rsid w:val="00D516AA"/>
    <w:rsid w:val="00D516D9"/>
    <w:rsid w:val="00D51A73"/>
    <w:rsid w:val="00D51AC5"/>
    <w:rsid w:val="00D51D6C"/>
    <w:rsid w:val="00D5222A"/>
    <w:rsid w:val="00D524DD"/>
    <w:rsid w:val="00D524ED"/>
    <w:rsid w:val="00D529AE"/>
    <w:rsid w:val="00D52C6B"/>
    <w:rsid w:val="00D52F5B"/>
    <w:rsid w:val="00D53547"/>
    <w:rsid w:val="00D539C0"/>
    <w:rsid w:val="00D53CA8"/>
    <w:rsid w:val="00D540DF"/>
    <w:rsid w:val="00D54190"/>
    <w:rsid w:val="00D54258"/>
    <w:rsid w:val="00D542BD"/>
    <w:rsid w:val="00D5432A"/>
    <w:rsid w:val="00D54375"/>
    <w:rsid w:val="00D54978"/>
    <w:rsid w:val="00D551EC"/>
    <w:rsid w:val="00D55C87"/>
    <w:rsid w:val="00D55E57"/>
    <w:rsid w:val="00D55FF3"/>
    <w:rsid w:val="00D5654C"/>
    <w:rsid w:val="00D5656D"/>
    <w:rsid w:val="00D5664E"/>
    <w:rsid w:val="00D56869"/>
    <w:rsid w:val="00D56C4F"/>
    <w:rsid w:val="00D56E53"/>
    <w:rsid w:val="00D57300"/>
    <w:rsid w:val="00D579B2"/>
    <w:rsid w:val="00D57F76"/>
    <w:rsid w:val="00D60243"/>
    <w:rsid w:val="00D6033C"/>
    <w:rsid w:val="00D6042A"/>
    <w:rsid w:val="00D609D4"/>
    <w:rsid w:val="00D60AB3"/>
    <w:rsid w:val="00D611AF"/>
    <w:rsid w:val="00D61AE1"/>
    <w:rsid w:val="00D61B19"/>
    <w:rsid w:val="00D62984"/>
    <w:rsid w:val="00D62AB8"/>
    <w:rsid w:val="00D62E57"/>
    <w:rsid w:val="00D62F4E"/>
    <w:rsid w:val="00D634DE"/>
    <w:rsid w:val="00D6366E"/>
    <w:rsid w:val="00D63959"/>
    <w:rsid w:val="00D63CF0"/>
    <w:rsid w:val="00D64D56"/>
    <w:rsid w:val="00D64FDB"/>
    <w:rsid w:val="00D65A5B"/>
    <w:rsid w:val="00D65C18"/>
    <w:rsid w:val="00D66162"/>
    <w:rsid w:val="00D66340"/>
    <w:rsid w:val="00D6676D"/>
    <w:rsid w:val="00D66B85"/>
    <w:rsid w:val="00D66CEE"/>
    <w:rsid w:val="00D674FA"/>
    <w:rsid w:val="00D67D1A"/>
    <w:rsid w:val="00D7060E"/>
    <w:rsid w:val="00D709D4"/>
    <w:rsid w:val="00D70A0E"/>
    <w:rsid w:val="00D70AD2"/>
    <w:rsid w:val="00D71016"/>
    <w:rsid w:val="00D71118"/>
    <w:rsid w:val="00D71458"/>
    <w:rsid w:val="00D71CE3"/>
    <w:rsid w:val="00D7214D"/>
    <w:rsid w:val="00D72257"/>
    <w:rsid w:val="00D72820"/>
    <w:rsid w:val="00D72B9D"/>
    <w:rsid w:val="00D73645"/>
    <w:rsid w:val="00D73DB9"/>
    <w:rsid w:val="00D74136"/>
    <w:rsid w:val="00D741B2"/>
    <w:rsid w:val="00D7507F"/>
    <w:rsid w:val="00D75B54"/>
    <w:rsid w:val="00D75EB7"/>
    <w:rsid w:val="00D76791"/>
    <w:rsid w:val="00D767BB"/>
    <w:rsid w:val="00D7777A"/>
    <w:rsid w:val="00D80143"/>
    <w:rsid w:val="00D805E4"/>
    <w:rsid w:val="00D806C2"/>
    <w:rsid w:val="00D80848"/>
    <w:rsid w:val="00D80929"/>
    <w:rsid w:val="00D80E0D"/>
    <w:rsid w:val="00D811EC"/>
    <w:rsid w:val="00D81714"/>
    <w:rsid w:val="00D821A6"/>
    <w:rsid w:val="00D823DA"/>
    <w:rsid w:val="00D82B37"/>
    <w:rsid w:val="00D835A9"/>
    <w:rsid w:val="00D83C12"/>
    <w:rsid w:val="00D84B2F"/>
    <w:rsid w:val="00D84DAB"/>
    <w:rsid w:val="00D84E2F"/>
    <w:rsid w:val="00D85FCA"/>
    <w:rsid w:val="00D8655E"/>
    <w:rsid w:val="00D87001"/>
    <w:rsid w:val="00D874B3"/>
    <w:rsid w:val="00D90227"/>
    <w:rsid w:val="00D90487"/>
    <w:rsid w:val="00D90849"/>
    <w:rsid w:val="00D90BA4"/>
    <w:rsid w:val="00D90EA2"/>
    <w:rsid w:val="00D910ED"/>
    <w:rsid w:val="00D91163"/>
    <w:rsid w:val="00D9129C"/>
    <w:rsid w:val="00D913B3"/>
    <w:rsid w:val="00D91ACD"/>
    <w:rsid w:val="00D91B18"/>
    <w:rsid w:val="00D91E94"/>
    <w:rsid w:val="00D91F64"/>
    <w:rsid w:val="00D9245E"/>
    <w:rsid w:val="00D92AC8"/>
    <w:rsid w:val="00D92F51"/>
    <w:rsid w:val="00D931D3"/>
    <w:rsid w:val="00D934F1"/>
    <w:rsid w:val="00D93646"/>
    <w:rsid w:val="00D93C36"/>
    <w:rsid w:val="00D941ED"/>
    <w:rsid w:val="00D94290"/>
    <w:rsid w:val="00D94B08"/>
    <w:rsid w:val="00D95008"/>
    <w:rsid w:val="00D95222"/>
    <w:rsid w:val="00D95B82"/>
    <w:rsid w:val="00D96B8F"/>
    <w:rsid w:val="00D96CB4"/>
    <w:rsid w:val="00D96D67"/>
    <w:rsid w:val="00D97418"/>
    <w:rsid w:val="00D97D8C"/>
    <w:rsid w:val="00D97E25"/>
    <w:rsid w:val="00DA045B"/>
    <w:rsid w:val="00DA066A"/>
    <w:rsid w:val="00DA179E"/>
    <w:rsid w:val="00DA17E1"/>
    <w:rsid w:val="00DA19F6"/>
    <w:rsid w:val="00DA1C4F"/>
    <w:rsid w:val="00DA1C8F"/>
    <w:rsid w:val="00DA25EA"/>
    <w:rsid w:val="00DA2BF7"/>
    <w:rsid w:val="00DA32AE"/>
    <w:rsid w:val="00DA43FA"/>
    <w:rsid w:val="00DA4401"/>
    <w:rsid w:val="00DA498E"/>
    <w:rsid w:val="00DA55D1"/>
    <w:rsid w:val="00DA5E87"/>
    <w:rsid w:val="00DA6640"/>
    <w:rsid w:val="00DB03FF"/>
    <w:rsid w:val="00DB0A3D"/>
    <w:rsid w:val="00DB15AB"/>
    <w:rsid w:val="00DB1800"/>
    <w:rsid w:val="00DB1891"/>
    <w:rsid w:val="00DB19EE"/>
    <w:rsid w:val="00DB1DC2"/>
    <w:rsid w:val="00DB2510"/>
    <w:rsid w:val="00DB3317"/>
    <w:rsid w:val="00DB37FB"/>
    <w:rsid w:val="00DB3A55"/>
    <w:rsid w:val="00DB3BEA"/>
    <w:rsid w:val="00DB3D7E"/>
    <w:rsid w:val="00DB3F19"/>
    <w:rsid w:val="00DB3F47"/>
    <w:rsid w:val="00DB405C"/>
    <w:rsid w:val="00DB405D"/>
    <w:rsid w:val="00DB4E92"/>
    <w:rsid w:val="00DB5282"/>
    <w:rsid w:val="00DB53AE"/>
    <w:rsid w:val="00DB5911"/>
    <w:rsid w:val="00DB5F32"/>
    <w:rsid w:val="00DB624B"/>
    <w:rsid w:val="00DB6257"/>
    <w:rsid w:val="00DB6300"/>
    <w:rsid w:val="00DB6AB2"/>
    <w:rsid w:val="00DB6B27"/>
    <w:rsid w:val="00DB6C93"/>
    <w:rsid w:val="00DB6D7B"/>
    <w:rsid w:val="00DB70F5"/>
    <w:rsid w:val="00DB74AA"/>
    <w:rsid w:val="00DB7651"/>
    <w:rsid w:val="00DB7A83"/>
    <w:rsid w:val="00DC021D"/>
    <w:rsid w:val="00DC04A9"/>
    <w:rsid w:val="00DC091D"/>
    <w:rsid w:val="00DC1366"/>
    <w:rsid w:val="00DC1B7E"/>
    <w:rsid w:val="00DC1D3A"/>
    <w:rsid w:val="00DC1FF7"/>
    <w:rsid w:val="00DC2797"/>
    <w:rsid w:val="00DC2920"/>
    <w:rsid w:val="00DC30B5"/>
    <w:rsid w:val="00DC33D7"/>
    <w:rsid w:val="00DC361B"/>
    <w:rsid w:val="00DC377E"/>
    <w:rsid w:val="00DC3903"/>
    <w:rsid w:val="00DC3D49"/>
    <w:rsid w:val="00DC3F35"/>
    <w:rsid w:val="00DC4014"/>
    <w:rsid w:val="00DC4196"/>
    <w:rsid w:val="00DC49CD"/>
    <w:rsid w:val="00DC4F0E"/>
    <w:rsid w:val="00DC4FCC"/>
    <w:rsid w:val="00DC5083"/>
    <w:rsid w:val="00DC50FB"/>
    <w:rsid w:val="00DC5304"/>
    <w:rsid w:val="00DC578D"/>
    <w:rsid w:val="00DC58C4"/>
    <w:rsid w:val="00DC5E01"/>
    <w:rsid w:val="00DC618F"/>
    <w:rsid w:val="00DC677B"/>
    <w:rsid w:val="00DC7447"/>
    <w:rsid w:val="00DC7512"/>
    <w:rsid w:val="00DC7CAF"/>
    <w:rsid w:val="00DC7DDC"/>
    <w:rsid w:val="00DD03C8"/>
    <w:rsid w:val="00DD0E59"/>
    <w:rsid w:val="00DD0F86"/>
    <w:rsid w:val="00DD0FF7"/>
    <w:rsid w:val="00DD1481"/>
    <w:rsid w:val="00DD190A"/>
    <w:rsid w:val="00DD1EEE"/>
    <w:rsid w:val="00DD20CA"/>
    <w:rsid w:val="00DD2A45"/>
    <w:rsid w:val="00DD2A7B"/>
    <w:rsid w:val="00DD3661"/>
    <w:rsid w:val="00DD3A26"/>
    <w:rsid w:val="00DD3A7D"/>
    <w:rsid w:val="00DD3AAA"/>
    <w:rsid w:val="00DD3B4C"/>
    <w:rsid w:val="00DD437D"/>
    <w:rsid w:val="00DD4B4A"/>
    <w:rsid w:val="00DD4F66"/>
    <w:rsid w:val="00DD510F"/>
    <w:rsid w:val="00DD511C"/>
    <w:rsid w:val="00DD5588"/>
    <w:rsid w:val="00DD5592"/>
    <w:rsid w:val="00DD59C5"/>
    <w:rsid w:val="00DD5C64"/>
    <w:rsid w:val="00DD5D2D"/>
    <w:rsid w:val="00DD6D72"/>
    <w:rsid w:val="00DD70AA"/>
    <w:rsid w:val="00DD715A"/>
    <w:rsid w:val="00DD7538"/>
    <w:rsid w:val="00DE049B"/>
    <w:rsid w:val="00DE0A85"/>
    <w:rsid w:val="00DE0A97"/>
    <w:rsid w:val="00DE0C37"/>
    <w:rsid w:val="00DE1525"/>
    <w:rsid w:val="00DE15E5"/>
    <w:rsid w:val="00DE20FF"/>
    <w:rsid w:val="00DE23CF"/>
    <w:rsid w:val="00DE26A4"/>
    <w:rsid w:val="00DE338F"/>
    <w:rsid w:val="00DE36D0"/>
    <w:rsid w:val="00DE3AB2"/>
    <w:rsid w:val="00DE404B"/>
    <w:rsid w:val="00DE4FBF"/>
    <w:rsid w:val="00DE5518"/>
    <w:rsid w:val="00DE5563"/>
    <w:rsid w:val="00DE55BC"/>
    <w:rsid w:val="00DE5794"/>
    <w:rsid w:val="00DE57C0"/>
    <w:rsid w:val="00DE5E4D"/>
    <w:rsid w:val="00DE6614"/>
    <w:rsid w:val="00DE68B8"/>
    <w:rsid w:val="00DE694A"/>
    <w:rsid w:val="00DE6B68"/>
    <w:rsid w:val="00DE6F3E"/>
    <w:rsid w:val="00DE743D"/>
    <w:rsid w:val="00DE7871"/>
    <w:rsid w:val="00DE7F56"/>
    <w:rsid w:val="00DF01F3"/>
    <w:rsid w:val="00DF0344"/>
    <w:rsid w:val="00DF0BBD"/>
    <w:rsid w:val="00DF1984"/>
    <w:rsid w:val="00DF1CA3"/>
    <w:rsid w:val="00DF24C8"/>
    <w:rsid w:val="00DF2D3C"/>
    <w:rsid w:val="00DF2E16"/>
    <w:rsid w:val="00DF2F4B"/>
    <w:rsid w:val="00DF345A"/>
    <w:rsid w:val="00DF39FE"/>
    <w:rsid w:val="00DF48CD"/>
    <w:rsid w:val="00DF4B90"/>
    <w:rsid w:val="00DF5397"/>
    <w:rsid w:val="00DF619B"/>
    <w:rsid w:val="00DF6E33"/>
    <w:rsid w:val="00DF7124"/>
    <w:rsid w:val="00DF75BE"/>
    <w:rsid w:val="00DF7BA5"/>
    <w:rsid w:val="00DF7D96"/>
    <w:rsid w:val="00E0014D"/>
    <w:rsid w:val="00E00699"/>
    <w:rsid w:val="00E006B9"/>
    <w:rsid w:val="00E008DB"/>
    <w:rsid w:val="00E00BC1"/>
    <w:rsid w:val="00E00FD8"/>
    <w:rsid w:val="00E01443"/>
    <w:rsid w:val="00E01724"/>
    <w:rsid w:val="00E0294F"/>
    <w:rsid w:val="00E02CB9"/>
    <w:rsid w:val="00E03CC0"/>
    <w:rsid w:val="00E03D77"/>
    <w:rsid w:val="00E03FC5"/>
    <w:rsid w:val="00E043AD"/>
    <w:rsid w:val="00E05380"/>
    <w:rsid w:val="00E05722"/>
    <w:rsid w:val="00E057C1"/>
    <w:rsid w:val="00E0588F"/>
    <w:rsid w:val="00E05E8C"/>
    <w:rsid w:val="00E06A93"/>
    <w:rsid w:val="00E06C42"/>
    <w:rsid w:val="00E06D68"/>
    <w:rsid w:val="00E07111"/>
    <w:rsid w:val="00E072FC"/>
    <w:rsid w:val="00E07403"/>
    <w:rsid w:val="00E0789B"/>
    <w:rsid w:val="00E07BD2"/>
    <w:rsid w:val="00E1093B"/>
    <w:rsid w:val="00E10A55"/>
    <w:rsid w:val="00E10CD9"/>
    <w:rsid w:val="00E10EC0"/>
    <w:rsid w:val="00E118A7"/>
    <w:rsid w:val="00E11D56"/>
    <w:rsid w:val="00E11DF4"/>
    <w:rsid w:val="00E123AA"/>
    <w:rsid w:val="00E12E9B"/>
    <w:rsid w:val="00E135B1"/>
    <w:rsid w:val="00E1395F"/>
    <w:rsid w:val="00E13963"/>
    <w:rsid w:val="00E139E9"/>
    <w:rsid w:val="00E1405F"/>
    <w:rsid w:val="00E1416B"/>
    <w:rsid w:val="00E14193"/>
    <w:rsid w:val="00E144D5"/>
    <w:rsid w:val="00E14FD6"/>
    <w:rsid w:val="00E1575E"/>
    <w:rsid w:val="00E15F91"/>
    <w:rsid w:val="00E16B81"/>
    <w:rsid w:val="00E16D72"/>
    <w:rsid w:val="00E16E59"/>
    <w:rsid w:val="00E16E63"/>
    <w:rsid w:val="00E175B8"/>
    <w:rsid w:val="00E17780"/>
    <w:rsid w:val="00E20037"/>
    <w:rsid w:val="00E2009B"/>
    <w:rsid w:val="00E204E3"/>
    <w:rsid w:val="00E20580"/>
    <w:rsid w:val="00E206A4"/>
    <w:rsid w:val="00E20784"/>
    <w:rsid w:val="00E20A75"/>
    <w:rsid w:val="00E21051"/>
    <w:rsid w:val="00E21366"/>
    <w:rsid w:val="00E2137B"/>
    <w:rsid w:val="00E213CB"/>
    <w:rsid w:val="00E21A0B"/>
    <w:rsid w:val="00E21AE1"/>
    <w:rsid w:val="00E21C2B"/>
    <w:rsid w:val="00E21DDB"/>
    <w:rsid w:val="00E21F91"/>
    <w:rsid w:val="00E2211A"/>
    <w:rsid w:val="00E2215D"/>
    <w:rsid w:val="00E222F8"/>
    <w:rsid w:val="00E22527"/>
    <w:rsid w:val="00E22AD1"/>
    <w:rsid w:val="00E22BA1"/>
    <w:rsid w:val="00E22FC2"/>
    <w:rsid w:val="00E2365E"/>
    <w:rsid w:val="00E239B4"/>
    <w:rsid w:val="00E23FC4"/>
    <w:rsid w:val="00E24B52"/>
    <w:rsid w:val="00E24C75"/>
    <w:rsid w:val="00E259A0"/>
    <w:rsid w:val="00E26745"/>
    <w:rsid w:val="00E2690B"/>
    <w:rsid w:val="00E26AF1"/>
    <w:rsid w:val="00E26FE9"/>
    <w:rsid w:val="00E2702E"/>
    <w:rsid w:val="00E27393"/>
    <w:rsid w:val="00E275B2"/>
    <w:rsid w:val="00E27675"/>
    <w:rsid w:val="00E277C3"/>
    <w:rsid w:val="00E277D5"/>
    <w:rsid w:val="00E27B1A"/>
    <w:rsid w:val="00E27EF7"/>
    <w:rsid w:val="00E3004A"/>
    <w:rsid w:val="00E30922"/>
    <w:rsid w:val="00E318FC"/>
    <w:rsid w:val="00E31BD1"/>
    <w:rsid w:val="00E322F9"/>
    <w:rsid w:val="00E325FA"/>
    <w:rsid w:val="00E32E8C"/>
    <w:rsid w:val="00E33056"/>
    <w:rsid w:val="00E33567"/>
    <w:rsid w:val="00E337E7"/>
    <w:rsid w:val="00E338FB"/>
    <w:rsid w:val="00E33B6A"/>
    <w:rsid w:val="00E33B95"/>
    <w:rsid w:val="00E341D7"/>
    <w:rsid w:val="00E34A0B"/>
    <w:rsid w:val="00E35621"/>
    <w:rsid w:val="00E35BC8"/>
    <w:rsid w:val="00E36CFE"/>
    <w:rsid w:val="00E3705D"/>
    <w:rsid w:val="00E37189"/>
    <w:rsid w:val="00E379A0"/>
    <w:rsid w:val="00E37AC7"/>
    <w:rsid w:val="00E37B69"/>
    <w:rsid w:val="00E40434"/>
    <w:rsid w:val="00E40906"/>
    <w:rsid w:val="00E40CB3"/>
    <w:rsid w:val="00E40E25"/>
    <w:rsid w:val="00E41042"/>
    <w:rsid w:val="00E411A0"/>
    <w:rsid w:val="00E41509"/>
    <w:rsid w:val="00E4150E"/>
    <w:rsid w:val="00E41579"/>
    <w:rsid w:val="00E415B3"/>
    <w:rsid w:val="00E41EFD"/>
    <w:rsid w:val="00E43241"/>
    <w:rsid w:val="00E4354F"/>
    <w:rsid w:val="00E4361A"/>
    <w:rsid w:val="00E447D7"/>
    <w:rsid w:val="00E449C8"/>
    <w:rsid w:val="00E44F90"/>
    <w:rsid w:val="00E4510A"/>
    <w:rsid w:val="00E45264"/>
    <w:rsid w:val="00E460A7"/>
    <w:rsid w:val="00E46892"/>
    <w:rsid w:val="00E47348"/>
    <w:rsid w:val="00E474F9"/>
    <w:rsid w:val="00E47697"/>
    <w:rsid w:val="00E47FAB"/>
    <w:rsid w:val="00E501D9"/>
    <w:rsid w:val="00E50859"/>
    <w:rsid w:val="00E5164A"/>
    <w:rsid w:val="00E51B60"/>
    <w:rsid w:val="00E5246F"/>
    <w:rsid w:val="00E524D3"/>
    <w:rsid w:val="00E527BA"/>
    <w:rsid w:val="00E52E7A"/>
    <w:rsid w:val="00E5323E"/>
    <w:rsid w:val="00E5329C"/>
    <w:rsid w:val="00E534A8"/>
    <w:rsid w:val="00E535EE"/>
    <w:rsid w:val="00E539FF"/>
    <w:rsid w:val="00E54845"/>
    <w:rsid w:val="00E54BD2"/>
    <w:rsid w:val="00E54D9A"/>
    <w:rsid w:val="00E54EBA"/>
    <w:rsid w:val="00E55359"/>
    <w:rsid w:val="00E55702"/>
    <w:rsid w:val="00E5575B"/>
    <w:rsid w:val="00E56281"/>
    <w:rsid w:val="00E565BC"/>
    <w:rsid w:val="00E572EE"/>
    <w:rsid w:val="00E57C9C"/>
    <w:rsid w:val="00E600A9"/>
    <w:rsid w:val="00E60438"/>
    <w:rsid w:val="00E611DF"/>
    <w:rsid w:val="00E61B76"/>
    <w:rsid w:val="00E61E1F"/>
    <w:rsid w:val="00E6268F"/>
    <w:rsid w:val="00E62AF5"/>
    <w:rsid w:val="00E631B3"/>
    <w:rsid w:val="00E63B47"/>
    <w:rsid w:val="00E63D94"/>
    <w:rsid w:val="00E64101"/>
    <w:rsid w:val="00E6440D"/>
    <w:rsid w:val="00E64445"/>
    <w:rsid w:val="00E64642"/>
    <w:rsid w:val="00E646DE"/>
    <w:rsid w:val="00E6478F"/>
    <w:rsid w:val="00E64B9A"/>
    <w:rsid w:val="00E64C45"/>
    <w:rsid w:val="00E650A7"/>
    <w:rsid w:val="00E65451"/>
    <w:rsid w:val="00E6552B"/>
    <w:rsid w:val="00E656C6"/>
    <w:rsid w:val="00E65D38"/>
    <w:rsid w:val="00E66BA8"/>
    <w:rsid w:val="00E66E42"/>
    <w:rsid w:val="00E674EC"/>
    <w:rsid w:val="00E676AC"/>
    <w:rsid w:val="00E679D0"/>
    <w:rsid w:val="00E67E02"/>
    <w:rsid w:val="00E70375"/>
    <w:rsid w:val="00E70582"/>
    <w:rsid w:val="00E7061B"/>
    <w:rsid w:val="00E7063A"/>
    <w:rsid w:val="00E7097A"/>
    <w:rsid w:val="00E709DD"/>
    <w:rsid w:val="00E70C10"/>
    <w:rsid w:val="00E70F99"/>
    <w:rsid w:val="00E7163D"/>
    <w:rsid w:val="00E716E6"/>
    <w:rsid w:val="00E71995"/>
    <w:rsid w:val="00E71FCB"/>
    <w:rsid w:val="00E72B2A"/>
    <w:rsid w:val="00E73769"/>
    <w:rsid w:val="00E73F5F"/>
    <w:rsid w:val="00E74353"/>
    <w:rsid w:val="00E744F6"/>
    <w:rsid w:val="00E75E29"/>
    <w:rsid w:val="00E76079"/>
    <w:rsid w:val="00E76445"/>
    <w:rsid w:val="00E76999"/>
    <w:rsid w:val="00E76B4B"/>
    <w:rsid w:val="00E776C6"/>
    <w:rsid w:val="00E77747"/>
    <w:rsid w:val="00E778EF"/>
    <w:rsid w:val="00E77B43"/>
    <w:rsid w:val="00E77C2E"/>
    <w:rsid w:val="00E77D92"/>
    <w:rsid w:val="00E805FA"/>
    <w:rsid w:val="00E80713"/>
    <w:rsid w:val="00E80C29"/>
    <w:rsid w:val="00E80C2D"/>
    <w:rsid w:val="00E811E9"/>
    <w:rsid w:val="00E812D9"/>
    <w:rsid w:val="00E81737"/>
    <w:rsid w:val="00E81953"/>
    <w:rsid w:val="00E82108"/>
    <w:rsid w:val="00E824EB"/>
    <w:rsid w:val="00E82947"/>
    <w:rsid w:val="00E8338B"/>
    <w:rsid w:val="00E83978"/>
    <w:rsid w:val="00E839BF"/>
    <w:rsid w:val="00E84399"/>
    <w:rsid w:val="00E84416"/>
    <w:rsid w:val="00E845F3"/>
    <w:rsid w:val="00E8470F"/>
    <w:rsid w:val="00E8484A"/>
    <w:rsid w:val="00E8498A"/>
    <w:rsid w:val="00E84DEC"/>
    <w:rsid w:val="00E852FC"/>
    <w:rsid w:val="00E855E2"/>
    <w:rsid w:val="00E85698"/>
    <w:rsid w:val="00E85B83"/>
    <w:rsid w:val="00E85DAD"/>
    <w:rsid w:val="00E86E6A"/>
    <w:rsid w:val="00E87087"/>
    <w:rsid w:val="00E87449"/>
    <w:rsid w:val="00E87801"/>
    <w:rsid w:val="00E90221"/>
    <w:rsid w:val="00E90616"/>
    <w:rsid w:val="00E914CC"/>
    <w:rsid w:val="00E91929"/>
    <w:rsid w:val="00E91B09"/>
    <w:rsid w:val="00E91C7F"/>
    <w:rsid w:val="00E9201B"/>
    <w:rsid w:val="00E92243"/>
    <w:rsid w:val="00E92829"/>
    <w:rsid w:val="00E92D7C"/>
    <w:rsid w:val="00E93111"/>
    <w:rsid w:val="00E9333A"/>
    <w:rsid w:val="00E9356B"/>
    <w:rsid w:val="00E941D8"/>
    <w:rsid w:val="00E941F7"/>
    <w:rsid w:val="00E946DF"/>
    <w:rsid w:val="00E95744"/>
    <w:rsid w:val="00E963C8"/>
    <w:rsid w:val="00E96885"/>
    <w:rsid w:val="00E96DD5"/>
    <w:rsid w:val="00E96FCF"/>
    <w:rsid w:val="00E9748B"/>
    <w:rsid w:val="00E976B2"/>
    <w:rsid w:val="00E97963"/>
    <w:rsid w:val="00E97A42"/>
    <w:rsid w:val="00EA0FE3"/>
    <w:rsid w:val="00EA1245"/>
    <w:rsid w:val="00EA2E2E"/>
    <w:rsid w:val="00EA3257"/>
    <w:rsid w:val="00EA424C"/>
    <w:rsid w:val="00EA4A5A"/>
    <w:rsid w:val="00EA4FA1"/>
    <w:rsid w:val="00EA5156"/>
    <w:rsid w:val="00EA5417"/>
    <w:rsid w:val="00EA5E98"/>
    <w:rsid w:val="00EA78BE"/>
    <w:rsid w:val="00EA7F15"/>
    <w:rsid w:val="00EB03FB"/>
    <w:rsid w:val="00EB0446"/>
    <w:rsid w:val="00EB0687"/>
    <w:rsid w:val="00EB0782"/>
    <w:rsid w:val="00EB141A"/>
    <w:rsid w:val="00EB15B7"/>
    <w:rsid w:val="00EB1702"/>
    <w:rsid w:val="00EB1786"/>
    <w:rsid w:val="00EB18E6"/>
    <w:rsid w:val="00EB2066"/>
    <w:rsid w:val="00EB2557"/>
    <w:rsid w:val="00EB3855"/>
    <w:rsid w:val="00EB3B17"/>
    <w:rsid w:val="00EB3D88"/>
    <w:rsid w:val="00EB4F0D"/>
    <w:rsid w:val="00EB5672"/>
    <w:rsid w:val="00EB5750"/>
    <w:rsid w:val="00EB5BD7"/>
    <w:rsid w:val="00EB64F8"/>
    <w:rsid w:val="00EB6672"/>
    <w:rsid w:val="00EB6C4B"/>
    <w:rsid w:val="00EB7340"/>
    <w:rsid w:val="00EB74D1"/>
    <w:rsid w:val="00EC0754"/>
    <w:rsid w:val="00EC0BE0"/>
    <w:rsid w:val="00EC0D47"/>
    <w:rsid w:val="00EC0D56"/>
    <w:rsid w:val="00EC1110"/>
    <w:rsid w:val="00EC12C8"/>
    <w:rsid w:val="00EC1474"/>
    <w:rsid w:val="00EC1592"/>
    <w:rsid w:val="00EC18D4"/>
    <w:rsid w:val="00EC1EBF"/>
    <w:rsid w:val="00EC2037"/>
    <w:rsid w:val="00EC2194"/>
    <w:rsid w:val="00EC25B9"/>
    <w:rsid w:val="00EC2A93"/>
    <w:rsid w:val="00EC2E00"/>
    <w:rsid w:val="00EC2F2E"/>
    <w:rsid w:val="00EC313F"/>
    <w:rsid w:val="00EC3262"/>
    <w:rsid w:val="00EC36BF"/>
    <w:rsid w:val="00EC3BED"/>
    <w:rsid w:val="00EC4181"/>
    <w:rsid w:val="00EC440B"/>
    <w:rsid w:val="00EC4848"/>
    <w:rsid w:val="00EC49A9"/>
    <w:rsid w:val="00EC51EE"/>
    <w:rsid w:val="00EC528A"/>
    <w:rsid w:val="00EC53D2"/>
    <w:rsid w:val="00EC549B"/>
    <w:rsid w:val="00EC5803"/>
    <w:rsid w:val="00EC59F5"/>
    <w:rsid w:val="00EC5EBF"/>
    <w:rsid w:val="00EC61F2"/>
    <w:rsid w:val="00EC7106"/>
    <w:rsid w:val="00EC735A"/>
    <w:rsid w:val="00EC792A"/>
    <w:rsid w:val="00EC7A6A"/>
    <w:rsid w:val="00EC7F5A"/>
    <w:rsid w:val="00ED0153"/>
    <w:rsid w:val="00ED0B18"/>
    <w:rsid w:val="00ED0CAE"/>
    <w:rsid w:val="00ED17BB"/>
    <w:rsid w:val="00ED1C8B"/>
    <w:rsid w:val="00ED259B"/>
    <w:rsid w:val="00ED26A0"/>
    <w:rsid w:val="00ED2F9C"/>
    <w:rsid w:val="00ED3161"/>
    <w:rsid w:val="00ED31D5"/>
    <w:rsid w:val="00ED3B4B"/>
    <w:rsid w:val="00ED47D7"/>
    <w:rsid w:val="00ED4AD1"/>
    <w:rsid w:val="00ED4B76"/>
    <w:rsid w:val="00ED4F6A"/>
    <w:rsid w:val="00ED597E"/>
    <w:rsid w:val="00ED5EBA"/>
    <w:rsid w:val="00ED5F0F"/>
    <w:rsid w:val="00ED6110"/>
    <w:rsid w:val="00ED6175"/>
    <w:rsid w:val="00ED6B03"/>
    <w:rsid w:val="00ED772F"/>
    <w:rsid w:val="00ED7CCF"/>
    <w:rsid w:val="00ED7CE5"/>
    <w:rsid w:val="00EE0782"/>
    <w:rsid w:val="00EE213C"/>
    <w:rsid w:val="00EE22EB"/>
    <w:rsid w:val="00EE2644"/>
    <w:rsid w:val="00EE3888"/>
    <w:rsid w:val="00EE3A21"/>
    <w:rsid w:val="00EE43B6"/>
    <w:rsid w:val="00EE4B94"/>
    <w:rsid w:val="00EE4CCC"/>
    <w:rsid w:val="00EE4EAD"/>
    <w:rsid w:val="00EE5174"/>
    <w:rsid w:val="00EE5B3A"/>
    <w:rsid w:val="00EE5D4F"/>
    <w:rsid w:val="00EE5F79"/>
    <w:rsid w:val="00EE6269"/>
    <w:rsid w:val="00EE64E0"/>
    <w:rsid w:val="00EE66C0"/>
    <w:rsid w:val="00EE6EB4"/>
    <w:rsid w:val="00EE71F4"/>
    <w:rsid w:val="00EE7CC9"/>
    <w:rsid w:val="00EF02DE"/>
    <w:rsid w:val="00EF046A"/>
    <w:rsid w:val="00EF123F"/>
    <w:rsid w:val="00EF1468"/>
    <w:rsid w:val="00EF15B5"/>
    <w:rsid w:val="00EF1610"/>
    <w:rsid w:val="00EF1FA1"/>
    <w:rsid w:val="00EF30F0"/>
    <w:rsid w:val="00EF3261"/>
    <w:rsid w:val="00EF3F90"/>
    <w:rsid w:val="00EF4001"/>
    <w:rsid w:val="00EF41A3"/>
    <w:rsid w:val="00EF44A0"/>
    <w:rsid w:val="00EF44A9"/>
    <w:rsid w:val="00EF48A3"/>
    <w:rsid w:val="00EF48C8"/>
    <w:rsid w:val="00EF48E0"/>
    <w:rsid w:val="00EF4D68"/>
    <w:rsid w:val="00EF5416"/>
    <w:rsid w:val="00EF5589"/>
    <w:rsid w:val="00EF5743"/>
    <w:rsid w:val="00EF5E95"/>
    <w:rsid w:val="00EF6142"/>
    <w:rsid w:val="00EF62EB"/>
    <w:rsid w:val="00EF6375"/>
    <w:rsid w:val="00EF67BA"/>
    <w:rsid w:val="00EF6BA0"/>
    <w:rsid w:val="00EF6D21"/>
    <w:rsid w:val="00EF74E7"/>
    <w:rsid w:val="00EF75E1"/>
    <w:rsid w:val="00EF7BA4"/>
    <w:rsid w:val="00F0002B"/>
    <w:rsid w:val="00F0025A"/>
    <w:rsid w:val="00F00977"/>
    <w:rsid w:val="00F00B49"/>
    <w:rsid w:val="00F00FD1"/>
    <w:rsid w:val="00F01604"/>
    <w:rsid w:val="00F0192B"/>
    <w:rsid w:val="00F01DA4"/>
    <w:rsid w:val="00F01DD1"/>
    <w:rsid w:val="00F02416"/>
    <w:rsid w:val="00F02EC4"/>
    <w:rsid w:val="00F03067"/>
    <w:rsid w:val="00F03582"/>
    <w:rsid w:val="00F035A2"/>
    <w:rsid w:val="00F03F83"/>
    <w:rsid w:val="00F03F97"/>
    <w:rsid w:val="00F04667"/>
    <w:rsid w:val="00F050EF"/>
    <w:rsid w:val="00F05685"/>
    <w:rsid w:val="00F05C59"/>
    <w:rsid w:val="00F06831"/>
    <w:rsid w:val="00F06C41"/>
    <w:rsid w:val="00F06D7E"/>
    <w:rsid w:val="00F06F77"/>
    <w:rsid w:val="00F070BC"/>
    <w:rsid w:val="00F071EA"/>
    <w:rsid w:val="00F071EF"/>
    <w:rsid w:val="00F07223"/>
    <w:rsid w:val="00F0732D"/>
    <w:rsid w:val="00F0758E"/>
    <w:rsid w:val="00F07760"/>
    <w:rsid w:val="00F10120"/>
    <w:rsid w:val="00F10500"/>
    <w:rsid w:val="00F10556"/>
    <w:rsid w:val="00F10A0D"/>
    <w:rsid w:val="00F1104A"/>
    <w:rsid w:val="00F11130"/>
    <w:rsid w:val="00F1118E"/>
    <w:rsid w:val="00F11CB0"/>
    <w:rsid w:val="00F11CC3"/>
    <w:rsid w:val="00F11F90"/>
    <w:rsid w:val="00F12A57"/>
    <w:rsid w:val="00F12D76"/>
    <w:rsid w:val="00F135B4"/>
    <w:rsid w:val="00F13754"/>
    <w:rsid w:val="00F13EBE"/>
    <w:rsid w:val="00F140EF"/>
    <w:rsid w:val="00F14263"/>
    <w:rsid w:val="00F153E5"/>
    <w:rsid w:val="00F15C10"/>
    <w:rsid w:val="00F15C5F"/>
    <w:rsid w:val="00F15D1D"/>
    <w:rsid w:val="00F1652B"/>
    <w:rsid w:val="00F16C88"/>
    <w:rsid w:val="00F16FB8"/>
    <w:rsid w:val="00F2056D"/>
    <w:rsid w:val="00F20B6C"/>
    <w:rsid w:val="00F20C31"/>
    <w:rsid w:val="00F21400"/>
    <w:rsid w:val="00F226B4"/>
    <w:rsid w:val="00F227C8"/>
    <w:rsid w:val="00F22854"/>
    <w:rsid w:val="00F22BC8"/>
    <w:rsid w:val="00F22E54"/>
    <w:rsid w:val="00F22F3F"/>
    <w:rsid w:val="00F23300"/>
    <w:rsid w:val="00F236E3"/>
    <w:rsid w:val="00F2398C"/>
    <w:rsid w:val="00F23B7C"/>
    <w:rsid w:val="00F23C0B"/>
    <w:rsid w:val="00F23C3C"/>
    <w:rsid w:val="00F23D6D"/>
    <w:rsid w:val="00F23F85"/>
    <w:rsid w:val="00F24E90"/>
    <w:rsid w:val="00F2541D"/>
    <w:rsid w:val="00F25502"/>
    <w:rsid w:val="00F25623"/>
    <w:rsid w:val="00F25769"/>
    <w:rsid w:val="00F25F99"/>
    <w:rsid w:val="00F25FE2"/>
    <w:rsid w:val="00F2652F"/>
    <w:rsid w:val="00F26897"/>
    <w:rsid w:val="00F27655"/>
    <w:rsid w:val="00F27AC7"/>
    <w:rsid w:val="00F27E17"/>
    <w:rsid w:val="00F30616"/>
    <w:rsid w:val="00F30663"/>
    <w:rsid w:val="00F308FD"/>
    <w:rsid w:val="00F3092B"/>
    <w:rsid w:val="00F30BBD"/>
    <w:rsid w:val="00F30F77"/>
    <w:rsid w:val="00F31247"/>
    <w:rsid w:val="00F31555"/>
    <w:rsid w:val="00F3212D"/>
    <w:rsid w:val="00F32980"/>
    <w:rsid w:val="00F32A65"/>
    <w:rsid w:val="00F32F1F"/>
    <w:rsid w:val="00F331BD"/>
    <w:rsid w:val="00F334BD"/>
    <w:rsid w:val="00F33A3A"/>
    <w:rsid w:val="00F33BF3"/>
    <w:rsid w:val="00F34322"/>
    <w:rsid w:val="00F3471D"/>
    <w:rsid w:val="00F349F6"/>
    <w:rsid w:val="00F350CB"/>
    <w:rsid w:val="00F3518A"/>
    <w:rsid w:val="00F3642A"/>
    <w:rsid w:val="00F364DF"/>
    <w:rsid w:val="00F37B45"/>
    <w:rsid w:val="00F37F08"/>
    <w:rsid w:val="00F37F17"/>
    <w:rsid w:val="00F40229"/>
    <w:rsid w:val="00F40339"/>
    <w:rsid w:val="00F40360"/>
    <w:rsid w:val="00F4085E"/>
    <w:rsid w:val="00F40B19"/>
    <w:rsid w:val="00F41288"/>
    <w:rsid w:val="00F413B2"/>
    <w:rsid w:val="00F41B53"/>
    <w:rsid w:val="00F41CFB"/>
    <w:rsid w:val="00F428FC"/>
    <w:rsid w:val="00F429F5"/>
    <w:rsid w:val="00F4304A"/>
    <w:rsid w:val="00F43505"/>
    <w:rsid w:val="00F435CB"/>
    <w:rsid w:val="00F43606"/>
    <w:rsid w:val="00F43611"/>
    <w:rsid w:val="00F441E6"/>
    <w:rsid w:val="00F44322"/>
    <w:rsid w:val="00F4434B"/>
    <w:rsid w:val="00F4439A"/>
    <w:rsid w:val="00F44A77"/>
    <w:rsid w:val="00F44BA0"/>
    <w:rsid w:val="00F44D07"/>
    <w:rsid w:val="00F44D48"/>
    <w:rsid w:val="00F44F6A"/>
    <w:rsid w:val="00F45177"/>
    <w:rsid w:val="00F453D0"/>
    <w:rsid w:val="00F45F87"/>
    <w:rsid w:val="00F4628D"/>
    <w:rsid w:val="00F47052"/>
    <w:rsid w:val="00F4708C"/>
    <w:rsid w:val="00F47CAC"/>
    <w:rsid w:val="00F47D10"/>
    <w:rsid w:val="00F504F3"/>
    <w:rsid w:val="00F51357"/>
    <w:rsid w:val="00F51380"/>
    <w:rsid w:val="00F5176B"/>
    <w:rsid w:val="00F521DF"/>
    <w:rsid w:val="00F52246"/>
    <w:rsid w:val="00F523AA"/>
    <w:rsid w:val="00F523F7"/>
    <w:rsid w:val="00F5251B"/>
    <w:rsid w:val="00F52631"/>
    <w:rsid w:val="00F53156"/>
    <w:rsid w:val="00F532E2"/>
    <w:rsid w:val="00F538B5"/>
    <w:rsid w:val="00F53933"/>
    <w:rsid w:val="00F53B86"/>
    <w:rsid w:val="00F54090"/>
    <w:rsid w:val="00F5411F"/>
    <w:rsid w:val="00F54246"/>
    <w:rsid w:val="00F54257"/>
    <w:rsid w:val="00F547F7"/>
    <w:rsid w:val="00F549DF"/>
    <w:rsid w:val="00F54BEB"/>
    <w:rsid w:val="00F5535A"/>
    <w:rsid w:val="00F55E0E"/>
    <w:rsid w:val="00F560D9"/>
    <w:rsid w:val="00F560FC"/>
    <w:rsid w:val="00F5623E"/>
    <w:rsid w:val="00F57154"/>
    <w:rsid w:val="00F60442"/>
    <w:rsid w:val="00F60C95"/>
    <w:rsid w:val="00F60DE7"/>
    <w:rsid w:val="00F61129"/>
    <w:rsid w:val="00F6115F"/>
    <w:rsid w:val="00F61525"/>
    <w:rsid w:val="00F61661"/>
    <w:rsid w:val="00F6195A"/>
    <w:rsid w:val="00F61C4E"/>
    <w:rsid w:val="00F61FAF"/>
    <w:rsid w:val="00F62133"/>
    <w:rsid w:val="00F627BA"/>
    <w:rsid w:val="00F62818"/>
    <w:rsid w:val="00F62977"/>
    <w:rsid w:val="00F635CD"/>
    <w:rsid w:val="00F64B17"/>
    <w:rsid w:val="00F651AD"/>
    <w:rsid w:val="00F6569C"/>
    <w:rsid w:val="00F6585B"/>
    <w:rsid w:val="00F65B78"/>
    <w:rsid w:val="00F65BBF"/>
    <w:rsid w:val="00F65BDD"/>
    <w:rsid w:val="00F65F10"/>
    <w:rsid w:val="00F660AA"/>
    <w:rsid w:val="00F66261"/>
    <w:rsid w:val="00F67531"/>
    <w:rsid w:val="00F675F5"/>
    <w:rsid w:val="00F67B87"/>
    <w:rsid w:val="00F704F2"/>
    <w:rsid w:val="00F705F4"/>
    <w:rsid w:val="00F70621"/>
    <w:rsid w:val="00F70624"/>
    <w:rsid w:val="00F70CE1"/>
    <w:rsid w:val="00F70EB5"/>
    <w:rsid w:val="00F70F30"/>
    <w:rsid w:val="00F70FF9"/>
    <w:rsid w:val="00F71064"/>
    <w:rsid w:val="00F713EF"/>
    <w:rsid w:val="00F71403"/>
    <w:rsid w:val="00F72073"/>
    <w:rsid w:val="00F720CF"/>
    <w:rsid w:val="00F72506"/>
    <w:rsid w:val="00F72E7E"/>
    <w:rsid w:val="00F736BE"/>
    <w:rsid w:val="00F73B3F"/>
    <w:rsid w:val="00F73BDE"/>
    <w:rsid w:val="00F7473C"/>
    <w:rsid w:val="00F749A4"/>
    <w:rsid w:val="00F74A72"/>
    <w:rsid w:val="00F74B6E"/>
    <w:rsid w:val="00F74C7C"/>
    <w:rsid w:val="00F74F19"/>
    <w:rsid w:val="00F75275"/>
    <w:rsid w:val="00F75729"/>
    <w:rsid w:val="00F76A0A"/>
    <w:rsid w:val="00F76BA5"/>
    <w:rsid w:val="00F77310"/>
    <w:rsid w:val="00F7741E"/>
    <w:rsid w:val="00F7750B"/>
    <w:rsid w:val="00F7768F"/>
    <w:rsid w:val="00F80085"/>
    <w:rsid w:val="00F80579"/>
    <w:rsid w:val="00F8151A"/>
    <w:rsid w:val="00F81659"/>
    <w:rsid w:val="00F81D59"/>
    <w:rsid w:val="00F822B7"/>
    <w:rsid w:val="00F834F5"/>
    <w:rsid w:val="00F8446B"/>
    <w:rsid w:val="00F85550"/>
    <w:rsid w:val="00F85896"/>
    <w:rsid w:val="00F85DA6"/>
    <w:rsid w:val="00F863EB"/>
    <w:rsid w:val="00F863EE"/>
    <w:rsid w:val="00F870AD"/>
    <w:rsid w:val="00F87206"/>
    <w:rsid w:val="00F8724B"/>
    <w:rsid w:val="00F872CA"/>
    <w:rsid w:val="00F87967"/>
    <w:rsid w:val="00F90551"/>
    <w:rsid w:val="00F91260"/>
    <w:rsid w:val="00F91543"/>
    <w:rsid w:val="00F91639"/>
    <w:rsid w:val="00F918E0"/>
    <w:rsid w:val="00F91976"/>
    <w:rsid w:val="00F91B4C"/>
    <w:rsid w:val="00F92117"/>
    <w:rsid w:val="00F928C0"/>
    <w:rsid w:val="00F92ADD"/>
    <w:rsid w:val="00F92B12"/>
    <w:rsid w:val="00F92B37"/>
    <w:rsid w:val="00F92D43"/>
    <w:rsid w:val="00F92F15"/>
    <w:rsid w:val="00F93D35"/>
    <w:rsid w:val="00F9480F"/>
    <w:rsid w:val="00F94814"/>
    <w:rsid w:val="00F94908"/>
    <w:rsid w:val="00F94A4D"/>
    <w:rsid w:val="00F94E5D"/>
    <w:rsid w:val="00F94F79"/>
    <w:rsid w:val="00F94FCB"/>
    <w:rsid w:val="00F95238"/>
    <w:rsid w:val="00F95C27"/>
    <w:rsid w:val="00F95E9F"/>
    <w:rsid w:val="00F95EE7"/>
    <w:rsid w:val="00F95F82"/>
    <w:rsid w:val="00F966E2"/>
    <w:rsid w:val="00F9685B"/>
    <w:rsid w:val="00FA09C3"/>
    <w:rsid w:val="00FA0E2C"/>
    <w:rsid w:val="00FA1DF3"/>
    <w:rsid w:val="00FA296E"/>
    <w:rsid w:val="00FA3019"/>
    <w:rsid w:val="00FA3F78"/>
    <w:rsid w:val="00FA43D0"/>
    <w:rsid w:val="00FA4467"/>
    <w:rsid w:val="00FA47B5"/>
    <w:rsid w:val="00FA4B79"/>
    <w:rsid w:val="00FA4F42"/>
    <w:rsid w:val="00FA5541"/>
    <w:rsid w:val="00FA57DB"/>
    <w:rsid w:val="00FA58BB"/>
    <w:rsid w:val="00FA5C59"/>
    <w:rsid w:val="00FA5F4D"/>
    <w:rsid w:val="00FA7817"/>
    <w:rsid w:val="00FA792E"/>
    <w:rsid w:val="00FA7E20"/>
    <w:rsid w:val="00FA7ECE"/>
    <w:rsid w:val="00FB02BF"/>
    <w:rsid w:val="00FB0657"/>
    <w:rsid w:val="00FB1641"/>
    <w:rsid w:val="00FB1912"/>
    <w:rsid w:val="00FB1961"/>
    <w:rsid w:val="00FB1BB7"/>
    <w:rsid w:val="00FB214C"/>
    <w:rsid w:val="00FB2A2F"/>
    <w:rsid w:val="00FB2E83"/>
    <w:rsid w:val="00FB36E3"/>
    <w:rsid w:val="00FB3862"/>
    <w:rsid w:val="00FB390C"/>
    <w:rsid w:val="00FB3B68"/>
    <w:rsid w:val="00FB3C15"/>
    <w:rsid w:val="00FB3D2A"/>
    <w:rsid w:val="00FB4193"/>
    <w:rsid w:val="00FB43A7"/>
    <w:rsid w:val="00FB4A12"/>
    <w:rsid w:val="00FB50BE"/>
    <w:rsid w:val="00FB51A9"/>
    <w:rsid w:val="00FB5342"/>
    <w:rsid w:val="00FB5949"/>
    <w:rsid w:val="00FB5F2E"/>
    <w:rsid w:val="00FB61CF"/>
    <w:rsid w:val="00FB62AF"/>
    <w:rsid w:val="00FB62E9"/>
    <w:rsid w:val="00FB6457"/>
    <w:rsid w:val="00FB65AD"/>
    <w:rsid w:val="00FB7308"/>
    <w:rsid w:val="00FB74E1"/>
    <w:rsid w:val="00FB75A4"/>
    <w:rsid w:val="00FB7C86"/>
    <w:rsid w:val="00FB7C91"/>
    <w:rsid w:val="00FC005D"/>
    <w:rsid w:val="00FC07BD"/>
    <w:rsid w:val="00FC1026"/>
    <w:rsid w:val="00FC1232"/>
    <w:rsid w:val="00FC2584"/>
    <w:rsid w:val="00FC25E7"/>
    <w:rsid w:val="00FC2924"/>
    <w:rsid w:val="00FC2AB9"/>
    <w:rsid w:val="00FC3903"/>
    <w:rsid w:val="00FC3DD7"/>
    <w:rsid w:val="00FC4AB0"/>
    <w:rsid w:val="00FC6576"/>
    <w:rsid w:val="00FC6997"/>
    <w:rsid w:val="00FC7191"/>
    <w:rsid w:val="00FC736C"/>
    <w:rsid w:val="00FC761E"/>
    <w:rsid w:val="00FD0404"/>
    <w:rsid w:val="00FD0CE6"/>
    <w:rsid w:val="00FD0D0D"/>
    <w:rsid w:val="00FD0EB5"/>
    <w:rsid w:val="00FD10B0"/>
    <w:rsid w:val="00FD1161"/>
    <w:rsid w:val="00FD13F8"/>
    <w:rsid w:val="00FD165B"/>
    <w:rsid w:val="00FD1825"/>
    <w:rsid w:val="00FD1AC6"/>
    <w:rsid w:val="00FD1EBC"/>
    <w:rsid w:val="00FD219A"/>
    <w:rsid w:val="00FD22E3"/>
    <w:rsid w:val="00FD3D7F"/>
    <w:rsid w:val="00FD3DEF"/>
    <w:rsid w:val="00FD4AFA"/>
    <w:rsid w:val="00FD4C49"/>
    <w:rsid w:val="00FD5702"/>
    <w:rsid w:val="00FD5C27"/>
    <w:rsid w:val="00FD5F75"/>
    <w:rsid w:val="00FD6446"/>
    <w:rsid w:val="00FD66EF"/>
    <w:rsid w:val="00FD74D5"/>
    <w:rsid w:val="00FD7B35"/>
    <w:rsid w:val="00FE0F7C"/>
    <w:rsid w:val="00FE109E"/>
    <w:rsid w:val="00FE186E"/>
    <w:rsid w:val="00FE1D2C"/>
    <w:rsid w:val="00FE1DB4"/>
    <w:rsid w:val="00FE1FEF"/>
    <w:rsid w:val="00FE2B23"/>
    <w:rsid w:val="00FE2DAB"/>
    <w:rsid w:val="00FE2E91"/>
    <w:rsid w:val="00FE369C"/>
    <w:rsid w:val="00FE4D61"/>
    <w:rsid w:val="00FE51A8"/>
    <w:rsid w:val="00FE59FF"/>
    <w:rsid w:val="00FE6225"/>
    <w:rsid w:val="00FE6280"/>
    <w:rsid w:val="00FE689E"/>
    <w:rsid w:val="00FE6C23"/>
    <w:rsid w:val="00FE70C8"/>
    <w:rsid w:val="00FE70EC"/>
    <w:rsid w:val="00FE769D"/>
    <w:rsid w:val="00FE78EA"/>
    <w:rsid w:val="00FE79F5"/>
    <w:rsid w:val="00FE7AA3"/>
    <w:rsid w:val="00FF057F"/>
    <w:rsid w:val="00FF0883"/>
    <w:rsid w:val="00FF09A7"/>
    <w:rsid w:val="00FF0CCF"/>
    <w:rsid w:val="00FF1371"/>
    <w:rsid w:val="00FF1B35"/>
    <w:rsid w:val="00FF1F15"/>
    <w:rsid w:val="00FF1FE5"/>
    <w:rsid w:val="00FF233C"/>
    <w:rsid w:val="00FF28D6"/>
    <w:rsid w:val="00FF2CC4"/>
    <w:rsid w:val="00FF3410"/>
    <w:rsid w:val="00FF3634"/>
    <w:rsid w:val="00FF4F6B"/>
    <w:rsid w:val="00FF5D1B"/>
    <w:rsid w:val="00FF5D70"/>
    <w:rsid w:val="00FF6BE4"/>
    <w:rsid w:val="00FF6DDA"/>
    <w:rsid w:val="00FF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ACB87"/>
  <w15:docId w15:val="{22392349-BAC6-4FC2-B5D6-24301E1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B6E"/>
    <w:pPr>
      <w:widowControl w:val="0"/>
      <w:autoSpaceDE w:val="0"/>
      <w:autoSpaceDN w:val="0"/>
    </w:pPr>
    <w:rPr>
      <w:rFonts w:ascii="Microsoft Sans Serif" w:hAnsi="Microsoft Sans Serif" w:cs="Microsoft Sans Serif"/>
      <w:lang w:eastAsia="en-US"/>
    </w:rPr>
  </w:style>
  <w:style w:type="paragraph" w:styleId="1">
    <w:name w:val="heading 1"/>
    <w:aliases w:val="1. Часть"/>
    <w:basedOn w:val="a"/>
    <w:next w:val="a"/>
    <w:link w:val="10"/>
    <w:uiPriority w:val="99"/>
    <w:qFormat/>
    <w:rsid w:val="00A57A0E"/>
    <w:pPr>
      <w:keepNext/>
      <w:keepLines/>
      <w:jc w:val="center"/>
      <w:outlineLvl w:val="0"/>
    </w:pPr>
    <w:rPr>
      <w:rFonts w:ascii="Times New Roman" w:eastAsia="Times New Roman" w:hAnsi="Times New Roman" w:cs="Times New Roman"/>
      <w:b/>
      <w:sz w:val="28"/>
      <w:szCs w:val="32"/>
    </w:rPr>
  </w:style>
  <w:style w:type="paragraph" w:styleId="2">
    <w:name w:val="heading 2"/>
    <w:aliases w:val="2. Глава"/>
    <w:basedOn w:val="a"/>
    <w:link w:val="20"/>
    <w:uiPriority w:val="99"/>
    <w:qFormat/>
    <w:rsid w:val="00A57A0E"/>
    <w:pPr>
      <w:widowControl/>
      <w:autoSpaceDE/>
      <w:autoSpaceDN/>
      <w:jc w:val="center"/>
      <w:outlineLvl w:val="1"/>
    </w:pPr>
    <w:rPr>
      <w:rFonts w:ascii="Times New Roman" w:eastAsia="Times New Roman" w:hAnsi="Times New Roman" w:cs="Times New Roman"/>
      <w:b/>
      <w:bCs/>
      <w:sz w:val="28"/>
      <w:szCs w:val="36"/>
      <w:lang w:eastAsia="ru-RU"/>
    </w:rPr>
  </w:style>
  <w:style w:type="paragraph" w:styleId="3">
    <w:name w:val="heading 3"/>
    <w:aliases w:val="3. Статья"/>
    <w:basedOn w:val="a"/>
    <w:next w:val="a"/>
    <w:link w:val="30"/>
    <w:uiPriority w:val="99"/>
    <w:qFormat/>
    <w:rsid w:val="00A57A0E"/>
    <w:pPr>
      <w:keepNext/>
      <w:keepLines/>
      <w:widowControl/>
      <w:autoSpaceDE/>
      <w:autoSpaceDN/>
      <w:jc w:val="center"/>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rsid w:val="00D66340"/>
    <w:pPr>
      <w:keepNext/>
      <w:keepLines/>
      <w:spacing w:before="40"/>
      <w:outlineLvl w:val="3"/>
    </w:pPr>
    <w:rPr>
      <w:rFonts w:ascii="Cambria" w:eastAsia="Times New Roman" w:hAnsi="Cambria" w:cs="Times New Roman"/>
      <w:i/>
      <w:iCs/>
      <w:color w:val="365F91"/>
    </w:rPr>
  </w:style>
  <w:style w:type="paragraph" w:styleId="5">
    <w:name w:val="heading 5"/>
    <w:basedOn w:val="a"/>
    <w:next w:val="a"/>
    <w:link w:val="50"/>
    <w:uiPriority w:val="99"/>
    <w:qFormat/>
    <w:rsid w:val="00A57A0E"/>
    <w:pPr>
      <w:keepNext/>
      <w:keepLines/>
      <w:spacing w:before="40"/>
      <w:outlineLvl w:val="4"/>
    </w:pPr>
    <w:rPr>
      <w:rFonts w:ascii="Cambria" w:eastAsia="Times New Roman" w:hAnsi="Cambria" w:cs="Times New Roman"/>
      <w:color w:val="365F91"/>
    </w:rPr>
  </w:style>
  <w:style w:type="paragraph" w:styleId="7">
    <w:name w:val="heading 7"/>
    <w:basedOn w:val="a"/>
    <w:next w:val="a"/>
    <w:link w:val="70"/>
    <w:semiHidden/>
    <w:unhideWhenUsed/>
    <w:qFormat/>
    <w:locked/>
    <w:rsid w:val="00F11C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Часть Знак"/>
    <w:basedOn w:val="a0"/>
    <w:link w:val="1"/>
    <w:uiPriority w:val="99"/>
    <w:locked/>
    <w:rsid w:val="00A57A0E"/>
    <w:rPr>
      <w:rFonts w:ascii="Times New Roman" w:hAnsi="Times New Roman" w:cs="Times New Roman"/>
      <w:b/>
      <w:sz w:val="32"/>
      <w:szCs w:val="32"/>
      <w:lang w:val="ru-RU"/>
    </w:rPr>
  </w:style>
  <w:style w:type="character" w:customStyle="1" w:styleId="20">
    <w:name w:val="Заголовок 2 Знак"/>
    <w:aliases w:val="2. Глава Знак"/>
    <w:basedOn w:val="a0"/>
    <w:link w:val="2"/>
    <w:uiPriority w:val="99"/>
    <w:locked/>
    <w:rsid w:val="00A57A0E"/>
    <w:rPr>
      <w:rFonts w:ascii="Times New Roman" w:hAnsi="Times New Roman" w:cs="Times New Roman"/>
      <w:b/>
      <w:bCs/>
      <w:sz w:val="36"/>
      <w:szCs w:val="36"/>
      <w:lang w:val="ru-RU" w:eastAsia="ru-RU" w:bidi="ar-SA"/>
    </w:rPr>
  </w:style>
  <w:style w:type="character" w:customStyle="1" w:styleId="30">
    <w:name w:val="Заголовок 3 Знак"/>
    <w:aliases w:val="3. Статья Знак"/>
    <w:basedOn w:val="a0"/>
    <w:link w:val="3"/>
    <w:uiPriority w:val="99"/>
    <w:locked/>
    <w:rsid w:val="00A57A0E"/>
    <w:rPr>
      <w:rFonts w:ascii="Times New Roman" w:hAnsi="Times New Roman" w:cs="Times New Roman"/>
      <w:b/>
      <w:sz w:val="24"/>
      <w:szCs w:val="24"/>
      <w:lang w:val="ru-RU"/>
    </w:rPr>
  </w:style>
  <w:style w:type="character" w:customStyle="1" w:styleId="40">
    <w:name w:val="Заголовок 4 Знак"/>
    <w:basedOn w:val="a0"/>
    <w:link w:val="4"/>
    <w:uiPriority w:val="99"/>
    <w:locked/>
    <w:rsid w:val="00D66340"/>
    <w:rPr>
      <w:rFonts w:ascii="Cambria" w:hAnsi="Cambria" w:cs="Times New Roman"/>
      <w:i/>
      <w:iCs/>
      <w:color w:val="365F91"/>
      <w:lang w:val="ru-RU"/>
    </w:rPr>
  </w:style>
  <w:style w:type="character" w:customStyle="1" w:styleId="50">
    <w:name w:val="Заголовок 5 Знак"/>
    <w:basedOn w:val="a0"/>
    <w:link w:val="5"/>
    <w:uiPriority w:val="99"/>
    <w:locked/>
    <w:rsid w:val="00A57A0E"/>
    <w:rPr>
      <w:rFonts w:ascii="Cambria" w:hAnsi="Cambria" w:cs="Times New Roman"/>
      <w:color w:val="365F91"/>
      <w:lang w:val="ru-RU"/>
    </w:rPr>
  </w:style>
  <w:style w:type="character" w:customStyle="1" w:styleId="70">
    <w:name w:val="Заголовок 7 Знак"/>
    <w:basedOn w:val="a0"/>
    <w:link w:val="7"/>
    <w:semiHidden/>
    <w:rsid w:val="00F11CB0"/>
    <w:rPr>
      <w:rFonts w:asciiTheme="majorHAnsi" w:eastAsiaTheme="majorEastAsia" w:hAnsiTheme="majorHAnsi" w:cstheme="majorBidi"/>
      <w:i/>
      <w:iCs/>
      <w:color w:val="243F60" w:themeColor="accent1" w:themeShade="7F"/>
      <w:lang w:eastAsia="en-US"/>
    </w:rPr>
  </w:style>
  <w:style w:type="table" w:customStyle="1" w:styleId="TableNormal1">
    <w:name w:val="Table Normal1"/>
    <w:uiPriority w:val="99"/>
    <w:semiHidden/>
    <w:rsid w:val="00F23C0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F23C0B"/>
    <w:pPr>
      <w:ind w:left="259" w:firstLine="710"/>
      <w:jc w:val="both"/>
    </w:pPr>
    <w:rPr>
      <w:sz w:val="28"/>
      <w:szCs w:val="28"/>
    </w:rPr>
  </w:style>
  <w:style w:type="character" w:customStyle="1" w:styleId="a4">
    <w:name w:val="Основной текст Знак"/>
    <w:basedOn w:val="a0"/>
    <w:link w:val="a3"/>
    <w:uiPriority w:val="99"/>
    <w:locked/>
    <w:rsid w:val="00CA2580"/>
    <w:rPr>
      <w:rFonts w:ascii="Microsoft Sans Serif" w:eastAsia="Times New Roman" w:hAnsi="Microsoft Sans Serif" w:cs="Microsoft Sans Serif"/>
      <w:sz w:val="28"/>
      <w:szCs w:val="28"/>
      <w:lang w:val="ru-RU"/>
    </w:rPr>
  </w:style>
  <w:style w:type="paragraph" w:styleId="a5">
    <w:name w:val="List Paragraph"/>
    <w:aliases w:val="Абзац списка основной,Список_маркированный,Заголовок_3,Варианты ответов,ПАРАГРАФ,List Paragraph,A_маркированный_список,Use Case List Paragraph,ТЗ список,Абзац списка литеральный,Bullet List,FooterText,numbered,Bullet 1,it_List1,асз.Списка,А"/>
    <w:basedOn w:val="a"/>
    <w:link w:val="a6"/>
    <w:uiPriority w:val="34"/>
    <w:qFormat/>
    <w:rsid w:val="00F23C0B"/>
    <w:pPr>
      <w:ind w:left="259" w:firstLine="710"/>
      <w:jc w:val="both"/>
    </w:pPr>
    <w:rPr>
      <w:rFonts w:cs="Times New Roman"/>
      <w:sz w:val="20"/>
      <w:szCs w:val="20"/>
      <w:lang w:eastAsia="ru-RU"/>
    </w:rPr>
  </w:style>
  <w:style w:type="character" w:customStyle="1" w:styleId="a6">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Use Case List Paragraph Знак,ТЗ список Знак,Абзац списка литеральный Знак,А Знак"/>
    <w:link w:val="a5"/>
    <w:uiPriority w:val="34"/>
    <w:qFormat/>
    <w:locked/>
    <w:rsid w:val="00B41C95"/>
    <w:rPr>
      <w:rFonts w:ascii="Microsoft Sans Serif" w:eastAsia="Times New Roman" w:hAnsi="Microsoft Sans Serif"/>
      <w:lang w:val="ru-RU"/>
    </w:rPr>
  </w:style>
  <w:style w:type="paragraph" w:customStyle="1" w:styleId="TableParagraph">
    <w:name w:val="Table Paragraph"/>
    <w:basedOn w:val="a"/>
    <w:uiPriority w:val="99"/>
    <w:qFormat/>
    <w:rsid w:val="00F23C0B"/>
  </w:style>
  <w:style w:type="character" w:styleId="a7">
    <w:name w:val="annotation reference"/>
    <w:basedOn w:val="a0"/>
    <w:uiPriority w:val="99"/>
    <w:semiHidden/>
    <w:rsid w:val="00946CA7"/>
    <w:rPr>
      <w:rFonts w:cs="Times New Roman"/>
      <w:sz w:val="16"/>
      <w:szCs w:val="16"/>
    </w:rPr>
  </w:style>
  <w:style w:type="paragraph" w:styleId="a8">
    <w:name w:val="annotation text"/>
    <w:basedOn w:val="a"/>
    <w:link w:val="a9"/>
    <w:uiPriority w:val="99"/>
    <w:semiHidden/>
    <w:rsid w:val="00946CA7"/>
    <w:rPr>
      <w:sz w:val="20"/>
      <w:szCs w:val="20"/>
    </w:rPr>
  </w:style>
  <w:style w:type="character" w:customStyle="1" w:styleId="a9">
    <w:name w:val="Текст примечания Знак"/>
    <w:basedOn w:val="a0"/>
    <w:link w:val="a8"/>
    <w:uiPriority w:val="99"/>
    <w:semiHidden/>
    <w:locked/>
    <w:rsid w:val="00946CA7"/>
    <w:rPr>
      <w:rFonts w:ascii="Microsoft Sans Serif" w:eastAsia="Times New Roman" w:hAnsi="Microsoft Sans Serif" w:cs="Microsoft Sans Serif"/>
      <w:sz w:val="20"/>
      <w:szCs w:val="20"/>
      <w:lang w:val="ru-RU"/>
    </w:rPr>
  </w:style>
  <w:style w:type="paragraph" w:styleId="aa">
    <w:name w:val="annotation subject"/>
    <w:basedOn w:val="a8"/>
    <w:next w:val="a8"/>
    <w:link w:val="ab"/>
    <w:uiPriority w:val="99"/>
    <w:semiHidden/>
    <w:rsid w:val="00946CA7"/>
    <w:rPr>
      <w:b/>
      <w:bCs/>
    </w:rPr>
  </w:style>
  <w:style w:type="character" w:customStyle="1" w:styleId="ab">
    <w:name w:val="Тема примечания Знак"/>
    <w:basedOn w:val="a9"/>
    <w:link w:val="aa"/>
    <w:uiPriority w:val="99"/>
    <w:semiHidden/>
    <w:locked/>
    <w:rsid w:val="00946CA7"/>
    <w:rPr>
      <w:rFonts w:ascii="Microsoft Sans Serif" w:eastAsia="Times New Roman" w:hAnsi="Microsoft Sans Serif" w:cs="Microsoft Sans Serif"/>
      <w:b/>
      <w:bCs/>
      <w:sz w:val="20"/>
      <w:szCs w:val="20"/>
      <w:lang w:val="ru-RU"/>
    </w:rPr>
  </w:style>
  <w:style w:type="paragraph" w:styleId="ac">
    <w:name w:val="Balloon Text"/>
    <w:basedOn w:val="a"/>
    <w:link w:val="ad"/>
    <w:uiPriority w:val="99"/>
    <w:semiHidden/>
    <w:rsid w:val="00946CA7"/>
    <w:rPr>
      <w:rFonts w:ascii="Segoe UI" w:hAnsi="Segoe UI" w:cs="Segoe UI"/>
      <w:sz w:val="18"/>
      <w:szCs w:val="18"/>
    </w:rPr>
  </w:style>
  <w:style w:type="character" w:customStyle="1" w:styleId="ad">
    <w:name w:val="Текст выноски Знак"/>
    <w:basedOn w:val="a0"/>
    <w:link w:val="ac"/>
    <w:uiPriority w:val="99"/>
    <w:semiHidden/>
    <w:locked/>
    <w:rsid w:val="00946CA7"/>
    <w:rPr>
      <w:rFonts w:ascii="Segoe UI" w:eastAsia="Times New Roman" w:hAnsi="Segoe UI" w:cs="Segoe UI"/>
      <w:sz w:val="18"/>
      <w:szCs w:val="18"/>
      <w:lang w:val="ru-RU"/>
    </w:rPr>
  </w:style>
  <w:style w:type="paragraph" w:customStyle="1" w:styleId="ConsPlusNormal">
    <w:name w:val="ConsPlusNormal"/>
    <w:link w:val="ConsPlusNormal0"/>
    <w:rsid w:val="00A70A8F"/>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3F4988"/>
    <w:rPr>
      <w:rFonts w:ascii="Times New Roman" w:eastAsia="Times New Roman" w:hAnsi="Times New Roman"/>
      <w:sz w:val="24"/>
      <w:szCs w:val="24"/>
    </w:rPr>
  </w:style>
  <w:style w:type="paragraph" w:styleId="ae">
    <w:name w:val="header"/>
    <w:basedOn w:val="a"/>
    <w:link w:val="af"/>
    <w:uiPriority w:val="99"/>
    <w:rsid w:val="00120E2B"/>
    <w:pPr>
      <w:tabs>
        <w:tab w:val="center" w:pos="4677"/>
        <w:tab w:val="right" w:pos="9355"/>
      </w:tabs>
    </w:pPr>
  </w:style>
  <w:style w:type="character" w:customStyle="1" w:styleId="af">
    <w:name w:val="Верхний колонтитул Знак"/>
    <w:basedOn w:val="a0"/>
    <w:link w:val="ae"/>
    <w:uiPriority w:val="99"/>
    <w:locked/>
    <w:rsid w:val="00120E2B"/>
    <w:rPr>
      <w:rFonts w:ascii="Microsoft Sans Serif" w:eastAsia="Times New Roman" w:hAnsi="Microsoft Sans Serif" w:cs="Microsoft Sans Serif"/>
      <w:lang w:val="ru-RU"/>
    </w:rPr>
  </w:style>
  <w:style w:type="paragraph" w:styleId="af0">
    <w:name w:val="footer"/>
    <w:basedOn w:val="a"/>
    <w:link w:val="af1"/>
    <w:uiPriority w:val="99"/>
    <w:rsid w:val="00120E2B"/>
    <w:pPr>
      <w:tabs>
        <w:tab w:val="center" w:pos="4677"/>
        <w:tab w:val="right" w:pos="9355"/>
      </w:tabs>
    </w:pPr>
  </w:style>
  <w:style w:type="character" w:customStyle="1" w:styleId="af1">
    <w:name w:val="Нижний колонтитул Знак"/>
    <w:basedOn w:val="a0"/>
    <w:link w:val="af0"/>
    <w:uiPriority w:val="99"/>
    <w:locked/>
    <w:rsid w:val="00120E2B"/>
    <w:rPr>
      <w:rFonts w:ascii="Microsoft Sans Serif" w:eastAsia="Times New Roman" w:hAnsi="Microsoft Sans Serif" w:cs="Microsoft Sans Serif"/>
      <w:lang w:val="ru-RU"/>
    </w:rPr>
  </w:style>
  <w:style w:type="paragraph" w:customStyle="1" w:styleId="Default">
    <w:name w:val="Default"/>
    <w:uiPriority w:val="99"/>
    <w:rsid w:val="008323DB"/>
    <w:pPr>
      <w:autoSpaceDE w:val="0"/>
      <w:autoSpaceDN w:val="0"/>
      <w:adjustRightInd w:val="0"/>
    </w:pPr>
    <w:rPr>
      <w:rFonts w:ascii="Arial" w:hAnsi="Arial" w:cs="Arial"/>
      <w:color w:val="000000"/>
      <w:sz w:val="24"/>
      <w:szCs w:val="24"/>
      <w:lang w:eastAsia="en-US"/>
    </w:rPr>
  </w:style>
  <w:style w:type="paragraph" w:customStyle="1" w:styleId="ConsPlusNonformat">
    <w:name w:val="ConsPlusNonformat"/>
    <w:uiPriority w:val="99"/>
    <w:rsid w:val="006933D7"/>
    <w:pPr>
      <w:widowControl w:val="0"/>
      <w:autoSpaceDE w:val="0"/>
      <w:autoSpaceDN w:val="0"/>
      <w:adjustRightInd w:val="0"/>
    </w:pPr>
    <w:rPr>
      <w:rFonts w:ascii="Courier New" w:eastAsia="Times New Roman" w:hAnsi="Courier New" w:cs="Courier New"/>
      <w:sz w:val="20"/>
      <w:szCs w:val="20"/>
    </w:rPr>
  </w:style>
  <w:style w:type="table" w:styleId="af2">
    <w:name w:val="Table Grid"/>
    <w:basedOn w:val="a1"/>
    <w:uiPriority w:val="99"/>
    <w:rsid w:val="003C3E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одержимое таблицы"/>
    <w:basedOn w:val="a"/>
    <w:uiPriority w:val="99"/>
    <w:rsid w:val="00491ABB"/>
    <w:pPr>
      <w:suppressLineNumbers/>
      <w:suppressAutoHyphens/>
      <w:autoSpaceDE/>
      <w:autoSpaceDN/>
    </w:pPr>
    <w:rPr>
      <w:rFonts w:ascii="Times New Roman" w:hAnsi="Times New Roman" w:cs="Mangal"/>
      <w:kern w:val="1"/>
      <w:sz w:val="24"/>
      <w:szCs w:val="24"/>
      <w:lang w:eastAsia="hi-IN" w:bidi="hi-IN"/>
    </w:rPr>
  </w:style>
  <w:style w:type="paragraph" w:styleId="af4">
    <w:name w:val="Normal (Web)"/>
    <w:basedOn w:val="a"/>
    <w:uiPriority w:val="99"/>
    <w:rsid w:val="008B46C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
    <w:rsid w:val="005F124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c">
    <w:name w:val="pc"/>
    <w:basedOn w:val="a"/>
    <w:uiPriority w:val="99"/>
    <w:rsid w:val="00933B7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964C8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5">
    <w:name w:val="Hyperlink"/>
    <w:basedOn w:val="a0"/>
    <w:uiPriority w:val="99"/>
    <w:rsid w:val="00964C80"/>
    <w:rPr>
      <w:rFonts w:cs="Times New Roman"/>
      <w:color w:val="0000FF"/>
      <w:u w:val="single"/>
    </w:rPr>
  </w:style>
  <w:style w:type="character" w:customStyle="1" w:styleId="searchresult">
    <w:name w:val="search_result"/>
    <w:basedOn w:val="a0"/>
    <w:uiPriority w:val="99"/>
    <w:rsid w:val="00BD42F7"/>
    <w:rPr>
      <w:rFonts w:cs="Times New Roman"/>
    </w:rPr>
  </w:style>
  <w:style w:type="character" w:customStyle="1" w:styleId="match">
    <w:name w:val="match"/>
    <w:basedOn w:val="a0"/>
    <w:uiPriority w:val="99"/>
    <w:rsid w:val="003A1FAF"/>
    <w:rPr>
      <w:rFonts w:cs="Times New Roman"/>
    </w:rPr>
  </w:style>
  <w:style w:type="paragraph" w:customStyle="1" w:styleId="s1">
    <w:name w:val="s_1"/>
    <w:basedOn w:val="a"/>
    <w:rsid w:val="00004AF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27">
    <w:name w:val="p27"/>
    <w:basedOn w:val="a"/>
    <w:uiPriority w:val="99"/>
    <w:rsid w:val="00AA5BD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f6">
    <w:name w:val="No Spacing"/>
    <w:uiPriority w:val="99"/>
    <w:qFormat/>
    <w:rsid w:val="00A57A0E"/>
    <w:pPr>
      <w:widowControl w:val="0"/>
      <w:autoSpaceDE w:val="0"/>
      <w:autoSpaceDN w:val="0"/>
    </w:pPr>
    <w:rPr>
      <w:rFonts w:ascii="Microsoft Sans Serif" w:hAnsi="Microsoft Sans Serif" w:cs="Microsoft Sans Serif"/>
      <w:lang w:eastAsia="en-US"/>
    </w:rPr>
  </w:style>
  <w:style w:type="character" w:styleId="af7">
    <w:name w:val="Placeholder Text"/>
    <w:basedOn w:val="a0"/>
    <w:uiPriority w:val="99"/>
    <w:semiHidden/>
    <w:rsid w:val="00464DA4"/>
    <w:rPr>
      <w:rFonts w:cs="Times New Roman"/>
      <w:color w:val="808080"/>
    </w:rPr>
  </w:style>
  <w:style w:type="paragraph" w:customStyle="1" w:styleId="af8">
    <w:name w:val="Абзац"/>
    <w:link w:val="af9"/>
    <w:uiPriority w:val="99"/>
    <w:rsid w:val="00A778EF"/>
    <w:pPr>
      <w:spacing w:before="120" w:after="60"/>
      <w:ind w:firstLine="567"/>
      <w:jc w:val="both"/>
    </w:pPr>
    <w:rPr>
      <w:rFonts w:ascii="Times New Roman" w:eastAsia="Times New Roman" w:hAnsi="Times New Roman"/>
      <w:sz w:val="24"/>
      <w:szCs w:val="24"/>
    </w:rPr>
  </w:style>
  <w:style w:type="character" w:customStyle="1" w:styleId="af9">
    <w:name w:val="Абзац Знак"/>
    <w:link w:val="af8"/>
    <w:uiPriority w:val="99"/>
    <w:locked/>
    <w:rsid w:val="00A778EF"/>
    <w:rPr>
      <w:rFonts w:ascii="Times New Roman" w:hAnsi="Times New Roman"/>
      <w:sz w:val="24"/>
      <w:lang w:val="ru-RU" w:eastAsia="ru-RU"/>
    </w:rPr>
  </w:style>
  <w:style w:type="paragraph" w:customStyle="1" w:styleId="11">
    <w:name w:val="Список_маркерный_1_уровень"/>
    <w:link w:val="12"/>
    <w:uiPriority w:val="99"/>
    <w:rsid w:val="000940E7"/>
    <w:pPr>
      <w:spacing w:before="60" w:after="100"/>
      <w:ind w:left="426"/>
      <w:jc w:val="both"/>
    </w:pPr>
    <w:rPr>
      <w:rFonts w:ascii="Times New Roman" w:eastAsia="Times New Roman" w:hAnsi="Times New Roman"/>
      <w:sz w:val="24"/>
      <w:szCs w:val="24"/>
    </w:rPr>
  </w:style>
  <w:style w:type="character" w:customStyle="1" w:styleId="12">
    <w:name w:val="Список_маркерный_1_уровень Знак"/>
    <w:link w:val="11"/>
    <w:uiPriority w:val="99"/>
    <w:locked/>
    <w:rsid w:val="000940E7"/>
    <w:rPr>
      <w:rFonts w:ascii="Times New Roman" w:hAnsi="Times New Roman"/>
      <w:sz w:val="24"/>
      <w:lang w:val="ru-RU" w:eastAsia="ru-RU"/>
    </w:rPr>
  </w:style>
  <w:style w:type="paragraph" w:styleId="afa">
    <w:name w:val="Title"/>
    <w:basedOn w:val="a"/>
    <w:link w:val="afb"/>
    <w:qFormat/>
    <w:locked/>
    <w:rsid w:val="003F4988"/>
    <w:pPr>
      <w:widowControl/>
      <w:autoSpaceDE/>
      <w:autoSpaceDN/>
      <w:jc w:val="center"/>
    </w:pPr>
    <w:rPr>
      <w:rFonts w:ascii="Saloon" w:eastAsia="Times New Roman" w:hAnsi="Saloon" w:cs="Times New Roman"/>
      <w:spacing w:val="30"/>
      <w:sz w:val="44"/>
      <w:szCs w:val="20"/>
      <w:lang w:eastAsia="ru-RU"/>
    </w:rPr>
  </w:style>
  <w:style w:type="character" w:customStyle="1" w:styleId="afb">
    <w:name w:val="Название Знак"/>
    <w:basedOn w:val="a0"/>
    <w:link w:val="afa"/>
    <w:rsid w:val="003F4988"/>
    <w:rPr>
      <w:rFonts w:ascii="Saloon" w:eastAsia="Times New Roman" w:hAnsi="Saloon"/>
      <w:spacing w:val="30"/>
      <w:sz w:val="44"/>
      <w:szCs w:val="20"/>
    </w:rPr>
  </w:style>
  <w:style w:type="paragraph" w:customStyle="1" w:styleId="13">
    <w:name w:val="Обычный1"/>
    <w:rsid w:val="00713CCA"/>
    <w:pPr>
      <w:spacing w:after="200" w:line="276" w:lineRule="auto"/>
    </w:pPr>
    <w:rPr>
      <w:rFonts w:ascii="Times New Roman" w:eastAsia="Times New Roman" w:hAnsi="Times New Roman"/>
      <w:color w:val="000000"/>
      <w:sz w:val="28"/>
      <w:szCs w:val="20"/>
    </w:rPr>
  </w:style>
  <w:style w:type="paragraph" w:customStyle="1" w:styleId="afc">
    <w:name w:val="Обычный текст"/>
    <w:basedOn w:val="a"/>
    <w:link w:val="afd"/>
    <w:qFormat/>
    <w:rsid w:val="00960B5E"/>
    <w:pPr>
      <w:widowControl/>
      <w:autoSpaceDE/>
      <w:autoSpaceDN/>
      <w:ind w:firstLine="709"/>
      <w:jc w:val="both"/>
    </w:pPr>
    <w:rPr>
      <w:rFonts w:ascii="Times New Roman" w:eastAsia="Times New Roman" w:hAnsi="Times New Roman" w:cs="Times New Roman"/>
      <w:sz w:val="24"/>
      <w:szCs w:val="24"/>
      <w:lang w:val="en-US" w:eastAsia="ar-SA" w:bidi="en-US"/>
    </w:rPr>
  </w:style>
  <w:style w:type="character" w:customStyle="1" w:styleId="afd">
    <w:name w:val="Обычный текст Знак"/>
    <w:basedOn w:val="a0"/>
    <w:link w:val="afc"/>
    <w:rsid w:val="00960B5E"/>
    <w:rPr>
      <w:rFonts w:ascii="Times New Roman" w:eastAsia="Times New Roman" w:hAnsi="Times New Roman"/>
      <w:sz w:val="24"/>
      <w:szCs w:val="24"/>
      <w:lang w:val="en-US" w:eastAsia="ar-SA" w:bidi="en-US"/>
    </w:rPr>
  </w:style>
  <w:style w:type="paragraph" w:styleId="6">
    <w:name w:val="toc 6"/>
    <w:next w:val="a"/>
    <w:link w:val="60"/>
    <w:uiPriority w:val="39"/>
    <w:locked/>
    <w:rsid w:val="00BF1B5F"/>
    <w:pPr>
      <w:spacing w:after="200" w:line="276" w:lineRule="auto"/>
      <w:ind w:left="1000"/>
    </w:pPr>
    <w:rPr>
      <w:rFonts w:ascii="XO Thames" w:eastAsia="Times New Roman" w:hAnsi="XO Thames"/>
      <w:color w:val="000000"/>
      <w:sz w:val="28"/>
      <w:szCs w:val="20"/>
    </w:rPr>
  </w:style>
  <w:style w:type="character" w:customStyle="1" w:styleId="60">
    <w:name w:val="Оглавление 6 Знак"/>
    <w:link w:val="6"/>
    <w:uiPriority w:val="39"/>
    <w:rsid w:val="00BF1B5F"/>
    <w:rPr>
      <w:rFonts w:ascii="XO Thames" w:eastAsia="Times New Roman" w:hAnsi="XO Thames"/>
      <w:color w:val="000000"/>
      <w:sz w:val="28"/>
      <w:szCs w:val="20"/>
    </w:rPr>
  </w:style>
  <w:style w:type="paragraph" w:customStyle="1" w:styleId="afe">
    <w:name w:val="_абзац"/>
    <w:basedOn w:val="a"/>
    <w:link w:val="aff"/>
    <w:qFormat/>
    <w:rsid w:val="00646FE5"/>
    <w:pPr>
      <w:widowControl/>
      <w:autoSpaceDE/>
      <w:autoSpaceDN/>
      <w:spacing w:line="276" w:lineRule="auto"/>
      <w:ind w:firstLine="709"/>
      <w:jc w:val="both"/>
    </w:pPr>
    <w:rPr>
      <w:rFonts w:ascii="Times New Roman" w:eastAsia="Times New Roman" w:hAnsi="Times New Roman" w:cs="Times New Roman"/>
      <w:sz w:val="24"/>
      <w:szCs w:val="24"/>
      <w:lang w:eastAsia="ru-RU"/>
    </w:rPr>
  </w:style>
  <w:style w:type="character" w:customStyle="1" w:styleId="aff">
    <w:name w:val="_абзац Знак"/>
    <w:link w:val="afe"/>
    <w:rsid w:val="00646FE5"/>
    <w:rPr>
      <w:rFonts w:ascii="Times New Roman" w:eastAsia="Times New Roman" w:hAnsi="Times New Roman"/>
      <w:sz w:val="24"/>
      <w:szCs w:val="24"/>
    </w:rPr>
  </w:style>
  <w:style w:type="paragraph" w:customStyle="1" w:styleId="page-break">
    <w:name w:val="page-break"/>
    <w:basedOn w:val="a"/>
    <w:rsid w:val="00D06C3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55788"/>
    <w:pPr>
      <w:widowControl w:val="0"/>
      <w:autoSpaceDE w:val="0"/>
      <w:autoSpaceDN w:val="0"/>
      <w:adjustRightInd w:val="0"/>
    </w:pPr>
    <w:rPr>
      <w:rFonts w:ascii="Times New Roman" w:eastAsiaTheme="minorEastAsia" w:hAnsi="Times New Roman"/>
      <w:sz w:val="24"/>
      <w:szCs w:val="24"/>
    </w:rPr>
  </w:style>
  <w:style w:type="paragraph" w:styleId="HTML">
    <w:name w:val="HTML Preformatted"/>
    <w:basedOn w:val="a"/>
    <w:link w:val="HTML0"/>
    <w:uiPriority w:val="99"/>
    <w:semiHidden/>
    <w:unhideWhenUsed/>
    <w:rsid w:val="00793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33BD"/>
    <w:rPr>
      <w:rFonts w:ascii="Courier New" w:eastAsia="Times New Roman" w:hAnsi="Courier New" w:cs="Courier New"/>
      <w:sz w:val="20"/>
      <w:szCs w:val="20"/>
    </w:rPr>
  </w:style>
  <w:style w:type="character" w:customStyle="1" w:styleId="s9">
    <w:name w:val="s_9"/>
    <w:basedOn w:val="a0"/>
    <w:rsid w:val="009407B1"/>
  </w:style>
  <w:style w:type="character" w:styleId="aff0">
    <w:name w:val="Strong"/>
    <w:basedOn w:val="a0"/>
    <w:uiPriority w:val="22"/>
    <w:qFormat/>
    <w:locked/>
    <w:rsid w:val="00D81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96">
      <w:bodyDiv w:val="1"/>
      <w:marLeft w:val="0"/>
      <w:marRight w:val="0"/>
      <w:marTop w:val="0"/>
      <w:marBottom w:val="0"/>
      <w:divBdr>
        <w:top w:val="none" w:sz="0" w:space="0" w:color="auto"/>
        <w:left w:val="none" w:sz="0" w:space="0" w:color="auto"/>
        <w:bottom w:val="none" w:sz="0" w:space="0" w:color="auto"/>
        <w:right w:val="none" w:sz="0" w:space="0" w:color="auto"/>
      </w:divBdr>
    </w:div>
    <w:div w:id="15086144">
      <w:bodyDiv w:val="1"/>
      <w:marLeft w:val="0"/>
      <w:marRight w:val="0"/>
      <w:marTop w:val="0"/>
      <w:marBottom w:val="0"/>
      <w:divBdr>
        <w:top w:val="none" w:sz="0" w:space="0" w:color="auto"/>
        <w:left w:val="none" w:sz="0" w:space="0" w:color="auto"/>
        <w:bottom w:val="none" w:sz="0" w:space="0" w:color="auto"/>
        <w:right w:val="none" w:sz="0" w:space="0" w:color="auto"/>
      </w:divBdr>
    </w:div>
    <w:div w:id="22831995">
      <w:bodyDiv w:val="1"/>
      <w:marLeft w:val="0"/>
      <w:marRight w:val="0"/>
      <w:marTop w:val="0"/>
      <w:marBottom w:val="0"/>
      <w:divBdr>
        <w:top w:val="none" w:sz="0" w:space="0" w:color="auto"/>
        <w:left w:val="none" w:sz="0" w:space="0" w:color="auto"/>
        <w:bottom w:val="none" w:sz="0" w:space="0" w:color="auto"/>
        <w:right w:val="none" w:sz="0" w:space="0" w:color="auto"/>
      </w:divBdr>
    </w:div>
    <w:div w:id="25564587">
      <w:bodyDiv w:val="1"/>
      <w:marLeft w:val="0"/>
      <w:marRight w:val="0"/>
      <w:marTop w:val="0"/>
      <w:marBottom w:val="0"/>
      <w:divBdr>
        <w:top w:val="none" w:sz="0" w:space="0" w:color="auto"/>
        <w:left w:val="none" w:sz="0" w:space="0" w:color="auto"/>
        <w:bottom w:val="none" w:sz="0" w:space="0" w:color="auto"/>
        <w:right w:val="none" w:sz="0" w:space="0" w:color="auto"/>
      </w:divBdr>
    </w:div>
    <w:div w:id="38671642">
      <w:bodyDiv w:val="1"/>
      <w:marLeft w:val="0"/>
      <w:marRight w:val="0"/>
      <w:marTop w:val="0"/>
      <w:marBottom w:val="0"/>
      <w:divBdr>
        <w:top w:val="none" w:sz="0" w:space="0" w:color="auto"/>
        <w:left w:val="none" w:sz="0" w:space="0" w:color="auto"/>
        <w:bottom w:val="none" w:sz="0" w:space="0" w:color="auto"/>
        <w:right w:val="none" w:sz="0" w:space="0" w:color="auto"/>
      </w:divBdr>
    </w:div>
    <w:div w:id="39282141">
      <w:bodyDiv w:val="1"/>
      <w:marLeft w:val="0"/>
      <w:marRight w:val="0"/>
      <w:marTop w:val="0"/>
      <w:marBottom w:val="0"/>
      <w:divBdr>
        <w:top w:val="none" w:sz="0" w:space="0" w:color="auto"/>
        <w:left w:val="none" w:sz="0" w:space="0" w:color="auto"/>
        <w:bottom w:val="none" w:sz="0" w:space="0" w:color="auto"/>
        <w:right w:val="none" w:sz="0" w:space="0" w:color="auto"/>
      </w:divBdr>
    </w:div>
    <w:div w:id="40983338">
      <w:bodyDiv w:val="1"/>
      <w:marLeft w:val="0"/>
      <w:marRight w:val="0"/>
      <w:marTop w:val="0"/>
      <w:marBottom w:val="0"/>
      <w:divBdr>
        <w:top w:val="none" w:sz="0" w:space="0" w:color="auto"/>
        <w:left w:val="none" w:sz="0" w:space="0" w:color="auto"/>
        <w:bottom w:val="none" w:sz="0" w:space="0" w:color="auto"/>
        <w:right w:val="none" w:sz="0" w:space="0" w:color="auto"/>
      </w:divBdr>
    </w:div>
    <w:div w:id="54790188">
      <w:bodyDiv w:val="1"/>
      <w:marLeft w:val="0"/>
      <w:marRight w:val="0"/>
      <w:marTop w:val="0"/>
      <w:marBottom w:val="0"/>
      <w:divBdr>
        <w:top w:val="none" w:sz="0" w:space="0" w:color="auto"/>
        <w:left w:val="none" w:sz="0" w:space="0" w:color="auto"/>
        <w:bottom w:val="none" w:sz="0" w:space="0" w:color="auto"/>
        <w:right w:val="none" w:sz="0" w:space="0" w:color="auto"/>
      </w:divBdr>
    </w:div>
    <w:div w:id="82071802">
      <w:bodyDiv w:val="1"/>
      <w:marLeft w:val="0"/>
      <w:marRight w:val="0"/>
      <w:marTop w:val="0"/>
      <w:marBottom w:val="0"/>
      <w:divBdr>
        <w:top w:val="none" w:sz="0" w:space="0" w:color="auto"/>
        <w:left w:val="none" w:sz="0" w:space="0" w:color="auto"/>
        <w:bottom w:val="none" w:sz="0" w:space="0" w:color="auto"/>
        <w:right w:val="none" w:sz="0" w:space="0" w:color="auto"/>
      </w:divBdr>
    </w:div>
    <w:div w:id="88816671">
      <w:bodyDiv w:val="1"/>
      <w:marLeft w:val="0"/>
      <w:marRight w:val="0"/>
      <w:marTop w:val="0"/>
      <w:marBottom w:val="0"/>
      <w:divBdr>
        <w:top w:val="none" w:sz="0" w:space="0" w:color="auto"/>
        <w:left w:val="none" w:sz="0" w:space="0" w:color="auto"/>
        <w:bottom w:val="none" w:sz="0" w:space="0" w:color="auto"/>
        <w:right w:val="none" w:sz="0" w:space="0" w:color="auto"/>
      </w:divBdr>
    </w:div>
    <w:div w:id="90661991">
      <w:bodyDiv w:val="1"/>
      <w:marLeft w:val="0"/>
      <w:marRight w:val="0"/>
      <w:marTop w:val="0"/>
      <w:marBottom w:val="0"/>
      <w:divBdr>
        <w:top w:val="none" w:sz="0" w:space="0" w:color="auto"/>
        <w:left w:val="none" w:sz="0" w:space="0" w:color="auto"/>
        <w:bottom w:val="none" w:sz="0" w:space="0" w:color="auto"/>
        <w:right w:val="none" w:sz="0" w:space="0" w:color="auto"/>
      </w:divBdr>
    </w:div>
    <w:div w:id="91823823">
      <w:bodyDiv w:val="1"/>
      <w:marLeft w:val="0"/>
      <w:marRight w:val="0"/>
      <w:marTop w:val="0"/>
      <w:marBottom w:val="0"/>
      <w:divBdr>
        <w:top w:val="none" w:sz="0" w:space="0" w:color="auto"/>
        <w:left w:val="none" w:sz="0" w:space="0" w:color="auto"/>
        <w:bottom w:val="none" w:sz="0" w:space="0" w:color="auto"/>
        <w:right w:val="none" w:sz="0" w:space="0" w:color="auto"/>
      </w:divBdr>
    </w:div>
    <w:div w:id="93089828">
      <w:bodyDiv w:val="1"/>
      <w:marLeft w:val="0"/>
      <w:marRight w:val="0"/>
      <w:marTop w:val="0"/>
      <w:marBottom w:val="0"/>
      <w:divBdr>
        <w:top w:val="none" w:sz="0" w:space="0" w:color="auto"/>
        <w:left w:val="none" w:sz="0" w:space="0" w:color="auto"/>
        <w:bottom w:val="none" w:sz="0" w:space="0" w:color="auto"/>
        <w:right w:val="none" w:sz="0" w:space="0" w:color="auto"/>
      </w:divBdr>
    </w:div>
    <w:div w:id="95249161">
      <w:bodyDiv w:val="1"/>
      <w:marLeft w:val="0"/>
      <w:marRight w:val="0"/>
      <w:marTop w:val="0"/>
      <w:marBottom w:val="0"/>
      <w:divBdr>
        <w:top w:val="none" w:sz="0" w:space="0" w:color="auto"/>
        <w:left w:val="none" w:sz="0" w:space="0" w:color="auto"/>
        <w:bottom w:val="none" w:sz="0" w:space="0" w:color="auto"/>
        <w:right w:val="none" w:sz="0" w:space="0" w:color="auto"/>
      </w:divBdr>
    </w:div>
    <w:div w:id="99224378">
      <w:bodyDiv w:val="1"/>
      <w:marLeft w:val="0"/>
      <w:marRight w:val="0"/>
      <w:marTop w:val="0"/>
      <w:marBottom w:val="0"/>
      <w:divBdr>
        <w:top w:val="none" w:sz="0" w:space="0" w:color="auto"/>
        <w:left w:val="none" w:sz="0" w:space="0" w:color="auto"/>
        <w:bottom w:val="none" w:sz="0" w:space="0" w:color="auto"/>
        <w:right w:val="none" w:sz="0" w:space="0" w:color="auto"/>
      </w:divBdr>
    </w:div>
    <w:div w:id="101731088">
      <w:bodyDiv w:val="1"/>
      <w:marLeft w:val="0"/>
      <w:marRight w:val="0"/>
      <w:marTop w:val="0"/>
      <w:marBottom w:val="0"/>
      <w:divBdr>
        <w:top w:val="none" w:sz="0" w:space="0" w:color="auto"/>
        <w:left w:val="none" w:sz="0" w:space="0" w:color="auto"/>
        <w:bottom w:val="none" w:sz="0" w:space="0" w:color="auto"/>
        <w:right w:val="none" w:sz="0" w:space="0" w:color="auto"/>
      </w:divBdr>
    </w:div>
    <w:div w:id="103696641">
      <w:bodyDiv w:val="1"/>
      <w:marLeft w:val="0"/>
      <w:marRight w:val="0"/>
      <w:marTop w:val="0"/>
      <w:marBottom w:val="0"/>
      <w:divBdr>
        <w:top w:val="none" w:sz="0" w:space="0" w:color="auto"/>
        <w:left w:val="none" w:sz="0" w:space="0" w:color="auto"/>
        <w:bottom w:val="none" w:sz="0" w:space="0" w:color="auto"/>
        <w:right w:val="none" w:sz="0" w:space="0" w:color="auto"/>
      </w:divBdr>
    </w:div>
    <w:div w:id="107547377">
      <w:bodyDiv w:val="1"/>
      <w:marLeft w:val="0"/>
      <w:marRight w:val="0"/>
      <w:marTop w:val="0"/>
      <w:marBottom w:val="0"/>
      <w:divBdr>
        <w:top w:val="none" w:sz="0" w:space="0" w:color="auto"/>
        <w:left w:val="none" w:sz="0" w:space="0" w:color="auto"/>
        <w:bottom w:val="none" w:sz="0" w:space="0" w:color="auto"/>
        <w:right w:val="none" w:sz="0" w:space="0" w:color="auto"/>
      </w:divBdr>
    </w:div>
    <w:div w:id="118182848">
      <w:bodyDiv w:val="1"/>
      <w:marLeft w:val="0"/>
      <w:marRight w:val="0"/>
      <w:marTop w:val="0"/>
      <w:marBottom w:val="0"/>
      <w:divBdr>
        <w:top w:val="none" w:sz="0" w:space="0" w:color="auto"/>
        <w:left w:val="none" w:sz="0" w:space="0" w:color="auto"/>
        <w:bottom w:val="none" w:sz="0" w:space="0" w:color="auto"/>
        <w:right w:val="none" w:sz="0" w:space="0" w:color="auto"/>
      </w:divBdr>
    </w:div>
    <w:div w:id="130252257">
      <w:bodyDiv w:val="1"/>
      <w:marLeft w:val="0"/>
      <w:marRight w:val="0"/>
      <w:marTop w:val="0"/>
      <w:marBottom w:val="0"/>
      <w:divBdr>
        <w:top w:val="none" w:sz="0" w:space="0" w:color="auto"/>
        <w:left w:val="none" w:sz="0" w:space="0" w:color="auto"/>
        <w:bottom w:val="none" w:sz="0" w:space="0" w:color="auto"/>
        <w:right w:val="none" w:sz="0" w:space="0" w:color="auto"/>
      </w:divBdr>
    </w:div>
    <w:div w:id="132256061">
      <w:bodyDiv w:val="1"/>
      <w:marLeft w:val="0"/>
      <w:marRight w:val="0"/>
      <w:marTop w:val="0"/>
      <w:marBottom w:val="0"/>
      <w:divBdr>
        <w:top w:val="none" w:sz="0" w:space="0" w:color="auto"/>
        <w:left w:val="none" w:sz="0" w:space="0" w:color="auto"/>
        <w:bottom w:val="none" w:sz="0" w:space="0" w:color="auto"/>
        <w:right w:val="none" w:sz="0" w:space="0" w:color="auto"/>
      </w:divBdr>
    </w:div>
    <w:div w:id="139158662">
      <w:bodyDiv w:val="1"/>
      <w:marLeft w:val="0"/>
      <w:marRight w:val="0"/>
      <w:marTop w:val="0"/>
      <w:marBottom w:val="0"/>
      <w:divBdr>
        <w:top w:val="none" w:sz="0" w:space="0" w:color="auto"/>
        <w:left w:val="none" w:sz="0" w:space="0" w:color="auto"/>
        <w:bottom w:val="none" w:sz="0" w:space="0" w:color="auto"/>
        <w:right w:val="none" w:sz="0" w:space="0" w:color="auto"/>
      </w:divBdr>
    </w:div>
    <w:div w:id="139855524">
      <w:bodyDiv w:val="1"/>
      <w:marLeft w:val="0"/>
      <w:marRight w:val="0"/>
      <w:marTop w:val="0"/>
      <w:marBottom w:val="0"/>
      <w:divBdr>
        <w:top w:val="none" w:sz="0" w:space="0" w:color="auto"/>
        <w:left w:val="none" w:sz="0" w:space="0" w:color="auto"/>
        <w:bottom w:val="none" w:sz="0" w:space="0" w:color="auto"/>
        <w:right w:val="none" w:sz="0" w:space="0" w:color="auto"/>
      </w:divBdr>
    </w:div>
    <w:div w:id="162940299">
      <w:bodyDiv w:val="1"/>
      <w:marLeft w:val="0"/>
      <w:marRight w:val="0"/>
      <w:marTop w:val="0"/>
      <w:marBottom w:val="0"/>
      <w:divBdr>
        <w:top w:val="none" w:sz="0" w:space="0" w:color="auto"/>
        <w:left w:val="none" w:sz="0" w:space="0" w:color="auto"/>
        <w:bottom w:val="none" w:sz="0" w:space="0" w:color="auto"/>
        <w:right w:val="none" w:sz="0" w:space="0" w:color="auto"/>
      </w:divBdr>
    </w:div>
    <w:div w:id="164057792">
      <w:bodyDiv w:val="1"/>
      <w:marLeft w:val="0"/>
      <w:marRight w:val="0"/>
      <w:marTop w:val="0"/>
      <w:marBottom w:val="0"/>
      <w:divBdr>
        <w:top w:val="none" w:sz="0" w:space="0" w:color="auto"/>
        <w:left w:val="none" w:sz="0" w:space="0" w:color="auto"/>
        <w:bottom w:val="none" w:sz="0" w:space="0" w:color="auto"/>
        <w:right w:val="none" w:sz="0" w:space="0" w:color="auto"/>
      </w:divBdr>
    </w:div>
    <w:div w:id="182062978">
      <w:bodyDiv w:val="1"/>
      <w:marLeft w:val="0"/>
      <w:marRight w:val="0"/>
      <w:marTop w:val="0"/>
      <w:marBottom w:val="0"/>
      <w:divBdr>
        <w:top w:val="none" w:sz="0" w:space="0" w:color="auto"/>
        <w:left w:val="none" w:sz="0" w:space="0" w:color="auto"/>
        <w:bottom w:val="none" w:sz="0" w:space="0" w:color="auto"/>
        <w:right w:val="none" w:sz="0" w:space="0" w:color="auto"/>
      </w:divBdr>
    </w:div>
    <w:div w:id="202524290">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14001681">
      <w:bodyDiv w:val="1"/>
      <w:marLeft w:val="0"/>
      <w:marRight w:val="0"/>
      <w:marTop w:val="0"/>
      <w:marBottom w:val="0"/>
      <w:divBdr>
        <w:top w:val="none" w:sz="0" w:space="0" w:color="auto"/>
        <w:left w:val="none" w:sz="0" w:space="0" w:color="auto"/>
        <w:bottom w:val="none" w:sz="0" w:space="0" w:color="auto"/>
        <w:right w:val="none" w:sz="0" w:space="0" w:color="auto"/>
      </w:divBdr>
    </w:div>
    <w:div w:id="216626214">
      <w:bodyDiv w:val="1"/>
      <w:marLeft w:val="0"/>
      <w:marRight w:val="0"/>
      <w:marTop w:val="0"/>
      <w:marBottom w:val="0"/>
      <w:divBdr>
        <w:top w:val="none" w:sz="0" w:space="0" w:color="auto"/>
        <w:left w:val="none" w:sz="0" w:space="0" w:color="auto"/>
        <w:bottom w:val="none" w:sz="0" w:space="0" w:color="auto"/>
        <w:right w:val="none" w:sz="0" w:space="0" w:color="auto"/>
      </w:divBdr>
    </w:div>
    <w:div w:id="221909420">
      <w:bodyDiv w:val="1"/>
      <w:marLeft w:val="0"/>
      <w:marRight w:val="0"/>
      <w:marTop w:val="0"/>
      <w:marBottom w:val="0"/>
      <w:divBdr>
        <w:top w:val="none" w:sz="0" w:space="0" w:color="auto"/>
        <w:left w:val="none" w:sz="0" w:space="0" w:color="auto"/>
        <w:bottom w:val="none" w:sz="0" w:space="0" w:color="auto"/>
        <w:right w:val="none" w:sz="0" w:space="0" w:color="auto"/>
      </w:divBdr>
    </w:div>
    <w:div w:id="231044640">
      <w:bodyDiv w:val="1"/>
      <w:marLeft w:val="0"/>
      <w:marRight w:val="0"/>
      <w:marTop w:val="0"/>
      <w:marBottom w:val="0"/>
      <w:divBdr>
        <w:top w:val="none" w:sz="0" w:space="0" w:color="auto"/>
        <w:left w:val="none" w:sz="0" w:space="0" w:color="auto"/>
        <w:bottom w:val="none" w:sz="0" w:space="0" w:color="auto"/>
        <w:right w:val="none" w:sz="0" w:space="0" w:color="auto"/>
      </w:divBdr>
    </w:div>
    <w:div w:id="231276766">
      <w:bodyDiv w:val="1"/>
      <w:marLeft w:val="0"/>
      <w:marRight w:val="0"/>
      <w:marTop w:val="0"/>
      <w:marBottom w:val="0"/>
      <w:divBdr>
        <w:top w:val="none" w:sz="0" w:space="0" w:color="auto"/>
        <w:left w:val="none" w:sz="0" w:space="0" w:color="auto"/>
        <w:bottom w:val="none" w:sz="0" w:space="0" w:color="auto"/>
        <w:right w:val="none" w:sz="0" w:space="0" w:color="auto"/>
      </w:divBdr>
    </w:div>
    <w:div w:id="246840272">
      <w:bodyDiv w:val="1"/>
      <w:marLeft w:val="0"/>
      <w:marRight w:val="0"/>
      <w:marTop w:val="0"/>
      <w:marBottom w:val="0"/>
      <w:divBdr>
        <w:top w:val="none" w:sz="0" w:space="0" w:color="auto"/>
        <w:left w:val="none" w:sz="0" w:space="0" w:color="auto"/>
        <w:bottom w:val="none" w:sz="0" w:space="0" w:color="auto"/>
        <w:right w:val="none" w:sz="0" w:space="0" w:color="auto"/>
      </w:divBdr>
    </w:div>
    <w:div w:id="254292532">
      <w:bodyDiv w:val="1"/>
      <w:marLeft w:val="0"/>
      <w:marRight w:val="0"/>
      <w:marTop w:val="0"/>
      <w:marBottom w:val="0"/>
      <w:divBdr>
        <w:top w:val="none" w:sz="0" w:space="0" w:color="auto"/>
        <w:left w:val="none" w:sz="0" w:space="0" w:color="auto"/>
        <w:bottom w:val="none" w:sz="0" w:space="0" w:color="auto"/>
        <w:right w:val="none" w:sz="0" w:space="0" w:color="auto"/>
      </w:divBdr>
    </w:div>
    <w:div w:id="260770023">
      <w:bodyDiv w:val="1"/>
      <w:marLeft w:val="0"/>
      <w:marRight w:val="0"/>
      <w:marTop w:val="0"/>
      <w:marBottom w:val="0"/>
      <w:divBdr>
        <w:top w:val="none" w:sz="0" w:space="0" w:color="auto"/>
        <w:left w:val="none" w:sz="0" w:space="0" w:color="auto"/>
        <w:bottom w:val="none" w:sz="0" w:space="0" w:color="auto"/>
        <w:right w:val="none" w:sz="0" w:space="0" w:color="auto"/>
      </w:divBdr>
    </w:div>
    <w:div w:id="269121571">
      <w:bodyDiv w:val="1"/>
      <w:marLeft w:val="0"/>
      <w:marRight w:val="0"/>
      <w:marTop w:val="0"/>
      <w:marBottom w:val="0"/>
      <w:divBdr>
        <w:top w:val="none" w:sz="0" w:space="0" w:color="auto"/>
        <w:left w:val="none" w:sz="0" w:space="0" w:color="auto"/>
        <w:bottom w:val="none" w:sz="0" w:space="0" w:color="auto"/>
        <w:right w:val="none" w:sz="0" w:space="0" w:color="auto"/>
      </w:divBdr>
    </w:div>
    <w:div w:id="271480857">
      <w:bodyDiv w:val="1"/>
      <w:marLeft w:val="0"/>
      <w:marRight w:val="0"/>
      <w:marTop w:val="0"/>
      <w:marBottom w:val="0"/>
      <w:divBdr>
        <w:top w:val="none" w:sz="0" w:space="0" w:color="auto"/>
        <w:left w:val="none" w:sz="0" w:space="0" w:color="auto"/>
        <w:bottom w:val="none" w:sz="0" w:space="0" w:color="auto"/>
        <w:right w:val="none" w:sz="0" w:space="0" w:color="auto"/>
      </w:divBdr>
    </w:div>
    <w:div w:id="283121796">
      <w:bodyDiv w:val="1"/>
      <w:marLeft w:val="0"/>
      <w:marRight w:val="0"/>
      <w:marTop w:val="0"/>
      <w:marBottom w:val="0"/>
      <w:divBdr>
        <w:top w:val="none" w:sz="0" w:space="0" w:color="auto"/>
        <w:left w:val="none" w:sz="0" w:space="0" w:color="auto"/>
        <w:bottom w:val="none" w:sz="0" w:space="0" w:color="auto"/>
        <w:right w:val="none" w:sz="0" w:space="0" w:color="auto"/>
      </w:divBdr>
    </w:div>
    <w:div w:id="294872644">
      <w:bodyDiv w:val="1"/>
      <w:marLeft w:val="0"/>
      <w:marRight w:val="0"/>
      <w:marTop w:val="0"/>
      <w:marBottom w:val="0"/>
      <w:divBdr>
        <w:top w:val="none" w:sz="0" w:space="0" w:color="auto"/>
        <w:left w:val="none" w:sz="0" w:space="0" w:color="auto"/>
        <w:bottom w:val="none" w:sz="0" w:space="0" w:color="auto"/>
        <w:right w:val="none" w:sz="0" w:space="0" w:color="auto"/>
      </w:divBdr>
    </w:div>
    <w:div w:id="295794650">
      <w:bodyDiv w:val="1"/>
      <w:marLeft w:val="0"/>
      <w:marRight w:val="0"/>
      <w:marTop w:val="0"/>
      <w:marBottom w:val="0"/>
      <w:divBdr>
        <w:top w:val="none" w:sz="0" w:space="0" w:color="auto"/>
        <w:left w:val="none" w:sz="0" w:space="0" w:color="auto"/>
        <w:bottom w:val="none" w:sz="0" w:space="0" w:color="auto"/>
        <w:right w:val="none" w:sz="0" w:space="0" w:color="auto"/>
      </w:divBdr>
    </w:div>
    <w:div w:id="319769194">
      <w:bodyDiv w:val="1"/>
      <w:marLeft w:val="0"/>
      <w:marRight w:val="0"/>
      <w:marTop w:val="0"/>
      <w:marBottom w:val="0"/>
      <w:divBdr>
        <w:top w:val="none" w:sz="0" w:space="0" w:color="auto"/>
        <w:left w:val="none" w:sz="0" w:space="0" w:color="auto"/>
        <w:bottom w:val="none" w:sz="0" w:space="0" w:color="auto"/>
        <w:right w:val="none" w:sz="0" w:space="0" w:color="auto"/>
      </w:divBdr>
    </w:div>
    <w:div w:id="336231922">
      <w:bodyDiv w:val="1"/>
      <w:marLeft w:val="0"/>
      <w:marRight w:val="0"/>
      <w:marTop w:val="0"/>
      <w:marBottom w:val="0"/>
      <w:divBdr>
        <w:top w:val="none" w:sz="0" w:space="0" w:color="auto"/>
        <w:left w:val="none" w:sz="0" w:space="0" w:color="auto"/>
        <w:bottom w:val="none" w:sz="0" w:space="0" w:color="auto"/>
        <w:right w:val="none" w:sz="0" w:space="0" w:color="auto"/>
      </w:divBdr>
    </w:div>
    <w:div w:id="357894112">
      <w:bodyDiv w:val="1"/>
      <w:marLeft w:val="0"/>
      <w:marRight w:val="0"/>
      <w:marTop w:val="0"/>
      <w:marBottom w:val="0"/>
      <w:divBdr>
        <w:top w:val="none" w:sz="0" w:space="0" w:color="auto"/>
        <w:left w:val="none" w:sz="0" w:space="0" w:color="auto"/>
        <w:bottom w:val="none" w:sz="0" w:space="0" w:color="auto"/>
        <w:right w:val="none" w:sz="0" w:space="0" w:color="auto"/>
      </w:divBdr>
    </w:div>
    <w:div w:id="368453976">
      <w:bodyDiv w:val="1"/>
      <w:marLeft w:val="0"/>
      <w:marRight w:val="0"/>
      <w:marTop w:val="0"/>
      <w:marBottom w:val="0"/>
      <w:divBdr>
        <w:top w:val="none" w:sz="0" w:space="0" w:color="auto"/>
        <w:left w:val="none" w:sz="0" w:space="0" w:color="auto"/>
        <w:bottom w:val="none" w:sz="0" w:space="0" w:color="auto"/>
        <w:right w:val="none" w:sz="0" w:space="0" w:color="auto"/>
      </w:divBdr>
    </w:div>
    <w:div w:id="371274874">
      <w:bodyDiv w:val="1"/>
      <w:marLeft w:val="0"/>
      <w:marRight w:val="0"/>
      <w:marTop w:val="0"/>
      <w:marBottom w:val="0"/>
      <w:divBdr>
        <w:top w:val="none" w:sz="0" w:space="0" w:color="auto"/>
        <w:left w:val="none" w:sz="0" w:space="0" w:color="auto"/>
        <w:bottom w:val="none" w:sz="0" w:space="0" w:color="auto"/>
        <w:right w:val="none" w:sz="0" w:space="0" w:color="auto"/>
      </w:divBdr>
    </w:div>
    <w:div w:id="379674353">
      <w:bodyDiv w:val="1"/>
      <w:marLeft w:val="0"/>
      <w:marRight w:val="0"/>
      <w:marTop w:val="0"/>
      <w:marBottom w:val="0"/>
      <w:divBdr>
        <w:top w:val="none" w:sz="0" w:space="0" w:color="auto"/>
        <w:left w:val="none" w:sz="0" w:space="0" w:color="auto"/>
        <w:bottom w:val="none" w:sz="0" w:space="0" w:color="auto"/>
        <w:right w:val="none" w:sz="0" w:space="0" w:color="auto"/>
      </w:divBdr>
    </w:div>
    <w:div w:id="381485999">
      <w:bodyDiv w:val="1"/>
      <w:marLeft w:val="0"/>
      <w:marRight w:val="0"/>
      <w:marTop w:val="0"/>
      <w:marBottom w:val="0"/>
      <w:divBdr>
        <w:top w:val="none" w:sz="0" w:space="0" w:color="auto"/>
        <w:left w:val="none" w:sz="0" w:space="0" w:color="auto"/>
        <w:bottom w:val="none" w:sz="0" w:space="0" w:color="auto"/>
        <w:right w:val="none" w:sz="0" w:space="0" w:color="auto"/>
      </w:divBdr>
    </w:div>
    <w:div w:id="405230796">
      <w:bodyDiv w:val="1"/>
      <w:marLeft w:val="0"/>
      <w:marRight w:val="0"/>
      <w:marTop w:val="0"/>
      <w:marBottom w:val="0"/>
      <w:divBdr>
        <w:top w:val="none" w:sz="0" w:space="0" w:color="auto"/>
        <w:left w:val="none" w:sz="0" w:space="0" w:color="auto"/>
        <w:bottom w:val="none" w:sz="0" w:space="0" w:color="auto"/>
        <w:right w:val="none" w:sz="0" w:space="0" w:color="auto"/>
      </w:divBdr>
    </w:div>
    <w:div w:id="426384776">
      <w:bodyDiv w:val="1"/>
      <w:marLeft w:val="0"/>
      <w:marRight w:val="0"/>
      <w:marTop w:val="0"/>
      <w:marBottom w:val="0"/>
      <w:divBdr>
        <w:top w:val="none" w:sz="0" w:space="0" w:color="auto"/>
        <w:left w:val="none" w:sz="0" w:space="0" w:color="auto"/>
        <w:bottom w:val="none" w:sz="0" w:space="0" w:color="auto"/>
        <w:right w:val="none" w:sz="0" w:space="0" w:color="auto"/>
      </w:divBdr>
    </w:div>
    <w:div w:id="476340086">
      <w:bodyDiv w:val="1"/>
      <w:marLeft w:val="0"/>
      <w:marRight w:val="0"/>
      <w:marTop w:val="0"/>
      <w:marBottom w:val="0"/>
      <w:divBdr>
        <w:top w:val="none" w:sz="0" w:space="0" w:color="auto"/>
        <w:left w:val="none" w:sz="0" w:space="0" w:color="auto"/>
        <w:bottom w:val="none" w:sz="0" w:space="0" w:color="auto"/>
        <w:right w:val="none" w:sz="0" w:space="0" w:color="auto"/>
      </w:divBdr>
    </w:div>
    <w:div w:id="481772132">
      <w:bodyDiv w:val="1"/>
      <w:marLeft w:val="0"/>
      <w:marRight w:val="0"/>
      <w:marTop w:val="0"/>
      <w:marBottom w:val="0"/>
      <w:divBdr>
        <w:top w:val="none" w:sz="0" w:space="0" w:color="auto"/>
        <w:left w:val="none" w:sz="0" w:space="0" w:color="auto"/>
        <w:bottom w:val="none" w:sz="0" w:space="0" w:color="auto"/>
        <w:right w:val="none" w:sz="0" w:space="0" w:color="auto"/>
      </w:divBdr>
    </w:div>
    <w:div w:id="510032166">
      <w:bodyDiv w:val="1"/>
      <w:marLeft w:val="0"/>
      <w:marRight w:val="0"/>
      <w:marTop w:val="0"/>
      <w:marBottom w:val="0"/>
      <w:divBdr>
        <w:top w:val="none" w:sz="0" w:space="0" w:color="auto"/>
        <w:left w:val="none" w:sz="0" w:space="0" w:color="auto"/>
        <w:bottom w:val="none" w:sz="0" w:space="0" w:color="auto"/>
        <w:right w:val="none" w:sz="0" w:space="0" w:color="auto"/>
      </w:divBdr>
    </w:div>
    <w:div w:id="513763626">
      <w:bodyDiv w:val="1"/>
      <w:marLeft w:val="0"/>
      <w:marRight w:val="0"/>
      <w:marTop w:val="0"/>
      <w:marBottom w:val="0"/>
      <w:divBdr>
        <w:top w:val="none" w:sz="0" w:space="0" w:color="auto"/>
        <w:left w:val="none" w:sz="0" w:space="0" w:color="auto"/>
        <w:bottom w:val="none" w:sz="0" w:space="0" w:color="auto"/>
        <w:right w:val="none" w:sz="0" w:space="0" w:color="auto"/>
      </w:divBdr>
    </w:div>
    <w:div w:id="517235394">
      <w:bodyDiv w:val="1"/>
      <w:marLeft w:val="0"/>
      <w:marRight w:val="0"/>
      <w:marTop w:val="0"/>
      <w:marBottom w:val="0"/>
      <w:divBdr>
        <w:top w:val="none" w:sz="0" w:space="0" w:color="auto"/>
        <w:left w:val="none" w:sz="0" w:space="0" w:color="auto"/>
        <w:bottom w:val="none" w:sz="0" w:space="0" w:color="auto"/>
        <w:right w:val="none" w:sz="0" w:space="0" w:color="auto"/>
      </w:divBdr>
    </w:div>
    <w:div w:id="531308557">
      <w:bodyDiv w:val="1"/>
      <w:marLeft w:val="0"/>
      <w:marRight w:val="0"/>
      <w:marTop w:val="0"/>
      <w:marBottom w:val="0"/>
      <w:divBdr>
        <w:top w:val="none" w:sz="0" w:space="0" w:color="auto"/>
        <w:left w:val="none" w:sz="0" w:space="0" w:color="auto"/>
        <w:bottom w:val="none" w:sz="0" w:space="0" w:color="auto"/>
        <w:right w:val="none" w:sz="0" w:space="0" w:color="auto"/>
      </w:divBdr>
    </w:div>
    <w:div w:id="545603526">
      <w:bodyDiv w:val="1"/>
      <w:marLeft w:val="0"/>
      <w:marRight w:val="0"/>
      <w:marTop w:val="0"/>
      <w:marBottom w:val="0"/>
      <w:divBdr>
        <w:top w:val="none" w:sz="0" w:space="0" w:color="auto"/>
        <w:left w:val="none" w:sz="0" w:space="0" w:color="auto"/>
        <w:bottom w:val="none" w:sz="0" w:space="0" w:color="auto"/>
        <w:right w:val="none" w:sz="0" w:space="0" w:color="auto"/>
      </w:divBdr>
    </w:div>
    <w:div w:id="559483047">
      <w:bodyDiv w:val="1"/>
      <w:marLeft w:val="0"/>
      <w:marRight w:val="0"/>
      <w:marTop w:val="0"/>
      <w:marBottom w:val="0"/>
      <w:divBdr>
        <w:top w:val="none" w:sz="0" w:space="0" w:color="auto"/>
        <w:left w:val="none" w:sz="0" w:space="0" w:color="auto"/>
        <w:bottom w:val="none" w:sz="0" w:space="0" w:color="auto"/>
        <w:right w:val="none" w:sz="0" w:space="0" w:color="auto"/>
      </w:divBdr>
    </w:div>
    <w:div w:id="568225295">
      <w:bodyDiv w:val="1"/>
      <w:marLeft w:val="0"/>
      <w:marRight w:val="0"/>
      <w:marTop w:val="0"/>
      <w:marBottom w:val="0"/>
      <w:divBdr>
        <w:top w:val="none" w:sz="0" w:space="0" w:color="auto"/>
        <w:left w:val="none" w:sz="0" w:space="0" w:color="auto"/>
        <w:bottom w:val="none" w:sz="0" w:space="0" w:color="auto"/>
        <w:right w:val="none" w:sz="0" w:space="0" w:color="auto"/>
      </w:divBdr>
    </w:div>
    <w:div w:id="582375727">
      <w:bodyDiv w:val="1"/>
      <w:marLeft w:val="0"/>
      <w:marRight w:val="0"/>
      <w:marTop w:val="0"/>
      <w:marBottom w:val="0"/>
      <w:divBdr>
        <w:top w:val="none" w:sz="0" w:space="0" w:color="auto"/>
        <w:left w:val="none" w:sz="0" w:space="0" w:color="auto"/>
        <w:bottom w:val="none" w:sz="0" w:space="0" w:color="auto"/>
        <w:right w:val="none" w:sz="0" w:space="0" w:color="auto"/>
      </w:divBdr>
    </w:div>
    <w:div w:id="583951826">
      <w:bodyDiv w:val="1"/>
      <w:marLeft w:val="0"/>
      <w:marRight w:val="0"/>
      <w:marTop w:val="0"/>
      <w:marBottom w:val="0"/>
      <w:divBdr>
        <w:top w:val="none" w:sz="0" w:space="0" w:color="auto"/>
        <w:left w:val="none" w:sz="0" w:space="0" w:color="auto"/>
        <w:bottom w:val="none" w:sz="0" w:space="0" w:color="auto"/>
        <w:right w:val="none" w:sz="0" w:space="0" w:color="auto"/>
      </w:divBdr>
    </w:div>
    <w:div w:id="585963856">
      <w:bodyDiv w:val="1"/>
      <w:marLeft w:val="0"/>
      <w:marRight w:val="0"/>
      <w:marTop w:val="0"/>
      <w:marBottom w:val="0"/>
      <w:divBdr>
        <w:top w:val="none" w:sz="0" w:space="0" w:color="auto"/>
        <w:left w:val="none" w:sz="0" w:space="0" w:color="auto"/>
        <w:bottom w:val="none" w:sz="0" w:space="0" w:color="auto"/>
        <w:right w:val="none" w:sz="0" w:space="0" w:color="auto"/>
      </w:divBdr>
    </w:div>
    <w:div w:id="592400224">
      <w:bodyDiv w:val="1"/>
      <w:marLeft w:val="0"/>
      <w:marRight w:val="0"/>
      <w:marTop w:val="0"/>
      <w:marBottom w:val="0"/>
      <w:divBdr>
        <w:top w:val="none" w:sz="0" w:space="0" w:color="auto"/>
        <w:left w:val="none" w:sz="0" w:space="0" w:color="auto"/>
        <w:bottom w:val="none" w:sz="0" w:space="0" w:color="auto"/>
        <w:right w:val="none" w:sz="0" w:space="0" w:color="auto"/>
      </w:divBdr>
    </w:div>
    <w:div w:id="592664310">
      <w:bodyDiv w:val="1"/>
      <w:marLeft w:val="0"/>
      <w:marRight w:val="0"/>
      <w:marTop w:val="0"/>
      <w:marBottom w:val="0"/>
      <w:divBdr>
        <w:top w:val="none" w:sz="0" w:space="0" w:color="auto"/>
        <w:left w:val="none" w:sz="0" w:space="0" w:color="auto"/>
        <w:bottom w:val="none" w:sz="0" w:space="0" w:color="auto"/>
        <w:right w:val="none" w:sz="0" w:space="0" w:color="auto"/>
      </w:divBdr>
    </w:div>
    <w:div w:id="598949177">
      <w:bodyDiv w:val="1"/>
      <w:marLeft w:val="0"/>
      <w:marRight w:val="0"/>
      <w:marTop w:val="0"/>
      <w:marBottom w:val="0"/>
      <w:divBdr>
        <w:top w:val="none" w:sz="0" w:space="0" w:color="auto"/>
        <w:left w:val="none" w:sz="0" w:space="0" w:color="auto"/>
        <w:bottom w:val="none" w:sz="0" w:space="0" w:color="auto"/>
        <w:right w:val="none" w:sz="0" w:space="0" w:color="auto"/>
      </w:divBdr>
    </w:div>
    <w:div w:id="621351889">
      <w:bodyDiv w:val="1"/>
      <w:marLeft w:val="0"/>
      <w:marRight w:val="0"/>
      <w:marTop w:val="0"/>
      <w:marBottom w:val="0"/>
      <w:divBdr>
        <w:top w:val="none" w:sz="0" w:space="0" w:color="auto"/>
        <w:left w:val="none" w:sz="0" w:space="0" w:color="auto"/>
        <w:bottom w:val="none" w:sz="0" w:space="0" w:color="auto"/>
        <w:right w:val="none" w:sz="0" w:space="0" w:color="auto"/>
      </w:divBdr>
    </w:div>
    <w:div w:id="643123353">
      <w:bodyDiv w:val="1"/>
      <w:marLeft w:val="0"/>
      <w:marRight w:val="0"/>
      <w:marTop w:val="0"/>
      <w:marBottom w:val="0"/>
      <w:divBdr>
        <w:top w:val="none" w:sz="0" w:space="0" w:color="auto"/>
        <w:left w:val="none" w:sz="0" w:space="0" w:color="auto"/>
        <w:bottom w:val="none" w:sz="0" w:space="0" w:color="auto"/>
        <w:right w:val="none" w:sz="0" w:space="0" w:color="auto"/>
      </w:divBdr>
    </w:div>
    <w:div w:id="644163907">
      <w:bodyDiv w:val="1"/>
      <w:marLeft w:val="0"/>
      <w:marRight w:val="0"/>
      <w:marTop w:val="0"/>
      <w:marBottom w:val="0"/>
      <w:divBdr>
        <w:top w:val="none" w:sz="0" w:space="0" w:color="auto"/>
        <w:left w:val="none" w:sz="0" w:space="0" w:color="auto"/>
        <w:bottom w:val="none" w:sz="0" w:space="0" w:color="auto"/>
        <w:right w:val="none" w:sz="0" w:space="0" w:color="auto"/>
      </w:divBdr>
    </w:div>
    <w:div w:id="661196625">
      <w:bodyDiv w:val="1"/>
      <w:marLeft w:val="0"/>
      <w:marRight w:val="0"/>
      <w:marTop w:val="0"/>
      <w:marBottom w:val="0"/>
      <w:divBdr>
        <w:top w:val="none" w:sz="0" w:space="0" w:color="auto"/>
        <w:left w:val="none" w:sz="0" w:space="0" w:color="auto"/>
        <w:bottom w:val="none" w:sz="0" w:space="0" w:color="auto"/>
        <w:right w:val="none" w:sz="0" w:space="0" w:color="auto"/>
      </w:divBdr>
    </w:div>
    <w:div w:id="666133777">
      <w:bodyDiv w:val="1"/>
      <w:marLeft w:val="0"/>
      <w:marRight w:val="0"/>
      <w:marTop w:val="0"/>
      <w:marBottom w:val="0"/>
      <w:divBdr>
        <w:top w:val="none" w:sz="0" w:space="0" w:color="auto"/>
        <w:left w:val="none" w:sz="0" w:space="0" w:color="auto"/>
        <w:bottom w:val="none" w:sz="0" w:space="0" w:color="auto"/>
        <w:right w:val="none" w:sz="0" w:space="0" w:color="auto"/>
      </w:divBdr>
    </w:div>
    <w:div w:id="670523444">
      <w:bodyDiv w:val="1"/>
      <w:marLeft w:val="0"/>
      <w:marRight w:val="0"/>
      <w:marTop w:val="0"/>
      <w:marBottom w:val="0"/>
      <w:divBdr>
        <w:top w:val="none" w:sz="0" w:space="0" w:color="auto"/>
        <w:left w:val="none" w:sz="0" w:space="0" w:color="auto"/>
        <w:bottom w:val="none" w:sz="0" w:space="0" w:color="auto"/>
        <w:right w:val="none" w:sz="0" w:space="0" w:color="auto"/>
      </w:divBdr>
    </w:div>
    <w:div w:id="679312289">
      <w:bodyDiv w:val="1"/>
      <w:marLeft w:val="0"/>
      <w:marRight w:val="0"/>
      <w:marTop w:val="0"/>
      <w:marBottom w:val="0"/>
      <w:divBdr>
        <w:top w:val="none" w:sz="0" w:space="0" w:color="auto"/>
        <w:left w:val="none" w:sz="0" w:space="0" w:color="auto"/>
        <w:bottom w:val="none" w:sz="0" w:space="0" w:color="auto"/>
        <w:right w:val="none" w:sz="0" w:space="0" w:color="auto"/>
      </w:divBdr>
    </w:div>
    <w:div w:id="679739974">
      <w:bodyDiv w:val="1"/>
      <w:marLeft w:val="0"/>
      <w:marRight w:val="0"/>
      <w:marTop w:val="0"/>
      <w:marBottom w:val="0"/>
      <w:divBdr>
        <w:top w:val="none" w:sz="0" w:space="0" w:color="auto"/>
        <w:left w:val="none" w:sz="0" w:space="0" w:color="auto"/>
        <w:bottom w:val="none" w:sz="0" w:space="0" w:color="auto"/>
        <w:right w:val="none" w:sz="0" w:space="0" w:color="auto"/>
      </w:divBdr>
    </w:div>
    <w:div w:id="685592193">
      <w:bodyDiv w:val="1"/>
      <w:marLeft w:val="0"/>
      <w:marRight w:val="0"/>
      <w:marTop w:val="0"/>
      <w:marBottom w:val="0"/>
      <w:divBdr>
        <w:top w:val="none" w:sz="0" w:space="0" w:color="auto"/>
        <w:left w:val="none" w:sz="0" w:space="0" w:color="auto"/>
        <w:bottom w:val="none" w:sz="0" w:space="0" w:color="auto"/>
        <w:right w:val="none" w:sz="0" w:space="0" w:color="auto"/>
      </w:divBdr>
    </w:div>
    <w:div w:id="694041546">
      <w:bodyDiv w:val="1"/>
      <w:marLeft w:val="0"/>
      <w:marRight w:val="0"/>
      <w:marTop w:val="0"/>
      <w:marBottom w:val="0"/>
      <w:divBdr>
        <w:top w:val="none" w:sz="0" w:space="0" w:color="auto"/>
        <w:left w:val="none" w:sz="0" w:space="0" w:color="auto"/>
        <w:bottom w:val="none" w:sz="0" w:space="0" w:color="auto"/>
        <w:right w:val="none" w:sz="0" w:space="0" w:color="auto"/>
      </w:divBdr>
    </w:div>
    <w:div w:id="702942642">
      <w:bodyDiv w:val="1"/>
      <w:marLeft w:val="0"/>
      <w:marRight w:val="0"/>
      <w:marTop w:val="0"/>
      <w:marBottom w:val="0"/>
      <w:divBdr>
        <w:top w:val="none" w:sz="0" w:space="0" w:color="auto"/>
        <w:left w:val="none" w:sz="0" w:space="0" w:color="auto"/>
        <w:bottom w:val="none" w:sz="0" w:space="0" w:color="auto"/>
        <w:right w:val="none" w:sz="0" w:space="0" w:color="auto"/>
      </w:divBdr>
    </w:div>
    <w:div w:id="705562306">
      <w:bodyDiv w:val="1"/>
      <w:marLeft w:val="0"/>
      <w:marRight w:val="0"/>
      <w:marTop w:val="0"/>
      <w:marBottom w:val="0"/>
      <w:divBdr>
        <w:top w:val="none" w:sz="0" w:space="0" w:color="auto"/>
        <w:left w:val="none" w:sz="0" w:space="0" w:color="auto"/>
        <w:bottom w:val="none" w:sz="0" w:space="0" w:color="auto"/>
        <w:right w:val="none" w:sz="0" w:space="0" w:color="auto"/>
      </w:divBdr>
    </w:div>
    <w:div w:id="706105145">
      <w:bodyDiv w:val="1"/>
      <w:marLeft w:val="0"/>
      <w:marRight w:val="0"/>
      <w:marTop w:val="0"/>
      <w:marBottom w:val="0"/>
      <w:divBdr>
        <w:top w:val="none" w:sz="0" w:space="0" w:color="auto"/>
        <w:left w:val="none" w:sz="0" w:space="0" w:color="auto"/>
        <w:bottom w:val="none" w:sz="0" w:space="0" w:color="auto"/>
        <w:right w:val="none" w:sz="0" w:space="0" w:color="auto"/>
      </w:divBdr>
    </w:div>
    <w:div w:id="725030731">
      <w:bodyDiv w:val="1"/>
      <w:marLeft w:val="0"/>
      <w:marRight w:val="0"/>
      <w:marTop w:val="0"/>
      <w:marBottom w:val="0"/>
      <w:divBdr>
        <w:top w:val="none" w:sz="0" w:space="0" w:color="auto"/>
        <w:left w:val="none" w:sz="0" w:space="0" w:color="auto"/>
        <w:bottom w:val="none" w:sz="0" w:space="0" w:color="auto"/>
        <w:right w:val="none" w:sz="0" w:space="0" w:color="auto"/>
      </w:divBdr>
    </w:div>
    <w:div w:id="755244758">
      <w:bodyDiv w:val="1"/>
      <w:marLeft w:val="0"/>
      <w:marRight w:val="0"/>
      <w:marTop w:val="0"/>
      <w:marBottom w:val="0"/>
      <w:divBdr>
        <w:top w:val="none" w:sz="0" w:space="0" w:color="auto"/>
        <w:left w:val="none" w:sz="0" w:space="0" w:color="auto"/>
        <w:bottom w:val="none" w:sz="0" w:space="0" w:color="auto"/>
        <w:right w:val="none" w:sz="0" w:space="0" w:color="auto"/>
      </w:divBdr>
    </w:div>
    <w:div w:id="759718811">
      <w:bodyDiv w:val="1"/>
      <w:marLeft w:val="0"/>
      <w:marRight w:val="0"/>
      <w:marTop w:val="0"/>
      <w:marBottom w:val="0"/>
      <w:divBdr>
        <w:top w:val="none" w:sz="0" w:space="0" w:color="auto"/>
        <w:left w:val="none" w:sz="0" w:space="0" w:color="auto"/>
        <w:bottom w:val="none" w:sz="0" w:space="0" w:color="auto"/>
        <w:right w:val="none" w:sz="0" w:space="0" w:color="auto"/>
      </w:divBdr>
    </w:div>
    <w:div w:id="764958483">
      <w:bodyDiv w:val="1"/>
      <w:marLeft w:val="0"/>
      <w:marRight w:val="0"/>
      <w:marTop w:val="0"/>
      <w:marBottom w:val="0"/>
      <w:divBdr>
        <w:top w:val="none" w:sz="0" w:space="0" w:color="auto"/>
        <w:left w:val="none" w:sz="0" w:space="0" w:color="auto"/>
        <w:bottom w:val="none" w:sz="0" w:space="0" w:color="auto"/>
        <w:right w:val="none" w:sz="0" w:space="0" w:color="auto"/>
      </w:divBdr>
    </w:div>
    <w:div w:id="767890095">
      <w:bodyDiv w:val="1"/>
      <w:marLeft w:val="0"/>
      <w:marRight w:val="0"/>
      <w:marTop w:val="0"/>
      <w:marBottom w:val="0"/>
      <w:divBdr>
        <w:top w:val="none" w:sz="0" w:space="0" w:color="auto"/>
        <w:left w:val="none" w:sz="0" w:space="0" w:color="auto"/>
        <w:bottom w:val="none" w:sz="0" w:space="0" w:color="auto"/>
        <w:right w:val="none" w:sz="0" w:space="0" w:color="auto"/>
      </w:divBdr>
    </w:div>
    <w:div w:id="776559373">
      <w:bodyDiv w:val="1"/>
      <w:marLeft w:val="0"/>
      <w:marRight w:val="0"/>
      <w:marTop w:val="0"/>
      <w:marBottom w:val="0"/>
      <w:divBdr>
        <w:top w:val="none" w:sz="0" w:space="0" w:color="auto"/>
        <w:left w:val="none" w:sz="0" w:space="0" w:color="auto"/>
        <w:bottom w:val="none" w:sz="0" w:space="0" w:color="auto"/>
        <w:right w:val="none" w:sz="0" w:space="0" w:color="auto"/>
      </w:divBdr>
    </w:div>
    <w:div w:id="792405821">
      <w:bodyDiv w:val="1"/>
      <w:marLeft w:val="0"/>
      <w:marRight w:val="0"/>
      <w:marTop w:val="0"/>
      <w:marBottom w:val="0"/>
      <w:divBdr>
        <w:top w:val="none" w:sz="0" w:space="0" w:color="auto"/>
        <w:left w:val="none" w:sz="0" w:space="0" w:color="auto"/>
        <w:bottom w:val="none" w:sz="0" w:space="0" w:color="auto"/>
        <w:right w:val="none" w:sz="0" w:space="0" w:color="auto"/>
      </w:divBdr>
    </w:div>
    <w:div w:id="795217435">
      <w:bodyDiv w:val="1"/>
      <w:marLeft w:val="0"/>
      <w:marRight w:val="0"/>
      <w:marTop w:val="0"/>
      <w:marBottom w:val="0"/>
      <w:divBdr>
        <w:top w:val="none" w:sz="0" w:space="0" w:color="auto"/>
        <w:left w:val="none" w:sz="0" w:space="0" w:color="auto"/>
        <w:bottom w:val="none" w:sz="0" w:space="0" w:color="auto"/>
        <w:right w:val="none" w:sz="0" w:space="0" w:color="auto"/>
      </w:divBdr>
    </w:div>
    <w:div w:id="822937838">
      <w:bodyDiv w:val="1"/>
      <w:marLeft w:val="0"/>
      <w:marRight w:val="0"/>
      <w:marTop w:val="0"/>
      <w:marBottom w:val="0"/>
      <w:divBdr>
        <w:top w:val="none" w:sz="0" w:space="0" w:color="auto"/>
        <w:left w:val="none" w:sz="0" w:space="0" w:color="auto"/>
        <w:bottom w:val="none" w:sz="0" w:space="0" w:color="auto"/>
        <w:right w:val="none" w:sz="0" w:space="0" w:color="auto"/>
      </w:divBdr>
    </w:div>
    <w:div w:id="837889384">
      <w:bodyDiv w:val="1"/>
      <w:marLeft w:val="0"/>
      <w:marRight w:val="0"/>
      <w:marTop w:val="0"/>
      <w:marBottom w:val="0"/>
      <w:divBdr>
        <w:top w:val="none" w:sz="0" w:space="0" w:color="auto"/>
        <w:left w:val="none" w:sz="0" w:space="0" w:color="auto"/>
        <w:bottom w:val="none" w:sz="0" w:space="0" w:color="auto"/>
        <w:right w:val="none" w:sz="0" w:space="0" w:color="auto"/>
      </w:divBdr>
    </w:div>
    <w:div w:id="838077229">
      <w:bodyDiv w:val="1"/>
      <w:marLeft w:val="0"/>
      <w:marRight w:val="0"/>
      <w:marTop w:val="0"/>
      <w:marBottom w:val="0"/>
      <w:divBdr>
        <w:top w:val="none" w:sz="0" w:space="0" w:color="auto"/>
        <w:left w:val="none" w:sz="0" w:space="0" w:color="auto"/>
        <w:bottom w:val="none" w:sz="0" w:space="0" w:color="auto"/>
        <w:right w:val="none" w:sz="0" w:space="0" w:color="auto"/>
      </w:divBdr>
    </w:div>
    <w:div w:id="865557586">
      <w:bodyDiv w:val="1"/>
      <w:marLeft w:val="0"/>
      <w:marRight w:val="0"/>
      <w:marTop w:val="0"/>
      <w:marBottom w:val="0"/>
      <w:divBdr>
        <w:top w:val="none" w:sz="0" w:space="0" w:color="auto"/>
        <w:left w:val="none" w:sz="0" w:space="0" w:color="auto"/>
        <w:bottom w:val="none" w:sz="0" w:space="0" w:color="auto"/>
        <w:right w:val="none" w:sz="0" w:space="0" w:color="auto"/>
      </w:divBdr>
    </w:div>
    <w:div w:id="870070021">
      <w:bodyDiv w:val="1"/>
      <w:marLeft w:val="0"/>
      <w:marRight w:val="0"/>
      <w:marTop w:val="0"/>
      <w:marBottom w:val="0"/>
      <w:divBdr>
        <w:top w:val="none" w:sz="0" w:space="0" w:color="auto"/>
        <w:left w:val="none" w:sz="0" w:space="0" w:color="auto"/>
        <w:bottom w:val="none" w:sz="0" w:space="0" w:color="auto"/>
        <w:right w:val="none" w:sz="0" w:space="0" w:color="auto"/>
      </w:divBdr>
    </w:div>
    <w:div w:id="874973723">
      <w:bodyDiv w:val="1"/>
      <w:marLeft w:val="0"/>
      <w:marRight w:val="0"/>
      <w:marTop w:val="0"/>
      <w:marBottom w:val="0"/>
      <w:divBdr>
        <w:top w:val="none" w:sz="0" w:space="0" w:color="auto"/>
        <w:left w:val="none" w:sz="0" w:space="0" w:color="auto"/>
        <w:bottom w:val="none" w:sz="0" w:space="0" w:color="auto"/>
        <w:right w:val="none" w:sz="0" w:space="0" w:color="auto"/>
      </w:divBdr>
    </w:div>
    <w:div w:id="884635071">
      <w:bodyDiv w:val="1"/>
      <w:marLeft w:val="0"/>
      <w:marRight w:val="0"/>
      <w:marTop w:val="0"/>
      <w:marBottom w:val="0"/>
      <w:divBdr>
        <w:top w:val="none" w:sz="0" w:space="0" w:color="auto"/>
        <w:left w:val="none" w:sz="0" w:space="0" w:color="auto"/>
        <w:bottom w:val="none" w:sz="0" w:space="0" w:color="auto"/>
        <w:right w:val="none" w:sz="0" w:space="0" w:color="auto"/>
      </w:divBdr>
    </w:div>
    <w:div w:id="889926734">
      <w:bodyDiv w:val="1"/>
      <w:marLeft w:val="0"/>
      <w:marRight w:val="0"/>
      <w:marTop w:val="0"/>
      <w:marBottom w:val="0"/>
      <w:divBdr>
        <w:top w:val="none" w:sz="0" w:space="0" w:color="auto"/>
        <w:left w:val="none" w:sz="0" w:space="0" w:color="auto"/>
        <w:bottom w:val="none" w:sz="0" w:space="0" w:color="auto"/>
        <w:right w:val="none" w:sz="0" w:space="0" w:color="auto"/>
      </w:divBdr>
    </w:div>
    <w:div w:id="897471278">
      <w:bodyDiv w:val="1"/>
      <w:marLeft w:val="0"/>
      <w:marRight w:val="0"/>
      <w:marTop w:val="0"/>
      <w:marBottom w:val="0"/>
      <w:divBdr>
        <w:top w:val="none" w:sz="0" w:space="0" w:color="auto"/>
        <w:left w:val="none" w:sz="0" w:space="0" w:color="auto"/>
        <w:bottom w:val="none" w:sz="0" w:space="0" w:color="auto"/>
        <w:right w:val="none" w:sz="0" w:space="0" w:color="auto"/>
      </w:divBdr>
    </w:div>
    <w:div w:id="897786180">
      <w:bodyDiv w:val="1"/>
      <w:marLeft w:val="0"/>
      <w:marRight w:val="0"/>
      <w:marTop w:val="0"/>
      <w:marBottom w:val="0"/>
      <w:divBdr>
        <w:top w:val="none" w:sz="0" w:space="0" w:color="auto"/>
        <w:left w:val="none" w:sz="0" w:space="0" w:color="auto"/>
        <w:bottom w:val="none" w:sz="0" w:space="0" w:color="auto"/>
        <w:right w:val="none" w:sz="0" w:space="0" w:color="auto"/>
      </w:divBdr>
    </w:div>
    <w:div w:id="898634847">
      <w:bodyDiv w:val="1"/>
      <w:marLeft w:val="0"/>
      <w:marRight w:val="0"/>
      <w:marTop w:val="0"/>
      <w:marBottom w:val="0"/>
      <w:divBdr>
        <w:top w:val="none" w:sz="0" w:space="0" w:color="auto"/>
        <w:left w:val="none" w:sz="0" w:space="0" w:color="auto"/>
        <w:bottom w:val="none" w:sz="0" w:space="0" w:color="auto"/>
        <w:right w:val="none" w:sz="0" w:space="0" w:color="auto"/>
      </w:divBdr>
    </w:div>
    <w:div w:id="933704236">
      <w:bodyDiv w:val="1"/>
      <w:marLeft w:val="0"/>
      <w:marRight w:val="0"/>
      <w:marTop w:val="0"/>
      <w:marBottom w:val="0"/>
      <w:divBdr>
        <w:top w:val="none" w:sz="0" w:space="0" w:color="auto"/>
        <w:left w:val="none" w:sz="0" w:space="0" w:color="auto"/>
        <w:bottom w:val="none" w:sz="0" w:space="0" w:color="auto"/>
        <w:right w:val="none" w:sz="0" w:space="0" w:color="auto"/>
      </w:divBdr>
    </w:div>
    <w:div w:id="937829910">
      <w:bodyDiv w:val="1"/>
      <w:marLeft w:val="0"/>
      <w:marRight w:val="0"/>
      <w:marTop w:val="0"/>
      <w:marBottom w:val="0"/>
      <w:divBdr>
        <w:top w:val="none" w:sz="0" w:space="0" w:color="auto"/>
        <w:left w:val="none" w:sz="0" w:space="0" w:color="auto"/>
        <w:bottom w:val="none" w:sz="0" w:space="0" w:color="auto"/>
        <w:right w:val="none" w:sz="0" w:space="0" w:color="auto"/>
      </w:divBdr>
    </w:div>
    <w:div w:id="952708088">
      <w:bodyDiv w:val="1"/>
      <w:marLeft w:val="0"/>
      <w:marRight w:val="0"/>
      <w:marTop w:val="0"/>
      <w:marBottom w:val="0"/>
      <w:divBdr>
        <w:top w:val="none" w:sz="0" w:space="0" w:color="auto"/>
        <w:left w:val="none" w:sz="0" w:space="0" w:color="auto"/>
        <w:bottom w:val="none" w:sz="0" w:space="0" w:color="auto"/>
        <w:right w:val="none" w:sz="0" w:space="0" w:color="auto"/>
      </w:divBdr>
    </w:div>
    <w:div w:id="958343471">
      <w:bodyDiv w:val="1"/>
      <w:marLeft w:val="0"/>
      <w:marRight w:val="0"/>
      <w:marTop w:val="0"/>
      <w:marBottom w:val="0"/>
      <w:divBdr>
        <w:top w:val="none" w:sz="0" w:space="0" w:color="auto"/>
        <w:left w:val="none" w:sz="0" w:space="0" w:color="auto"/>
        <w:bottom w:val="none" w:sz="0" w:space="0" w:color="auto"/>
        <w:right w:val="none" w:sz="0" w:space="0" w:color="auto"/>
      </w:divBdr>
    </w:div>
    <w:div w:id="958997419">
      <w:bodyDiv w:val="1"/>
      <w:marLeft w:val="0"/>
      <w:marRight w:val="0"/>
      <w:marTop w:val="0"/>
      <w:marBottom w:val="0"/>
      <w:divBdr>
        <w:top w:val="none" w:sz="0" w:space="0" w:color="auto"/>
        <w:left w:val="none" w:sz="0" w:space="0" w:color="auto"/>
        <w:bottom w:val="none" w:sz="0" w:space="0" w:color="auto"/>
        <w:right w:val="none" w:sz="0" w:space="0" w:color="auto"/>
      </w:divBdr>
    </w:div>
    <w:div w:id="980380725">
      <w:bodyDiv w:val="1"/>
      <w:marLeft w:val="0"/>
      <w:marRight w:val="0"/>
      <w:marTop w:val="0"/>
      <w:marBottom w:val="0"/>
      <w:divBdr>
        <w:top w:val="none" w:sz="0" w:space="0" w:color="auto"/>
        <w:left w:val="none" w:sz="0" w:space="0" w:color="auto"/>
        <w:bottom w:val="none" w:sz="0" w:space="0" w:color="auto"/>
        <w:right w:val="none" w:sz="0" w:space="0" w:color="auto"/>
      </w:divBdr>
    </w:div>
    <w:div w:id="980966575">
      <w:bodyDiv w:val="1"/>
      <w:marLeft w:val="0"/>
      <w:marRight w:val="0"/>
      <w:marTop w:val="0"/>
      <w:marBottom w:val="0"/>
      <w:divBdr>
        <w:top w:val="none" w:sz="0" w:space="0" w:color="auto"/>
        <w:left w:val="none" w:sz="0" w:space="0" w:color="auto"/>
        <w:bottom w:val="none" w:sz="0" w:space="0" w:color="auto"/>
        <w:right w:val="none" w:sz="0" w:space="0" w:color="auto"/>
      </w:divBdr>
    </w:div>
    <w:div w:id="989869268">
      <w:bodyDiv w:val="1"/>
      <w:marLeft w:val="0"/>
      <w:marRight w:val="0"/>
      <w:marTop w:val="0"/>
      <w:marBottom w:val="0"/>
      <w:divBdr>
        <w:top w:val="none" w:sz="0" w:space="0" w:color="auto"/>
        <w:left w:val="none" w:sz="0" w:space="0" w:color="auto"/>
        <w:bottom w:val="none" w:sz="0" w:space="0" w:color="auto"/>
        <w:right w:val="none" w:sz="0" w:space="0" w:color="auto"/>
      </w:divBdr>
    </w:div>
    <w:div w:id="989989753">
      <w:bodyDiv w:val="1"/>
      <w:marLeft w:val="0"/>
      <w:marRight w:val="0"/>
      <w:marTop w:val="0"/>
      <w:marBottom w:val="0"/>
      <w:divBdr>
        <w:top w:val="none" w:sz="0" w:space="0" w:color="auto"/>
        <w:left w:val="none" w:sz="0" w:space="0" w:color="auto"/>
        <w:bottom w:val="none" w:sz="0" w:space="0" w:color="auto"/>
        <w:right w:val="none" w:sz="0" w:space="0" w:color="auto"/>
      </w:divBdr>
    </w:div>
    <w:div w:id="996226579">
      <w:bodyDiv w:val="1"/>
      <w:marLeft w:val="0"/>
      <w:marRight w:val="0"/>
      <w:marTop w:val="0"/>
      <w:marBottom w:val="0"/>
      <w:divBdr>
        <w:top w:val="none" w:sz="0" w:space="0" w:color="auto"/>
        <w:left w:val="none" w:sz="0" w:space="0" w:color="auto"/>
        <w:bottom w:val="none" w:sz="0" w:space="0" w:color="auto"/>
        <w:right w:val="none" w:sz="0" w:space="0" w:color="auto"/>
      </w:divBdr>
    </w:div>
    <w:div w:id="1002391363">
      <w:bodyDiv w:val="1"/>
      <w:marLeft w:val="0"/>
      <w:marRight w:val="0"/>
      <w:marTop w:val="0"/>
      <w:marBottom w:val="0"/>
      <w:divBdr>
        <w:top w:val="none" w:sz="0" w:space="0" w:color="auto"/>
        <w:left w:val="none" w:sz="0" w:space="0" w:color="auto"/>
        <w:bottom w:val="none" w:sz="0" w:space="0" w:color="auto"/>
        <w:right w:val="none" w:sz="0" w:space="0" w:color="auto"/>
      </w:divBdr>
    </w:div>
    <w:div w:id="1007557493">
      <w:bodyDiv w:val="1"/>
      <w:marLeft w:val="0"/>
      <w:marRight w:val="0"/>
      <w:marTop w:val="0"/>
      <w:marBottom w:val="0"/>
      <w:divBdr>
        <w:top w:val="none" w:sz="0" w:space="0" w:color="auto"/>
        <w:left w:val="none" w:sz="0" w:space="0" w:color="auto"/>
        <w:bottom w:val="none" w:sz="0" w:space="0" w:color="auto"/>
        <w:right w:val="none" w:sz="0" w:space="0" w:color="auto"/>
      </w:divBdr>
    </w:div>
    <w:div w:id="1013343379">
      <w:bodyDiv w:val="1"/>
      <w:marLeft w:val="0"/>
      <w:marRight w:val="0"/>
      <w:marTop w:val="0"/>
      <w:marBottom w:val="0"/>
      <w:divBdr>
        <w:top w:val="none" w:sz="0" w:space="0" w:color="auto"/>
        <w:left w:val="none" w:sz="0" w:space="0" w:color="auto"/>
        <w:bottom w:val="none" w:sz="0" w:space="0" w:color="auto"/>
        <w:right w:val="none" w:sz="0" w:space="0" w:color="auto"/>
      </w:divBdr>
    </w:div>
    <w:div w:id="1027026271">
      <w:bodyDiv w:val="1"/>
      <w:marLeft w:val="0"/>
      <w:marRight w:val="0"/>
      <w:marTop w:val="0"/>
      <w:marBottom w:val="0"/>
      <w:divBdr>
        <w:top w:val="none" w:sz="0" w:space="0" w:color="auto"/>
        <w:left w:val="none" w:sz="0" w:space="0" w:color="auto"/>
        <w:bottom w:val="none" w:sz="0" w:space="0" w:color="auto"/>
        <w:right w:val="none" w:sz="0" w:space="0" w:color="auto"/>
      </w:divBdr>
    </w:div>
    <w:div w:id="1031227420">
      <w:bodyDiv w:val="1"/>
      <w:marLeft w:val="0"/>
      <w:marRight w:val="0"/>
      <w:marTop w:val="0"/>
      <w:marBottom w:val="0"/>
      <w:divBdr>
        <w:top w:val="none" w:sz="0" w:space="0" w:color="auto"/>
        <w:left w:val="none" w:sz="0" w:space="0" w:color="auto"/>
        <w:bottom w:val="none" w:sz="0" w:space="0" w:color="auto"/>
        <w:right w:val="none" w:sz="0" w:space="0" w:color="auto"/>
      </w:divBdr>
    </w:div>
    <w:div w:id="1033187779">
      <w:bodyDiv w:val="1"/>
      <w:marLeft w:val="0"/>
      <w:marRight w:val="0"/>
      <w:marTop w:val="0"/>
      <w:marBottom w:val="0"/>
      <w:divBdr>
        <w:top w:val="none" w:sz="0" w:space="0" w:color="auto"/>
        <w:left w:val="none" w:sz="0" w:space="0" w:color="auto"/>
        <w:bottom w:val="none" w:sz="0" w:space="0" w:color="auto"/>
        <w:right w:val="none" w:sz="0" w:space="0" w:color="auto"/>
      </w:divBdr>
    </w:div>
    <w:div w:id="1036585695">
      <w:bodyDiv w:val="1"/>
      <w:marLeft w:val="0"/>
      <w:marRight w:val="0"/>
      <w:marTop w:val="0"/>
      <w:marBottom w:val="0"/>
      <w:divBdr>
        <w:top w:val="none" w:sz="0" w:space="0" w:color="auto"/>
        <w:left w:val="none" w:sz="0" w:space="0" w:color="auto"/>
        <w:bottom w:val="none" w:sz="0" w:space="0" w:color="auto"/>
        <w:right w:val="none" w:sz="0" w:space="0" w:color="auto"/>
      </w:divBdr>
    </w:div>
    <w:div w:id="1040057880">
      <w:bodyDiv w:val="1"/>
      <w:marLeft w:val="0"/>
      <w:marRight w:val="0"/>
      <w:marTop w:val="0"/>
      <w:marBottom w:val="0"/>
      <w:divBdr>
        <w:top w:val="none" w:sz="0" w:space="0" w:color="auto"/>
        <w:left w:val="none" w:sz="0" w:space="0" w:color="auto"/>
        <w:bottom w:val="none" w:sz="0" w:space="0" w:color="auto"/>
        <w:right w:val="none" w:sz="0" w:space="0" w:color="auto"/>
      </w:divBdr>
    </w:div>
    <w:div w:id="1048531301">
      <w:bodyDiv w:val="1"/>
      <w:marLeft w:val="0"/>
      <w:marRight w:val="0"/>
      <w:marTop w:val="0"/>
      <w:marBottom w:val="0"/>
      <w:divBdr>
        <w:top w:val="none" w:sz="0" w:space="0" w:color="auto"/>
        <w:left w:val="none" w:sz="0" w:space="0" w:color="auto"/>
        <w:bottom w:val="none" w:sz="0" w:space="0" w:color="auto"/>
        <w:right w:val="none" w:sz="0" w:space="0" w:color="auto"/>
      </w:divBdr>
    </w:div>
    <w:div w:id="1069884233">
      <w:bodyDiv w:val="1"/>
      <w:marLeft w:val="0"/>
      <w:marRight w:val="0"/>
      <w:marTop w:val="0"/>
      <w:marBottom w:val="0"/>
      <w:divBdr>
        <w:top w:val="none" w:sz="0" w:space="0" w:color="auto"/>
        <w:left w:val="none" w:sz="0" w:space="0" w:color="auto"/>
        <w:bottom w:val="none" w:sz="0" w:space="0" w:color="auto"/>
        <w:right w:val="none" w:sz="0" w:space="0" w:color="auto"/>
      </w:divBdr>
    </w:div>
    <w:div w:id="1085689194">
      <w:bodyDiv w:val="1"/>
      <w:marLeft w:val="0"/>
      <w:marRight w:val="0"/>
      <w:marTop w:val="0"/>
      <w:marBottom w:val="0"/>
      <w:divBdr>
        <w:top w:val="none" w:sz="0" w:space="0" w:color="auto"/>
        <w:left w:val="none" w:sz="0" w:space="0" w:color="auto"/>
        <w:bottom w:val="none" w:sz="0" w:space="0" w:color="auto"/>
        <w:right w:val="none" w:sz="0" w:space="0" w:color="auto"/>
      </w:divBdr>
    </w:div>
    <w:div w:id="1089086063">
      <w:bodyDiv w:val="1"/>
      <w:marLeft w:val="0"/>
      <w:marRight w:val="0"/>
      <w:marTop w:val="0"/>
      <w:marBottom w:val="0"/>
      <w:divBdr>
        <w:top w:val="none" w:sz="0" w:space="0" w:color="auto"/>
        <w:left w:val="none" w:sz="0" w:space="0" w:color="auto"/>
        <w:bottom w:val="none" w:sz="0" w:space="0" w:color="auto"/>
        <w:right w:val="none" w:sz="0" w:space="0" w:color="auto"/>
      </w:divBdr>
    </w:div>
    <w:div w:id="1095591806">
      <w:bodyDiv w:val="1"/>
      <w:marLeft w:val="0"/>
      <w:marRight w:val="0"/>
      <w:marTop w:val="0"/>
      <w:marBottom w:val="0"/>
      <w:divBdr>
        <w:top w:val="none" w:sz="0" w:space="0" w:color="auto"/>
        <w:left w:val="none" w:sz="0" w:space="0" w:color="auto"/>
        <w:bottom w:val="none" w:sz="0" w:space="0" w:color="auto"/>
        <w:right w:val="none" w:sz="0" w:space="0" w:color="auto"/>
      </w:divBdr>
    </w:div>
    <w:div w:id="1099332489">
      <w:bodyDiv w:val="1"/>
      <w:marLeft w:val="0"/>
      <w:marRight w:val="0"/>
      <w:marTop w:val="0"/>
      <w:marBottom w:val="0"/>
      <w:divBdr>
        <w:top w:val="none" w:sz="0" w:space="0" w:color="auto"/>
        <w:left w:val="none" w:sz="0" w:space="0" w:color="auto"/>
        <w:bottom w:val="none" w:sz="0" w:space="0" w:color="auto"/>
        <w:right w:val="none" w:sz="0" w:space="0" w:color="auto"/>
      </w:divBdr>
    </w:div>
    <w:div w:id="1101727475">
      <w:bodyDiv w:val="1"/>
      <w:marLeft w:val="0"/>
      <w:marRight w:val="0"/>
      <w:marTop w:val="0"/>
      <w:marBottom w:val="0"/>
      <w:divBdr>
        <w:top w:val="none" w:sz="0" w:space="0" w:color="auto"/>
        <w:left w:val="none" w:sz="0" w:space="0" w:color="auto"/>
        <w:bottom w:val="none" w:sz="0" w:space="0" w:color="auto"/>
        <w:right w:val="none" w:sz="0" w:space="0" w:color="auto"/>
      </w:divBdr>
    </w:div>
    <w:div w:id="1118643704">
      <w:bodyDiv w:val="1"/>
      <w:marLeft w:val="0"/>
      <w:marRight w:val="0"/>
      <w:marTop w:val="0"/>
      <w:marBottom w:val="0"/>
      <w:divBdr>
        <w:top w:val="none" w:sz="0" w:space="0" w:color="auto"/>
        <w:left w:val="none" w:sz="0" w:space="0" w:color="auto"/>
        <w:bottom w:val="none" w:sz="0" w:space="0" w:color="auto"/>
        <w:right w:val="none" w:sz="0" w:space="0" w:color="auto"/>
      </w:divBdr>
    </w:div>
    <w:div w:id="1134832538">
      <w:bodyDiv w:val="1"/>
      <w:marLeft w:val="0"/>
      <w:marRight w:val="0"/>
      <w:marTop w:val="0"/>
      <w:marBottom w:val="0"/>
      <w:divBdr>
        <w:top w:val="none" w:sz="0" w:space="0" w:color="auto"/>
        <w:left w:val="none" w:sz="0" w:space="0" w:color="auto"/>
        <w:bottom w:val="none" w:sz="0" w:space="0" w:color="auto"/>
        <w:right w:val="none" w:sz="0" w:space="0" w:color="auto"/>
      </w:divBdr>
    </w:div>
    <w:div w:id="1137527263">
      <w:bodyDiv w:val="1"/>
      <w:marLeft w:val="0"/>
      <w:marRight w:val="0"/>
      <w:marTop w:val="0"/>
      <w:marBottom w:val="0"/>
      <w:divBdr>
        <w:top w:val="none" w:sz="0" w:space="0" w:color="auto"/>
        <w:left w:val="none" w:sz="0" w:space="0" w:color="auto"/>
        <w:bottom w:val="none" w:sz="0" w:space="0" w:color="auto"/>
        <w:right w:val="none" w:sz="0" w:space="0" w:color="auto"/>
      </w:divBdr>
    </w:div>
    <w:div w:id="1146967931">
      <w:bodyDiv w:val="1"/>
      <w:marLeft w:val="0"/>
      <w:marRight w:val="0"/>
      <w:marTop w:val="0"/>
      <w:marBottom w:val="0"/>
      <w:divBdr>
        <w:top w:val="none" w:sz="0" w:space="0" w:color="auto"/>
        <w:left w:val="none" w:sz="0" w:space="0" w:color="auto"/>
        <w:bottom w:val="none" w:sz="0" w:space="0" w:color="auto"/>
        <w:right w:val="none" w:sz="0" w:space="0" w:color="auto"/>
      </w:divBdr>
    </w:div>
    <w:div w:id="1149591985">
      <w:bodyDiv w:val="1"/>
      <w:marLeft w:val="0"/>
      <w:marRight w:val="0"/>
      <w:marTop w:val="0"/>
      <w:marBottom w:val="0"/>
      <w:divBdr>
        <w:top w:val="none" w:sz="0" w:space="0" w:color="auto"/>
        <w:left w:val="none" w:sz="0" w:space="0" w:color="auto"/>
        <w:bottom w:val="none" w:sz="0" w:space="0" w:color="auto"/>
        <w:right w:val="none" w:sz="0" w:space="0" w:color="auto"/>
      </w:divBdr>
    </w:div>
    <w:div w:id="1162156189">
      <w:bodyDiv w:val="1"/>
      <w:marLeft w:val="0"/>
      <w:marRight w:val="0"/>
      <w:marTop w:val="0"/>
      <w:marBottom w:val="0"/>
      <w:divBdr>
        <w:top w:val="none" w:sz="0" w:space="0" w:color="auto"/>
        <w:left w:val="none" w:sz="0" w:space="0" w:color="auto"/>
        <w:bottom w:val="none" w:sz="0" w:space="0" w:color="auto"/>
        <w:right w:val="none" w:sz="0" w:space="0" w:color="auto"/>
      </w:divBdr>
    </w:div>
    <w:div w:id="1164202718">
      <w:bodyDiv w:val="1"/>
      <w:marLeft w:val="0"/>
      <w:marRight w:val="0"/>
      <w:marTop w:val="0"/>
      <w:marBottom w:val="0"/>
      <w:divBdr>
        <w:top w:val="none" w:sz="0" w:space="0" w:color="auto"/>
        <w:left w:val="none" w:sz="0" w:space="0" w:color="auto"/>
        <w:bottom w:val="none" w:sz="0" w:space="0" w:color="auto"/>
        <w:right w:val="none" w:sz="0" w:space="0" w:color="auto"/>
      </w:divBdr>
    </w:div>
    <w:div w:id="1164400231">
      <w:bodyDiv w:val="1"/>
      <w:marLeft w:val="0"/>
      <w:marRight w:val="0"/>
      <w:marTop w:val="0"/>
      <w:marBottom w:val="0"/>
      <w:divBdr>
        <w:top w:val="none" w:sz="0" w:space="0" w:color="auto"/>
        <w:left w:val="none" w:sz="0" w:space="0" w:color="auto"/>
        <w:bottom w:val="none" w:sz="0" w:space="0" w:color="auto"/>
        <w:right w:val="none" w:sz="0" w:space="0" w:color="auto"/>
      </w:divBdr>
    </w:div>
    <w:div w:id="1169056227">
      <w:bodyDiv w:val="1"/>
      <w:marLeft w:val="0"/>
      <w:marRight w:val="0"/>
      <w:marTop w:val="0"/>
      <w:marBottom w:val="0"/>
      <w:divBdr>
        <w:top w:val="none" w:sz="0" w:space="0" w:color="auto"/>
        <w:left w:val="none" w:sz="0" w:space="0" w:color="auto"/>
        <w:bottom w:val="none" w:sz="0" w:space="0" w:color="auto"/>
        <w:right w:val="none" w:sz="0" w:space="0" w:color="auto"/>
      </w:divBdr>
    </w:div>
    <w:div w:id="1169834993">
      <w:bodyDiv w:val="1"/>
      <w:marLeft w:val="0"/>
      <w:marRight w:val="0"/>
      <w:marTop w:val="0"/>
      <w:marBottom w:val="0"/>
      <w:divBdr>
        <w:top w:val="none" w:sz="0" w:space="0" w:color="auto"/>
        <w:left w:val="none" w:sz="0" w:space="0" w:color="auto"/>
        <w:bottom w:val="none" w:sz="0" w:space="0" w:color="auto"/>
        <w:right w:val="none" w:sz="0" w:space="0" w:color="auto"/>
      </w:divBdr>
    </w:div>
    <w:div w:id="1173498699">
      <w:bodyDiv w:val="1"/>
      <w:marLeft w:val="0"/>
      <w:marRight w:val="0"/>
      <w:marTop w:val="0"/>
      <w:marBottom w:val="0"/>
      <w:divBdr>
        <w:top w:val="none" w:sz="0" w:space="0" w:color="auto"/>
        <w:left w:val="none" w:sz="0" w:space="0" w:color="auto"/>
        <w:bottom w:val="none" w:sz="0" w:space="0" w:color="auto"/>
        <w:right w:val="none" w:sz="0" w:space="0" w:color="auto"/>
      </w:divBdr>
    </w:div>
    <w:div w:id="1191794917">
      <w:bodyDiv w:val="1"/>
      <w:marLeft w:val="0"/>
      <w:marRight w:val="0"/>
      <w:marTop w:val="0"/>
      <w:marBottom w:val="0"/>
      <w:divBdr>
        <w:top w:val="none" w:sz="0" w:space="0" w:color="auto"/>
        <w:left w:val="none" w:sz="0" w:space="0" w:color="auto"/>
        <w:bottom w:val="none" w:sz="0" w:space="0" w:color="auto"/>
        <w:right w:val="none" w:sz="0" w:space="0" w:color="auto"/>
      </w:divBdr>
    </w:div>
    <w:div w:id="1193034579">
      <w:bodyDiv w:val="1"/>
      <w:marLeft w:val="0"/>
      <w:marRight w:val="0"/>
      <w:marTop w:val="0"/>
      <w:marBottom w:val="0"/>
      <w:divBdr>
        <w:top w:val="none" w:sz="0" w:space="0" w:color="auto"/>
        <w:left w:val="none" w:sz="0" w:space="0" w:color="auto"/>
        <w:bottom w:val="none" w:sz="0" w:space="0" w:color="auto"/>
        <w:right w:val="none" w:sz="0" w:space="0" w:color="auto"/>
      </w:divBdr>
    </w:div>
    <w:div w:id="1201748310">
      <w:bodyDiv w:val="1"/>
      <w:marLeft w:val="0"/>
      <w:marRight w:val="0"/>
      <w:marTop w:val="0"/>
      <w:marBottom w:val="0"/>
      <w:divBdr>
        <w:top w:val="none" w:sz="0" w:space="0" w:color="auto"/>
        <w:left w:val="none" w:sz="0" w:space="0" w:color="auto"/>
        <w:bottom w:val="none" w:sz="0" w:space="0" w:color="auto"/>
        <w:right w:val="none" w:sz="0" w:space="0" w:color="auto"/>
      </w:divBdr>
    </w:div>
    <w:div w:id="1204905367">
      <w:bodyDiv w:val="1"/>
      <w:marLeft w:val="0"/>
      <w:marRight w:val="0"/>
      <w:marTop w:val="0"/>
      <w:marBottom w:val="0"/>
      <w:divBdr>
        <w:top w:val="none" w:sz="0" w:space="0" w:color="auto"/>
        <w:left w:val="none" w:sz="0" w:space="0" w:color="auto"/>
        <w:bottom w:val="none" w:sz="0" w:space="0" w:color="auto"/>
        <w:right w:val="none" w:sz="0" w:space="0" w:color="auto"/>
      </w:divBdr>
    </w:div>
    <w:div w:id="1206025933">
      <w:bodyDiv w:val="1"/>
      <w:marLeft w:val="0"/>
      <w:marRight w:val="0"/>
      <w:marTop w:val="0"/>
      <w:marBottom w:val="0"/>
      <w:divBdr>
        <w:top w:val="none" w:sz="0" w:space="0" w:color="auto"/>
        <w:left w:val="none" w:sz="0" w:space="0" w:color="auto"/>
        <w:bottom w:val="none" w:sz="0" w:space="0" w:color="auto"/>
        <w:right w:val="none" w:sz="0" w:space="0" w:color="auto"/>
      </w:divBdr>
    </w:div>
    <w:div w:id="1237931879">
      <w:bodyDiv w:val="1"/>
      <w:marLeft w:val="0"/>
      <w:marRight w:val="0"/>
      <w:marTop w:val="0"/>
      <w:marBottom w:val="0"/>
      <w:divBdr>
        <w:top w:val="none" w:sz="0" w:space="0" w:color="auto"/>
        <w:left w:val="none" w:sz="0" w:space="0" w:color="auto"/>
        <w:bottom w:val="none" w:sz="0" w:space="0" w:color="auto"/>
        <w:right w:val="none" w:sz="0" w:space="0" w:color="auto"/>
      </w:divBdr>
    </w:div>
    <w:div w:id="1238713503">
      <w:bodyDiv w:val="1"/>
      <w:marLeft w:val="0"/>
      <w:marRight w:val="0"/>
      <w:marTop w:val="0"/>
      <w:marBottom w:val="0"/>
      <w:divBdr>
        <w:top w:val="none" w:sz="0" w:space="0" w:color="auto"/>
        <w:left w:val="none" w:sz="0" w:space="0" w:color="auto"/>
        <w:bottom w:val="none" w:sz="0" w:space="0" w:color="auto"/>
        <w:right w:val="none" w:sz="0" w:space="0" w:color="auto"/>
      </w:divBdr>
    </w:div>
    <w:div w:id="1239175325">
      <w:bodyDiv w:val="1"/>
      <w:marLeft w:val="0"/>
      <w:marRight w:val="0"/>
      <w:marTop w:val="0"/>
      <w:marBottom w:val="0"/>
      <w:divBdr>
        <w:top w:val="none" w:sz="0" w:space="0" w:color="auto"/>
        <w:left w:val="none" w:sz="0" w:space="0" w:color="auto"/>
        <w:bottom w:val="none" w:sz="0" w:space="0" w:color="auto"/>
        <w:right w:val="none" w:sz="0" w:space="0" w:color="auto"/>
      </w:divBdr>
    </w:div>
    <w:div w:id="1250189315">
      <w:bodyDiv w:val="1"/>
      <w:marLeft w:val="0"/>
      <w:marRight w:val="0"/>
      <w:marTop w:val="0"/>
      <w:marBottom w:val="0"/>
      <w:divBdr>
        <w:top w:val="none" w:sz="0" w:space="0" w:color="auto"/>
        <w:left w:val="none" w:sz="0" w:space="0" w:color="auto"/>
        <w:bottom w:val="none" w:sz="0" w:space="0" w:color="auto"/>
        <w:right w:val="none" w:sz="0" w:space="0" w:color="auto"/>
      </w:divBdr>
    </w:div>
    <w:div w:id="1252154200">
      <w:bodyDiv w:val="1"/>
      <w:marLeft w:val="0"/>
      <w:marRight w:val="0"/>
      <w:marTop w:val="0"/>
      <w:marBottom w:val="0"/>
      <w:divBdr>
        <w:top w:val="none" w:sz="0" w:space="0" w:color="auto"/>
        <w:left w:val="none" w:sz="0" w:space="0" w:color="auto"/>
        <w:bottom w:val="none" w:sz="0" w:space="0" w:color="auto"/>
        <w:right w:val="none" w:sz="0" w:space="0" w:color="auto"/>
      </w:divBdr>
      <w:divsChild>
        <w:div w:id="561869754">
          <w:marLeft w:val="0"/>
          <w:marRight w:val="0"/>
          <w:marTop w:val="0"/>
          <w:marBottom w:val="0"/>
          <w:divBdr>
            <w:top w:val="none" w:sz="0" w:space="0" w:color="auto"/>
            <w:left w:val="none" w:sz="0" w:space="0" w:color="auto"/>
            <w:bottom w:val="none" w:sz="0" w:space="0" w:color="auto"/>
            <w:right w:val="none" w:sz="0" w:space="0" w:color="auto"/>
          </w:divBdr>
        </w:div>
      </w:divsChild>
    </w:div>
    <w:div w:id="1255482409">
      <w:bodyDiv w:val="1"/>
      <w:marLeft w:val="0"/>
      <w:marRight w:val="0"/>
      <w:marTop w:val="0"/>
      <w:marBottom w:val="0"/>
      <w:divBdr>
        <w:top w:val="none" w:sz="0" w:space="0" w:color="auto"/>
        <w:left w:val="none" w:sz="0" w:space="0" w:color="auto"/>
        <w:bottom w:val="none" w:sz="0" w:space="0" w:color="auto"/>
        <w:right w:val="none" w:sz="0" w:space="0" w:color="auto"/>
      </w:divBdr>
    </w:div>
    <w:div w:id="1257900845">
      <w:bodyDiv w:val="1"/>
      <w:marLeft w:val="0"/>
      <w:marRight w:val="0"/>
      <w:marTop w:val="0"/>
      <w:marBottom w:val="0"/>
      <w:divBdr>
        <w:top w:val="none" w:sz="0" w:space="0" w:color="auto"/>
        <w:left w:val="none" w:sz="0" w:space="0" w:color="auto"/>
        <w:bottom w:val="none" w:sz="0" w:space="0" w:color="auto"/>
        <w:right w:val="none" w:sz="0" w:space="0" w:color="auto"/>
      </w:divBdr>
    </w:div>
    <w:div w:id="1265574975">
      <w:bodyDiv w:val="1"/>
      <w:marLeft w:val="0"/>
      <w:marRight w:val="0"/>
      <w:marTop w:val="0"/>
      <w:marBottom w:val="0"/>
      <w:divBdr>
        <w:top w:val="none" w:sz="0" w:space="0" w:color="auto"/>
        <w:left w:val="none" w:sz="0" w:space="0" w:color="auto"/>
        <w:bottom w:val="none" w:sz="0" w:space="0" w:color="auto"/>
        <w:right w:val="none" w:sz="0" w:space="0" w:color="auto"/>
      </w:divBdr>
    </w:div>
    <w:div w:id="1266767821">
      <w:bodyDiv w:val="1"/>
      <w:marLeft w:val="0"/>
      <w:marRight w:val="0"/>
      <w:marTop w:val="0"/>
      <w:marBottom w:val="0"/>
      <w:divBdr>
        <w:top w:val="none" w:sz="0" w:space="0" w:color="auto"/>
        <w:left w:val="none" w:sz="0" w:space="0" w:color="auto"/>
        <w:bottom w:val="none" w:sz="0" w:space="0" w:color="auto"/>
        <w:right w:val="none" w:sz="0" w:space="0" w:color="auto"/>
      </w:divBdr>
    </w:div>
    <w:div w:id="1277642304">
      <w:bodyDiv w:val="1"/>
      <w:marLeft w:val="0"/>
      <w:marRight w:val="0"/>
      <w:marTop w:val="0"/>
      <w:marBottom w:val="0"/>
      <w:divBdr>
        <w:top w:val="none" w:sz="0" w:space="0" w:color="auto"/>
        <w:left w:val="none" w:sz="0" w:space="0" w:color="auto"/>
        <w:bottom w:val="none" w:sz="0" w:space="0" w:color="auto"/>
        <w:right w:val="none" w:sz="0" w:space="0" w:color="auto"/>
      </w:divBdr>
    </w:div>
    <w:div w:id="1278299010">
      <w:bodyDiv w:val="1"/>
      <w:marLeft w:val="0"/>
      <w:marRight w:val="0"/>
      <w:marTop w:val="0"/>
      <w:marBottom w:val="0"/>
      <w:divBdr>
        <w:top w:val="none" w:sz="0" w:space="0" w:color="auto"/>
        <w:left w:val="none" w:sz="0" w:space="0" w:color="auto"/>
        <w:bottom w:val="none" w:sz="0" w:space="0" w:color="auto"/>
        <w:right w:val="none" w:sz="0" w:space="0" w:color="auto"/>
      </w:divBdr>
    </w:div>
    <w:div w:id="1288394766">
      <w:bodyDiv w:val="1"/>
      <w:marLeft w:val="0"/>
      <w:marRight w:val="0"/>
      <w:marTop w:val="0"/>
      <w:marBottom w:val="0"/>
      <w:divBdr>
        <w:top w:val="none" w:sz="0" w:space="0" w:color="auto"/>
        <w:left w:val="none" w:sz="0" w:space="0" w:color="auto"/>
        <w:bottom w:val="none" w:sz="0" w:space="0" w:color="auto"/>
        <w:right w:val="none" w:sz="0" w:space="0" w:color="auto"/>
      </w:divBdr>
    </w:div>
    <w:div w:id="1299338985">
      <w:marLeft w:val="0"/>
      <w:marRight w:val="0"/>
      <w:marTop w:val="0"/>
      <w:marBottom w:val="0"/>
      <w:divBdr>
        <w:top w:val="none" w:sz="0" w:space="0" w:color="auto"/>
        <w:left w:val="none" w:sz="0" w:space="0" w:color="auto"/>
        <w:bottom w:val="none" w:sz="0" w:space="0" w:color="auto"/>
        <w:right w:val="none" w:sz="0" w:space="0" w:color="auto"/>
      </w:divBdr>
    </w:div>
    <w:div w:id="1299338986">
      <w:marLeft w:val="0"/>
      <w:marRight w:val="0"/>
      <w:marTop w:val="0"/>
      <w:marBottom w:val="0"/>
      <w:divBdr>
        <w:top w:val="none" w:sz="0" w:space="0" w:color="auto"/>
        <w:left w:val="none" w:sz="0" w:space="0" w:color="auto"/>
        <w:bottom w:val="none" w:sz="0" w:space="0" w:color="auto"/>
        <w:right w:val="none" w:sz="0" w:space="0" w:color="auto"/>
      </w:divBdr>
    </w:div>
    <w:div w:id="1299338987">
      <w:marLeft w:val="0"/>
      <w:marRight w:val="0"/>
      <w:marTop w:val="0"/>
      <w:marBottom w:val="0"/>
      <w:divBdr>
        <w:top w:val="none" w:sz="0" w:space="0" w:color="auto"/>
        <w:left w:val="none" w:sz="0" w:space="0" w:color="auto"/>
        <w:bottom w:val="none" w:sz="0" w:space="0" w:color="auto"/>
        <w:right w:val="none" w:sz="0" w:space="0" w:color="auto"/>
      </w:divBdr>
    </w:div>
    <w:div w:id="1299338988">
      <w:marLeft w:val="0"/>
      <w:marRight w:val="0"/>
      <w:marTop w:val="0"/>
      <w:marBottom w:val="0"/>
      <w:divBdr>
        <w:top w:val="none" w:sz="0" w:space="0" w:color="auto"/>
        <w:left w:val="none" w:sz="0" w:space="0" w:color="auto"/>
        <w:bottom w:val="none" w:sz="0" w:space="0" w:color="auto"/>
        <w:right w:val="none" w:sz="0" w:space="0" w:color="auto"/>
      </w:divBdr>
      <w:divsChild>
        <w:div w:id="1299339225">
          <w:marLeft w:val="0"/>
          <w:marRight w:val="0"/>
          <w:marTop w:val="0"/>
          <w:marBottom w:val="0"/>
          <w:divBdr>
            <w:top w:val="none" w:sz="0" w:space="0" w:color="auto"/>
            <w:left w:val="none" w:sz="0" w:space="0" w:color="auto"/>
            <w:bottom w:val="none" w:sz="0" w:space="0" w:color="auto"/>
            <w:right w:val="none" w:sz="0" w:space="0" w:color="auto"/>
          </w:divBdr>
        </w:div>
        <w:div w:id="1299339746">
          <w:marLeft w:val="0"/>
          <w:marRight w:val="0"/>
          <w:marTop w:val="0"/>
          <w:marBottom w:val="0"/>
          <w:divBdr>
            <w:top w:val="none" w:sz="0" w:space="0" w:color="auto"/>
            <w:left w:val="none" w:sz="0" w:space="0" w:color="auto"/>
            <w:bottom w:val="none" w:sz="0" w:space="0" w:color="auto"/>
            <w:right w:val="none" w:sz="0" w:space="0" w:color="auto"/>
          </w:divBdr>
        </w:div>
      </w:divsChild>
    </w:div>
    <w:div w:id="1299338994">
      <w:marLeft w:val="0"/>
      <w:marRight w:val="0"/>
      <w:marTop w:val="0"/>
      <w:marBottom w:val="0"/>
      <w:divBdr>
        <w:top w:val="none" w:sz="0" w:space="0" w:color="auto"/>
        <w:left w:val="none" w:sz="0" w:space="0" w:color="auto"/>
        <w:bottom w:val="none" w:sz="0" w:space="0" w:color="auto"/>
        <w:right w:val="none" w:sz="0" w:space="0" w:color="auto"/>
      </w:divBdr>
    </w:div>
    <w:div w:id="1299338996">
      <w:marLeft w:val="0"/>
      <w:marRight w:val="0"/>
      <w:marTop w:val="0"/>
      <w:marBottom w:val="0"/>
      <w:divBdr>
        <w:top w:val="none" w:sz="0" w:space="0" w:color="auto"/>
        <w:left w:val="none" w:sz="0" w:space="0" w:color="auto"/>
        <w:bottom w:val="none" w:sz="0" w:space="0" w:color="auto"/>
        <w:right w:val="none" w:sz="0" w:space="0" w:color="auto"/>
      </w:divBdr>
    </w:div>
    <w:div w:id="1299338999">
      <w:marLeft w:val="0"/>
      <w:marRight w:val="0"/>
      <w:marTop w:val="0"/>
      <w:marBottom w:val="0"/>
      <w:divBdr>
        <w:top w:val="none" w:sz="0" w:space="0" w:color="auto"/>
        <w:left w:val="none" w:sz="0" w:space="0" w:color="auto"/>
        <w:bottom w:val="none" w:sz="0" w:space="0" w:color="auto"/>
        <w:right w:val="none" w:sz="0" w:space="0" w:color="auto"/>
      </w:divBdr>
    </w:div>
    <w:div w:id="1299339001">
      <w:marLeft w:val="0"/>
      <w:marRight w:val="0"/>
      <w:marTop w:val="0"/>
      <w:marBottom w:val="0"/>
      <w:divBdr>
        <w:top w:val="none" w:sz="0" w:space="0" w:color="auto"/>
        <w:left w:val="none" w:sz="0" w:space="0" w:color="auto"/>
        <w:bottom w:val="none" w:sz="0" w:space="0" w:color="auto"/>
        <w:right w:val="none" w:sz="0" w:space="0" w:color="auto"/>
      </w:divBdr>
    </w:div>
    <w:div w:id="1299339012">
      <w:marLeft w:val="0"/>
      <w:marRight w:val="0"/>
      <w:marTop w:val="0"/>
      <w:marBottom w:val="0"/>
      <w:divBdr>
        <w:top w:val="none" w:sz="0" w:space="0" w:color="auto"/>
        <w:left w:val="none" w:sz="0" w:space="0" w:color="auto"/>
        <w:bottom w:val="none" w:sz="0" w:space="0" w:color="auto"/>
        <w:right w:val="none" w:sz="0" w:space="0" w:color="auto"/>
      </w:divBdr>
    </w:div>
    <w:div w:id="1299339025">
      <w:marLeft w:val="0"/>
      <w:marRight w:val="0"/>
      <w:marTop w:val="0"/>
      <w:marBottom w:val="0"/>
      <w:divBdr>
        <w:top w:val="none" w:sz="0" w:space="0" w:color="auto"/>
        <w:left w:val="none" w:sz="0" w:space="0" w:color="auto"/>
        <w:bottom w:val="none" w:sz="0" w:space="0" w:color="auto"/>
        <w:right w:val="none" w:sz="0" w:space="0" w:color="auto"/>
      </w:divBdr>
    </w:div>
    <w:div w:id="1299339033">
      <w:marLeft w:val="0"/>
      <w:marRight w:val="0"/>
      <w:marTop w:val="0"/>
      <w:marBottom w:val="0"/>
      <w:divBdr>
        <w:top w:val="none" w:sz="0" w:space="0" w:color="auto"/>
        <w:left w:val="none" w:sz="0" w:space="0" w:color="auto"/>
        <w:bottom w:val="none" w:sz="0" w:space="0" w:color="auto"/>
        <w:right w:val="none" w:sz="0" w:space="0" w:color="auto"/>
      </w:divBdr>
    </w:div>
    <w:div w:id="1299339035">
      <w:marLeft w:val="0"/>
      <w:marRight w:val="0"/>
      <w:marTop w:val="0"/>
      <w:marBottom w:val="0"/>
      <w:divBdr>
        <w:top w:val="none" w:sz="0" w:space="0" w:color="auto"/>
        <w:left w:val="none" w:sz="0" w:space="0" w:color="auto"/>
        <w:bottom w:val="none" w:sz="0" w:space="0" w:color="auto"/>
        <w:right w:val="none" w:sz="0" w:space="0" w:color="auto"/>
      </w:divBdr>
    </w:div>
    <w:div w:id="1299339036">
      <w:marLeft w:val="0"/>
      <w:marRight w:val="0"/>
      <w:marTop w:val="0"/>
      <w:marBottom w:val="0"/>
      <w:divBdr>
        <w:top w:val="none" w:sz="0" w:space="0" w:color="auto"/>
        <w:left w:val="none" w:sz="0" w:space="0" w:color="auto"/>
        <w:bottom w:val="none" w:sz="0" w:space="0" w:color="auto"/>
        <w:right w:val="none" w:sz="0" w:space="0" w:color="auto"/>
      </w:divBdr>
    </w:div>
    <w:div w:id="1299339039">
      <w:marLeft w:val="0"/>
      <w:marRight w:val="0"/>
      <w:marTop w:val="0"/>
      <w:marBottom w:val="0"/>
      <w:divBdr>
        <w:top w:val="none" w:sz="0" w:space="0" w:color="auto"/>
        <w:left w:val="none" w:sz="0" w:space="0" w:color="auto"/>
        <w:bottom w:val="none" w:sz="0" w:space="0" w:color="auto"/>
        <w:right w:val="none" w:sz="0" w:space="0" w:color="auto"/>
      </w:divBdr>
    </w:div>
    <w:div w:id="1299339042">
      <w:marLeft w:val="0"/>
      <w:marRight w:val="0"/>
      <w:marTop w:val="0"/>
      <w:marBottom w:val="0"/>
      <w:divBdr>
        <w:top w:val="none" w:sz="0" w:space="0" w:color="auto"/>
        <w:left w:val="none" w:sz="0" w:space="0" w:color="auto"/>
        <w:bottom w:val="none" w:sz="0" w:space="0" w:color="auto"/>
        <w:right w:val="none" w:sz="0" w:space="0" w:color="auto"/>
      </w:divBdr>
    </w:div>
    <w:div w:id="1299339047">
      <w:marLeft w:val="0"/>
      <w:marRight w:val="0"/>
      <w:marTop w:val="0"/>
      <w:marBottom w:val="0"/>
      <w:divBdr>
        <w:top w:val="none" w:sz="0" w:space="0" w:color="auto"/>
        <w:left w:val="none" w:sz="0" w:space="0" w:color="auto"/>
        <w:bottom w:val="none" w:sz="0" w:space="0" w:color="auto"/>
        <w:right w:val="none" w:sz="0" w:space="0" w:color="auto"/>
      </w:divBdr>
    </w:div>
    <w:div w:id="1299339053">
      <w:marLeft w:val="0"/>
      <w:marRight w:val="0"/>
      <w:marTop w:val="0"/>
      <w:marBottom w:val="0"/>
      <w:divBdr>
        <w:top w:val="none" w:sz="0" w:space="0" w:color="auto"/>
        <w:left w:val="none" w:sz="0" w:space="0" w:color="auto"/>
        <w:bottom w:val="none" w:sz="0" w:space="0" w:color="auto"/>
        <w:right w:val="none" w:sz="0" w:space="0" w:color="auto"/>
      </w:divBdr>
    </w:div>
    <w:div w:id="1299339055">
      <w:marLeft w:val="0"/>
      <w:marRight w:val="0"/>
      <w:marTop w:val="0"/>
      <w:marBottom w:val="0"/>
      <w:divBdr>
        <w:top w:val="none" w:sz="0" w:space="0" w:color="auto"/>
        <w:left w:val="none" w:sz="0" w:space="0" w:color="auto"/>
        <w:bottom w:val="none" w:sz="0" w:space="0" w:color="auto"/>
        <w:right w:val="none" w:sz="0" w:space="0" w:color="auto"/>
      </w:divBdr>
    </w:div>
    <w:div w:id="1299339057">
      <w:marLeft w:val="0"/>
      <w:marRight w:val="0"/>
      <w:marTop w:val="0"/>
      <w:marBottom w:val="0"/>
      <w:divBdr>
        <w:top w:val="none" w:sz="0" w:space="0" w:color="auto"/>
        <w:left w:val="none" w:sz="0" w:space="0" w:color="auto"/>
        <w:bottom w:val="none" w:sz="0" w:space="0" w:color="auto"/>
        <w:right w:val="none" w:sz="0" w:space="0" w:color="auto"/>
      </w:divBdr>
    </w:div>
    <w:div w:id="1299339074">
      <w:marLeft w:val="0"/>
      <w:marRight w:val="0"/>
      <w:marTop w:val="0"/>
      <w:marBottom w:val="0"/>
      <w:divBdr>
        <w:top w:val="none" w:sz="0" w:space="0" w:color="auto"/>
        <w:left w:val="none" w:sz="0" w:space="0" w:color="auto"/>
        <w:bottom w:val="none" w:sz="0" w:space="0" w:color="auto"/>
        <w:right w:val="none" w:sz="0" w:space="0" w:color="auto"/>
      </w:divBdr>
    </w:div>
    <w:div w:id="1299339077">
      <w:marLeft w:val="0"/>
      <w:marRight w:val="0"/>
      <w:marTop w:val="0"/>
      <w:marBottom w:val="0"/>
      <w:divBdr>
        <w:top w:val="none" w:sz="0" w:space="0" w:color="auto"/>
        <w:left w:val="none" w:sz="0" w:space="0" w:color="auto"/>
        <w:bottom w:val="none" w:sz="0" w:space="0" w:color="auto"/>
        <w:right w:val="none" w:sz="0" w:space="0" w:color="auto"/>
      </w:divBdr>
    </w:div>
    <w:div w:id="1299339080">
      <w:marLeft w:val="0"/>
      <w:marRight w:val="0"/>
      <w:marTop w:val="0"/>
      <w:marBottom w:val="0"/>
      <w:divBdr>
        <w:top w:val="none" w:sz="0" w:space="0" w:color="auto"/>
        <w:left w:val="none" w:sz="0" w:space="0" w:color="auto"/>
        <w:bottom w:val="none" w:sz="0" w:space="0" w:color="auto"/>
        <w:right w:val="none" w:sz="0" w:space="0" w:color="auto"/>
      </w:divBdr>
    </w:div>
    <w:div w:id="1299339092">
      <w:marLeft w:val="0"/>
      <w:marRight w:val="0"/>
      <w:marTop w:val="0"/>
      <w:marBottom w:val="0"/>
      <w:divBdr>
        <w:top w:val="none" w:sz="0" w:space="0" w:color="auto"/>
        <w:left w:val="none" w:sz="0" w:space="0" w:color="auto"/>
        <w:bottom w:val="none" w:sz="0" w:space="0" w:color="auto"/>
        <w:right w:val="none" w:sz="0" w:space="0" w:color="auto"/>
      </w:divBdr>
    </w:div>
    <w:div w:id="1299339094">
      <w:marLeft w:val="0"/>
      <w:marRight w:val="0"/>
      <w:marTop w:val="0"/>
      <w:marBottom w:val="0"/>
      <w:divBdr>
        <w:top w:val="none" w:sz="0" w:space="0" w:color="auto"/>
        <w:left w:val="none" w:sz="0" w:space="0" w:color="auto"/>
        <w:bottom w:val="none" w:sz="0" w:space="0" w:color="auto"/>
        <w:right w:val="none" w:sz="0" w:space="0" w:color="auto"/>
      </w:divBdr>
    </w:div>
    <w:div w:id="1299339095">
      <w:marLeft w:val="0"/>
      <w:marRight w:val="0"/>
      <w:marTop w:val="0"/>
      <w:marBottom w:val="0"/>
      <w:divBdr>
        <w:top w:val="none" w:sz="0" w:space="0" w:color="auto"/>
        <w:left w:val="none" w:sz="0" w:space="0" w:color="auto"/>
        <w:bottom w:val="none" w:sz="0" w:space="0" w:color="auto"/>
        <w:right w:val="none" w:sz="0" w:space="0" w:color="auto"/>
      </w:divBdr>
    </w:div>
    <w:div w:id="1299339097">
      <w:marLeft w:val="0"/>
      <w:marRight w:val="0"/>
      <w:marTop w:val="0"/>
      <w:marBottom w:val="0"/>
      <w:divBdr>
        <w:top w:val="none" w:sz="0" w:space="0" w:color="auto"/>
        <w:left w:val="none" w:sz="0" w:space="0" w:color="auto"/>
        <w:bottom w:val="none" w:sz="0" w:space="0" w:color="auto"/>
        <w:right w:val="none" w:sz="0" w:space="0" w:color="auto"/>
      </w:divBdr>
    </w:div>
    <w:div w:id="1299339099">
      <w:marLeft w:val="0"/>
      <w:marRight w:val="0"/>
      <w:marTop w:val="0"/>
      <w:marBottom w:val="0"/>
      <w:divBdr>
        <w:top w:val="none" w:sz="0" w:space="0" w:color="auto"/>
        <w:left w:val="none" w:sz="0" w:space="0" w:color="auto"/>
        <w:bottom w:val="none" w:sz="0" w:space="0" w:color="auto"/>
        <w:right w:val="none" w:sz="0" w:space="0" w:color="auto"/>
      </w:divBdr>
    </w:div>
    <w:div w:id="1299339107">
      <w:marLeft w:val="0"/>
      <w:marRight w:val="0"/>
      <w:marTop w:val="0"/>
      <w:marBottom w:val="0"/>
      <w:divBdr>
        <w:top w:val="none" w:sz="0" w:space="0" w:color="auto"/>
        <w:left w:val="none" w:sz="0" w:space="0" w:color="auto"/>
        <w:bottom w:val="none" w:sz="0" w:space="0" w:color="auto"/>
        <w:right w:val="none" w:sz="0" w:space="0" w:color="auto"/>
      </w:divBdr>
    </w:div>
    <w:div w:id="1299339113">
      <w:marLeft w:val="0"/>
      <w:marRight w:val="0"/>
      <w:marTop w:val="0"/>
      <w:marBottom w:val="0"/>
      <w:divBdr>
        <w:top w:val="none" w:sz="0" w:space="0" w:color="auto"/>
        <w:left w:val="none" w:sz="0" w:space="0" w:color="auto"/>
        <w:bottom w:val="none" w:sz="0" w:space="0" w:color="auto"/>
        <w:right w:val="none" w:sz="0" w:space="0" w:color="auto"/>
      </w:divBdr>
    </w:div>
    <w:div w:id="1299339123">
      <w:marLeft w:val="0"/>
      <w:marRight w:val="0"/>
      <w:marTop w:val="0"/>
      <w:marBottom w:val="0"/>
      <w:divBdr>
        <w:top w:val="none" w:sz="0" w:space="0" w:color="auto"/>
        <w:left w:val="none" w:sz="0" w:space="0" w:color="auto"/>
        <w:bottom w:val="none" w:sz="0" w:space="0" w:color="auto"/>
        <w:right w:val="none" w:sz="0" w:space="0" w:color="auto"/>
      </w:divBdr>
    </w:div>
    <w:div w:id="1299339128">
      <w:marLeft w:val="0"/>
      <w:marRight w:val="0"/>
      <w:marTop w:val="0"/>
      <w:marBottom w:val="0"/>
      <w:divBdr>
        <w:top w:val="none" w:sz="0" w:space="0" w:color="auto"/>
        <w:left w:val="none" w:sz="0" w:space="0" w:color="auto"/>
        <w:bottom w:val="none" w:sz="0" w:space="0" w:color="auto"/>
        <w:right w:val="none" w:sz="0" w:space="0" w:color="auto"/>
      </w:divBdr>
    </w:div>
    <w:div w:id="1299339135">
      <w:marLeft w:val="0"/>
      <w:marRight w:val="0"/>
      <w:marTop w:val="0"/>
      <w:marBottom w:val="0"/>
      <w:divBdr>
        <w:top w:val="none" w:sz="0" w:space="0" w:color="auto"/>
        <w:left w:val="none" w:sz="0" w:space="0" w:color="auto"/>
        <w:bottom w:val="none" w:sz="0" w:space="0" w:color="auto"/>
        <w:right w:val="none" w:sz="0" w:space="0" w:color="auto"/>
      </w:divBdr>
    </w:div>
    <w:div w:id="1299339137">
      <w:marLeft w:val="0"/>
      <w:marRight w:val="0"/>
      <w:marTop w:val="0"/>
      <w:marBottom w:val="0"/>
      <w:divBdr>
        <w:top w:val="none" w:sz="0" w:space="0" w:color="auto"/>
        <w:left w:val="none" w:sz="0" w:space="0" w:color="auto"/>
        <w:bottom w:val="none" w:sz="0" w:space="0" w:color="auto"/>
        <w:right w:val="none" w:sz="0" w:space="0" w:color="auto"/>
      </w:divBdr>
    </w:div>
    <w:div w:id="1299339142">
      <w:marLeft w:val="0"/>
      <w:marRight w:val="0"/>
      <w:marTop w:val="0"/>
      <w:marBottom w:val="0"/>
      <w:divBdr>
        <w:top w:val="none" w:sz="0" w:space="0" w:color="auto"/>
        <w:left w:val="none" w:sz="0" w:space="0" w:color="auto"/>
        <w:bottom w:val="none" w:sz="0" w:space="0" w:color="auto"/>
        <w:right w:val="none" w:sz="0" w:space="0" w:color="auto"/>
      </w:divBdr>
    </w:div>
    <w:div w:id="1299339143">
      <w:marLeft w:val="0"/>
      <w:marRight w:val="0"/>
      <w:marTop w:val="0"/>
      <w:marBottom w:val="0"/>
      <w:divBdr>
        <w:top w:val="none" w:sz="0" w:space="0" w:color="auto"/>
        <w:left w:val="none" w:sz="0" w:space="0" w:color="auto"/>
        <w:bottom w:val="none" w:sz="0" w:space="0" w:color="auto"/>
        <w:right w:val="none" w:sz="0" w:space="0" w:color="auto"/>
      </w:divBdr>
    </w:div>
    <w:div w:id="1299339171">
      <w:marLeft w:val="0"/>
      <w:marRight w:val="0"/>
      <w:marTop w:val="0"/>
      <w:marBottom w:val="0"/>
      <w:divBdr>
        <w:top w:val="none" w:sz="0" w:space="0" w:color="auto"/>
        <w:left w:val="none" w:sz="0" w:space="0" w:color="auto"/>
        <w:bottom w:val="none" w:sz="0" w:space="0" w:color="auto"/>
        <w:right w:val="none" w:sz="0" w:space="0" w:color="auto"/>
      </w:divBdr>
    </w:div>
    <w:div w:id="1299339184">
      <w:marLeft w:val="0"/>
      <w:marRight w:val="0"/>
      <w:marTop w:val="0"/>
      <w:marBottom w:val="0"/>
      <w:divBdr>
        <w:top w:val="none" w:sz="0" w:space="0" w:color="auto"/>
        <w:left w:val="none" w:sz="0" w:space="0" w:color="auto"/>
        <w:bottom w:val="none" w:sz="0" w:space="0" w:color="auto"/>
        <w:right w:val="none" w:sz="0" w:space="0" w:color="auto"/>
      </w:divBdr>
    </w:div>
    <w:div w:id="1299339186">
      <w:marLeft w:val="0"/>
      <w:marRight w:val="0"/>
      <w:marTop w:val="0"/>
      <w:marBottom w:val="0"/>
      <w:divBdr>
        <w:top w:val="none" w:sz="0" w:space="0" w:color="auto"/>
        <w:left w:val="none" w:sz="0" w:space="0" w:color="auto"/>
        <w:bottom w:val="none" w:sz="0" w:space="0" w:color="auto"/>
        <w:right w:val="none" w:sz="0" w:space="0" w:color="auto"/>
      </w:divBdr>
      <w:divsChild>
        <w:div w:id="1299339330">
          <w:marLeft w:val="0"/>
          <w:marRight w:val="0"/>
          <w:marTop w:val="0"/>
          <w:marBottom w:val="0"/>
          <w:divBdr>
            <w:top w:val="none" w:sz="0" w:space="0" w:color="auto"/>
            <w:left w:val="none" w:sz="0" w:space="0" w:color="auto"/>
            <w:bottom w:val="none" w:sz="0" w:space="0" w:color="auto"/>
            <w:right w:val="none" w:sz="0" w:space="0" w:color="auto"/>
          </w:divBdr>
        </w:div>
      </w:divsChild>
    </w:div>
    <w:div w:id="1299339187">
      <w:marLeft w:val="0"/>
      <w:marRight w:val="0"/>
      <w:marTop w:val="0"/>
      <w:marBottom w:val="0"/>
      <w:divBdr>
        <w:top w:val="none" w:sz="0" w:space="0" w:color="auto"/>
        <w:left w:val="none" w:sz="0" w:space="0" w:color="auto"/>
        <w:bottom w:val="none" w:sz="0" w:space="0" w:color="auto"/>
        <w:right w:val="none" w:sz="0" w:space="0" w:color="auto"/>
      </w:divBdr>
    </w:div>
    <w:div w:id="1299339188">
      <w:marLeft w:val="0"/>
      <w:marRight w:val="0"/>
      <w:marTop w:val="0"/>
      <w:marBottom w:val="0"/>
      <w:divBdr>
        <w:top w:val="none" w:sz="0" w:space="0" w:color="auto"/>
        <w:left w:val="none" w:sz="0" w:space="0" w:color="auto"/>
        <w:bottom w:val="none" w:sz="0" w:space="0" w:color="auto"/>
        <w:right w:val="none" w:sz="0" w:space="0" w:color="auto"/>
      </w:divBdr>
      <w:divsChild>
        <w:div w:id="1299339185">
          <w:marLeft w:val="0"/>
          <w:marRight w:val="0"/>
          <w:marTop w:val="0"/>
          <w:marBottom w:val="0"/>
          <w:divBdr>
            <w:top w:val="none" w:sz="0" w:space="0" w:color="auto"/>
            <w:left w:val="none" w:sz="0" w:space="0" w:color="auto"/>
            <w:bottom w:val="none" w:sz="0" w:space="0" w:color="auto"/>
            <w:right w:val="none" w:sz="0" w:space="0" w:color="auto"/>
          </w:divBdr>
        </w:div>
        <w:div w:id="1299339394">
          <w:marLeft w:val="0"/>
          <w:marRight w:val="0"/>
          <w:marTop w:val="0"/>
          <w:marBottom w:val="0"/>
          <w:divBdr>
            <w:top w:val="none" w:sz="0" w:space="0" w:color="auto"/>
            <w:left w:val="none" w:sz="0" w:space="0" w:color="auto"/>
            <w:bottom w:val="none" w:sz="0" w:space="0" w:color="auto"/>
            <w:right w:val="none" w:sz="0" w:space="0" w:color="auto"/>
          </w:divBdr>
        </w:div>
      </w:divsChild>
    </w:div>
    <w:div w:id="1299339195">
      <w:marLeft w:val="0"/>
      <w:marRight w:val="0"/>
      <w:marTop w:val="0"/>
      <w:marBottom w:val="0"/>
      <w:divBdr>
        <w:top w:val="none" w:sz="0" w:space="0" w:color="auto"/>
        <w:left w:val="none" w:sz="0" w:space="0" w:color="auto"/>
        <w:bottom w:val="none" w:sz="0" w:space="0" w:color="auto"/>
        <w:right w:val="none" w:sz="0" w:space="0" w:color="auto"/>
      </w:divBdr>
    </w:div>
    <w:div w:id="1299339196">
      <w:marLeft w:val="0"/>
      <w:marRight w:val="0"/>
      <w:marTop w:val="0"/>
      <w:marBottom w:val="0"/>
      <w:divBdr>
        <w:top w:val="none" w:sz="0" w:space="0" w:color="auto"/>
        <w:left w:val="none" w:sz="0" w:space="0" w:color="auto"/>
        <w:bottom w:val="none" w:sz="0" w:space="0" w:color="auto"/>
        <w:right w:val="none" w:sz="0" w:space="0" w:color="auto"/>
      </w:divBdr>
      <w:divsChild>
        <w:div w:id="1299339856">
          <w:marLeft w:val="0"/>
          <w:marRight w:val="0"/>
          <w:marTop w:val="0"/>
          <w:marBottom w:val="0"/>
          <w:divBdr>
            <w:top w:val="none" w:sz="0" w:space="0" w:color="auto"/>
            <w:left w:val="none" w:sz="0" w:space="0" w:color="auto"/>
            <w:bottom w:val="none" w:sz="0" w:space="0" w:color="auto"/>
            <w:right w:val="none" w:sz="0" w:space="0" w:color="auto"/>
          </w:divBdr>
        </w:div>
      </w:divsChild>
    </w:div>
    <w:div w:id="1299339199">
      <w:marLeft w:val="0"/>
      <w:marRight w:val="0"/>
      <w:marTop w:val="0"/>
      <w:marBottom w:val="0"/>
      <w:divBdr>
        <w:top w:val="none" w:sz="0" w:space="0" w:color="auto"/>
        <w:left w:val="none" w:sz="0" w:space="0" w:color="auto"/>
        <w:bottom w:val="none" w:sz="0" w:space="0" w:color="auto"/>
        <w:right w:val="none" w:sz="0" w:space="0" w:color="auto"/>
      </w:divBdr>
    </w:div>
    <w:div w:id="1299339201">
      <w:marLeft w:val="0"/>
      <w:marRight w:val="0"/>
      <w:marTop w:val="0"/>
      <w:marBottom w:val="0"/>
      <w:divBdr>
        <w:top w:val="none" w:sz="0" w:space="0" w:color="auto"/>
        <w:left w:val="none" w:sz="0" w:space="0" w:color="auto"/>
        <w:bottom w:val="none" w:sz="0" w:space="0" w:color="auto"/>
        <w:right w:val="none" w:sz="0" w:space="0" w:color="auto"/>
      </w:divBdr>
    </w:div>
    <w:div w:id="1299339202">
      <w:marLeft w:val="0"/>
      <w:marRight w:val="0"/>
      <w:marTop w:val="0"/>
      <w:marBottom w:val="0"/>
      <w:divBdr>
        <w:top w:val="none" w:sz="0" w:space="0" w:color="auto"/>
        <w:left w:val="none" w:sz="0" w:space="0" w:color="auto"/>
        <w:bottom w:val="none" w:sz="0" w:space="0" w:color="auto"/>
        <w:right w:val="none" w:sz="0" w:space="0" w:color="auto"/>
      </w:divBdr>
      <w:divsChild>
        <w:div w:id="1299339456">
          <w:marLeft w:val="0"/>
          <w:marRight w:val="0"/>
          <w:marTop w:val="0"/>
          <w:marBottom w:val="0"/>
          <w:divBdr>
            <w:top w:val="none" w:sz="0" w:space="0" w:color="auto"/>
            <w:left w:val="none" w:sz="0" w:space="0" w:color="auto"/>
            <w:bottom w:val="none" w:sz="0" w:space="0" w:color="auto"/>
            <w:right w:val="none" w:sz="0" w:space="0" w:color="auto"/>
          </w:divBdr>
        </w:div>
      </w:divsChild>
    </w:div>
    <w:div w:id="1299339204">
      <w:marLeft w:val="0"/>
      <w:marRight w:val="0"/>
      <w:marTop w:val="0"/>
      <w:marBottom w:val="0"/>
      <w:divBdr>
        <w:top w:val="none" w:sz="0" w:space="0" w:color="auto"/>
        <w:left w:val="none" w:sz="0" w:space="0" w:color="auto"/>
        <w:bottom w:val="none" w:sz="0" w:space="0" w:color="auto"/>
        <w:right w:val="none" w:sz="0" w:space="0" w:color="auto"/>
      </w:divBdr>
    </w:div>
    <w:div w:id="1299339208">
      <w:marLeft w:val="0"/>
      <w:marRight w:val="0"/>
      <w:marTop w:val="0"/>
      <w:marBottom w:val="0"/>
      <w:divBdr>
        <w:top w:val="none" w:sz="0" w:space="0" w:color="auto"/>
        <w:left w:val="none" w:sz="0" w:space="0" w:color="auto"/>
        <w:bottom w:val="none" w:sz="0" w:space="0" w:color="auto"/>
        <w:right w:val="none" w:sz="0" w:space="0" w:color="auto"/>
      </w:divBdr>
      <w:divsChild>
        <w:div w:id="1299339619">
          <w:marLeft w:val="0"/>
          <w:marRight w:val="0"/>
          <w:marTop w:val="0"/>
          <w:marBottom w:val="0"/>
          <w:divBdr>
            <w:top w:val="none" w:sz="0" w:space="0" w:color="auto"/>
            <w:left w:val="none" w:sz="0" w:space="0" w:color="auto"/>
            <w:bottom w:val="none" w:sz="0" w:space="0" w:color="auto"/>
            <w:right w:val="none" w:sz="0" w:space="0" w:color="auto"/>
          </w:divBdr>
        </w:div>
      </w:divsChild>
    </w:div>
    <w:div w:id="1299339209">
      <w:marLeft w:val="0"/>
      <w:marRight w:val="0"/>
      <w:marTop w:val="0"/>
      <w:marBottom w:val="0"/>
      <w:divBdr>
        <w:top w:val="none" w:sz="0" w:space="0" w:color="auto"/>
        <w:left w:val="none" w:sz="0" w:space="0" w:color="auto"/>
        <w:bottom w:val="none" w:sz="0" w:space="0" w:color="auto"/>
        <w:right w:val="none" w:sz="0" w:space="0" w:color="auto"/>
      </w:divBdr>
    </w:div>
    <w:div w:id="1299339211">
      <w:marLeft w:val="0"/>
      <w:marRight w:val="0"/>
      <w:marTop w:val="0"/>
      <w:marBottom w:val="0"/>
      <w:divBdr>
        <w:top w:val="none" w:sz="0" w:space="0" w:color="auto"/>
        <w:left w:val="none" w:sz="0" w:space="0" w:color="auto"/>
        <w:bottom w:val="none" w:sz="0" w:space="0" w:color="auto"/>
        <w:right w:val="none" w:sz="0" w:space="0" w:color="auto"/>
      </w:divBdr>
    </w:div>
    <w:div w:id="1299339218">
      <w:marLeft w:val="0"/>
      <w:marRight w:val="0"/>
      <w:marTop w:val="0"/>
      <w:marBottom w:val="0"/>
      <w:divBdr>
        <w:top w:val="none" w:sz="0" w:space="0" w:color="auto"/>
        <w:left w:val="none" w:sz="0" w:space="0" w:color="auto"/>
        <w:bottom w:val="none" w:sz="0" w:space="0" w:color="auto"/>
        <w:right w:val="none" w:sz="0" w:space="0" w:color="auto"/>
      </w:divBdr>
    </w:div>
    <w:div w:id="1299339227">
      <w:marLeft w:val="0"/>
      <w:marRight w:val="0"/>
      <w:marTop w:val="0"/>
      <w:marBottom w:val="0"/>
      <w:divBdr>
        <w:top w:val="none" w:sz="0" w:space="0" w:color="auto"/>
        <w:left w:val="none" w:sz="0" w:space="0" w:color="auto"/>
        <w:bottom w:val="none" w:sz="0" w:space="0" w:color="auto"/>
        <w:right w:val="none" w:sz="0" w:space="0" w:color="auto"/>
      </w:divBdr>
    </w:div>
    <w:div w:id="1299339236">
      <w:marLeft w:val="0"/>
      <w:marRight w:val="0"/>
      <w:marTop w:val="0"/>
      <w:marBottom w:val="0"/>
      <w:divBdr>
        <w:top w:val="none" w:sz="0" w:space="0" w:color="auto"/>
        <w:left w:val="none" w:sz="0" w:space="0" w:color="auto"/>
        <w:bottom w:val="none" w:sz="0" w:space="0" w:color="auto"/>
        <w:right w:val="none" w:sz="0" w:space="0" w:color="auto"/>
      </w:divBdr>
    </w:div>
    <w:div w:id="1299339239">
      <w:marLeft w:val="0"/>
      <w:marRight w:val="0"/>
      <w:marTop w:val="0"/>
      <w:marBottom w:val="0"/>
      <w:divBdr>
        <w:top w:val="none" w:sz="0" w:space="0" w:color="auto"/>
        <w:left w:val="none" w:sz="0" w:space="0" w:color="auto"/>
        <w:bottom w:val="none" w:sz="0" w:space="0" w:color="auto"/>
        <w:right w:val="none" w:sz="0" w:space="0" w:color="auto"/>
      </w:divBdr>
      <w:divsChild>
        <w:div w:id="1299339285">
          <w:marLeft w:val="0"/>
          <w:marRight w:val="0"/>
          <w:marTop w:val="0"/>
          <w:marBottom w:val="0"/>
          <w:divBdr>
            <w:top w:val="none" w:sz="0" w:space="0" w:color="auto"/>
            <w:left w:val="none" w:sz="0" w:space="0" w:color="auto"/>
            <w:bottom w:val="none" w:sz="0" w:space="0" w:color="auto"/>
            <w:right w:val="none" w:sz="0" w:space="0" w:color="auto"/>
          </w:divBdr>
          <w:divsChild>
            <w:div w:id="1299339337">
              <w:marLeft w:val="0"/>
              <w:marRight w:val="0"/>
              <w:marTop w:val="0"/>
              <w:marBottom w:val="0"/>
              <w:divBdr>
                <w:top w:val="none" w:sz="0" w:space="0" w:color="auto"/>
                <w:left w:val="none" w:sz="0" w:space="0" w:color="auto"/>
                <w:bottom w:val="none" w:sz="0" w:space="0" w:color="auto"/>
                <w:right w:val="none" w:sz="0" w:space="0" w:color="auto"/>
              </w:divBdr>
              <w:divsChild>
                <w:div w:id="1299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723">
          <w:marLeft w:val="0"/>
          <w:marRight w:val="0"/>
          <w:marTop w:val="0"/>
          <w:marBottom w:val="0"/>
          <w:divBdr>
            <w:top w:val="none" w:sz="0" w:space="0" w:color="auto"/>
            <w:left w:val="none" w:sz="0" w:space="0" w:color="auto"/>
            <w:bottom w:val="none" w:sz="0" w:space="0" w:color="auto"/>
            <w:right w:val="none" w:sz="0" w:space="0" w:color="auto"/>
          </w:divBdr>
          <w:divsChild>
            <w:div w:id="1299339872">
              <w:marLeft w:val="0"/>
              <w:marRight w:val="0"/>
              <w:marTop w:val="0"/>
              <w:marBottom w:val="0"/>
              <w:divBdr>
                <w:top w:val="none" w:sz="0" w:space="0" w:color="auto"/>
                <w:left w:val="none" w:sz="0" w:space="0" w:color="auto"/>
                <w:bottom w:val="none" w:sz="0" w:space="0" w:color="auto"/>
                <w:right w:val="none" w:sz="0" w:space="0" w:color="auto"/>
              </w:divBdr>
              <w:divsChild>
                <w:div w:id="1299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242">
      <w:marLeft w:val="0"/>
      <w:marRight w:val="0"/>
      <w:marTop w:val="0"/>
      <w:marBottom w:val="0"/>
      <w:divBdr>
        <w:top w:val="none" w:sz="0" w:space="0" w:color="auto"/>
        <w:left w:val="none" w:sz="0" w:space="0" w:color="auto"/>
        <w:bottom w:val="none" w:sz="0" w:space="0" w:color="auto"/>
        <w:right w:val="none" w:sz="0" w:space="0" w:color="auto"/>
      </w:divBdr>
    </w:div>
    <w:div w:id="1299339243">
      <w:marLeft w:val="0"/>
      <w:marRight w:val="0"/>
      <w:marTop w:val="0"/>
      <w:marBottom w:val="0"/>
      <w:divBdr>
        <w:top w:val="none" w:sz="0" w:space="0" w:color="auto"/>
        <w:left w:val="none" w:sz="0" w:space="0" w:color="auto"/>
        <w:bottom w:val="none" w:sz="0" w:space="0" w:color="auto"/>
        <w:right w:val="none" w:sz="0" w:space="0" w:color="auto"/>
      </w:divBdr>
    </w:div>
    <w:div w:id="1299339246">
      <w:marLeft w:val="0"/>
      <w:marRight w:val="0"/>
      <w:marTop w:val="0"/>
      <w:marBottom w:val="0"/>
      <w:divBdr>
        <w:top w:val="none" w:sz="0" w:space="0" w:color="auto"/>
        <w:left w:val="none" w:sz="0" w:space="0" w:color="auto"/>
        <w:bottom w:val="none" w:sz="0" w:space="0" w:color="auto"/>
        <w:right w:val="none" w:sz="0" w:space="0" w:color="auto"/>
      </w:divBdr>
    </w:div>
    <w:div w:id="1299339249">
      <w:marLeft w:val="0"/>
      <w:marRight w:val="0"/>
      <w:marTop w:val="0"/>
      <w:marBottom w:val="0"/>
      <w:divBdr>
        <w:top w:val="none" w:sz="0" w:space="0" w:color="auto"/>
        <w:left w:val="none" w:sz="0" w:space="0" w:color="auto"/>
        <w:bottom w:val="none" w:sz="0" w:space="0" w:color="auto"/>
        <w:right w:val="none" w:sz="0" w:space="0" w:color="auto"/>
      </w:divBdr>
    </w:div>
    <w:div w:id="1299339253">
      <w:marLeft w:val="0"/>
      <w:marRight w:val="0"/>
      <w:marTop w:val="0"/>
      <w:marBottom w:val="0"/>
      <w:divBdr>
        <w:top w:val="none" w:sz="0" w:space="0" w:color="auto"/>
        <w:left w:val="none" w:sz="0" w:space="0" w:color="auto"/>
        <w:bottom w:val="none" w:sz="0" w:space="0" w:color="auto"/>
        <w:right w:val="none" w:sz="0" w:space="0" w:color="auto"/>
      </w:divBdr>
    </w:div>
    <w:div w:id="1299339255">
      <w:marLeft w:val="0"/>
      <w:marRight w:val="0"/>
      <w:marTop w:val="0"/>
      <w:marBottom w:val="0"/>
      <w:divBdr>
        <w:top w:val="none" w:sz="0" w:space="0" w:color="auto"/>
        <w:left w:val="none" w:sz="0" w:space="0" w:color="auto"/>
        <w:bottom w:val="none" w:sz="0" w:space="0" w:color="auto"/>
        <w:right w:val="none" w:sz="0" w:space="0" w:color="auto"/>
      </w:divBdr>
    </w:div>
    <w:div w:id="1299339263">
      <w:marLeft w:val="0"/>
      <w:marRight w:val="0"/>
      <w:marTop w:val="0"/>
      <w:marBottom w:val="0"/>
      <w:divBdr>
        <w:top w:val="none" w:sz="0" w:space="0" w:color="auto"/>
        <w:left w:val="none" w:sz="0" w:space="0" w:color="auto"/>
        <w:bottom w:val="none" w:sz="0" w:space="0" w:color="auto"/>
        <w:right w:val="none" w:sz="0" w:space="0" w:color="auto"/>
      </w:divBdr>
    </w:div>
    <w:div w:id="1299339269">
      <w:marLeft w:val="0"/>
      <w:marRight w:val="0"/>
      <w:marTop w:val="0"/>
      <w:marBottom w:val="0"/>
      <w:divBdr>
        <w:top w:val="none" w:sz="0" w:space="0" w:color="auto"/>
        <w:left w:val="none" w:sz="0" w:space="0" w:color="auto"/>
        <w:bottom w:val="none" w:sz="0" w:space="0" w:color="auto"/>
        <w:right w:val="none" w:sz="0" w:space="0" w:color="auto"/>
      </w:divBdr>
    </w:div>
    <w:div w:id="1299339270">
      <w:marLeft w:val="0"/>
      <w:marRight w:val="0"/>
      <w:marTop w:val="0"/>
      <w:marBottom w:val="0"/>
      <w:divBdr>
        <w:top w:val="none" w:sz="0" w:space="0" w:color="auto"/>
        <w:left w:val="none" w:sz="0" w:space="0" w:color="auto"/>
        <w:bottom w:val="none" w:sz="0" w:space="0" w:color="auto"/>
        <w:right w:val="none" w:sz="0" w:space="0" w:color="auto"/>
      </w:divBdr>
    </w:div>
    <w:div w:id="1299339277">
      <w:marLeft w:val="0"/>
      <w:marRight w:val="0"/>
      <w:marTop w:val="0"/>
      <w:marBottom w:val="0"/>
      <w:divBdr>
        <w:top w:val="none" w:sz="0" w:space="0" w:color="auto"/>
        <w:left w:val="none" w:sz="0" w:space="0" w:color="auto"/>
        <w:bottom w:val="none" w:sz="0" w:space="0" w:color="auto"/>
        <w:right w:val="none" w:sz="0" w:space="0" w:color="auto"/>
      </w:divBdr>
    </w:div>
    <w:div w:id="1299339280">
      <w:marLeft w:val="0"/>
      <w:marRight w:val="0"/>
      <w:marTop w:val="0"/>
      <w:marBottom w:val="0"/>
      <w:divBdr>
        <w:top w:val="none" w:sz="0" w:space="0" w:color="auto"/>
        <w:left w:val="none" w:sz="0" w:space="0" w:color="auto"/>
        <w:bottom w:val="none" w:sz="0" w:space="0" w:color="auto"/>
        <w:right w:val="none" w:sz="0" w:space="0" w:color="auto"/>
      </w:divBdr>
    </w:div>
    <w:div w:id="1299339290">
      <w:marLeft w:val="0"/>
      <w:marRight w:val="0"/>
      <w:marTop w:val="0"/>
      <w:marBottom w:val="0"/>
      <w:divBdr>
        <w:top w:val="none" w:sz="0" w:space="0" w:color="auto"/>
        <w:left w:val="none" w:sz="0" w:space="0" w:color="auto"/>
        <w:bottom w:val="none" w:sz="0" w:space="0" w:color="auto"/>
        <w:right w:val="none" w:sz="0" w:space="0" w:color="auto"/>
      </w:divBdr>
    </w:div>
    <w:div w:id="1299339291">
      <w:marLeft w:val="0"/>
      <w:marRight w:val="0"/>
      <w:marTop w:val="0"/>
      <w:marBottom w:val="0"/>
      <w:divBdr>
        <w:top w:val="none" w:sz="0" w:space="0" w:color="auto"/>
        <w:left w:val="none" w:sz="0" w:space="0" w:color="auto"/>
        <w:bottom w:val="none" w:sz="0" w:space="0" w:color="auto"/>
        <w:right w:val="none" w:sz="0" w:space="0" w:color="auto"/>
      </w:divBdr>
      <w:divsChild>
        <w:div w:id="1299338983">
          <w:marLeft w:val="0"/>
          <w:marRight w:val="0"/>
          <w:marTop w:val="0"/>
          <w:marBottom w:val="0"/>
          <w:divBdr>
            <w:top w:val="none" w:sz="0" w:space="0" w:color="auto"/>
            <w:left w:val="none" w:sz="0" w:space="0" w:color="auto"/>
            <w:bottom w:val="none" w:sz="0" w:space="0" w:color="auto"/>
            <w:right w:val="none" w:sz="0" w:space="0" w:color="auto"/>
          </w:divBdr>
        </w:div>
        <w:div w:id="1299338992">
          <w:marLeft w:val="0"/>
          <w:marRight w:val="0"/>
          <w:marTop w:val="0"/>
          <w:marBottom w:val="0"/>
          <w:divBdr>
            <w:top w:val="none" w:sz="0" w:space="0" w:color="auto"/>
            <w:left w:val="none" w:sz="0" w:space="0" w:color="auto"/>
            <w:bottom w:val="none" w:sz="0" w:space="0" w:color="auto"/>
            <w:right w:val="none" w:sz="0" w:space="0" w:color="auto"/>
          </w:divBdr>
        </w:div>
        <w:div w:id="1299338995">
          <w:marLeft w:val="0"/>
          <w:marRight w:val="0"/>
          <w:marTop w:val="0"/>
          <w:marBottom w:val="0"/>
          <w:divBdr>
            <w:top w:val="none" w:sz="0" w:space="0" w:color="auto"/>
            <w:left w:val="none" w:sz="0" w:space="0" w:color="auto"/>
            <w:bottom w:val="none" w:sz="0" w:space="0" w:color="auto"/>
            <w:right w:val="none" w:sz="0" w:space="0" w:color="auto"/>
          </w:divBdr>
        </w:div>
        <w:div w:id="1299339002">
          <w:marLeft w:val="0"/>
          <w:marRight w:val="0"/>
          <w:marTop w:val="0"/>
          <w:marBottom w:val="0"/>
          <w:divBdr>
            <w:top w:val="none" w:sz="0" w:space="0" w:color="auto"/>
            <w:left w:val="none" w:sz="0" w:space="0" w:color="auto"/>
            <w:bottom w:val="none" w:sz="0" w:space="0" w:color="auto"/>
            <w:right w:val="none" w:sz="0" w:space="0" w:color="auto"/>
          </w:divBdr>
        </w:div>
        <w:div w:id="1299339004">
          <w:marLeft w:val="0"/>
          <w:marRight w:val="0"/>
          <w:marTop w:val="0"/>
          <w:marBottom w:val="0"/>
          <w:divBdr>
            <w:top w:val="none" w:sz="0" w:space="0" w:color="auto"/>
            <w:left w:val="none" w:sz="0" w:space="0" w:color="auto"/>
            <w:bottom w:val="none" w:sz="0" w:space="0" w:color="auto"/>
            <w:right w:val="none" w:sz="0" w:space="0" w:color="auto"/>
          </w:divBdr>
        </w:div>
        <w:div w:id="1299339006">
          <w:marLeft w:val="0"/>
          <w:marRight w:val="0"/>
          <w:marTop w:val="0"/>
          <w:marBottom w:val="0"/>
          <w:divBdr>
            <w:top w:val="none" w:sz="0" w:space="0" w:color="auto"/>
            <w:left w:val="none" w:sz="0" w:space="0" w:color="auto"/>
            <w:bottom w:val="none" w:sz="0" w:space="0" w:color="auto"/>
            <w:right w:val="none" w:sz="0" w:space="0" w:color="auto"/>
          </w:divBdr>
        </w:div>
        <w:div w:id="1299339008">
          <w:marLeft w:val="0"/>
          <w:marRight w:val="0"/>
          <w:marTop w:val="0"/>
          <w:marBottom w:val="0"/>
          <w:divBdr>
            <w:top w:val="none" w:sz="0" w:space="0" w:color="auto"/>
            <w:left w:val="none" w:sz="0" w:space="0" w:color="auto"/>
            <w:bottom w:val="none" w:sz="0" w:space="0" w:color="auto"/>
            <w:right w:val="none" w:sz="0" w:space="0" w:color="auto"/>
          </w:divBdr>
        </w:div>
        <w:div w:id="1299339009">
          <w:marLeft w:val="0"/>
          <w:marRight w:val="0"/>
          <w:marTop w:val="0"/>
          <w:marBottom w:val="0"/>
          <w:divBdr>
            <w:top w:val="none" w:sz="0" w:space="0" w:color="auto"/>
            <w:left w:val="none" w:sz="0" w:space="0" w:color="auto"/>
            <w:bottom w:val="none" w:sz="0" w:space="0" w:color="auto"/>
            <w:right w:val="none" w:sz="0" w:space="0" w:color="auto"/>
          </w:divBdr>
        </w:div>
        <w:div w:id="1299339010">
          <w:marLeft w:val="0"/>
          <w:marRight w:val="0"/>
          <w:marTop w:val="0"/>
          <w:marBottom w:val="0"/>
          <w:divBdr>
            <w:top w:val="none" w:sz="0" w:space="0" w:color="auto"/>
            <w:left w:val="none" w:sz="0" w:space="0" w:color="auto"/>
            <w:bottom w:val="none" w:sz="0" w:space="0" w:color="auto"/>
            <w:right w:val="none" w:sz="0" w:space="0" w:color="auto"/>
          </w:divBdr>
        </w:div>
        <w:div w:id="1299339017">
          <w:marLeft w:val="0"/>
          <w:marRight w:val="0"/>
          <w:marTop w:val="0"/>
          <w:marBottom w:val="0"/>
          <w:divBdr>
            <w:top w:val="none" w:sz="0" w:space="0" w:color="auto"/>
            <w:left w:val="none" w:sz="0" w:space="0" w:color="auto"/>
            <w:bottom w:val="none" w:sz="0" w:space="0" w:color="auto"/>
            <w:right w:val="none" w:sz="0" w:space="0" w:color="auto"/>
          </w:divBdr>
        </w:div>
        <w:div w:id="1299339019">
          <w:marLeft w:val="0"/>
          <w:marRight w:val="0"/>
          <w:marTop w:val="0"/>
          <w:marBottom w:val="0"/>
          <w:divBdr>
            <w:top w:val="none" w:sz="0" w:space="0" w:color="auto"/>
            <w:left w:val="none" w:sz="0" w:space="0" w:color="auto"/>
            <w:bottom w:val="none" w:sz="0" w:space="0" w:color="auto"/>
            <w:right w:val="none" w:sz="0" w:space="0" w:color="auto"/>
          </w:divBdr>
        </w:div>
        <w:div w:id="1299339028">
          <w:marLeft w:val="0"/>
          <w:marRight w:val="0"/>
          <w:marTop w:val="0"/>
          <w:marBottom w:val="0"/>
          <w:divBdr>
            <w:top w:val="none" w:sz="0" w:space="0" w:color="auto"/>
            <w:left w:val="none" w:sz="0" w:space="0" w:color="auto"/>
            <w:bottom w:val="none" w:sz="0" w:space="0" w:color="auto"/>
            <w:right w:val="none" w:sz="0" w:space="0" w:color="auto"/>
          </w:divBdr>
        </w:div>
        <w:div w:id="1299339030">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 w:id="1299339037">
          <w:marLeft w:val="0"/>
          <w:marRight w:val="0"/>
          <w:marTop w:val="0"/>
          <w:marBottom w:val="0"/>
          <w:divBdr>
            <w:top w:val="none" w:sz="0" w:space="0" w:color="auto"/>
            <w:left w:val="none" w:sz="0" w:space="0" w:color="auto"/>
            <w:bottom w:val="none" w:sz="0" w:space="0" w:color="auto"/>
            <w:right w:val="none" w:sz="0" w:space="0" w:color="auto"/>
          </w:divBdr>
        </w:div>
        <w:div w:id="1299339041">
          <w:marLeft w:val="0"/>
          <w:marRight w:val="0"/>
          <w:marTop w:val="0"/>
          <w:marBottom w:val="0"/>
          <w:divBdr>
            <w:top w:val="none" w:sz="0" w:space="0" w:color="auto"/>
            <w:left w:val="none" w:sz="0" w:space="0" w:color="auto"/>
            <w:bottom w:val="none" w:sz="0" w:space="0" w:color="auto"/>
            <w:right w:val="none" w:sz="0" w:space="0" w:color="auto"/>
          </w:divBdr>
        </w:div>
        <w:div w:id="1299339043">
          <w:marLeft w:val="0"/>
          <w:marRight w:val="0"/>
          <w:marTop w:val="0"/>
          <w:marBottom w:val="0"/>
          <w:divBdr>
            <w:top w:val="none" w:sz="0" w:space="0" w:color="auto"/>
            <w:left w:val="none" w:sz="0" w:space="0" w:color="auto"/>
            <w:bottom w:val="none" w:sz="0" w:space="0" w:color="auto"/>
            <w:right w:val="none" w:sz="0" w:space="0" w:color="auto"/>
          </w:divBdr>
        </w:div>
        <w:div w:id="1299339046">
          <w:marLeft w:val="0"/>
          <w:marRight w:val="0"/>
          <w:marTop w:val="0"/>
          <w:marBottom w:val="0"/>
          <w:divBdr>
            <w:top w:val="none" w:sz="0" w:space="0" w:color="auto"/>
            <w:left w:val="none" w:sz="0" w:space="0" w:color="auto"/>
            <w:bottom w:val="none" w:sz="0" w:space="0" w:color="auto"/>
            <w:right w:val="none" w:sz="0" w:space="0" w:color="auto"/>
          </w:divBdr>
        </w:div>
        <w:div w:id="1299339048">
          <w:marLeft w:val="0"/>
          <w:marRight w:val="0"/>
          <w:marTop w:val="0"/>
          <w:marBottom w:val="0"/>
          <w:divBdr>
            <w:top w:val="none" w:sz="0" w:space="0" w:color="auto"/>
            <w:left w:val="none" w:sz="0" w:space="0" w:color="auto"/>
            <w:bottom w:val="none" w:sz="0" w:space="0" w:color="auto"/>
            <w:right w:val="none" w:sz="0" w:space="0" w:color="auto"/>
          </w:divBdr>
        </w:div>
        <w:div w:id="1299339049">
          <w:marLeft w:val="0"/>
          <w:marRight w:val="0"/>
          <w:marTop w:val="0"/>
          <w:marBottom w:val="0"/>
          <w:divBdr>
            <w:top w:val="none" w:sz="0" w:space="0" w:color="auto"/>
            <w:left w:val="none" w:sz="0" w:space="0" w:color="auto"/>
            <w:bottom w:val="none" w:sz="0" w:space="0" w:color="auto"/>
            <w:right w:val="none" w:sz="0" w:space="0" w:color="auto"/>
          </w:divBdr>
        </w:div>
        <w:div w:id="1299339050">
          <w:marLeft w:val="0"/>
          <w:marRight w:val="0"/>
          <w:marTop w:val="0"/>
          <w:marBottom w:val="0"/>
          <w:divBdr>
            <w:top w:val="none" w:sz="0" w:space="0" w:color="auto"/>
            <w:left w:val="none" w:sz="0" w:space="0" w:color="auto"/>
            <w:bottom w:val="none" w:sz="0" w:space="0" w:color="auto"/>
            <w:right w:val="none" w:sz="0" w:space="0" w:color="auto"/>
          </w:divBdr>
        </w:div>
        <w:div w:id="1299339051">
          <w:marLeft w:val="0"/>
          <w:marRight w:val="0"/>
          <w:marTop w:val="0"/>
          <w:marBottom w:val="0"/>
          <w:divBdr>
            <w:top w:val="none" w:sz="0" w:space="0" w:color="auto"/>
            <w:left w:val="none" w:sz="0" w:space="0" w:color="auto"/>
            <w:bottom w:val="none" w:sz="0" w:space="0" w:color="auto"/>
            <w:right w:val="none" w:sz="0" w:space="0" w:color="auto"/>
          </w:divBdr>
        </w:div>
        <w:div w:id="1299339058">
          <w:marLeft w:val="0"/>
          <w:marRight w:val="0"/>
          <w:marTop w:val="0"/>
          <w:marBottom w:val="0"/>
          <w:divBdr>
            <w:top w:val="none" w:sz="0" w:space="0" w:color="auto"/>
            <w:left w:val="none" w:sz="0" w:space="0" w:color="auto"/>
            <w:bottom w:val="none" w:sz="0" w:space="0" w:color="auto"/>
            <w:right w:val="none" w:sz="0" w:space="0" w:color="auto"/>
          </w:divBdr>
        </w:div>
        <w:div w:id="1299339059">
          <w:marLeft w:val="0"/>
          <w:marRight w:val="0"/>
          <w:marTop w:val="0"/>
          <w:marBottom w:val="0"/>
          <w:divBdr>
            <w:top w:val="none" w:sz="0" w:space="0" w:color="auto"/>
            <w:left w:val="none" w:sz="0" w:space="0" w:color="auto"/>
            <w:bottom w:val="none" w:sz="0" w:space="0" w:color="auto"/>
            <w:right w:val="none" w:sz="0" w:space="0" w:color="auto"/>
          </w:divBdr>
        </w:div>
        <w:div w:id="1299339061">
          <w:marLeft w:val="0"/>
          <w:marRight w:val="0"/>
          <w:marTop w:val="0"/>
          <w:marBottom w:val="0"/>
          <w:divBdr>
            <w:top w:val="none" w:sz="0" w:space="0" w:color="auto"/>
            <w:left w:val="none" w:sz="0" w:space="0" w:color="auto"/>
            <w:bottom w:val="none" w:sz="0" w:space="0" w:color="auto"/>
            <w:right w:val="none" w:sz="0" w:space="0" w:color="auto"/>
          </w:divBdr>
        </w:div>
        <w:div w:id="1299339064">
          <w:marLeft w:val="0"/>
          <w:marRight w:val="0"/>
          <w:marTop w:val="0"/>
          <w:marBottom w:val="0"/>
          <w:divBdr>
            <w:top w:val="none" w:sz="0" w:space="0" w:color="auto"/>
            <w:left w:val="none" w:sz="0" w:space="0" w:color="auto"/>
            <w:bottom w:val="none" w:sz="0" w:space="0" w:color="auto"/>
            <w:right w:val="none" w:sz="0" w:space="0" w:color="auto"/>
          </w:divBdr>
        </w:div>
        <w:div w:id="1299339065">
          <w:marLeft w:val="0"/>
          <w:marRight w:val="0"/>
          <w:marTop w:val="0"/>
          <w:marBottom w:val="0"/>
          <w:divBdr>
            <w:top w:val="none" w:sz="0" w:space="0" w:color="auto"/>
            <w:left w:val="none" w:sz="0" w:space="0" w:color="auto"/>
            <w:bottom w:val="none" w:sz="0" w:space="0" w:color="auto"/>
            <w:right w:val="none" w:sz="0" w:space="0" w:color="auto"/>
          </w:divBdr>
        </w:div>
        <w:div w:id="1299339070">
          <w:marLeft w:val="0"/>
          <w:marRight w:val="0"/>
          <w:marTop w:val="0"/>
          <w:marBottom w:val="0"/>
          <w:divBdr>
            <w:top w:val="none" w:sz="0" w:space="0" w:color="auto"/>
            <w:left w:val="none" w:sz="0" w:space="0" w:color="auto"/>
            <w:bottom w:val="none" w:sz="0" w:space="0" w:color="auto"/>
            <w:right w:val="none" w:sz="0" w:space="0" w:color="auto"/>
          </w:divBdr>
        </w:div>
        <w:div w:id="1299339073">
          <w:marLeft w:val="0"/>
          <w:marRight w:val="0"/>
          <w:marTop w:val="0"/>
          <w:marBottom w:val="0"/>
          <w:divBdr>
            <w:top w:val="none" w:sz="0" w:space="0" w:color="auto"/>
            <w:left w:val="none" w:sz="0" w:space="0" w:color="auto"/>
            <w:bottom w:val="none" w:sz="0" w:space="0" w:color="auto"/>
            <w:right w:val="none" w:sz="0" w:space="0" w:color="auto"/>
          </w:divBdr>
        </w:div>
        <w:div w:id="1299339075">
          <w:marLeft w:val="0"/>
          <w:marRight w:val="0"/>
          <w:marTop w:val="0"/>
          <w:marBottom w:val="0"/>
          <w:divBdr>
            <w:top w:val="none" w:sz="0" w:space="0" w:color="auto"/>
            <w:left w:val="none" w:sz="0" w:space="0" w:color="auto"/>
            <w:bottom w:val="none" w:sz="0" w:space="0" w:color="auto"/>
            <w:right w:val="none" w:sz="0" w:space="0" w:color="auto"/>
          </w:divBdr>
        </w:div>
        <w:div w:id="1299339076">
          <w:marLeft w:val="0"/>
          <w:marRight w:val="0"/>
          <w:marTop w:val="0"/>
          <w:marBottom w:val="0"/>
          <w:divBdr>
            <w:top w:val="none" w:sz="0" w:space="0" w:color="auto"/>
            <w:left w:val="none" w:sz="0" w:space="0" w:color="auto"/>
            <w:bottom w:val="none" w:sz="0" w:space="0" w:color="auto"/>
            <w:right w:val="none" w:sz="0" w:space="0" w:color="auto"/>
          </w:divBdr>
        </w:div>
        <w:div w:id="1299339079">
          <w:marLeft w:val="0"/>
          <w:marRight w:val="0"/>
          <w:marTop w:val="0"/>
          <w:marBottom w:val="0"/>
          <w:divBdr>
            <w:top w:val="none" w:sz="0" w:space="0" w:color="auto"/>
            <w:left w:val="none" w:sz="0" w:space="0" w:color="auto"/>
            <w:bottom w:val="none" w:sz="0" w:space="0" w:color="auto"/>
            <w:right w:val="none" w:sz="0" w:space="0" w:color="auto"/>
          </w:divBdr>
        </w:div>
        <w:div w:id="1299339089">
          <w:marLeft w:val="0"/>
          <w:marRight w:val="0"/>
          <w:marTop w:val="0"/>
          <w:marBottom w:val="0"/>
          <w:divBdr>
            <w:top w:val="none" w:sz="0" w:space="0" w:color="auto"/>
            <w:left w:val="none" w:sz="0" w:space="0" w:color="auto"/>
            <w:bottom w:val="none" w:sz="0" w:space="0" w:color="auto"/>
            <w:right w:val="none" w:sz="0" w:space="0" w:color="auto"/>
          </w:divBdr>
        </w:div>
        <w:div w:id="1299339091">
          <w:marLeft w:val="0"/>
          <w:marRight w:val="0"/>
          <w:marTop w:val="0"/>
          <w:marBottom w:val="0"/>
          <w:divBdr>
            <w:top w:val="none" w:sz="0" w:space="0" w:color="auto"/>
            <w:left w:val="none" w:sz="0" w:space="0" w:color="auto"/>
            <w:bottom w:val="none" w:sz="0" w:space="0" w:color="auto"/>
            <w:right w:val="none" w:sz="0" w:space="0" w:color="auto"/>
          </w:divBdr>
        </w:div>
        <w:div w:id="1299339100">
          <w:marLeft w:val="0"/>
          <w:marRight w:val="0"/>
          <w:marTop w:val="0"/>
          <w:marBottom w:val="0"/>
          <w:divBdr>
            <w:top w:val="none" w:sz="0" w:space="0" w:color="auto"/>
            <w:left w:val="none" w:sz="0" w:space="0" w:color="auto"/>
            <w:bottom w:val="none" w:sz="0" w:space="0" w:color="auto"/>
            <w:right w:val="none" w:sz="0" w:space="0" w:color="auto"/>
          </w:divBdr>
        </w:div>
        <w:div w:id="1299339101">
          <w:marLeft w:val="0"/>
          <w:marRight w:val="0"/>
          <w:marTop w:val="0"/>
          <w:marBottom w:val="0"/>
          <w:divBdr>
            <w:top w:val="none" w:sz="0" w:space="0" w:color="auto"/>
            <w:left w:val="none" w:sz="0" w:space="0" w:color="auto"/>
            <w:bottom w:val="none" w:sz="0" w:space="0" w:color="auto"/>
            <w:right w:val="none" w:sz="0" w:space="0" w:color="auto"/>
          </w:divBdr>
        </w:div>
        <w:div w:id="1299339111">
          <w:marLeft w:val="0"/>
          <w:marRight w:val="0"/>
          <w:marTop w:val="0"/>
          <w:marBottom w:val="0"/>
          <w:divBdr>
            <w:top w:val="none" w:sz="0" w:space="0" w:color="auto"/>
            <w:left w:val="none" w:sz="0" w:space="0" w:color="auto"/>
            <w:bottom w:val="none" w:sz="0" w:space="0" w:color="auto"/>
            <w:right w:val="none" w:sz="0" w:space="0" w:color="auto"/>
          </w:divBdr>
        </w:div>
        <w:div w:id="1299339115">
          <w:marLeft w:val="0"/>
          <w:marRight w:val="0"/>
          <w:marTop w:val="0"/>
          <w:marBottom w:val="0"/>
          <w:divBdr>
            <w:top w:val="none" w:sz="0" w:space="0" w:color="auto"/>
            <w:left w:val="none" w:sz="0" w:space="0" w:color="auto"/>
            <w:bottom w:val="none" w:sz="0" w:space="0" w:color="auto"/>
            <w:right w:val="none" w:sz="0" w:space="0" w:color="auto"/>
          </w:divBdr>
        </w:div>
        <w:div w:id="1299339116">
          <w:marLeft w:val="0"/>
          <w:marRight w:val="0"/>
          <w:marTop w:val="0"/>
          <w:marBottom w:val="0"/>
          <w:divBdr>
            <w:top w:val="none" w:sz="0" w:space="0" w:color="auto"/>
            <w:left w:val="none" w:sz="0" w:space="0" w:color="auto"/>
            <w:bottom w:val="none" w:sz="0" w:space="0" w:color="auto"/>
            <w:right w:val="none" w:sz="0" w:space="0" w:color="auto"/>
          </w:divBdr>
        </w:div>
        <w:div w:id="1299339117">
          <w:marLeft w:val="0"/>
          <w:marRight w:val="0"/>
          <w:marTop w:val="0"/>
          <w:marBottom w:val="0"/>
          <w:divBdr>
            <w:top w:val="none" w:sz="0" w:space="0" w:color="auto"/>
            <w:left w:val="none" w:sz="0" w:space="0" w:color="auto"/>
            <w:bottom w:val="none" w:sz="0" w:space="0" w:color="auto"/>
            <w:right w:val="none" w:sz="0" w:space="0" w:color="auto"/>
          </w:divBdr>
        </w:div>
        <w:div w:id="1299339122">
          <w:marLeft w:val="0"/>
          <w:marRight w:val="0"/>
          <w:marTop w:val="0"/>
          <w:marBottom w:val="0"/>
          <w:divBdr>
            <w:top w:val="none" w:sz="0" w:space="0" w:color="auto"/>
            <w:left w:val="none" w:sz="0" w:space="0" w:color="auto"/>
            <w:bottom w:val="none" w:sz="0" w:space="0" w:color="auto"/>
            <w:right w:val="none" w:sz="0" w:space="0" w:color="auto"/>
          </w:divBdr>
        </w:div>
        <w:div w:id="1299339124">
          <w:marLeft w:val="0"/>
          <w:marRight w:val="0"/>
          <w:marTop w:val="0"/>
          <w:marBottom w:val="0"/>
          <w:divBdr>
            <w:top w:val="none" w:sz="0" w:space="0" w:color="auto"/>
            <w:left w:val="none" w:sz="0" w:space="0" w:color="auto"/>
            <w:bottom w:val="none" w:sz="0" w:space="0" w:color="auto"/>
            <w:right w:val="none" w:sz="0" w:space="0" w:color="auto"/>
          </w:divBdr>
        </w:div>
        <w:div w:id="1299339126">
          <w:marLeft w:val="0"/>
          <w:marRight w:val="0"/>
          <w:marTop w:val="0"/>
          <w:marBottom w:val="0"/>
          <w:divBdr>
            <w:top w:val="none" w:sz="0" w:space="0" w:color="auto"/>
            <w:left w:val="none" w:sz="0" w:space="0" w:color="auto"/>
            <w:bottom w:val="none" w:sz="0" w:space="0" w:color="auto"/>
            <w:right w:val="none" w:sz="0" w:space="0" w:color="auto"/>
          </w:divBdr>
        </w:div>
        <w:div w:id="1299339130">
          <w:marLeft w:val="0"/>
          <w:marRight w:val="0"/>
          <w:marTop w:val="0"/>
          <w:marBottom w:val="0"/>
          <w:divBdr>
            <w:top w:val="none" w:sz="0" w:space="0" w:color="auto"/>
            <w:left w:val="none" w:sz="0" w:space="0" w:color="auto"/>
            <w:bottom w:val="none" w:sz="0" w:space="0" w:color="auto"/>
            <w:right w:val="none" w:sz="0" w:space="0" w:color="auto"/>
          </w:divBdr>
        </w:div>
        <w:div w:id="1299339132">
          <w:marLeft w:val="0"/>
          <w:marRight w:val="0"/>
          <w:marTop w:val="0"/>
          <w:marBottom w:val="0"/>
          <w:divBdr>
            <w:top w:val="none" w:sz="0" w:space="0" w:color="auto"/>
            <w:left w:val="none" w:sz="0" w:space="0" w:color="auto"/>
            <w:bottom w:val="none" w:sz="0" w:space="0" w:color="auto"/>
            <w:right w:val="none" w:sz="0" w:space="0" w:color="auto"/>
          </w:divBdr>
        </w:div>
        <w:div w:id="1299339133">
          <w:marLeft w:val="0"/>
          <w:marRight w:val="0"/>
          <w:marTop w:val="0"/>
          <w:marBottom w:val="0"/>
          <w:divBdr>
            <w:top w:val="none" w:sz="0" w:space="0" w:color="auto"/>
            <w:left w:val="none" w:sz="0" w:space="0" w:color="auto"/>
            <w:bottom w:val="none" w:sz="0" w:space="0" w:color="auto"/>
            <w:right w:val="none" w:sz="0" w:space="0" w:color="auto"/>
          </w:divBdr>
        </w:div>
        <w:div w:id="1299339134">
          <w:marLeft w:val="0"/>
          <w:marRight w:val="0"/>
          <w:marTop w:val="0"/>
          <w:marBottom w:val="0"/>
          <w:divBdr>
            <w:top w:val="none" w:sz="0" w:space="0" w:color="auto"/>
            <w:left w:val="none" w:sz="0" w:space="0" w:color="auto"/>
            <w:bottom w:val="none" w:sz="0" w:space="0" w:color="auto"/>
            <w:right w:val="none" w:sz="0" w:space="0" w:color="auto"/>
          </w:divBdr>
        </w:div>
        <w:div w:id="1299339140">
          <w:marLeft w:val="0"/>
          <w:marRight w:val="0"/>
          <w:marTop w:val="0"/>
          <w:marBottom w:val="0"/>
          <w:divBdr>
            <w:top w:val="none" w:sz="0" w:space="0" w:color="auto"/>
            <w:left w:val="none" w:sz="0" w:space="0" w:color="auto"/>
            <w:bottom w:val="none" w:sz="0" w:space="0" w:color="auto"/>
            <w:right w:val="none" w:sz="0" w:space="0" w:color="auto"/>
          </w:divBdr>
        </w:div>
        <w:div w:id="1299339141">
          <w:marLeft w:val="0"/>
          <w:marRight w:val="0"/>
          <w:marTop w:val="0"/>
          <w:marBottom w:val="0"/>
          <w:divBdr>
            <w:top w:val="none" w:sz="0" w:space="0" w:color="auto"/>
            <w:left w:val="none" w:sz="0" w:space="0" w:color="auto"/>
            <w:bottom w:val="none" w:sz="0" w:space="0" w:color="auto"/>
            <w:right w:val="none" w:sz="0" w:space="0" w:color="auto"/>
          </w:divBdr>
        </w:div>
        <w:div w:id="1299339144">
          <w:marLeft w:val="0"/>
          <w:marRight w:val="0"/>
          <w:marTop w:val="0"/>
          <w:marBottom w:val="0"/>
          <w:divBdr>
            <w:top w:val="none" w:sz="0" w:space="0" w:color="auto"/>
            <w:left w:val="none" w:sz="0" w:space="0" w:color="auto"/>
            <w:bottom w:val="none" w:sz="0" w:space="0" w:color="auto"/>
            <w:right w:val="none" w:sz="0" w:space="0" w:color="auto"/>
          </w:divBdr>
        </w:div>
        <w:div w:id="1299339146">
          <w:marLeft w:val="0"/>
          <w:marRight w:val="0"/>
          <w:marTop w:val="0"/>
          <w:marBottom w:val="0"/>
          <w:divBdr>
            <w:top w:val="none" w:sz="0" w:space="0" w:color="auto"/>
            <w:left w:val="none" w:sz="0" w:space="0" w:color="auto"/>
            <w:bottom w:val="none" w:sz="0" w:space="0" w:color="auto"/>
            <w:right w:val="none" w:sz="0" w:space="0" w:color="auto"/>
          </w:divBdr>
        </w:div>
        <w:div w:id="1299339147">
          <w:marLeft w:val="0"/>
          <w:marRight w:val="0"/>
          <w:marTop w:val="0"/>
          <w:marBottom w:val="0"/>
          <w:divBdr>
            <w:top w:val="none" w:sz="0" w:space="0" w:color="auto"/>
            <w:left w:val="none" w:sz="0" w:space="0" w:color="auto"/>
            <w:bottom w:val="none" w:sz="0" w:space="0" w:color="auto"/>
            <w:right w:val="none" w:sz="0" w:space="0" w:color="auto"/>
          </w:divBdr>
        </w:div>
        <w:div w:id="1299339148">
          <w:marLeft w:val="0"/>
          <w:marRight w:val="0"/>
          <w:marTop w:val="0"/>
          <w:marBottom w:val="0"/>
          <w:divBdr>
            <w:top w:val="none" w:sz="0" w:space="0" w:color="auto"/>
            <w:left w:val="none" w:sz="0" w:space="0" w:color="auto"/>
            <w:bottom w:val="none" w:sz="0" w:space="0" w:color="auto"/>
            <w:right w:val="none" w:sz="0" w:space="0" w:color="auto"/>
          </w:divBdr>
        </w:div>
        <w:div w:id="1299339150">
          <w:marLeft w:val="0"/>
          <w:marRight w:val="0"/>
          <w:marTop w:val="0"/>
          <w:marBottom w:val="0"/>
          <w:divBdr>
            <w:top w:val="none" w:sz="0" w:space="0" w:color="auto"/>
            <w:left w:val="none" w:sz="0" w:space="0" w:color="auto"/>
            <w:bottom w:val="none" w:sz="0" w:space="0" w:color="auto"/>
            <w:right w:val="none" w:sz="0" w:space="0" w:color="auto"/>
          </w:divBdr>
        </w:div>
        <w:div w:id="1299339154">
          <w:marLeft w:val="0"/>
          <w:marRight w:val="0"/>
          <w:marTop w:val="0"/>
          <w:marBottom w:val="0"/>
          <w:divBdr>
            <w:top w:val="none" w:sz="0" w:space="0" w:color="auto"/>
            <w:left w:val="none" w:sz="0" w:space="0" w:color="auto"/>
            <w:bottom w:val="none" w:sz="0" w:space="0" w:color="auto"/>
            <w:right w:val="none" w:sz="0" w:space="0" w:color="auto"/>
          </w:divBdr>
        </w:div>
        <w:div w:id="1299339157">
          <w:marLeft w:val="0"/>
          <w:marRight w:val="0"/>
          <w:marTop w:val="0"/>
          <w:marBottom w:val="0"/>
          <w:divBdr>
            <w:top w:val="none" w:sz="0" w:space="0" w:color="auto"/>
            <w:left w:val="none" w:sz="0" w:space="0" w:color="auto"/>
            <w:bottom w:val="none" w:sz="0" w:space="0" w:color="auto"/>
            <w:right w:val="none" w:sz="0" w:space="0" w:color="auto"/>
          </w:divBdr>
        </w:div>
        <w:div w:id="1299339158">
          <w:marLeft w:val="0"/>
          <w:marRight w:val="0"/>
          <w:marTop w:val="0"/>
          <w:marBottom w:val="0"/>
          <w:divBdr>
            <w:top w:val="none" w:sz="0" w:space="0" w:color="auto"/>
            <w:left w:val="none" w:sz="0" w:space="0" w:color="auto"/>
            <w:bottom w:val="none" w:sz="0" w:space="0" w:color="auto"/>
            <w:right w:val="none" w:sz="0" w:space="0" w:color="auto"/>
          </w:divBdr>
        </w:div>
        <w:div w:id="1299339161">
          <w:marLeft w:val="0"/>
          <w:marRight w:val="0"/>
          <w:marTop w:val="0"/>
          <w:marBottom w:val="0"/>
          <w:divBdr>
            <w:top w:val="none" w:sz="0" w:space="0" w:color="auto"/>
            <w:left w:val="none" w:sz="0" w:space="0" w:color="auto"/>
            <w:bottom w:val="none" w:sz="0" w:space="0" w:color="auto"/>
            <w:right w:val="none" w:sz="0" w:space="0" w:color="auto"/>
          </w:divBdr>
        </w:div>
        <w:div w:id="1299339162">
          <w:marLeft w:val="0"/>
          <w:marRight w:val="0"/>
          <w:marTop w:val="0"/>
          <w:marBottom w:val="0"/>
          <w:divBdr>
            <w:top w:val="none" w:sz="0" w:space="0" w:color="auto"/>
            <w:left w:val="none" w:sz="0" w:space="0" w:color="auto"/>
            <w:bottom w:val="none" w:sz="0" w:space="0" w:color="auto"/>
            <w:right w:val="none" w:sz="0" w:space="0" w:color="auto"/>
          </w:divBdr>
        </w:div>
        <w:div w:id="1299339164">
          <w:marLeft w:val="0"/>
          <w:marRight w:val="0"/>
          <w:marTop w:val="0"/>
          <w:marBottom w:val="0"/>
          <w:divBdr>
            <w:top w:val="none" w:sz="0" w:space="0" w:color="auto"/>
            <w:left w:val="none" w:sz="0" w:space="0" w:color="auto"/>
            <w:bottom w:val="none" w:sz="0" w:space="0" w:color="auto"/>
            <w:right w:val="none" w:sz="0" w:space="0" w:color="auto"/>
          </w:divBdr>
        </w:div>
        <w:div w:id="1299339166">
          <w:marLeft w:val="0"/>
          <w:marRight w:val="0"/>
          <w:marTop w:val="0"/>
          <w:marBottom w:val="0"/>
          <w:divBdr>
            <w:top w:val="none" w:sz="0" w:space="0" w:color="auto"/>
            <w:left w:val="none" w:sz="0" w:space="0" w:color="auto"/>
            <w:bottom w:val="none" w:sz="0" w:space="0" w:color="auto"/>
            <w:right w:val="none" w:sz="0" w:space="0" w:color="auto"/>
          </w:divBdr>
        </w:div>
        <w:div w:id="1299339167">
          <w:marLeft w:val="0"/>
          <w:marRight w:val="0"/>
          <w:marTop w:val="0"/>
          <w:marBottom w:val="0"/>
          <w:divBdr>
            <w:top w:val="none" w:sz="0" w:space="0" w:color="auto"/>
            <w:left w:val="none" w:sz="0" w:space="0" w:color="auto"/>
            <w:bottom w:val="none" w:sz="0" w:space="0" w:color="auto"/>
            <w:right w:val="none" w:sz="0" w:space="0" w:color="auto"/>
          </w:divBdr>
        </w:div>
        <w:div w:id="1299339172">
          <w:marLeft w:val="0"/>
          <w:marRight w:val="0"/>
          <w:marTop w:val="0"/>
          <w:marBottom w:val="0"/>
          <w:divBdr>
            <w:top w:val="none" w:sz="0" w:space="0" w:color="auto"/>
            <w:left w:val="none" w:sz="0" w:space="0" w:color="auto"/>
            <w:bottom w:val="none" w:sz="0" w:space="0" w:color="auto"/>
            <w:right w:val="none" w:sz="0" w:space="0" w:color="auto"/>
          </w:divBdr>
        </w:div>
        <w:div w:id="1299339173">
          <w:marLeft w:val="0"/>
          <w:marRight w:val="0"/>
          <w:marTop w:val="0"/>
          <w:marBottom w:val="0"/>
          <w:divBdr>
            <w:top w:val="none" w:sz="0" w:space="0" w:color="auto"/>
            <w:left w:val="none" w:sz="0" w:space="0" w:color="auto"/>
            <w:bottom w:val="none" w:sz="0" w:space="0" w:color="auto"/>
            <w:right w:val="none" w:sz="0" w:space="0" w:color="auto"/>
          </w:divBdr>
        </w:div>
        <w:div w:id="1299339175">
          <w:marLeft w:val="0"/>
          <w:marRight w:val="0"/>
          <w:marTop w:val="0"/>
          <w:marBottom w:val="0"/>
          <w:divBdr>
            <w:top w:val="none" w:sz="0" w:space="0" w:color="auto"/>
            <w:left w:val="none" w:sz="0" w:space="0" w:color="auto"/>
            <w:bottom w:val="none" w:sz="0" w:space="0" w:color="auto"/>
            <w:right w:val="none" w:sz="0" w:space="0" w:color="auto"/>
          </w:divBdr>
        </w:div>
        <w:div w:id="1299339176">
          <w:marLeft w:val="0"/>
          <w:marRight w:val="0"/>
          <w:marTop w:val="0"/>
          <w:marBottom w:val="0"/>
          <w:divBdr>
            <w:top w:val="none" w:sz="0" w:space="0" w:color="auto"/>
            <w:left w:val="none" w:sz="0" w:space="0" w:color="auto"/>
            <w:bottom w:val="none" w:sz="0" w:space="0" w:color="auto"/>
            <w:right w:val="none" w:sz="0" w:space="0" w:color="auto"/>
          </w:divBdr>
        </w:div>
        <w:div w:id="1299339189">
          <w:marLeft w:val="0"/>
          <w:marRight w:val="0"/>
          <w:marTop w:val="0"/>
          <w:marBottom w:val="0"/>
          <w:divBdr>
            <w:top w:val="none" w:sz="0" w:space="0" w:color="auto"/>
            <w:left w:val="none" w:sz="0" w:space="0" w:color="auto"/>
            <w:bottom w:val="none" w:sz="0" w:space="0" w:color="auto"/>
            <w:right w:val="none" w:sz="0" w:space="0" w:color="auto"/>
          </w:divBdr>
        </w:div>
        <w:div w:id="1299339193">
          <w:marLeft w:val="0"/>
          <w:marRight w:val="0"/>
          <w:marTop w:val="0"/>
          <w:marBottom w:val="0"/>
          <w:divBdr>
            <w:top w:val="none" w:sz="0" w:space="0" w:color="auto"/>
            <w:left w:val="none" w:sz="0" w:space="0" w:color="auto"/>
            <w:bottom w:val="none" w:sz="0" w:space="0" w:color="auto"/>
            <w:right w:val="none" w:sz="0" w:space="0" w:color="auto"/>
          </w:divBdr>
        </w:div>
        <w:div w:id="1299339194">
          <w:marLeft w:val="0"/>
          <w:marRight w:val="0"/>
          <w:marTop w:val="0"/>
          <w:marBottom w:val="0"/>
          <w:divBdr>
            <w:top w:val="none" w:sz="0" w:space="0" w:color="auto"/>
            <w:left w:val="none" w:sz="0" w:space="0" w:color="auto"/>
            <w:bottom w:val="none" w:sz="0" w:space="0" w:color="auto"/>
            <w:right w:val="none" w:sz="0" w:space="0" w:color="auto"/>
          </w:divBdr>
        </w:div>
        <w:div w:id="1299339200">
          <w:marLeft w:val="0"/>
          <w:marRight w:val="0"/>
          <w:marTop w:val="0"/>
          <w:marBottom w:val="0"/>
          <w:divBdr>
            <w:top w:val="none" w:sz="0" w:space="0" w:color="auto"/>
            <w:left w:val="none" w:sz="0" w:space="0" w:color="auto"/>
            <w:bottom w:val="none" w:sz="0" w:space="0" w:color="auto"/>
            <w:right w:val="none" w:sz="0" w:space="0" w:color="auto"/>
          </w:divBdr>
        </w:div>
        <w:div w:id="1299339207">
          <w:marLeft w:val="0"/>
          <w:marRight w:val="0"/>
          <w:marTop w:val="0"/>
          <w:marBottom w:val="0"/>
          <w:divBdr>
            <w:top w:val="none" w:sz="0" w:space="0" w:color="auto"/>
            <w:left w:val="none" w:sz="0" w:space="0" w:color="auto"/>
            <w:bottom w:val="none" w:sz="0" w:space="0" w:color="auto"/>
            <w:right w:val="none" w:sz="0" w:space="0" w:color="auto"/>
          </w:divBdr>
        </w:div>
        <w:div w:id="1299339210">
          <w:marLeft w:val="0"/>
          <w:marRight w:val="0"/>
          <w:marTop w:val="0"/>
          <w:marBottom w:val="0"/>
          <w:divBdr>
            <w:top w:val="none" w:sz="0" w:space="0" w:color="auto"/>
            <w:left w:val="none" w:sz="0" w:space="0" w:color="auto"/>
            <w:bottom w:val="none" w:sz="0" w:space="0" w:color="auto"/>
            <w:right w:val="none" w:sz="0" w:space="0" w:color="auto"/>
          </w:divBdr>
        </w:div>
        <w:div w:id="1299339215">
          <w:marLeft w:val="0"/>
          <w:marRight w:val="0"/>
          <w:marTop w:val="0"/>
          <w:marBottom w:val="0"/>
          <w:divBdr>
            <w:top w:val="none" w:sz="0" w:space="0" w:color="auto"/>
            <w:left w:val="none" w:sz="0" w:space="0" w:color="auto"/>
            <w:bottom w:val="none" w:sz="0" w:space="0" w:color="auto"/>
            <w:right w:val="none" w:sz="0" w:space="0" w:color="auto"/>
          </w:divBdr>
        </w:div>
        <w:div w:id="1299339217">
          <w:marLeft w:val="0"/>
          <w:marRight w:val="0"/>
          <w:marTop w:val="0"/>
          <w:marBottom w:val="0"/>
          <w:divBdr>
            <w:top w:val="none" w:sz="0" w:space="0" w:color="auto"/>
            <w:left w:val="none" w:sz="0" w:space="0" w:color="auto"/>
            <w:bottom w:val="none" w:sz="0" w:space="0" w:color="auto"/>
            <w:right w:val="none" w:sz="0" w:space="0" w:color="auto"/>
          </w:divBdr>
        </w:div>
        <w:div w:id="1299339219">
          <w:marLeft w:val="0"/>
          <w:marRight w:val="0"/>
          <w:marTop w:val="0"/>
          <w:marBottom w:val="0"/>
          <w:divBdr>
            <w:top w:val="none" w:sz="0" w:space="0" w:color="auto"/>
            <w:left w:val="none" w:sz="0" w:space="0" w:color="auto"/>
            <w:bottom w:val="none" w:sz="0" w:space="0" w:color="auto"/>
            <w:right w:val="none" w:sz="0" w:space="0" w:color="auto"/>
          </w:divBdr>
        </w:div>
        <w:div w:id="1299339221">
          <w:marLeft w:val="0"/>
          <w:marRight w:val="0"/>
          <w:marTop w:val="0"/>
          <w:marBottom w:val="0"/>
          <w:divBdr>
            <w:top w:val="none" w:sz="0" w:space="0" w:color="auto"/>
            <w:left w:val="none" w:sz="0" w:space="0" w:color="auto"/>
            <w:bottom w:val="none" w:sz="0" w:space="0" w:color="auto"/>
            <w:right w:val="none" w:sz="0" w:space="0" w:color="auto"/>
          </w:divBdr>
        </w:div>
        <w:div w:id="1299339222">
          <w:marLeft w:val="0"/>
          <w:marRight w:val="0"/>
          <w:marTop w:val="0"/>
          <w:marBottom w:val="0"/>
          <w:divBdr>
            <w:top w:val="none" w:sz="0" w:space="0" w:color="auto"/>
            <w:left w:val="none" w:sz="0" w:space="0" w:color="auto"/>
            <w:bottom w:val="none" w:sz="0" w:space="0" w:color="auto"/>
            <w:right w:val="none" w:sz="0" w:space="0" w:color="auto"/>
          </w:divBdr>
        </w:div>
        <w:div w:id="1299339226">
          <w:marLeft w:val="0"/>
          <w:marRight w:val="0"/>
          <w:marTop w:val="0"/>
          <w:marBottom w:val="0"/>
          <w:divBdr>
            <w:top w:val="none" w:sz="0" w:space="0" w:color="auto"/>
            <w:left w:val="none" w:sz="0" w:space="0" w:color="auto"/>
            <w:bottom w:val="none" w:sz="0" w:space="0" w:color="auto"/>
            <w:right w:val="none" w:sz="0" w:space="0" w:color="auto"/>
          </w:divBdr>
        </w:div>
        <w:div w:id="1299339228">
          <w:marLeft w:val="0"/>
          <w:marRight w:val="0"/>
          <w:marTop w:val="0"/>
          <w:marBottom w:val="0"/>
          <w:divBdr>
            <w:top w:val="none" w:sz="0" w:space="0" w:color="auto"/>
            <w:left w:val="none" w:sz="0" w:space="0" w:color="auto"/>
            <w:bottom w:val="none" w:sz="0" w:space="0" w:color="auto"/>
            <w:right w:val="none" w:sz="0" w:space="0" w:color="auto"/>
          </w:divBdr>
        </w:div>
        <w:div w:id="1299339232">
          <w:marLeft w:val="0"/>
          <w:marRight w:val="0"/>
          <w:marTop w:val="0"/>
          <w:marBottom w:val="0"/>
          <w:divBdr>
            <w:top w:val="none" w:sz="0" w:space="0" w:color="auto"/>
            <w:left w:val="none" w:sz="0" w:space="0" w:color="auto"/>
            <w:bottom w:val="none" w:sz="0" w:space="0" w:color="auto"/>
            <w:right w:val="none" w:sz="0" w:space="0" w:color="auto"/>
          </w:divBdr>
        </w:div>
        <w:div w:id="1299339233">
          <w:marLeft w:val="0"/>
          <w:marRight w:val="0"/>
          <w:marTop w:val="0"/>
          <w:marBottom w:val="0"/>
          <w:divBdr>
            <w:top w:val="none" w:sz="0" w:space="0" w:color="auto"/>
            <w:left w:val="none" w:sz="0" w:space="0" w:color="auto"/>
            <w:bottom w:val="none" w:sz="0" w:space="0" w:color="auto"/>
            <w:right w:val="none" w:sz="0" w:space="0" w:color="auto"/>
          </w:divBdr>
        </w:div>
        <w:div w:id="1299339237">
          <w:marLeft w:val="0"/>
          <w:marRight w:val="0"/>
          <w:marTop w:val="0"/>
          <w:marBottom w:val="0"/>
          <w:divBdr>
            <w:top w:val="none" w:sz="0" w:space="0" w:color="auto"/>
            <w:left w:val="none" w:sz="0" w:space="0" w:color="auto"/>
            <w:bottom w:val="none" w:sz="0" w:space="0" w:color="auto"/>
            <w:right w:val="none" w:sz="0" w:space="0" w:color="auto"/>
          </w:divBdr>
        </w:div>
        <w:div w:id="1299339240">
          <w:marLeft w:val="0"/>
          <w:marRight w:val="0"/>
          <w:marTop w:val="0"/>
          <w:marBottom w:val="0"/>
          <w:divBdr>
            <w:top w:val="none" w:sz="0" w:space="0" w:color="auto"/>
            <w:left w:val="none" w:sz="0" w:space="0" w:color="auto"/>
            <w:bottom w:val="none" w:sz="0" w:space="0" w:color="auto"/>
            <w:right w:val="none" w:sz="0" w:space="0" w:color="auto"/>
          </w:divBdr>
        </w:div>
        <w:div w:id="1299339247">
          <w:marLeft w:val="0"/>
          <w:marRight w:val="0"/>
          <w:marTop w:val="0"/>
          <w:marBottom w:val="0"/>
          <w:divBdr>
            <w:top w:val="none" w:sz="0" w:space="0" w:color="auto"/>
            <w:left w:val="none" w:sz="0" w:space="0" w:color="auto"/>
            <w:bottom w:val="none" w:sz="0" w:space="0" w:color="auto"/>
            <w:right w:val="none" w:sz="0" w:space="0" w:color="auto"/>
          </w:divBdr>
        </w:div>
        <w:div w:id="1299339252">
          <w:marLeft w:val="0"/>
          <w:marRight w:val="0"/>
          <w:marTop w:val="0"/>
          <w:marBottom w:val="0"/>
          <w:divBdr>
            <w:top w:val="none" w:sz="0" w:space="0" w:color="auto"/>
            <w:left w:val="none" w:sz="0" w:space="0" w:color="auto"/>
            <w:bottom w:val="none" w:sz="0" w:space="0" w:color="auto"/>
            <w:right w:val="none" w:sz="0" w:space="0" w:color="auto"/>
          </w:divBdr>
        </w:div>
        <w:div w:id="1299339254">
          <w:marLeft w:val="0"/>
          <w:marRight w:val="0"/>
          <w:marTop w:val="0"/>
          <w:marBottom w:val="0"/>
          <w:divBdr>
            <w:top w:val="none" w:sz="0" w:space="0" w:color="auto"/>
            <w:left w:val="none" w:sz="0" w:space="0" w:color="auto"/>
            <w:bottom w:val="none" w:sz="0" w:space="0" w:color="auto"/>
            <w:right w:val="none" w:sz="0" w:space="0" w:color="auto"/>
          </w:divBdr>
        </w:div>
        <w:div w:id="1299339257">
          <w:marLeft w:val="0"/>
          <w:marRight w:val="0"/>
          <w:marTop w:val="0"/>
          <w:marBottom w:val="0"/>
          <w:divBdr>
            <w:top w:val="none" w:sz="0" w:space="0" w:color="auto"/>
            <w:left w:val="none" w:sz="0" w:space="0" w:color="auto"/>
            <w:bottom w:val="none" w:sz="0" w:space="0" w:color="auto"/>
            <w:right w:val="none" w:sz="0" w:space="0" w:color="auto"/>
          </w:divBdr>
        </w:div>
        <w:div w:id="1299339259">
          <w:marLeft w:val="0"/>
          <w:marRight w:val="0"/>
          <w:marTop w:val="0"/>
          <w:marBottom w:val="0"/>
          <w:divBdr>
            <w:top w:val="none" w:sz="0" w:space="0" w:color="auto"/>
            <w:left w:val="none" w:sz="0" w:space="0" w:color="auto"/>
            <w:bottom w:val="none" w:sz="0" w:space="0" w:color="auto"/>
            <w:right w:val="none" w:sz="0" w:space="0" w:color="auto"/>
          </w:divBdr>
        </w:div>
        <w:div w:id="1299339260">
          <w:marLeft w:val="0"/>
          <w:marRight w:val="0"/>
          <w:marTop w:val="0"/>
          <w:marBottom w:val="0"/>
          <w:divBdr>
            <w:top w:val="none" w:sz="0" w:space="0" w:color="auto"/>
            <w:left w:val="none" w:sz="0" w:space="0" w:color="auto"/>
            <w:bottom w:val="none" w:sz="0" w:space="0" w:color="auto"/>
            <w:right w:val="none" w:sz="0" w:space="0" w:color="auto"/>
          </w:divBdr>
        </w:div>
        <w:div w:id="1299339264">
          <w:marLeft w:val="0"/>
          <w:marRight w:val="0"/>
          <w:marTop w:val="0"/>
          <w:marBottom w:val="0"/>
          <w:divBdr>
            <w:top w:val="none" w:sz="0" w:space="0" w:color="auto"/>
            <w:left w:val="none" w:sz="0" w:space="0" w:color="auto"/>
            <w:bottom w:val="none" w:sz="0" w:space="0" w:color="auto"/>
            <w:right w:val="none" w:sz="0" w:space="0" w:color="auto"/>
          </w:divBdr>
        </w:div>
        <w:div w:id="1299339265">
          <w:marLeft w:val="0"/>
          <w:marRight w:val="0"/>
          <w:marTop w:val="0"/>
          <w:marBottom w:val="0"/>
          <w:divBdr>
            <w:top w:val="none" w:sz="0" w:space="0" w:color="auto"/>
            <w:left w:val="none" w:sz="0" w:space="0" w:color="auto"/>
            <w:bottom w:val="none" w:sz="0" w:space="0" w:color="auto"/>
            <w:right w:val="none" w:sz="0" w:space="0" w:color="auto"/>
          </w:divBdr>
        </w:div>
        <w:div w:id="1299339266">
          <w:marLeft w:val="0"/>
          <w:marRight w:val="0"/>
          <w:marTop w:val="0"/>
          <w:marBottom w:val="0"/>
          <w:divBdr>
            <w:top w:val="none" w:sz="0" w:space="0" w:color="auto"/>
            <w:left w:val="none" w:sz="0" w:space="0" w:color="auto"/>
            <w:bottom w:val="none" w:sz="0" w:space="0" w:color="auto"/>
            <w:right w:val="none" w:sz="0" w:space="0" w:color="auto"/>
          </w:divBdr>
        </w:div>
        <w:div w:id="1299339267">
          <w:marLeft w:val="0"/>
          <w:marRight w:val="0"/>
          <w:marTop w:val="0"/>
          <w:marBottom w:val="0"/>
          <w:divBdr>
            <w:top w:val="none" w:sz="0" w:space="0" w:color="auto"/>
            <w:left w:val="none" w:sz="0" w:space="0" w:color="auto"/>
            <w:bottom w:val="none" w:sz="0" w:space="0" w:color="auto"/>
            <w:right w:val="none" w:sz="0" w:space="0" w:color="auto"/>
          </w:divBdr>
        </w:div>
        <w:div w:id="1299339273">
          <w:marLeft w:val="0"/>
          <w:marRight w:val="0"/>
          <w:marTop w:val="0"/>
          <w:marBottom w:val="0"/>
          <w:divBdr>
            <w:top w:val="none" w:sz="0" w:space="0" w:color="auto"/>
            <w:left w:val="none" w:sz="0" w:space="0" w:color="auto"/>
            <w:bottom w:val="none" w:sz="0" w:space="0" w:color="auto"/>
            <w:right w:val="none" w:sz="0" w:space="0" w:color="auto"/>
          </w:divBdr>
        </w:div>
        <w:div w:id="1299339275">
          <w:marLeft w:val="0"/>
          <w:marRight w:val="0"/>
          <w:marTop w:val="0"/>
          <w:marBottom w:val="0"/>
          <w:divBdr>
            <w:top w:val="none" w:sz="0" w:space="0" w:color="auto"/>
            <w:left w:val="none" w:sz="0" w:space="0" w:color="auto"/>
            <w:bottom w:val="none" w:sz="0" w:space="0" w:color="auto"/>
            <w:right w:val="none" w:sz="0" w:space="0" w:color="auto"/>
          </w:divBdr>
        </w:div>
        <w:div w:id="1299339276">
          <w:marLeft w:val="0"/>
          <w:marRight w:val="0"/>
          <w:marTop w:val="0"/>
          <w:marBottom w:val="0"/>
          <w:divBdr>
            <w:top w:val="none" w:sz="0" w:space="0" w:color="auto"/>
            <w:left w:val="none" w:sz="0" w:space="0" w:color="auto"/>
            <w:bottom w:val="none" w:sz="0" w:space="0" w:color="auto"/>
            <w:right w:val="none" w:sz="0" w:space="0" w:color="auto"/>
          </w:divBdr>
        </w:div>
        <w:div w:id="1299339279">
          <w:marLeft w:val="0"/>
          <w:marRight w:val="0"/>
          <w:marTop w:val="0"/>
          <w:marBottom w:val="0"/>
          <w:divBdr>
            <w:top w:val="none" w:sz="0" w:space="0" w:color="auto"/>
            <w:left w:val="none" w:sz="0" w:space="0" w:color="auto"/>
            <w:bottom w:val="none" w:sz="0" w:space="0" w:color="auto"/>
            <w:right w:val="none" w:sz="0" w:space="0" w:color="auto"/>
          </w:divBdr>
        </w:div>
        <w:div w:id="1299339281">
          <w:marLeft w:val="0"/>
          <w:marRight w:val="0"/>
          <w:marTop w:val="0"/>
          <w:marBottom w:val="0"/>
          <w:divBdr>
            <w:top w:val="none" w:sz="0" w:space="0" w:color="auto"/>
            <w:left w:val="none" w:sz="0" w:space="0" w:color="auto"/>
            <w:bottom w:val="none" w:sz="0" w:space="0" w:color="auto"/>
            <w:right w:val="none" w:sz="0" w:space="0" w:color="auto"/>
          </w:divBdr>
        </w:div>
        <w:div w:id="1299339282">
          <w:marLeft w:val="0"/>
          <w:marRight w:val="0"/>
          <w:marTop w:val="0"/>
          <w:marBottom w:val="0"/>
          <w:divBdr>
            <w:top w:val="none" w:sz="0" w:space="0" w:color="auto"/>
            <w:left w:val="none" w:sz="0" w:space="0" w:color="auto"/>
            <w:bottom w:val="none" w:sz="0" w:space="0" w:color="auto"/>
            <w:right w:val="none" w:sz="0" w:space="0" w:color="auto"/>
          </w:divBdr>
        </w:div>
        <w:div w:id="1299339283">
          <w:marLeft w:val="0"/>
          <w:marRight w:val="0"/>
          <w:marTop w:val="0"/>
          <w:marBottom w:val="0"/>
          <w:divBdr>
            <w:top w:val="none" w:sz="0" w:space="0" w:color="auto"/>
            <w:left w:val="none" w:sz="0" w:space="0" w:color="auto"/>
            <w:bottom w:val="none" w:sz="0" w:space="0" w:color="auto"/>
            <w:right w:val="none" w:sz="0" w:space="0" w:color="auto"/>
          </w:divBdr>
        </w:div>
        <w:div w:id="1299339286">
          <w:marLeft w:val="0"/>
          <w:marRight w:val="0"/>
          <w:marTop w:val="0"/>
          <w:marBottom w:val="0"/>
          <w:divBdr>
            <w:top w:val="none" w:sz="0" w:space="0" w:color="auto"/>
            <w:left w:val="none" w:sz="0" w:space="0" w:color="auto"/>
            <w:bottom w:val="none" w:sz="0" w:space="0" w:color="auto"/>
            <w:right w:val="none" w:sz="0" w:space="0" w:color="auto"/>
          </w:divBdr>
        </w:div>
        <w:div w:id="1299339287">
          <w:marLeft w:val="0"/>
          <w:marRight w:val="0"/>
          <w:marTop w:val="0"/>
          <w:marBottom w:val="0"/>
          <w:divBdr>
            <w:top w:val="none" w:sz="0" w:space="0" w:color="auto"/>
            <w:left w:val="none" w:sz="0" w:space="0" w:color="auto"/>
            <w:bottom w:val="none" w:sz="0" w:space="0" w:color="auto"/>
            <w:right w:val="none" w:sz="0" w:space="0" w:color="auto"/>
          </w:divBdr>
        </w:div>
        <w:div w:id="1299339288">
          <w:marLeft w:val="0"/>
          <w:marRight w:val="0"/>
          <w:marTop w:val="0"/>
          <w:marBottom w:val="0"/>
          <w:divBdr>
            <w:top w:val="none" w:sz="0" w:space="0" w:color="auto"/>
            <w:left w:val="none" w:sz="0" w:space="0" w:color="auto"/>
            <w:bottom w:val="none" w:sz="0" w:space="0" w:color="auto"/>
            <w:right w:val="none" w:sz="0" w:space="0" w:color="auto"/>
          </w:divBdr>
        </w:div>
        <w:div w:id="1299339298">
          <w:marLeft w:val="0"/>
          <w:marRight w:val="0"/>
          <w:marTop w:val="0"/>
          <w:marBottom w:val="0"/>
          <w:divBdr>
            <w:top w:val="none" w:sz="0" w:space="0" w:color="auto"/>
            <w:left w:val="none" w:sz="0" w:space="0" w:color="auto"/>
            <w:bottom w:val="none" w:sz="0" w:space="0" w:color="auto"/>
            <w:right w:val="none" w:sz="0" w:space="0" w:color="auto"/>
          </w:divBdr>
        </w:div>
        <w:div w:id="1299339300">
          <w:marLeft w:val="0"/>
          <w:marRight w:val="0"/>
          <w:marTop w:val="0"/>
          <w:marBottom w:val="0"/>
          <w:divBdr>
            <w:top w:val="none" w:sz="0" w:space="0" w:color="auto"/>
            <w:left w:val="none" w:sz="0" w:space="0" w:color="auto"/>
            <w:bottom w:val="none" w:sz="0" w:space="0" w:color="auto"/>
            <w:right w:val="none" w:sz="0" w:space="0" w:color="auto"/>
          </w:divBdr>
        </w:div>
        <w:div w:id="1299339301">
          <w:marLeft w:val="0"/>
          <w:marRight w:val="0"/>
          <w:marTop w:val="0"/>
          <w:marBottom w:val="0"/>
          <w:divBdr>
            <w:top w:val="none" w:sz="0" w:space="0" w:color="auto"/>
            <w:left w:val="none" w:sz="0" w:space="0" w:color="auto"/>
            <w:bottom w:val="none" w:sz="0" w:space="0" w:color="auto"/>
            <w:right w:val="none" w:sz="0" w:space="0" w:color="auto"/>
          </w:divBdr>
        </w:div>
        <w:div w:id="1299339307">
          <w:marLeft w:val="0"/>
          <w:marRight w:val="0"/>
          <w:marTop w:val="0"/>
          <w:marBottom w:val="0"/>
          <w:divBdr>
            <w:top w:val="none" w:sz="0" w:space="0" w:color="auto"/>
            <w:left w:val="none" w:sz="0" w:space="0" w:color="auto"/>
            <w:bottom w:val="none" w:sz="0" w:space="0" w:color="auto"/>
            <w:right w:val="none" w:sz="0" w:space="0" w:color="auto"/>
          </w:divBdr>
        </w:div>
        <w:div w:id="1299339310">
          <w:marLeft w:val="0"/>
          <w:marRight w:val="0"/>
          <w:marTop w:val="0"/>
          <w:marBottom w:val="0"/>
          <w:divBdr>
            <w:top w:val="none" w:sz="0" w:space="0" w:color="auto"/>
            <w:left w:val="none" w:sz="0" w:space="0" w:color="auto"/>
            <w:bottom w:val="none" w:sz="0" w:space="0" w:color="auto"/>
            <w:right w:val="none" w:sz="0" w:space="0" w:color="auto"/>
          </w:divBdr>
        </w:div>
        <w:div w:id="1299339315">
          <w:marLeft w:val="0"/>
          <w:marRight w:val="0"/>
          <w:marTop w:val="0"/>
          <w:marBottom w:val="0"/>
          <w:divBdr>
            <w:top w:val="none" w:sz="0" w:space="0" w:color="auto"/>
            <w:left w:val="none" w:sz="0" w:space="0" w:color="auto"/>
            <w:bottom w:val="none" w:sz="0" w:space="0" w:color="auto"/>
            <w:right w:val="none" w:sz="0" w:space="0" w:color="auto"/>
          </w:divBdr>
        </w:div>
        <w:div w:id="1299339316">
          <w:marLeft w:val="0"/>
          <w:marRight w:val="0"/>
          <w:marTop w:val="0"/>
          <w:marBottom w:val="0"/>
          <w:divBdr>
            <w:top w:val="none" w:sz="0" w:space="0" w:color="auto"/>
            <w:left w:val="none" w:sz="0" w:space="0" w:color="auto"/>
            <w:bottom w:val="none" w:sz="0" w:space="0" w:color="auto"/>
            <w:right w:val="none" w:sz="0" w:space="0" w:color="auto"/>
          </w:divBdr>
        </w:div>
        <w:div w:id="1299339320">
          <w:marLeft w:val="0"/>
          <w:marRight w:val="0"/>
          <w:marTop w:val="0"/>
          <w:marBottom w:val="0"/>
          <w:divBdr>
            <w:top w:val="none" w:sz="0" w:space="0" w:color="auto"/>
            <w:left w:val="none" w:sz="0" w:space="0" w:color="auto"/>
            <w:bottom w:val="none" w:sz="0" w:space="0" w:color="auto"/>
            <w:right w:val="none" w:sz="0" w:space="0" w:color="auto"/>
          </w:divBdr>
        </w:div>
        <w:div w:id="1299339322">
          <w:marLeft w:val="0"/>
          <w:marRight w:val="0"/>
          <w:marTop w:val="0"/>
          <w:marBottom w:val="0"/>
          <w:divBdr>
            <w:top w:val="none" w:sz="0" w:space="0" w:color="auto"/>
            <w:left w:val="none" w:sz="0" w:space="0" w:color="auto"/>
            <w:bottom w:val="none" w:sz="0" w:space="0" w:color="auto"/>
            <w:right w:val="none" w:sz="0" w:space="0" w:color="auto"/>
          </w:divBdr>
        </w:div>
        <w:div w:id="1299339324">
          <w:marLeft w:val="0"/>
          <w:marRight w:val="0"/>
          <w:marTop w:val="0"/>
          <w:marBottom w:val="0"/>
          <w:divBdr>
            <w:top w:val="none" w:sz="0" w:space="0" w:color="auto"/>
            <w:left w:val="none" w:sz="0" w:space="0" w:color="auto"/>
            <w:bottom w:val="none" w:sz="0" w:space="0" w:color="auto"/>
            <w:right w:val="none" w:sz="0" w:space="0" w:color="auto"/>
          </w:divBdr>
        </w:div>
        <w:div w:id="1299339325">
          <w:marLeft w:val="0"/>
          <w:marRight w:val="0"/>
          <w:marTop w:val="0"/>
          <w:marBottom w:val="0"/>
          <w:divBdr>
            <w:top w:val="none" w:sz="0" w:space="0" w:color="auto"/>
            <w:left w:val="none" w:sz="0" w:space="0" w:color="auto"/>
            <w:bottom w:val="none" w:sz="0" w:space="0" w:color="auto"/>
            <w:right w:val="none" w:sz="0" w:space="0" w:color="auto"/>
          </w:divBdr>
        </w:div>
        <w:div w:id="1299339326">
          <w:marLeft w:val="0"/>
          <w:marRight w:val="0"/>
          <w:marTop w:val="0"/>
          <w:marBottom w:val="0"/>
          <w:divBdr>
            <w:top w:val="none" w:sz="0" w:space="0" w:color="auto"/>
            <w:left w:val="none" w:sz="0" w:space="0" w:color="auto"/>
            <w:bottom w:val="none" w:sz="0" w:space="0" w:color="auto"/>
            <w:right w:val="none" w:sz="0" w:space="0" w:color="auto"/>
          </w:divBdr>
        </w:div>
        <w:div w:id="1299339328">
          <w:marLeft w:val="0"/>
          <w:marRight w:val="0"/>
          <w:marTop w:val="0"/>
          <w:marBottom w:val="0"/>
          <w:divBdr>
            <w:top w:val="none" w:sz="0" w:space="0" w:color="auto"/>
            <w:left w:val="none" w:sz="0" w:space="0" w:color="auto"/>
            <w:bottom w:val="none" w:sz="0" w:space="0" w:color="auto"/>
            <w:right w:val="none" w:sz="0" w:space="0" w:color="auto"/>
          </w:divBdr>
        </w:div>
        <w:div w:id="1299339332">
          <w:marLeft w:val="0"/>
          <w:marRight w:val="0"/>
          <w:marTop w:val="0"/>
          <w:marBottom w:val="0"/>
          <w:divBdr>
            <w:top w:val="none" w:sz="0" w:space="0" w:color="auto"/>
            <w:left w:val="none" w:sz="0" w:space="0" w:color="auto"/>
            <w:bottom w:val="none" w:sz="0" w:space="0" w:color="auto"/>
            <w:right w:val="none" w:sz="0" w:space="0" w:color="auto"/>
          </w:divBdr>
        </w:div>
        <w:div w:id="1299339334">
          <w:marLeft w:val="0"/>
          <w:marRight w:val="0"/>
          <w:marTop w:val="0"/>
          <w:marBottom w:val="0"/>
          <w:divBdr>
            <w:top w:val="none" w:sz="0" w:space="0" w:color="auto"/>
            <w:left w:val="none" w:sz="0" w:space="0" w:color="auto"/>
            <w:bottom w:val="none" w:sz="0" w:space="0" w:color="auto"/>
            <w:right w:val="none" w:sz="0" w:space="0" w:color="auto"/>
          </w:divBdr>
        </w:div>
        <w:div w:id="1299339339">
          <w:marLeft w:val="0"/>
          <w:marRight w:val="0"/>
          <w:marTop w:val="0"/>
          <w:marBottom w:val="0"/>
          <w:divBdr>
            <w:top w:val="none" w:sz="0" w:space="0" w:color="auto"/>
            <w:left w:val="none" w:sz="0" w:space="0" w:color="auto"/>
            <w:bottom w:val="none" w:sz="0" w:space="0" w:color="auto"/>
            <w:right w:val="none" w:sz="0" w:space="0" w:color="auto"/>
          </w:divBdr>
        </w:div>
        <w:div w:id="1299339341">
          <w:marLeft w:val="0"/>
          <w:marRight w:val="0"/>
          <w:marTop w:val="0"/>
          <w:marBottom w:val="0"/>
          <w:divBdr>
            <w:top w:val="none" w:sz="0" w:space="0" w:color="auto"/>
            <w:left w:val="none" w:sz="0" w:space="0" w:color="auto"/>
            <w:bottom w:val="none" w:sz="0" w:space="0" w:color="auto"/>
            <w:right w:val="none" w:sz="0" w:space="0" w:color="auto"/>
          </w:divBdr>
        </w:div>
        <w:div w:id="1299339343">
          <w:marLeft w:val="0"/>
          <w:marRight w:val="0"/>
          <w:marTop w:val="0"/>
          <w:marBottom w:val="0"/>
          <w:divBdr>
            <w:top w:val="none" w:sz="0" w:space="0" w:color="auto"/>
            <w:left w:val="none" w:sz="0" w:space="0" w:color="auto"/>
            <w:bottom w:val="none" w:sz="0" w:space="0" w:color="auto"/>
            <w:right w:val="none" w:sz="0" w:space="0" w:color="auto"/>
          </w:divBdr>
        </w:div>
        <w:div w:id="1299339344">
          <w:marLeft w:val="0"/>
          <w:marRight w:val="0"/>
          <w:marTop w:val="0"/>
          <w:marBottom w:val="0"/>
          <w:divBdr>
            <w:top w:val="none" w:sz="0" w:space="0" w:color="auto"/>
            <w:left w:val="none" w:sz="0" w:space="0" w:color="auto"/>
            <w:bottom w:val="none" w:sz="0" w:space="0" w:color="auto"/>
            <w:right w:val="none" w:sz="0" w:space="0" w:color="auto"/>
          </w:divBdr>
        </w:div>
        <w:div w:id="1299339351">
          <w:marLeft w:val="0"/>
          <w:marRight w:val="0"/>
          <w:marTop w:val="0"/>
          <w:marBottom w:val="0"/>
          <w:divBdr>
            <w:top w:val="none" w:sz="0" w:space="0" w:color="auto"/>
            <w:left w:val="none" w:sz="0" w:space="0" w:color="auto"/>
            <w:bottom w:val="none" w:sz="0" w:space="0" w:color="auto"/>
            <w:right w:val="none" w:sz="0" w:space="0" w:color="auto"/>
          </w:divBdr>
        </w:div>
        <w:div w:id="1299339355">
          <w:marLeft w:val="0"/>
          <w:marRight w:val="0"/>
          <w:marTop w:val="0"/>
          <w:marBottom w:val="0"/>
          <w:divBdr>
            <w:top w:val="none" w:sz="0" w:space="0" w:color="auto"/>
            <w:left w:val="none" w:sz="0" w:space="0" w:color="auto"/>
            <w:bottom w:val="none" w:sz="0" w:space="0" w:color="auto"/>
            <w:right w:val="none" w:sz="0" w:space="0" w:color="auto"/>
          </w:divBdr>
        </w:div>
        <w:div w:id="1299339360">
          <w:marLeft w:val="0"/>
          <w:marRight w:val="0"/>
          <w:marTop w:val="0"/>
          <w:marBottom w:val="0"/>
          <w:divBdr>
            <w:top w:val="none" w:sz="0" w:space="0" w:color="auto"/>
            <w:left w:val="none" w:sz="0" w:space="0" w:color="auto"/>
            <w:bottom w:val="none" w:sz="0" w:space="0" w:color="auto"/>
            <w:right w:val="none" w:sz="0" w:space="0" w:color="auto"/>
          </w:divBdr>
        </w:div>
        <w:div w:id="1299339361">
          <w:marLeft w:val="0"/>
          <w:marRight w:val="0"/>
          <w:marTop w:val="0"/>
          <w:marBottom w:val="0"/>
          <w:divBdr>
            <w:top w:val="none" w:sz="0" w:space="0" w:color="auto"/>
            <w:left w:val="none" w:sz="0" w:space="0" w:color="auto"/>
            <w:bottom w:val="none" w:sz="0" w:space="0" w:color="auto"/>
            <w:right w:val="none" w:sz="0" w:space="0" w:color="auto"/>
          </w:divBdr>
        </w:div>
        <w:div w:id="1299339363">
          <w:marLeft w:val="0"/>
          <w:marRight w:val="0"/>
          <w:marTop w:val="0"/>
          <w:marBottom w:val="0"/>
          <w:divBdr>
            <w:top w:val="none" w:sz="0" w:space="0" w:color="auto"/>
            <w:left w:val="none" w:sz="0" w:space="0" w:color="auto"/>
            <w:bottom w:val="none" w:sz="0" w:space="0" w:color="auto"/>
            <w:right w:val="none" w:sz="0" w:space="0" w:color="auto"/>
          </w:divBdr>
        </w:div>
        <w:div w:id="1299339370">
          <w:marLeft w:val="0"/>
          <w:marRight w:val="0"/>
          <w:marTop w:val="0"/>
          <w:marBottom w:val="0"/>
          <w:divBdr>
            <w:top w:val="none" w:sz="0" w:space="0" w:color="auto"/>
            <w:left w:val="none" w:sz="0" w:space="0" w:color="auto"/>
            <w:bottom w:val="none" w:sz="0" w:space="0" w:color="auto"/>
            <w:right w:val="none" w:sz="0" w:space="0" w:color="auto"/>
          </w:divBdr>
        </w:div>
        <w:div w:id="1299339372">
          <w:marLeft w:val="0"/>
          <w:marRight w:val="0"/>
          <w:marTop w:val="0"/>
          <w:marBottom w:val="0"/>
          <w:divBdr>
            <w:top w:val="none" w:sz="0" w:space="0" w:color="auto"/>
            <w:left w:val="none" w:sz="0" w:space="0" w:color="auto"/>
            <w:bottom w:val="none" w:sz="0" w:space="0" w:color="auto"/>
            <w:right w:val="none" w:sz="0" w:space="0" w:color="auto"/>
          </w:divBdr>
        </w:div>
        <w:div w:id="1299339376">
          <w:marLeft w:val="0"/>
          <w:marRight w:val="0"/>
          <w:marTop w:val="0"/>
          <w:marBottom w:val="0"/>
          <w:divBdr>
            <w:top w:val="none" w:sz="0" w:space="0" w:color="auto"/>
            <w:left w:val="none" w:sz="0" w:space="0" w:color="auto"/>
            <w:bottom w:val="none" w:sz="0" w:space="0" w:color="auto"/>
            <w:right w:val="none" w:sz="0" w:space="0" w:color="auto"/>
          </w:divBdr>
        </w:div>
        <w:div w:id="1299339379">
          <w:marLeft w:val="0"/>
          <w:marRight w:val="0"/>
          <w:marTop w:val="0"/>
          <w:marBottom w:val="0"/>
          <w:divBdr>
            <w:top w:val="none" w:sz="0" w:space="0" w:color="auto"/>
            <w:left w:val="none" w:sz="0" w:space="0" w:color="auto"/>
            <w:bottom w:val="none" w:sz="0" w:space="0" w:color="auto"/>
            <w:right w:val="none" w:sz="0" w:space="0" w:color="auto"/>
          </w:divBdr>
        </w:div>
        <w:div w:id="1299339380">
          <w:marLeft w:val="0"/>
          <w:marRight w:val="0"/>
          <w:marTop w:val="0"/>
          <w:marBottom w:val="0"/>
          <w:divBdr>
            <w:top w:val="none" w:sz="0" w:space="0" w:color="auto"/>
            <w:left w:val="none" w:sz="0" w:space="0" w:color="auto"/>
            <w:bottom w:val="none" w:sz="0" w:space="0" w:color="auto"/>
            <w:right w:val="none" w:sz="0" w:space="0" w:color="auto"/>
          </w:divBdr>
        </w:div>
        <w:div w:id="1299339381">
          <w:marLeft w:val="0"/>
          <w:marRight w:val="0"/>
          <w:marTop w:val="0"/>
          <w:marBottom w:val="0"/>
          <w:divBdr>
            <w:top w:val="none" w:sz="0" w:space="0" w:color="auto"/>
            <w:left w:val="none" w:sz="0" w:space="0" w:color="auto"/>
            <w:bottom w:val="none" w:sz="0" w:space="0" w:color="auto"/>
            <w:right w:val="none" w:sz="0" w:space="0" w:color="auto"/>
          </w:divBdr>
        </w:div>
        <w:div w:id="1299339390">
          <w:marLeft w:val="0"/>
          <w:marRight w:val="0"/>
          <w:marTop w:val="0"/>
          <w:marBottom w:val="0"/>
          <w:divBdr>
            <w:top w:val="none" w:sz="0" w:space="0" w:color="auto"/>
            <w:left w:val="none" w:sz="0" w:space="0" w:color="auto"/>
            <w:bottom w:val="none" w:sz="0" w:space="0" w:color="auto"/>
            <w:right w:val="none" w:sz="0" w:space="0" w:color="auto"/>
          </w:divBdr>
        </w:div>
        <w:div w:id="1299339398">
          <w:marLeft w:val="0"/>
          <w:marRight w:val="0"/>
          <w:marTop w:val="0"/>
          <w:marBottom w:val="0"/>
          <w:divBdr>
            <w:top w:val="none" w:sz="0" w:space="0" w:color="auto"/>
            <w:left w:val="none" w:sz="0" w:space="0" w:color="auto"/>
            <w:bottom w:val="none" w:sz="0" w:space="0" w:color="auto"/>
            <w:right w:val="none" w:sz="0" w:space="0" w:color="auto"/>
          </w:divBdr>
        </w:div>
        <w:div w:id="1299339401">
          <w:marLeft w:val="0"/>
          <w:marRight w:val="0"/>
          <w:marTop w:val="0"/>
          <w:marBottom w:val="0"/>
          <w:divBdr>
            <w:top w:val="none" w:sz="0" w:space="0" w:color="auto"/>
            <w:left w:val="none" w:sz="0" w:space="0" w:color="auto"/>
            <w:bottom w:val="none" w:sz="0" w:space="0" w:color="auto"/>
            <w:right w:val="none" w:sz="0" w:space="0" w:color="auto"/>
          </w:divBdr>
        </w:div>
        <w:div w:id="1299339403">
          <w:marLeft w:val="0"/>
          <w:marRight w:val="0"/>
          <w:marTop w:val="0"/>
          <w:marBottom w:val="0"/>
          <w:divBdr>
            <w:top w:val="none" w:sz="0" w:space="0" w:color="auto"/>
            <w:left w:val="none" w:sz="0" w:space="0" w:color="auto"/>
            <w:bottom w:val="none" w:sz="0" w:space="0" w:color="auto"/>
            <w:right w:val="none" w:sz="0" w:space="0" w:color="auto"/>
          </w:divBdr>
        </w:div>
        <w:div w:id="1299339405">
          <w:marLeft w:val="0"/>
          <w:marRight w:val="0"/>
          <w:marTop w:val="0"/>
          <w:marBottom w:val="0"/>
          <w:divBdr>
            <w:top w:val="none" w:sz="0" w:space="0" w:color="auto"/>
            <w:left w:val="none" w:sz="0" w:space="0" w:color="auto"/>
            <w:bottom w:val="none" w:sz="0" w:space="0" w:color="auto"/>
            <w:right w:val="none" w:sz="0" w:space="0" w:color="auto"/>
          </w:divBdr>
        </w:div>
        <w:div w:id="1299339410">
          <w:marLeft w:val="0"/>
          <w:marRight w:val="0"/>
          <w:marTop w:val="0"/>
          <w:marBottom w:val="0"/>
          <w:divBdr>
            <w:top w:val="none" w:sz="0" w:space="0" w:color="auto"/>
            <w:left w:val="none" w:sz="0" w:space="0" w:color="auto"/>
            <w:bottom w:val="none" w:sz="0" w:space="0" w:color="auto"/>
            <w:right w:val="none" w:sz="0" w:space="0" w:color="auto"/>
          </w:divBdr>
        </w:div>
        <w:div w:id="1299339413">
          <w:marLeft w:val="0"/>
          <w:marRight w:val="0"/>
          <w:marTop w:val="0"/>
          <w:marBottom w:val="0"/>
          <w:divBdr>
            <w:top w:val="none" w:sz="0" w:space="0" w:color="auto"/>
            <w:left w:val="none" w:sz="0" w:space="0" w:color="auto"/>
            <w:bottom w:val="none" w:sz="0" w:space="0" w:color="auto"/>
            <w:right w:val="none" w:sz="0" w:space="0" w:color="auto"/>
          </w:divBdr>
        </w:div>
        <w:div w:id="1299339419">
          <w:marLeft w:val="0"/>
          <w:marRight w:val="0"/>
          <w:marTop w:val="0"/>
          <w:marBottom w:val="0"/>
          <w:divBdr>
            <w:top w:val="none" w:sz="0" w:space="0" w:color="auto"/>
            <w:left w:val="none" w:sz="0" w:space="0" w:color="auto"/>
            <w:bottom w:val="none" w:sz="0" w:space="0" w:color="auto"/>
            <w:right w:val="none" w:sz="0" w:space="0" w:color="auto"/>
          </w:divBdr>
        </w:div>
        <w:div w:id="1299339421">
          <w:marLeft w:val="0"/>
          <w:marRight w:val="0"/>
          <w:marTop w:val="0"/>
          <w:marBottom w:val="0"/>
          <w:divBdr>
            <w:top w:val="none" w:sz="0" w:space="0" w:color="auto"/>
            <w:left w:val="none" w:sz="0" w:space="0" w:color="auto"/>
            <w:bottom w:val="none" w:sz="0" w:space="0" w:color="auto"/>
            <w:right w:val="none" w:sz="0" w:space="0" w:color="auto"/>
          </w:divBdr>
        </w:div>
        <w:div w:id="1299339422">
          <w:marLeft w:val="0"/>
          <w:marRight w:val="0"/>
          <w:marTop w:val="0"/>
          <w:marBottom w:val="0"/>
          <w:divBdr>
            <w:top w:val="none" w:sz="0" w:space="0" w:color="auto"/>
            <w:left w:val="none" w:sz="0" w:space="0" w:color="auto"/>
            <w:bottom w:val="none" w:sz="0" w:space="0" w:color="auto"/>
            <w:right w:val="none" w:sz="0" w:space="0" w:color="auto"/>
          </w:divBdr>
        </w:div>
        <w:div w:id="1299339428">
          <w:marLeft w:val="0"/>
          <w:marRight w:val="0"/>
          <w:marTop w:val="0"/>
          <w:marBottom w:val="0"/>
          <w:divBdr>
            <w:top w:val="none" w:sz="0" w:space="0" w:color="auto"/>
            <w:left w:val="none" w:sz="0" w:space="0" w:color="auto"/>
            <w:bottom w:val="none" w:sz="0" w:space="0" w:color="auto"/>
            <w:right w:val="none" w:sz="0" w:space="0" w:color="auto"/>
          </w:divBdr>
        </w:div>
        <w:div w:id="1299339434">
          <w:marLeft w:val="0"/>
          <w:marRight w:val="0"/>
          <w:marTop w:val="0"/>
          <w:marBottom w:val="0"/>
          <w:divBdr>
            <w:top w:val="none" w:sz="0" w:space="0" w:color="auto"/>
            <w:left w:val="none" w:sz="0" w:space="0" w:color="auto"/>
            <w:bottom w:val="none" w:sz="0" w:space="0" w:color="auto"/>
            <w:right w:val="none" w:sz="0" w:space="0" w:color="auto"/>
          </w:divBdr>
        </w:div>
        <w:div w:id="1299339437">
          <w:marLeft w:val="0"/>
          <w:marRight w:val="0"/>
          <w:marTop w:val="0"/>
          <w:marBottom w:val="0"/>
          <w:divBdr>
            <w:top w:val="none" w:sz="0" w:space="0" w:color="auto"/>
            <w:left w:val="none" w:sz="0" w:space="0" w:color="auto"/>
            <w:bottom w:val="none" w:sz="0" w:space="0" w:color="auto"/>
            <w:right w:val="none" w:sz="0" w:space="0" w:color="auto"/>
          </w:divBdr>
        </w:div>
        <w:div w:id="1299339442">
          <w:marLeft w:val="0"/>
          <w:marRight w:val="0"/>
          <w:marTop w:val="0"/>
          <w:marBottom w:val="0"/>
          <w:divBdr>
            <w:top w:val="none" w:sz="0" w:space="0" w:color="auto"/>
            <w:left w:val="none" w:sz="0" w:space="0" w:color="auto"/>
            <w:bottom w:val="none" w:sz="0" w:space="0" w:color="auto"/>
            <w:right w:val="none" w:sz="0" w:space="0" w:color="auto"/>
          </w:divBdr>
        </w:div>
        <w:div w:id="1299339443">
          <w:marLeft w:val="0"/>
          <w:marRight w:val="0"/>
          <w:marTop w:val="0"/>
          <w:marBottom w:val="0"/>
          <w:divBdr>
            <w:top w:val="none" w:sz="0" w:space="0" w:color="auto"/>
            <w:left w:val="none" w:sz="0" w:space="0" w:color="auto"/>
            <w:bottom w:val="none" w:sz="0" w:space="0" w:color="auto"/>
            <w:right w:val="none" w:sz="0" w:space="0" w:color="auto"/>
          </w:divBdr>
        </w:div>
        <w:div w:id="1299339444">
          <w:marLeft w:val="0"/>
          <w:marRight w:val="0"/>
          <w:marTop w:val="0"/>
          <w:marBottom w:val="0"/>
          <w:divBdr>
            <w:top w:val="none" w:sz="0" w:space="0" w:color="auto"/>
            <w:left w:val="none" w:sz="0" w:space="0" w:color="auto"/>
            <w:bottom w:val="none" w:sz="0" w:space="0" w:color="auto"/>
            <w:right w:val="none" w:sz="0" w:space="0" w:color="auto"/>
          </w:divBdr>
        </w:div>
        <w:div w:id="1299339446">
          <w:marLeft w:val="0"/>
          <w:marRight w:val="0"/>
          <w:marTop w:val="0"/>
          <w:marBottom w:val="0"/>
          <w:divBdr>
            <w:top w:val="none" w:sz="0" w:space="0" w:color="auto"/>
            <w:left w:val="none" w:sz="0" w:space="0" w:color="auto"/>
            <w:bottom w:val="none" w:sz="0" w:space="0" w:color="auto"/>
            <w:right w:val="none" w:sz="0" w:space="0" w:color="auto"/>
          </w:divBdr>
        </w:div>
        <w:div w:id="1299339451">
          <w:marLeft w:val="0"/>
          <w:marRight w:val="0"/>
          <w:marTop w:val="0"/>
          <w:marBottom w:val="0"/>
          <w:divBdr>
            <w:top w:val="none" w:sz="0" w:space="0" w:color="auto"/>
            <w:left w:val="none" w:sz="0" w:space="0" w:color="auto"/>
            <w:bottom w:val="none" w:sz="0" w:space="0" w:color="auto"/>
            <w:right w:val="none" w:sz="0" w:space="0" w:color="auto"/>
          </w:divBdr>
        </w:div>
        <w:div w:id="1299339457">
          <w:marLeft w:val="0"/>
          <w:marRight w:val="0"/>
          <w:marTop w:val="0"/>
          <w:marBottom w:val="0"/>
          <w:divBdr>
            <w:top w:val="none" w:sz="0" w:space="0" w:color="auto"/>
            <w:left w:val="none" w:sz="0" w:space="0" w:color="auto"/>
            <w:bottom w:val="none" w:sz="0" w:space="0" w:color="auto"/>
            <w:right w:val="none" w:sz="0" w:space="0" w:color="auto"/>
          </w:divBdr>
        </w:div>
        <w:div w:id="1299339460">
          <w:marLeft w:val="0"/>
          <w:marRight w:val="0"/>
          <w:marTop w:val="0"/>
          <w:marBottom w:val="0"/>
          <w:divBdr>
            <w:top w:val="none" w:sz="0" w:space="0" w:color="auto"/>
            <w:left w:val="none" w:sz="0" w:space="0" w:color="auto"/>
            <w:bottom w:val="none" w:sz="0" w:space="0" w:color="auto"/>
            <w:right w:val="none" w:sz="0" w:space="0" w:color="auto"/>
          </w:divBdr>
        </w:div>
        <w:div w:id="1299339461">
          <w:marLeft w:val="0"/>
          <w:marRight w:val="0"/>
          <w:marTop w:val="0"/>
          <w:marBottom w:val="0"/>
          <w:divBdr>
            <w:top w:val="none" w:sz="0" w:space="0" w:color="auto"/>
            <w:left w:val="none" w:sz="0" w:space="0" w:color="auto"/>
            <w:bottom w:val="none" w:sz="0" w:space="0" w:color="auto"/>
            <w:right w:val="none" w:sz="0" w:space="0" w:color="auto"/>
          </w:divBdr>
        </w:div>
        <w:div w:id="1299339462">
          <w:marLeft w:val="0"/>
          <w:marRight w:val="0"/>
          <w:marTop w:val="0"/>
          <w:marBottom w:val="0"/>
          <w:divBdr>
            <w:top w:val="none" w:sz="0" w:space="0" w:color="auto"/>
            <w:left w:val="none" w:sz="0" w:space="0" w:color="auto"/>
            <w:bottom w:val="none" w:sz="0" w:space="0" w:color="auto"/>
            <w:right w:val="none" w:sz="0" w:space="0" w:color="auto"/>
          </w:divBdr>
        </w:div>
        <w:div w:id="1299339467">
          <w:marLeft w:val="0"/>
          <w:marRight w:val="0"/>
          <w:marTop w:val="0"/>
          <w:marBottom w:val="0"/>
          <w:divBdr>
            <w:top w:val="none" w:sz="0" w:space="0" w:color="auto"/>
            <w:left w:val="none" w:sz="0" w:space="0" w:color="auto"/>
            <w:bottom w:val="none" w:sz="0" w:space="0" w:color="auto"/>
            <w:right w:val="none" w:sz="0" w:space="0" w:color="auto"/>
          </w:divBdr>
        </w:div>
        <w:div w:id="1299339471">
          <w:marLeft w:val="0"/>
          <w:marRight w:val="0"/>
          <w:marTop w:val="0"/>
          <w:marBottom w:val="0"/>
          <w:divBdr>
            <w:top w:val="none" w:sz="0" w:space="0" w:color="auto"/>
            <w:left w:val="none" w:sz="0" w:space="0" w:color="auto"/>
            <w:bottom w:val="none" w:sz="0" w:space="0" w:color="auto"/>
            <w:right w:val="none" w:sz="0" w:space="0" w:color="auto"/>
          </w:divBdr>
        </w:div>
        <w:div w:id="1299339486">
          <w:marLeft w:val="0"/>
          <w:marRight w:val="0"/>
          <w:marTop w:val="0"/>
          <w:marBottom w:val="0"/>
          <w:divBdr>
            <w:top w:val="none" w:sz="0" w:space="0" w:color="auto"/>
            <w:left w:val="none" w:sz="0" w:space="0" w:color="auto"/>
            <w:bottom w:val="none" w:sz="0" w:space="0" w:color="auto"/>
            <w:right w:val="none" w:sz="0" w:space="0" w:color="auto"/>
          </w:divBdr>
        </w:div>
        <w:div w:id="1299339491">
          <w:marLeft w:val="0"/>
          <w:marRight w:val="0"/>
          <w:marTop w:val="0"/>
          <w:marBottom w:val="0"/>
          <w:divBdr>
            <w:top w:val="none" w:sz="0" w:space="0" w:color="auto"/>
            <w:left w:val="none" w:sz="0" w:space="0" w:color="auto"/>
            <w:bottom w:val="none" w:sz="0" w:space="0" w:color="auto"/>
            <w:right w:val="none" w:sz="0" w:space="0" w:color="auto"/>
          </w:divBdr>
        </w:div>
        <w:div w:id="1299339495">
          <w:marLeft w:val="0"/>
          <w:marRight w:val="0"/>
          <w:marTop w:val="0"/>
          <w:marBottom w:val="0"/>
          <w:divBdr>
            <w:top w:val="none" w:sz="0" w:space="0" w:color="auto"/>
            <w:left w:val="none" w:sz="0" w:space="0" w:color="auto"/>
            <w:bottom w:val="none" w:sz="0" w:space="0" w:color="auto"/>
            <w:right w:val="none" w:sz="0" w:space="0" w:color="auto"/>
          </w:divBdr>
        </w:div>
        <w:div w:id="1299339500">
          <w:marLeft w:val="0"/>
          <w:marRight w:val="0"/>
          <w:marTop w:val="0"/>
          <w:marBottom w:val="0"/>
          <w:divBdr>
            <w:top w:val="none" w:sz="0" w:space="0" w:color="auto"/>
            <w:left w:val="none" w:sz="0" w:space="0" w:color="auto"/>
            <w:bottom w:val="none" w:sz="0" w:space="0" w:color="auto"/>
            <w:right w:val="none" w:sz="0" w:space="0" w:color="auto"/>
          </w:divBdr>
        </w:div>
        <w:div w:id="1299339501">
          <w:marLeft w:val="0"/>
          <w:marRight w:val="0"/>
          <w:marTop w:val="0"/>
          <w:marBottom w:val="0"/>
          <w:divBdr>
            <w:top w:val="none" w:sz="0" w:space="0" w:color="auto"/>
            <w:left w:val="none" w:sz="0" w:space="0" w:color="auto"/>
            <w:bottom w:val="none" w:sz="0" w:space="0" w:color="auto"/>
            <w:right w:val="none" w:sz="0" w:space="0" w:color="auto"/>
          </w:divBdr>
        </w:div>
        <w:div w:id="1299339504">
          <w:marLeft w:val="0"/>
          <w:marRight w:val="0"/>
          <w:marTop w:val="0"/>
          <w:marBottom w:val="0"/>
          <w:divBdr>
            <w:top w:val="none" w:sz="0" w:space="0" w:color="auto"/>
            <w:left w:val="none" w:sz="0" w:space="0" w:color="auto"/>
            <w:bottom w:val="none" w:sz="0" w:space="0" w:color="auto"/>
            <w:right w:val="none" w:sz="0" w:space="0" w:color="auto"/>
          </w:divBdr>
        </w:div>
        <w:div w:id="1299339507">
          <w:marLeft w:val="0"/>
          <w:marRight w:val="0"/>
          <w:marTop w:val="0"/>
          <w:marBottom w:val="0"/>
          <w:divBdr>
            <w:top w:val="none" w:sz="0" w:space="0" w:color="auto"/>
            <w:left w:val="none" w:sz="0" w:space="0" w:color="auto"/>
            <w:bottom w:val="none" w:sz="0" w:space="0" w:color="auto"/>
            <w:right w:val="none" w:sz="0" w:space="0" w:color="auto"/>
          </w:divBdr>
        </w:div>
        <w:div w:id="1299339511">
          <w:marLeft w:val="0"/>
          <w:marRight w:val="0"/>
          <w:marTop w:val="0"/>
          <w:marBottom w:val="0"/>
          <w:divBdr>
            <w:top w:val="none" w:sz="0" w:space="0" w:color="auto"/>
            <w:left w:val="none" w:sz="0" w:space="0" w:color="auto"/>
            <w:bottom w:val="none" w:sz="0" w:space="0" w:color="auto"/>
            <w:right w:val="none" w:sz="0" w:space="0" w:color="auto"/>
          </w:divBdr>
        </w:div>
        <w:div w:id="1299339512">
          <w:marLeft w:val="0"/>
          <w:marRight w:val="0"/>
          <w:marTop w:val="0"/>
          <w:marBottom w:val="0"/>
          <w:divBdr>
            <w:top w:val="none" w:sz="0" w:space="0" w:color="auto"/>
            <w:left w:val="none" w:sz="0" w:space="0" w:color="auto"/>
            <w:bottom w:val="none" w:sz="0" w:space="0" w:color="auto"/>
            <w:right w:val="none" w:sz="0" w:space="0" w:color="auto"/>
          </w:divBdr>
        </w:div>
        <w:div w:id="1299339515">
          <w:marLeft w:val="0"/>
          <w:marRight w:val="0"/>
          <w:marTop w:val="0"/>
          <w:marBottom w:val="0"/>
          <w:divBdr>
            <w:top w:val="none" w:sz="0" w:space="0" w:color="auto"/>
            <w:left w:val="none" w:sz="0" w:space="0" w:color="auto"/>
            <w:bottom w:val="none" w:sz="0" w:space="0" w:color="auto"/>
            <w:right w:val="none" w:sz="0" w:space="0" w:color="auto"/>
          </w:divBdr>
        </w:div>
        <w:div w:id="1299339522">
          <w:marLeft w:val="0"/>
          <w:marRight w:val="0"/>
          <w:marTop w:val="0"/>
          <w:marBottom w:val="0"/>
          <w:divBdr>
            <w:top w:val="none" w:sz="0" w:space="0" w:color="auto"/>
            <w:left w:val="none" w:sz="0" w:space="0" w:color="auto"/>
            <w:bottom w:val="none" w:sz="0" w:space="0" w:color="auto"/>
            <w:right w:val="none" w:sz="0" w:space="0" w:color="auto"/>
          </w:divBdr>
        </w:div>
        <w:div w:id="1299339524">
          <w:marLeft w:val="0"/>
          <w:marRight w:val="0"/>
          <w:marTop w:val="0"/>
          <w:marBottom w:val="0"/>
          <w:divBdr>
            <w:top w:val="none" w:sz="0" w:space="0" w:color="auto"/>
            <w:left w:val="none" w:sz="0" w:space="0" w:color="auto"/>
            <w:bottom w:val="none" w:sz="0" w:space="0" w:color="auto"/>
            <w:right w:val="none" w:sz="0" w:space="0" w:color="auto"/>
          </w:divBdr>
        </w:div>
        <w:div w:id="1299339529">
          <w:marLeft w:val="0"/>
          <w:marRight w:val="0"/>
          <w:marTop w:val="0"/>
          <w:marBottom w:val="0"/>
          <w:divBdr>
            <w:top w:val="none" w:sz="0" w:space="0" w:color="auto"/>
            <w:left w:val="none" w:sz="0" w:space="0" w:color="auto"/>
            <w:bottom w:val="none" w:sz="0" w:space="0" w:color="auto"/>
            <w:right w:val="none" w:sz="0" w:space="0" w:color="auto"/>
          </w:divBdr>
        </w:div>
        <w:div w:id="1299339531">
          <w:marLeft w:val="0"/>
          <w:marRight w:val="0"/>
          <w:marTop w:val="0"/>
          <w:marBottom w:val="0"/>
          <w:divBdr>
            <w:top w:val="none" w:sz="0" w:space="0" w:color="auto"/>
            <w:left w:val="none" w:sz="0" w:space="0" w:color="auto"/>
            <w:bottom w:val="none" w:sz="0" w:space="0" w:color="auto"/>
            <w:right w:val="none" w:sz="0" w:space="0" w:color="auto"/>
          </w:divBdr>
        </w:div>
        <w:div w:id="1299339532">
          <w:marLeft w:val="0"/>
          <w:marRight w:val="0"/>
          <w:marTop w:val="0"/>
          <w:marBottom w:val="0"/>
          <w:divBdr>
            <w:top w:val="none" w:sz="0" w:space="0" w:color="auto"/>
            <w:left w:val="none" w:sz="0" w:space="0" w:color="auto"/>
            <w:bottom w:val="none" w:sz="0" w:space="0" w:color="auto"/>
            <w:right w:val="none" w:sz="0" w:space="0" w:color="auto"/>
          </w:divBdr>
        </w:div>
        <w:div w:id="1299339535">
          <w:marLeft w:val="0"/>
          <w:marRight w:val="0"/>
          <w:marTop w:val="0"/>
          <w:marBottom w:val="0"/>
          <w:divBdr>
            <w:top w:val="none" w:sz="0" w:space="0" w:color="auto"/>
            <w:left w:val="none" w:sz="0" w:space="0" w:color="auto"/>
            <w:bottom w:val="none" w:sz="0" w:space="0" w:color="auto"/>
            <w:right w:val="none" w:sz="0" w:space="0" w:color="auto"/>
          </w:divBdr>
        </w:div>
        <w:div w:id="1299339538">
          <w:marLeft w:val="0"/>
          <w:marRight w:val="0"/>
          <w:marTop w:val="0"/>
          <w:marBottom w:val="0"/>
          <w:divBdr>
            <w:top w:val="none" w:sz="0" w:space="0" w:color="auto"/>
            <w:left w:val="none" w:sz="0" w:space="0" w:color="auto"/>
            <w:bottom w:val="none" w:sz="0" w:space="0" w:color="auto"/>
            <w:right w:val="none" w:sz="0" w:space="0" w:color="auto"/>
          </w:divBdr>
        </w:div>
        <w:div w:id="1299339539">
          <w:marLeft w:val="0"/>
          <w:marRight w:val="0"/>
          <w:marTop w:val="0"/>
          <w:marBottom w:val="0"/>
          <w:divBdr>
            <w:top w:val="none" w:sz="0" w:space="0" w:color="auto"/>
            <w:left w:val="none" w:sz="0" w:space="0" w:color="auto"/>
            <w:bottom w:val="none" w:sz="0" w:space="0" w:color="auto"/>
            <w:right w:val="none" w:sz="0" w:space="0" w:color="auto"/>
          </w:divBdr>
        </w:div>
        <w:div w:id="1299339541">
          <w:marLeft w:val="0"/>
          <w:marRight w:val="0"/>
          <w:marTop w:val="0"/>
          <w:marBottom w:val="0"/>
          <w:divBdr>
            <w:top w:val="none" w:sz="0" w:space="0" w:color="auto"/>
            <w:left w:val="none" w:sz="0" w:space="0" w:color="auto"/>
            <w:bottom w:val="none" w:sz="0" w:space="0" w:color="auto"/>
            <w:right w:val="none" w:sz="0" w:space="0" w:color="auto"/>
          </w:divBdr>
        </w:div>
        <w:div w:id="1299339542">
          <w:marLeft w:val="0"/>
          <w:marRight w:val="0"/>
          <w:marTop w:val="0"/>
          <w:marBottom w:val="0"/>
          <w:divBdr>
            <w:top w:val="none" w:sz="0" w:space="0" w:color="auto"/>
            <w:left w:val="none" w:sz="0" w:space="0" w:color="auto"/>
            <w:bottom w:val="none" w:sz="0" w:space="0" w:color="auto"/>
            <w:right w:val="none" w:sz="0" w:space="0" w:color="auto"/>
          </w:divBdr>
        </w:div>
        <w:div w:id="1299339544">
          <w:marLeft w:val="0"/>
          <w:marRight w:val="0"/>
          <w:marTop w:val="0"/>
          <w:marBottom w:val="0"/>
          <w:divBdr>
            <w:top w:val="none" w:sz="0" w:space="0" w:color="auto"/>
            <w:left w:val="none" w:sz="0" w:space="0" w:color="auto"/>
            <w:bottom w:val="none" w:sz="0" w:space="0" w:color="auto"/>
            <w:right w:val="none" w:sz="0" w:space="0" w:color="auto"/>
          </w:divBdr>
        </w:div>
        <w:div w:id="1299339550">
          <w:marLeft w:val="0"/>
          <w:marRight w:val="0"/>
          <w:marTop w:val="0"/>
          <w:marBottom w:val="0"/>
          <w:divBdr>
            <w:top w:val="none" w:sz="0" w:space="0" w:color="auto"/>
            <w:left w:val="none" w:sz="0" w:space="0" w:color="auto"/>
            <w:bottom w:val="none" w:sz="0" w:space="0" w:color="auto"/>
            <w:right w:val="none" w:sz="0" w:space="0" w:color="auto"/>
          </w:divBdr>
        </w:div>
        <w:div w:id="1299339551">
          <w:marLeft w:val="0"/>
          <w:marRight w:val="0"/>
          <w:marTop w:val="0"/>
          <w:marBottom w:val="0"/>
          <w:divBdr>
            <w:top w:val="none" w:sz="0" w:space="0" w:color="auto"/>
            <w:left w:val="none" w:sz="0" w:space="0" w:color="auto"/>
            <w:bottom w:val="none" w:sz="0" w:space="0" w:color="auto"/>
            <w:right w:val="none" w:sz="0" w:space="0" w:color="auto"/>
          </w:divBdr>
        </w:div>
        <w:div w:id="1299339554">
          <w:marLeft w:val="0"/>
          <w:marRight w:val="0"/>
          <w:marTop w:val="0"/>
          <w:marBottom w:val="0"/>
          <w:divBdr>
            <w:top w:val="none" w:sz="0" w:space="0" w:color="auto"/>
            <w:left w:val="none" w:sz="0" w:space="0" w:color="auto"/>
            <w:bottom w:val="none" w:sz="0" w:space="0" w:color="auto"/>
            <w:right w:val="none" w:sz="0" w:space="0" w:color="auto"/>
          </w:divBdr>
        </w:div>
        <w:div w:id="1299339555">
          <w:marLeft w:val="0"/>
          <w:marRight w:val="0"/>
          <w:marTop w:val="0"/>
          <w:marBottom w:val="0"/>
          <w:divBdr>
            <w:top w:val="none" w:sz="0" w:space="0" w:color="auto"/>
            <w:left w:val="none" w:sz="0" w:space="0" w:color="auto"/>
            <w:bottom w:val="none" w:sz="0" w:space="0" w:color="auto"/>
            <w:right w:val="none" w:sz="0" w:space="0" w:color="auto"/>
          </w:divBdr>
        </w:div>
        <w:div w:id="1299339556">
          <w:marLeft w:val="0"/>
          <w:marRight w:val="0"/>
          <w:marTop w:val="0"/>
          <w:marBottom w:val="0"/>
          <w:divBdr>
            <w:top w:val="none" w:sz="0" w:space="0" w:color="auto"/>
            <w:left w:val="none" w:sz="0" w:space="0" w:color="auto"/>
            <w:bottom w:val="none" w:sz="0" w:space="0" w:color="auto"/>
            <w:right w:val="none" w:sz="0" w:space="0" w:color="auto"/>
          </w:divBdr>
        </w:div>
        <w:div w:id="1299339559">
          <w:marLeft w:val="0"/>
          <w:marRight w:val="0"/>
          <w:marTop w:val="0"/>
          <w:marBottom w:val="0"/>
          <w:divBdr>
            <w:top w:val="none" w:sz="0" w:space="0" w:color="auto"/>
            <w:left w:val="none" w:sz="0" w:space="0" w:color="auto"/>
            <w:bottom w:val="none" w:sz="0" w:space="0" w:color="auto"/>
            <w:right w:val="none" w:sz="0" w:space="0" w:color="auto"/>
          </w:divBdr>
        </w:div>
        <w:div w:id="1299339561">
          <w:marLeft w:val="0"/>
          <w:marRight w:val="0"/>
          <w:marTop w:val="0"/>
          <w:marBottom w:val="0"/>
          <w:divBdr>
            <w:top w:val="none" w:sz="0" w:space="0" w:color="auto"/>
            <w:left w:val="none" w:sz="0" w:space="0" w:color="auto"/>
            <w:bottom w:val="none" w:sz="0" w:space="0" w:color="auto"/>
            <w:right w:val="none" w:sz="0" w:space="0" w:color="auto"/>
          </w:divBdr>
        </w:div>
        <w:div w:id="1299339564">
          <w:marLeft w:val="0"/>
          <w:marRight w:val="0"/>
          <w:marTop w:val="0"/>
          <w:marBottom w:val="0"/>
          <w:divBdr>
            <w:top w:val="none" w:sz="0" w:space="0" w:color="auto"/>
            <w:left w:val="none" w:sz="0" w:space="0" w:color="auto"/>
            <w:bottom w:val="none" w:sz="0" w:space="0" w:color="auto"/>
            <w:right w:val="none" w:sz="0" w:space="0" w:color="auto"/>
          </w:divBdr>
        </w:div>
        <w:div w:id="1299339567">
          <w:marLeft w:val="0"/>
          <w:marRight w:val="0"/>
          <w:marTop w:val="0"/>
          <w:marBottom w:val="0"/>
          <w:divBdr>
            <w:top w:val="none" w:sz="0" w:space="0" w:color="auto"/>
            <w:left w:val="none" w:sz="0" w:space="0" w:color="auto"/>
            <w:bottom w:val="none" w:sz="0" w:space="0" w:color="auto"/>
            <w:right w:val="none" w:sz="0" w:space="0" w:color="auto"/>
          </w:divBdr>
        </w:div>
        <w:div w:id="1299339572">
          <w:marLeft w:val="0"/>
          <w:marRight w:val="0"/>
          <w:marTop w:val="0"/>
          <w:marBottom w:val="0"/>
          <w:divBdr>
            <w:top w:val="none" w:sz="0" w:space="0" w:color="auto"/>
            <w:left w:val="none" w:sz="0" w:space="0" w:color="auto"/>
            <w:bottom w:val="none" w:sz="0" w:space="0" w:color="auto"/>
            <w:right w:val="none" w:sz="0" w:space="0" w:color="auto"/>
          </w:divBdr>
        </w:div>
        <w:div w:id="1299339575">
          <w:marLeft w:val="0"/>
          <w:marRight w:val="0"/>
          <w:marTop w:val="0"/>
          <w:marBottom w:val="0"/>
          <w:divBdr>
            <w:top w:val="none" w:sz="0" w:space="0" w:color="auto"/>
            <w:left w:val="none" w:sz="0" w:space="0" w:color="auto"/>
            <w:bottom w:val="none" w:sz="0" w:space="0" w:color="auto"/>
            <w:right w:val="none" w:sz="0" w:space="0" w:color="auto"/>
          </w:divBdr>
        </w:div>
        <w:div w:id="1299339579">
          <w:marLeft w:val="0"/>
          <w:marRight w:val="0"/>
          <w:marTop w:val="0"/>
          <w:marBottom w:val="0"/>
          <w:divBdr>
            <w:top w:val="none" w:sz="0" w:space="0" w:color="auto"/>
            <w:left w:val="none" w:sz="0" w:space="0" w:color="auto"/>
            <w:bottom w:val="none" w:sz="0" w:space="0" w:color="auto"/>
            <w:right w:val="none" w:sz="0" w:space="0" w:color="auto"/>
          </w:divBdr>
        </w:div>
        <w:div w:id="1299339589">
          <w:marLeft w:val="0"/>
          <w:marRight w:val="0"/>
          <w:marTop w:val="0"/>
          <w:marBottom w:val="0"/>
          <w:divBdr>
            <w:top w:val="none" w:sz="0" w:space="0" w:color="auto"/>
            <w:left w:val="none" w:sz="0" w:space="0" w:color="auto"/>
            <w:bottom w:val="none" w:sz="0" w:space="0" w:color="auto"/>
            <w:right w:val="none" w:sz="0" w:space="0" w:color="auto"/>
          </w:divBdr>
        </w:div>
        <w:div w:id="1299339591">
          <w:marLeft w:val="0"/>
          <w:marRight w:val="0"/>
          <w:marTop w:val="0"/>
          <w:marBottom w:val="0"/>
          <w:divBdr>
            <w:top w:val="none" w:sz="0" w:space="0" w:color="auto"/>
            <w:left w:val="none" w:sz="0" w:space="0" w:color="auto"/>
            <w:bottom w:val="none" w:sz="0" w:space="0" w:color="auto"/>
            <w:right w:val="none" w:sz="0" w:space="0" w:color="auto"/>
          </w:divBdr>
        </w:div>
        <w:div w:id="1299339593">
          <w:marLeft w:val="0"/>
          <w:marRight w:val="0"/>
          <w:marTop w:val="0"/>
          <w:marBottom w:val="0"/>
          <w:divBdr>
            <w:top w:val="none" w:sz="0" w:space="0" w:color="auto"/>
            <w:left w:val="none" w:sz="0" w:space="0" w:color="auto"/>
            <w:bottom w:val="none" w:sz="0" w:space="0" w:color="auto"/>
            <w:right w:val="none" w:sz="0" w:space="0" w:color="auto"/>
          </w:divBdr>
        </w:div>
        <w:div w:id="1299339594">
          <w:marLeft w:val="0"/>
          <w:marRight w:val="0"/>
          <w:marTop w:val="0"/>
          <w:marBottom w:val="0"/>
          <w:divBdr>
            <w:top w:val="none" w:sz="0" w:space="0" w:color="auto"/>
            <w:left w:val="none" w:sz="0" w:space="0" w:color="auto"/>
            <w:bottom w:val="none" w:sz="0" w:space="0" w:color="auto"/>
            <w:right w:val="none" w:sz="0" w:space="0" w:color="auto"/>
          </w:divBdr>
        </w:div>
        <w:div w:id="1299339600">
          <w:marLeft w:val="0"/>
          <w:marRight w:val="0"/>
          <w:marTop w:val="0"/>
          <w:marBottom w:val="0"/>
          <w:divBdr>
            <w:top w:val="none" w:sz="0" w:space="0" w:color="auto"/>
            <w:left w:val="none" w:sz="0" w:space="0" w:color="auto"/>
            <w:bottom w:val="none" w:sz="0" w:space="0" w:color="auto"/>
            <w:right w:val="none" w:sz="0" w:space="0" w:color="auto"/>
          </w:divBdr>
        </w:div>
        <w:div w:id="1299339604">
          <w:marLeft w:val="0"/>
          <w:marRight w:val="0"/>
          <w:marTop w:val="0"/>
          <w:marBottom w:val="0"/>
          <w:divBdr>
            <w:top w:val="none" w:sz="0" w:space="0" w:color="auto"/>
            <w:left w:val="none" w:sz="0" w:space="0" w:color="auto"/>
            <w:bottom w:val="none" w:sz="0" w:space="0" w:color="auto"/>
            <w:right w:val="none" w:sz="0" w:space="0" w:color="auto"/>
          </w:divBdr>
        </w:div>
        <w:div w:id="1299339608">
          <w:marLeft w:val="0"/>
          <w:marRight w:val="0"/>
          <w:marTop w:val="0"/>
          <w:marBottom w:val="0"/>
          <w:divBdr>
            <w:top w:val="none" w:sz="0" w:space="0" w:color="auto"/>
            <w:left w:val="none" w:sz="0" w:space="0" w:color="auto"/>
            <w:bottom w:val="none" w:sz="0" w:space="0" w:color="auto"/>
            <w:right w:val="none" w:sz="0" w:space="0" w:color="auto"/>
          </w:divBdr>
        </w:div>
        <w:div w:id="1299339610">
          <w:marLeft w:val="0"/>
          <w:marRight w:val="0"/>
          <w:marTop w:val="0"/>
          <w:marBottom w:val="0"/>
          <w:divBdr>
            <w:top w:val="none" w:sz="0" w:space="0" w:color="auto"/>
            <w:left w:val="none" w:sz="0" w:space="0" w:color="auto"/>
            <w:bottom w:val="none" w:sz="0" w:space="0" w:color="auto"/>
            <w:right w:val="none" w:sz="0" w:space="0" w:color="auto"/>
          </w:divBdr>
        </w:div>
        <w:div w:id="1299339613">
          <w:marLeft w:val="0"/>
          <w:marRight w:val="0"/>
          <w:marTop w:val="0"/>
          <w:marBottom w:val="0"/>
          <w:divBdr>
            <w:top w:val="none" w:sz="0" w:space="0" w:color="auto"/>
            <w:left w:val="none" w:sz="0" w:space="0" w:color="auto"/>
            <w:bottom w:val="none" w:sz="0" w:space="0" w:color="auto"/>
            <w:right w:val="none" w:sz="0" w:space="0" w:color="auto"/>
          </w:divBdr>
        </w:div>
        <w:div w:id="1299339625">
          <w:marLeft w:val="0"/>
          <w:marRight w:val="0"/>
          <w:marTop w:val="0"/>
          <w:marBottom w:val="0"/>
          <w:divBdr>
            <w:top w:val="none" w:sz="0" w:space="0" w:color="auto"/>
            <w:left w:val="none" w:sz="0" w:space="0" w:color="auto"/>
            <w:bottom w:val="none" w:sz="0" w:space="0" w:color="auto"/>
            <w:right w:val="none" w:sz="0" w:space="0" w:color="auto"/>
          </w:divBdr>
        </w:div>
        <w:div w:id="1299339628">
          <w:marLeft w:val="0"/>
          <w:marRight w:val="0"/>
          <w:marTop w:val="0"/>
          <w:marBottom w:val="0"/>
          <w:divBdr>
            <w:top w:val="none" w:sz="0" w:space="0" w:color="auto"/>
            <w:left w:val="none" w:sz="0" w:space="0" w:color="auto"/>
            <w:bottom w:val="none" w:sz="0" w:space="0" w:color="auto"/>
            <w:right w:val="none" w:sz="0" w:space="0" w:color="auto"/>
          </w:divBdr>
        </w:div>
        <w:div w:id="1299339636">
          <w:marLeft w:val="0"/>
          <w:marRight w:val="0"/>
          <w:marTop w:val="0"/>
          <w:marBottom w:val="0"/>
          <w:divBdr>
            <w:top w:val="none" w:sz="0" w:space="0" w:color="auto"/>
            <w:left w:val="none" w:sz="0" w:space="0" w:color="auto"/>
            <w:bottom w:val="none" w:sz="0" w:space="0" w:color="auto"/>
            <w:right w:val="none" w:sz="0" w:space="0" w:color="auto"/>
          </w:divBdr>
        </w:div>
        <w:div w:id="1299339641">
          <w:marLeft w:val="0"/>
          <w:marRight w:val="0"/>
          <w:marTop w:val="0"/>
          <w:marBottom w:val="0"/>
          <w:divBdr>
            <w:top w:val="none" w:sz="0" w:space="0" w:color="auto"/>
            <w:left w:val="none" w:sz="0" w:space="0" w:color="auto"/>
            <w:bottom w:val="none" w:sz="0" w:space="0" w:color="auto"/>
            <w:right w:val="none" w:sz="0" w:space="0" w:color="auto"/>
          </w:divBdr>
        </w:div>
        <w:div w:id="1299339643">
          <w:marLeft w:val="0"/>
          <w:marRight w:val="0"/>
          <w:marTop w:val="0"/>
          <w:marBottom w:val="0"/>
          <w:divBdr>
            <w:top w:val="none" w:sz="0" w:space="0" w:color="auto"/>
            <w:left w:val="none" w:sz="0" w:space="0" w:color="auto"/>
            <w:bottom w:val="none" w:sz="0" w:space="0" w:color="auto"/>
            <w:right w:val="none" w:sz="0" w:space="0" w:color="auto"/>
          </w:divBdr>
        </w:div>
        <w:div w:id="1299339646">
          <w:marLeft w:val="0"/>
          <w:marRight w:val="0"/>
          <w:marTop w:val="0"/>
          <w:marBottom w:val="0"/>
          <w:divBdr>
            <w:top w:val="none" w:sz="0" w:space="0" w:color="auto"/>
            <w:left w:val="none" w:sz="0" w:space="0" w:color="auto"/>
            <w:bottom w:val="none" w:sz="0" w:space="0" w:color="auto"/>
            <w:right w:val="none" w:sz="0" w:space="0" w:color="auto"/>
          </w:divBdr>
        </w:div>
        <w:div w:id="1299339647">
          <w:marLeft w:val="0"/>
          <w:marRight w:val="0"/>
          <w:marTop w:val="0"/>
          <w:marBottom w:val="0"/>
          <w:divBdr>
            <w:top w:val="none" w:sz="0" w:space="0" w:color="auto"/>
            <w:left w:val="none" w:sz="0" w:space="0" w:color="auto"/>
            <w:bottom w:val="none" w:sz="0" w:space="0" w:color="auto"/>
            <w:right w:val="none" w:sz="0" w:space="0" w:color="auto"/>
          </w:divBdr>
        </w:div>
        <w:div w:id="1299339649">
          <w:marLeft w:val="0"/>
          <w:marRight w:val="0"/>
          <w:marTop w:val="0"/>
          <w:marBottom w:val="0"/>
          <w:divBdr>
            <w:top w:val="none" w:sz="0" w:space="0" w:color="auto"/>
            <w:left w:val="none" w:sz="0" w:space="0" w:color="auto"/>
            <w:bottom w:val="none" w:sz="0" w:space="0" w:color="auto"/>
            <w:right w:val="none" w:sz="0" w:space="0" w:color="auto"/>
          </w:divBdr>
        </w:div>
        <w:div w:id="1299339650">
          <w:marLeft w:val="0"/>
          <w:marRight w:val="0"/>
          <w:marTop w:val="0"/>
          <w:marBottom w:val="0"/>
          <w:divBdr>
            <w:top w:val="none" w:sz="0" w:space="0" w:color="auto"/>
            <w:left w:val="none" w:sz="0" w:space="0" w:color="auto"/>
            <w:bottom w:val="none" w:sz="0" w:space="0" w:color="auto"/>
            <w:right w:val="none" w:sz="0" w:space="0" w:color="auto"/>
          </w:divBdr>
        </w:div>
        <w:div w:id="1299339657">
          <w:marLeft w:val="0"/>
          <w:marRight w:val="0"/>
          <w:marTop w:val="0"/>
          <w:marBottom w:val="0"/>
          <w:divBdr>
            <w:top w:val="none" w:sz="0" w:space="0" w:color="auto"/>
            <w:left w:val="none" w:sz="0" w:space="0" w:color="auto"/>
            <w:bottom w:val="none" w:sz="0" w:space="0" w:color="auto"/>
            <w:right w:val="none" w:sz="0" w:space="0" w:color="auto"/>
          </w:divBdr>
        </w:div>
        <w:div w:id="1299339673">
          <w:marLeft w:val="0"/>
          <w:marRight w:val="0"/>
          <w:marTop w:val="0"/>
          <w:marBottom w:val="0"/>
          <w:divBdr>
            <w:top w:val="none" w:sz="0" w:space="0" w:color="auto"/>
            <w:left w:val="none" w:sz="0" w:space="0" w:color="auto"/>
            <w:bottom w:val="none" w:sz="0" w:space="0" w:color="auto"/>
            <w:right w:val="none" w:sz="0" w:space="0" w:color="auto"/>
          </w:divBdr>
        </w:div>
        <w:div w:id="1299339674">
          <w:marLeft w:val="0"/>
          <w:marRight w:val="0"/>
          <w:marTop w:val="0"/>
          <w:marBottom w:val="0"/>
          <w:divBdr>
            <w:top w:val="none" w:sz="0" w:space="0" w:color="auto"/>
            <w:left w:val="none" w:sz="0" w:space="0" w:color="auto"/>
            <w:bottom w:val="none" w:sz="0" w:space="0" w:color="auto"/>
            <w:right w:val="none" w:sz="0" w:space="0" w:color="auto"/>
          </w:divBdr>
        </w:div>
        <w:div w:id="1299339675">
          <w:marLeft w:val="0"/>
          <w:marRight w:val="0"/>
          <w:marTop w:val="0"/>
          <w:marBottom w:val="0"/>
          <w:divBdr>
            <w:top w:val="none" w:sz="0" w:space="0" w:color="auto"/>
            <w:left w:val="none" w:sz="0" w:space="0" w:color="auto"/>
            <w:bottom w:val="none" w:sz="0" w:space="0" w:color="auto"/>
            <w:right w:val="none" w:sz="0" w:space="0" w:color="auto"/>
          </w:divBdr>
        </w:div>
        <w:div w:id="1299339677">
          <w:marLeft w:val="0"/>
          <w:marRight w:val="0"/>
          <w:marTop w:val="0"/>
          <w:marBottom w:val="0"/>
          <w:divBdr>
            <w:top w:val="none" w:sz="0" w:space="0" w:color="auto"/>
            <w:left w:val="none" w:sz="0" w:space="0" w:color="auto"/>
            <w:bottom w:val="none" w:sz="0" w:space="0" w:color="auto"/>
            <w:right w:val="none" w:sz="0" w:space="0" w:color="auto"/>
          </w:divBdr>
        </w:div>
        <w:div w:id="1299339678">
          <w:marLeft w:val="0"/>
          <w:marRight w:val="0"/>
          <w:marTop w:val="0"/>
          <w:marBottom w:val="0"/>
          <w:divBdr>
            <w:top w:val="none" w:sz="0" w:space="0" w:color="auto"/>
            <w:left w:val="none" w:sz="0" w:space="0" w:color="auto"/>
            <w:bottom w:val="none" w:sz="0" w:space="0" w:color="auto"/>
            <w:right w:val="none" w:sz="0" w:space="0" w:color="auto"/>
          </w:divBdr>
        </w:div>
        <w:div w:id="1299339682">
          <w:marLeft w:val="0"/>
          <w:marRight w:val="0"/>
          <w:marTop w:val="0"/>
          <w:marBottom w:val="0"/>
          <w:divBdr>
            <w:top w:val="none" w:sz="0" w:space="0" w:color="auto"/>
            <w:left w:val="none" w:sz="0" w:space="0" w:color="auto"/>
            <w:bottom w:val="none" w:sz="0" w:space="0" w:color="auto"/>
            <w:right w:val="none" w:sz="0" w:space="0" w:color="auto"/>
          </w:divBdr>
        </w:div>
        <w:div w:id="1299339683">
          <w:marLeft w:val="0"/>
          <w:marRight w:val="0"/>
          <w:marTop w:val="0"/>
          <w:marBottom w:val="0"/>
          <w:divBdr>
            <w:top w:val="none" w:sz="0" w:space="0" w:color="auto"/>
            <w:left w:val="none" w:sz="0" w:space="0" w:color="auto"/>
            <w:bottom w:val="none" w:sz="0" w:space="0" w:color="auto"/>
            <w:right w:val="none" w:sz="0" w:space="0" w:color="auto"/>
          </w:divBdr>
        </w:div>
        <w:div w:id="1299339684">
          <w:marLeft w:val="0"/>
          <w:marRight w:val="0"/>
          <w:marTop w:val="0"/>
          <w:marBottom w:val="0"/>
          <w:divBdr>
            <w:top w:val="none" w:sz="0" w:space="0" w:color="auto"/>
            <w:left w:val="none" w:sz="0" w:space="0" w:color="auto"/>
            <w:bottom w:val="none" w:sz="0" w:space="0" w:color="auto"/>
            <w:right w:val="none" w:sz="0" w:space="0" w:color="auto"/>
          </w:divBdr>
        </w:div>
        <w:div w:id="1299339685">
          <w:marLeft w:val="0"/>
          <w:marRight w:val="0"/>
          <w:marTop w:val="0"/>
          <w:marBottom w:val="0"/>
          <w:divBdr>
            <w:top w:val="none" w:sz="0" w:space="0" w:color="auto"/>
            <w:left w:val="none" w:sz="0" w:space="0" w:color="auto"/>
            <w:bottom w:val="none" w:sz="0" w:space="0" w:color="auto"/>
            <w:right w:val="none" w:sz="0" w:space="0" w:color="auto"/>
          </w:divBdr>
        </w:div>
        <w:div w:id="1299339689">
          <w:marLeft w:val="0"/>
          <w:marRight w:val="0"/>
          <w:marTop w:val="0"/>
          <w:marBottom w:val="0"/>
          <w:divBdr>
            <w:top w:val="none" w:sz="0" w:space="0" w:color="auto"/>
            <w:left w:val="none" w:sz="0" w:space="0" w:color="auto"/>
            <w:bottom w:val="none" w:sz="0" w:space="0" w:color="auto"/>
            <w:right w:val="none" w:sz="0" w:space="0" w:color="auto"/>
          </w:divBdr>
        </w:div>
        <w:div w:id="1299339692">
          <w:marLeft w:val="0"/>
          <w:marRight w:val="0"/>
          <w:marTop w:val="0"/>
          <w:marBottom w:val="0"/>
          <w:divBdr>
            <w:top w:val="none" w:sz="0" w:space="0" w:color="auto"/>
            <w:left w:val="none" w:sz="0" w:space="0" w:color="auto"/>
            <w:bottom w:val="none" w:sz="0" w:space="0" w:color="auto"/>
            <w:right w:val="none" w:sz="0" w:space="0" w:color="auto"/>
          </w:divBdr>
        </w:div>
        <w:div w:id="1299339701">
          <w:marLeft w:val="0"/>
          <w:marRight w:val="0"/>
          <w:marTop w:val="0"/>
          <w:marBottom w:val="0"/>
          <w:divBdr>
            <w:top w:val="none" w:sz="0" w:space="0" w:color="auto"/>
            <w:left w:val="none" w:sz="0" w:space="0" w:color="auto"/>
            <w:bottom w:val="none" w:sz="0" w:space="0" w:color="auto"/>
            <w:right w:val="none" w:sz="0" w:space="0" w:color="auto"/>
          </w:divBdr>
        </w:div>
        <w:div w:id="1299339703">
          <w:marLeft w:val="0"/>
          <w:marRight w:val="0"/>
          <w:marTop w:val="0"/>
          <w:marBottom w:val="0"/>
          <w:divBdr>
            <w:top w:val="none" w:sz="0" w:space="0" w:color="auto"/>
            <w:left w:val="none" w:sz="0" w:space="0" w:color="auto"/>
            <w:bottom w:val="none" w:sz="0" w:space="0" w:color="auto"/>
            <w:right w:val="none" w:sz="0" w:space="0" w:color="auto"/>
          </w:divBdr>
        </w:div>
        <w:div w:id="1299339704">
          <w:marLeft w:val="0"/>
          <w:marRight w:val="0"/>
          <w:marTop w:val="0"/>
          <w:marBottom w:val="0"/>
          <w:divBdr>
            <w:top w:val="none" w:sz="0" w:space="0" w:color="auto"/>
            <w:left w:val="none" w:sz="0" w:space="0" w:color="auto"/>
            <w:bottom w:val="none" w:sz="0" w:space="0" w:color="auto"/>
            <w:right w:val="none" w:sz="0" w:space="0" w:color="auto"/>
          </w:divBdr>
        </w:div>
        <w:div w:id="1299339711">
          <w:marLeft w:val="0"/>
          <w:marRight w:val="0"/>
          <w:marTop w:val="0"/>
          <w:marBottom w:val="0"/>
          <w:divBdr>
            <w:top w:val="none" w:sz="0" w:space="0" w:color="auto"/>
            <w:left w:val="none" w:sz="0" w:space="0" w:color="auto"/>
            <w:bottom w:val="none" w:sz="0" w:space="0" w:color="auto"/>
            <w:right w:val="none" w:sz="0" w:space="0" w:color="auto"/>
          </w:divBdr>
        </w:div>
        <w:div w:id="1299339712">
          <w:marLeft w:val="0"/>
          <w:marRight w:val="0"/>
          <w:marTop w:val="0"/>
          <w:marBottom w:val="0"/>
          <w:divBdr>
            <w:top w:val="none" w:sz="0" w:space="0" w:color="auto"/>
            <w:left w:val="none" w:sz="0" w:space="0" w:color="auto"/>
            <w:bottom w:val="none" w:sz="0" w:space="0" w:color="auto"/>
            <w:right w:val="none" w:sz="0" w:space="0" w:color="auto"/>
          </w:divBdr>
        </w:div>
        <w:div w:id="1299339714">
          <w:marLeft w:val="0"/>
          <w:marRight w:val="0"/>
          <w:marTop w:val="0"/>
          <w:marBottom w:val="0"/>
          <w:divBdr>
            <w:top w:val="none" w:sz="0" w:space="0" w:color="auto"/>
            <w:left w:val="none" w:sz="0" w:space="0" w:color="auto"/>
            <w:bottom w:val="none" w:sz="0" w:space="0" w:color="auto"/>
            <w:right w:val="none" w:sz="0" w:space="0" w:color="auto"/>
          </w:divBdr>
        </w:div>
        <w:div w:id="1299339715">
          <w:marLeft w:val="0"/>
          <w:marRight w:val="0"/>
          <w:marTop w:val="0"/>
          <w:marBottom w:val="0"/>
          <w:divBdr>
            <w:top w:val="none" w:sz="0" w:space="0" w:color="auto"/>
            <w:left w:val="none" w:sz="0" w:space="0" w:color="auto"/>
            <w:bottom w:val="none" w:sz="0" w:space="0" w:color="auto"/>
            <w:right w:val="none" w:sz="0" w:space="0" w:color="auto"/>
          </w:divBdr>
        </w:div>
        <w:div w:id="1299339719">
          <w:marLeft w:val="0"/>
          <w:marRight w:val="0"/>
          <w:marTop w:val="0"/>
          <w:marBottom w:val="0"/>
          <w:divBdr>
            <w:top w:val="none" w:sz="0" w:space="0" w:color="auto"/>
            <w:left w:val="none" w:sz="0" w:space="0" w:color="auto"/>
            <w:bottom w:val="none" w:sz="0" w:space="0" w:color="auto"/>
            <w:right w:val="none" w:sz="0" w:space="0" w:color="auto"/>
          </w:divBdr>
        </w:div>
        <w:div w:id="1299339721">
          <w:marLeft w:val="0"/>
          <w:marRight w:val="0"/>
          <w:marTop w:val="0"/>
          <w:marBottom w:val="0"/>
          <w:divBdr>
            <w:top w:val="none" w:sz="0" w:space="0" w:color="auto"/>
            <w:left w:val="none" w:sz="0" w:space="0" w:color="auto"/>
            <w:bottom w:val="none" w:sz="0" w:space="0" w:color="auto"/>
            <w:right w:val="none" w:sz="0" w:space="0" w:color="auto"/>
          </w:divBdr>
        </w:div>
        <w:div w:id="1299339722">
          <w:marLeft w:val="0"/>
          <w:marRight w:val="0"/>
          <w:marTop w:val="0"/>
          <w:marBottom w:val="0"/>
          <w:divBdr>
            <w:top w:val="none" w:sz="0" w:space="0" w:color="auto"/>
            <w:left w:val="none" w:sz="0" w:space="0" w:color="auto"/>
            <w:bottom w:val="none" w:sz="0" w:space="0" w:color="auto"/>
            <w:right w:val="none" w:sz="0" w:space="0" w:color="auto"/>
          </w:divBdr>
        </w:div>
        <w:div w:id="1299339724">
          <w:marLeft w:val="0"/>
          <w:marRight w:val="0"/>
          <w:marTop w:val="0"/>
          <w:marBottom w:val="0"/>
          <w:divBdr>
            <w:top w:val="none" w:sz="0" w:space="0" w:color="auto"/>
            <w:left w:val="none" w:sz="0" w:space="0" w:color="auto"/>
            <w:bottom w:val="none" w:sz="0" w:space="0" w:color="auto"/>
            <w:right w:val="none" w:sz="0" w:space="0" w:color="auto"/>
          </w:divBdr>
        </w:div>
        <w:div w:id="1299339736">
          <w:marLeft w:val="0"/>
          <w:marRight w:val="0"/>
          <w:marTop w:val="0"/>
          <w:marBottom w:val="0"/>
          <w:divBdr>
            <w:top w:val="none" w:sz="0" w:space="0" w:color="auto"/>
            <w:left w:val="none" w:sz="0" w:space="0" w:color="auto"/>
            <w:bottom w:val="none" w:sz="0" w:space="0" w:color="auto"/>
            <w:right w:val="none" w:sz="0" w:space="0" w:color="auto"/>
          </w:divBdr>
        </w:div>
        <w:div w:id="1299339739">
          <w:marLeft w:val="0"/>
          <w:marRight w:val="0"/>
          <w:marTop w:val="0"/>
          <w:marBottom w:val="0"/>
          <w:divBdr>
            <w:top w:val="none" w:sz="0" w:space="0" w:color="auto"/>
            <w:left w:val="none" w:sz="0" w:space="0" w:color="auto"/>
            <w:bottom w:val="none" w:sz="0" w:space="0" w:color="auto"/>
            <w:right w:val="none" w:sz="0" w:space="0" w:color="auto"/>
          </w:divBdr>
        </w:div>
        <w:div w:id="1299339747">
          <w:marLeft w:val="0"/>
          <w:marRight w:val="0"/>
          <w:marTop w:val="0"/>
          <w:marBottom w:val="0"/>
          <w:divBdr>
            <w:top w:val="none" w:sz="0" w:space="0" w:color="auto"/>
            <w:left w:val="none" w:sz="0" w:space="0" w:color="auto"/>
            <w:bottom w:val="none" w:sz="0" w:space="0" w:color="auto"/>
            <w:right w:val="none" w:sz="0" w:space="0" w:color="auto"/>
          </w:divBdr>
        </w:div>
        <w:div w:id="1299339754">
          <w:marLeft w:val="0"/>
          <w:marRight w:val="0"/>
          <w:marTop w:val="0"/>
          <w:marBottom w:val="0"/>
          <w:divBdr>
            <w:top w:val="none" w:sz="0" w:space="0" w:color="auto"/>
            <w:left w:val="none" w:sz="0" w:space="0" w:color="auto"/>
            <w:bottom w:val="none" w:sz="0" w:space="0" w:color="auto"/>
            <w:right w:val="none" w:sz="0" w:space="0" w:color="auto"/>
          </w:divBdr>
        </w:div>
        <w:div w:id="1299339755">
          <w:marLeft w:val="0"/>
          <w:marRight w:val="0"/>
          <w:marTop w:val="0"/>
          <w:marBottom w:val="0"/>
          <w:divBdr>
            <w:top w:val="none" w:sz="0" w:space="0" w:color="auto"/>
            <w:left w:val="none" w:sz="0" w:space="0" w:color="auto"/>
            <w:bottom w:val="none" w:sz="0" w:space="0" w:color="auto"/>
            <w:right w:val="none" w:sz="0" w:space="0" w:color="auto"/>
          </w:divBdr>
        </w:div>
        <w:div w:id="1299339756">
          <w:marLeft w:val="0"/>
          <w:marRight w:val="0"/>
          <w:marTop w:val="0"/>
          <w:marBottom w:val="0"/>
          <w:divBdr>
            <w:top w:val="none" w:sz="0" w:space="0" w:color="auto"/>
            <w:left w:val="none" w:sz="0" w:space="0" w:color="auto"/>
            <w:bottom w:val="none" w:sz="0" w:space="0" w:color="auto"/>
            <w:right w:val="none" w:sz="0" w:space="0" w:color="auto"/>
          </w:divBdr>
        </w:div>
        <w:div w:id="1299339761">
          <w:marLeft w:val="0"/>
          <w:marRight w:val="0"/>
          <w:marTop w:val="0"/>
          <w:marBottom w:val="0"/>
          <w:divBdr>
            <w:top w:val="none" w:sz="0" w:space="0" w:color="auto"/>
            <w:left w:val="none" w:sz="0" w:space="0" w:color="auto"/>
            <w:bottom w:val="none" w:sz="0" w:space="0" w:color="auto"/>
            <w:right w:val="none" w:sz="0" w:space="0" w:color="auto"/>
          </w:divBdr>
        </w:div>
        <w:div w:id="1299339763">
          <w:marLeft w:val="0"/>
          <w:marRight w:val="0"/>
          <w:marTop w:val="0"/>
          <w:marBottom w:val="0"/>
          <w:divBdr>
            <w:top w:val="none" w:sz="0" w:space="0" w:color="auto"/>
            <w:left w:val="none" w:sz="0" w:space="0" w:color="auto"/>
            <w:bottom w:val="none" w:sz="0" w:space="0" w:color="auto"/>
            <w:right w:val="none" w:sz="0" w:space="0" w:color="auto"/>
          </w:divBdr>
        </w:div>
        <w:div w:id="1299339768">
          <w:marLeft w:val="0"/>
          <w:marRight w:val="0"/>
          <w:marTop w:val="0"/>
          <w:marBottom w:val="0"/>
          <w:divBdr>
            <w:top w:val="none" w:sz="0" w:space="0" w:color="auto"/>
            <w:left w:val="none" w:sz="0" w:space="0" w:color="auto"/>
            <w:bottom w:val="none" w:sz="0" w:space="0" w:color="auto"/>
            <w:right w:val="none" w:sz="0" w:space="0" w:color="auto"/>
          </w:divBdr>
        </w:div>
        <w:div w:id="1299339775">
          <w:marLeft w:val="0"/>
          <w:marRight w:val="0"/>
          <w:marTop w:val="0"/>
          <w:marBottom w:val="0"/>
          <w:divBdr>
            <w:top w:val="none" w:sz="0" w:space="0" w:color="auto"/>
            <w:left w:val="none" w:sz="0" w:space="0" w:color="auto"/>
            <w:bottom w:val="none" w:sz="0" w:space="0" w:color="auto"/>
            <w:right w:val="none" w:sz="0" w:space="0" w:color="auto"/>
          </w:divBdr>
        </w:div>
        <w:div w:id="1299339781">
          <w:marLeft w:val="0"/>
          <w:marRight w:val="0"/>
          <w:marTop w:val="0"/>
          <w:marBottom w:val="0"/>
          <w:divBdr>
            <w:top w:val="none" w:sz="0" w:space="0" w:color="auto"/>
            <w:left w:val="none" w:sz="0" w:space="0" w:color="auto"/>
            <w:bottom w:val="none" w:sz="0" w:space="0" w:color="auto"/>
            <w:right w:val="none" w:sz="0" w:space="0" w:color="auto"/>
          </w:divBdr>
        </w:div>
        <w:div w:id="1299339783">
          <w:marLeft w:val="0"/>
          <w:marRight w:val="0"/>
          <w:marTop w:val="0"/>
          <w:marBottom w:val="0"/>
          <w:divBdr>
            <w:top w:val="none" w:sz="0" w:space="0" w:color="auto"/>
            <w:left w:val="none" w:sz="0" w:space="0" w:color="auto"/>
            <w:bottom w:val="none" w:sz="0" w:space="0" w:color="auto"/>
            <w:right w:val="none" w:sz="0" w:space="0" w:color="auto"/>
          </w:divBdr>
        </w:div>
        <w:div w:id="1299339784">
          <w:marLeft w:val="0"/>
          <w:marRight w:val="0"/>
          <w:marTop w:val="0"/>
          <w:marBottom w:val="0"/>
          <w:divBdr>
            <w:top w:val="none" w:sz="0" w:space="0" w:color="auto"/>
            <w:left w:val="none" w:sz="0" w:space="0" w:color="auto"/>
            <w:bottom w:val="none" w:sz="0" w:space="0" w:color="auto"/>
            <w:right w:val="none" w:sz="0" w:space="0" w:color="auto"/>
          </w:divBdr>
        </w:div>
        <w:div w:id="1299339792">
          <w:marLeft w:val="0"/>
          <w:marRight w:val="0"/>
          <w:marTop w:val="0"/>
          <w:marBottom w:val="0"/>
          <w:divBdr>
            <w:top w:val="none" w:sz="0" w:space="0" w:color="auto"/>
            <w:left w:val="none" w:sz="0" w:space="0" w:color="auto"/>
            <w:bottom w:val="none" w:sz="0" w:space="0" w:color="auto"/>
            <w:right w:val="none" w:sz="0" w:space="0" w:color="auto"/>
          </w:divBdr>
        </w:div>
        <w:div w:id="1299339796">
          <w:marLeft w:val="0"/>
          <w:marRight w:val="0"/>
          <w:marTop w:val="0"/>
          <w:marBottom w:val="0"/>
          <w:divBdr>
            <w:top w:val="none" w:sz="0" w:space="0" w:color="auto"/>
            <w:left w:val="none" w:sz="0" w:space="0" w:color="auto"/>
            <w:bottom w:val="none" w:sz="0" w:space="0" w:color="auto"/>
            <w:right w:val="none" w:sz="0" w:space="0" w:color="auto"/>
          </w:divBdr>
        </w:div>
        <w:div w:id="1299339803">
          <w:marLeft w:val="0"/>
          <w:marRight w:val="0"/>
          <w:marTop w:val="0"/>
          <w:marBottom w:val="0"/>
          <w:divBdr>
            <w:top w:val="none" w:sz="0" w:space="0" w:color="auto"/>
            <w:left w:val="none" w:sz="0" w:space="0" w:color="auto"/>
            <w:bottom w:val="none" w:sz="0" w:space="0" w:color="auto"/>
            <w:right w:val="none" w:sz="0" w:space="0" w:color="auto"/>
          </w:divBdr>
        </w:div>
        <w:div w:id="1299339805">
          <w:marLeft w:val="0"/>
          <w:marRight w:val="0"/>
          <w:marTop w:val="0"/>
          <w:marBottom w:val="0"/>
          <w:divBdr>
            <w:top w:val="none" w:sz="0" w:space="0" w:color="auto"/>
            <w:left w:val="none" w:sz="0" w:space="0" w:color="auto"/>
            <w:bottom w:val="none" w:sz="0" w:space="0" w:color="auto"/>
            <w:right w:val="none" w:sz="0" w:space="0" w:color="auto"/>
          </w:divBdr>
        </w:div>
        <w:div w:id="1299339807">
          <w:marLeft w:val="0"/>
          <w:marRight w:val="0"/>
          <w:marTop w:val="0"/>
          <w:marBottom w:val="0"/>
          <w:divBdr>
            <w:top w:val="none" w:sz="0" w:space="0" w:color="auto"/>
            <w:left w:val="none" w:sz="0" w:space="0" w:color="auto"/>
            <w:bottom w:val="none" w:sz="0" w:space="0" w:color="auto"/>
            <w:right w:val="none" w:sz="0" w:space="0" w:color="auto"/>
          </w:divBdr>
        </w:div>
        <w:div w:id="1299339812">
          <w:marLeft w:val="0"/>
          <w:marRight w:val="0"/>
          <w:marTop w:val="0"/>
          <w:marBottom w:val="0"/>
          <w:divBdr>
            <w:top w:val="none" w:sz="0" w:space="0" w:color="auto"/>
            <w:left w:val="none" w:sz="0" w:space="0" w:color="auto"/>
            <w:bottom w:val="none" w:sz="0" w:space="0" w:color="auto"/>
            <w:right w:val="none" w:sz="0" w:space="0" w:color="auto"/>
          </w:divBdr>
        </w:div>
        <w:div w:id="1299339814">
          <w:marLeft w:val="0"/>
          <w:marRight w:val="0"/>
          <w:marTop w:val="0"/>
          <w:marBottom w:val="0"/>
          <w:divBdr>
            <w:top w:val="none" w:sz="0" w:space="0" w:color="auto"/>
            <w:left w:val="none" w:sz="0" w:space="0" w:color="auto"/>
            <w:bottom w:val="none" w:sz="0" w:space="0" w:color="auto"/>
            <w:right w:val="none" w:sz="0" w:space="0" w:color="auto"/>
          </w:divBdr>
        </w:div>
        <w:div w:id="1299339818">
          <w:marLeft w:val="0"/>
          <w:marRight w:val="0"/>
          <w:marTop w:val="0"/>
          <w:marBottom w:val="0"/>
          <w:divBdr>
            <w:top w:val="none" w:sz="0" w:space="0" w:color="auto"/>
            <w:left w:val="none" w:sz="0" w:space="0" w:color="auto"/>
            <w:bottom w:val="none" w:sz="0" w:space="0" w:color="auto"/>
            <w:right w:val="none" w:sz="0" w:space="0" w:color="auto"/>
          </w:divBdr>
        </w:div>
        <w:div w:id="1299339820">
          <w:marLeft w:val="0"/>
          <w:marRight w:val="0"/>
          <w:marTop w:val="0"/>
          <w:marBottom w:val="0"/>
          <w:divBdr>
            <w:top w:val="none" w:sz="0" w:space="0" w:color="auto"/>
            <w:left w:val="none" w:sz="0" w:space="0" w:color="auto"/>
            <w:bottom w:val="none" w:sz="0" w:space="0" w:color="auto"/>
            <w:right w:val="none" w:sz="0" w:space="0" w:color="auto"/>
          </w:divBdr>
        </w:div>
        <w:div w:id="1299339821">
          <w:marLeft w:val="0"/>
          <w:marRight w:val="0"/>
          <w:marTop w:val="0"/>
          <w:marBottom w:val="0"/>
          <w:divBdr>
            <w:top w:val="none" w:sz="0" w:space="0" w:color="auto"/>
            <w:left w:val="none" w:sz="0" w:space="0" w:color="auto"/>
            <w:bottom w:val="none" w:sz="0" w:space="0" w:color="auto"/>
            <w:right w:val="none" w:sz="0" w:space="0" w:color="auto"/>
          </w:divBdr>
        </w:div>
        <w:div w:id="1299339824">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 w:id="1299339826">
          <w:marLeft w:val="0"/>
          <w:marRight w:val="0"/>
          <w:marTop w:val="0"/>
          <w:marBottom w:val="0"/>
          <w:divBdr>
            <w:top w:val="none" w:sz="0" w:space="0" w:color="auto"/>
            <w:left w:val="none" w:sz="0" w:space="0" w:color="auto"/>
            <w:bottom w:val="none" w:sz="0" w:space="0" w:color="auto"/>
            <w:right w:val="none" w:sz="0" w:space="0" w:color="auto"/>
          </w:divBdr>
        </w:div>
        <w:div w:id="1299339827">
          <w:marLeft w:val="0"/>
          <w:marRight w:val="0"/>
          <w:marTop w:val="0"/>
          <w:marBottom w:val="0"/>
          <w:divBdr>
            <w:top w:val="none" w:sz="0" w:space="0" w:color="auto"/>
            <w:left w:val="none" w:sz="0" w:space="0" w:color="auto"/>
            <w:bottom w:val="none" w:sz="0" w:space="0" w:color="auto"/>
            <w:right w:val="none" w:sz="0" w:space="0" w:color="auto"/>
          </w:divBdr>
        </w:div>
        <w:div w:id="1299339828">
          <w:marLeft w:val="0"/>
          <w:marRight w:val="0"/>
          <w:marTop w:val="0"/>
          <w:marBottom w:val="0"/>
          <w:divBdr>
            <w:top w:val="none" w:sz="0" w:space="0" w:color="auto"/>
            <w:left w:val="none" w:sz="0" w:space="0" w:color="auto"/>
            <w:bottom w:val="none" w:sz="0" w:space="0" w:color="auto"/>
            <w:right w:val="none" w:sz="0" w:space="0" w:color="auto"/>
          </w:divBdr>
        </w:div>
        <w:div w:id="1299339829">
          <w:marLeft w:val="0"/>
          <w:marRight w:val="0"/>
          <w:marTop w:val="0"/>
          <w:marBottom w:val="0"/>
          <w:divBdr>
            <w:top w:val="none" w:sz="0" w:space="0" w:color="auto"/>
            <w:left w:val="none" w:sz="0" w:space="0" w:color="auto"/>
            <w:bottom w:val="none" w:sz="0" w:space="0" w:color="auto"/>
            <w:right w:val="none" w:sz="0" w:space="0" w:color="auto"/>
          </w:divBdr>
        </w:div>
        <w:div w:id="1299339830">
          <w:marLeft w:val="0"/>
          <w:marRight w:val="0"/>
          <w:marTop w:val="0"/>
          <w:marBottom w:val="0"/>
          <w:divBdr>
            <w:top w:val="none" w:sz="0" w:space="0" w:color="auto"/>
            <w:left w:val="none" w:sz="0" w:space="0" w:color="auto"/>
            <w:bottom w:val="none" w:sz="0" w:space="0" w:color="auto"/>
            <w:right w:val="none" w:sz="0" w:space="0" w:color="auto"/>
          </w:divBdr>
        </w:div>
        <w:div w:id="1299339831">
          <w:marLeft w:val="0"/>
          <w:marRight w:val="0"/>
          <w:marTop w:val="0"/>
          <w:marBottom w:val="0"/>
          <w:divBdr>
            <w:top w:val="none" w:sz="0" w:space="0" w:color="auto"/>
            <w:left w:val="none" w:sz="0" w:space="0" w:color="auto"/>
            <w:bottom w:val="none" w:sz="0" w:space="0" w:color="auto"/>
            <w:right w:val="none" w:sz="0" w:space="0" w:color="auto"/>
          </w:divBdr>
        </w:div>
        <w:div w:id="1299339833">
          <w:marLeft w:val="0"/>
          <w:marRight w:val="0"/>
          <w:marTop w:val="0"/>
          <w:marBottom w:val="0"/>
          <w:divBdr>
            <w:top w:val="none" w:sz="0" w:space="0" w:color="auto"/>
            <w:left w:val="none" w:sz="0" w:space="0" w:color="auto"/>
            <w:bottom w:val="none" w:sz="0" w:space="0" w:color="auto"/>
            <w:right w:val="none" w:sz="0" w:space="0" w:color="auto"/>
          </w:divBdr>
        </w:div>
        <w:div w:id="1299339843">
          <w:marLeft w:val="0"/>
          <w:marRight w:val="0"/>
          <w:marTop w:val="0"/>
          <w:marBottom w:val="0"/>
          <w:divBdr>
            <w:top w:val="none" w:sz="0" w:space="0" w:color="auto"/>
            <w:left w:val="none" w:sz="0" w:space="0" w:color="auto"/>
            <w:bottom w:val="none" w:sz="0" w:space="0" w:color="auto"/>
            <w:right w:val="none" w:sz="0" w:space="0" w:color="auto"/>
          </w:divBdr>
        </w:div>
        <w:div w:id="1299339847">
          <w:marLeft w:val="0"/>
          <w:marRight w:val="0"/>
          <w:marTop w:val="0"/>
          <w:marBottom w:val="0"/>
          <w:divBdr>
            <w:top w:val="none" w:sz="0" w:space="0" w:color="auto"/>
            <w:left w:val="none" w:sz="0" w:space="0" w:color="auto"/>
            <w:bottom w:val="none" w:sz="0" w:space="0" w:color="auto"/>
            <w:right w:val="none" w:sz="0" w:space="0" w:color="auto"/>
          </w:divBdr>
        </w:div>
        <w:div w:id="1299339851">
          <w:marLeft w:val="0"/>
          <w:marRight w:val="0"/>
          <w:marTop w:val="0"/>
          <w:marBottom w:val="0"/>
          <w:divBdr>
            <w:top w:val="none" w:sz="0" w:space="0" w:color="auto"/>
            <w:left w:val="none" w:sz="0" w:space="0" w:color="auto"/>
            <w:bottom w:val="none" w:sz="0" w:space="0" w:color="auto"/>
            <w:right w:val="none" w:sz="0" w:space="0" w:color="auto"/>
          </w:divBdr>
        </w:div>
        <w:div w:id="1299339852">
          <w:marLeft w:val="0"/>
          <w:marRight w:val="0"/>
          <w:marTop w:val="0"/>
          <w:marBottom w:val="0"/>
          <w:divBdr>
            <w:top w:val="none" w:sz="0" w:space="0" w:color="auto"/>
            <w:left w:val="none" w:sz="0" w:space="0" w:color="auto"/>
            <w:bottom w:val="none" w:sz="0" w:space="0" w:color="auto"/>
            <w:right w:val="none" w:sz="0" w:space="0" w:color="auto"/>
          </w:divBdr>
        </w:div>
        <w:div w:id="1299339854">
          <w:marLeft w:val="0"/>
          <w:marRight w:val="0"/>
          <w:marTop w:val="0"/>
          <w:marBottom w:val="0"/>
          <w:divBdr>
            <w:top w:val="none" w:sz="0" w:space="0" w:color="auto"/>
            <w:left w:val="none" w:sz="0" w:space="0" w:color="auto"/>
            <w:bottom w:val="none" w:sz="0" w:space="0" w:color="auto"/>
            <w:right w:val="none" w:sz="0" w:space="0" w:color="auto"/>
          </w:divBdr>
        </w:div>
        <w:div w:id="1299339863">
          <w:marLeft w:val="0"/>
          <w:marRight w:val="0"/>
          <w:marTop w:val="0"/>
          <w:marBottom w:val="0"/>
          <w:divBdr>
            <w:top w:val="none" w:sz="0" w:space="0" w:color="auto"/>
            <w:left w:val="none" w:sz="0" w:space="0" w:color="auto"/>
            <w:bottom w:val="none" w:sz="0" w:space="0" w:color="auto"/>
            <w:right w:val="none" w:sz="0" w:space="0" w:color="auto"/>
          </w:divBdr>
        </w:div>
        <w:div w:id="1299339880">
          <w:marLeft w:val="0"/>
          <w:marRight w:val="0"/>
          <w:marTop w:val="0"/>
          <w:marBottom w:val="0"/>
          <w:divBdr>
            <w:top w:val="none" w:sz="0" w:space="0" w:color="auto"/>
            <w:left w:val="none" w:sz="0" w:space="0" w:color="auto"/>
            <w:bottom w:val="none" w:sz="0" w:space="0" w:color="auto"/>
            <w:right w:val="none" w:sz="0" w:space="0" w:color="auto"/>
          </w:divBdr>
        </w:div>
        <w:div w:id="1299339881">
          <w:marLeft w:val="0"/>
          <w:marRight w:val="0"/>
          <w:marTop w:val="0"/>
          <w:marBottom w:val="0"/>
          <w:divBdr>
            <w:top w:val="none" w:sz="0" w:space="0" w:color="auto"/>
            <w:left w:val="none" w:sz="0" w:space="0" w:color="auto"/>
            <w:bottom w:val="none" w:sz="0" w:space="0" w:color="auto"/>
            <w:right w:val="none" w:sz="0" w:space="0" w:color="auto"/>
          </w:divBdr>
        </w:div>
        <w:div w:id="1299339882">
          <w:marLeft w:val="0"/>
          <w:marRight w:val="0"/>
          <w:marTop w:val="0"/>
          <w:marBottom w:val="0"/>
          <w:divBdr>
            <w:top w:val="none" w:sz="0" w:space="0" w:color="auto"/>
            <w:left w:val="none" w:sz="0" w:space="0" w:color="auto"/>
            <w:bottom w:val="none" w:sz="0" w:space="0" w:color="auto"/>
            <w:right w:val="none" w:sz="0" w:space="0" w:color="auto"/>
          </w:divBdr>
        </w:div>
        <w:div w:id="1299339883">
          <w:marLeft w:val="0"/>
          <w:marRight w:val="0"/>
          <w:marTop w:val="0"/>
          <w:marBottom w:val="0"/>
          <w:divBdr>
            <w:top w:val="none" w:sz="0" w:space="0" w:color="auto"/>
            <w:left w:val="none" w:sz="0" w:space="0" w:color="auto"/>
            <w:bottom w:val="none" w:sz="0" w:space="0" w:color="auto"/>
            <w:right w:val="none" w:sz="0" w:space="0" w:color="auto"/>
          </w:divBdr>
        </w:div>
        <w:div w:id="1299339884">
          <w:marLeft w:val="0"/>
          <w:marRight w:val="0"/>
          <w:marTop w:val="0"/>
          <w:marBottom w:val="0"/>
          <w:divBdr>
            <w:top w:val="none" w:sz="0" w:space="0" w:color="auto"/>
            <w:left w:val="none" w:sz="0" w:space="0" w:color="auto"/>
            <w:bottom w:val="none" w:sz="0" w:space="0" w:color="auto"/>
            <w:right w:val="none" w:sz="0" w:space="0" w:color="auto"/>
          </w:divBdr>
        </w:div>
        <w:div w:id="12993398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299339895">
          <w:marLeft w:val="0"/>
          <w:marRight w:val="0"/>
          <w:marTop w:val="0"/>
          <w:marBottom w:val="0"/>
          <w:divBdr>
            <w:top w:val="none" w:sz="0" w:space="0" w:color="auto"/>
            <w:left w:val="none" w:sz="0" w:space="0" w:color="auto"/>
            <w:bottom w:val="none" w:sz="0" w:space="0" w:color="auto"/>
            <w:right w:val="none" w:sz="0" w:space="0" w:color="auto"/>
          </w:divBdr>
        </w:div>
        <w:div w:id="1299339898">
          <w:marLeft w:val="0"/>
          <w:marRight w:val="0"/>
          <w:marTop w:val="0"/>
          <w:marBottom w:val="0"/>
          <w:divBdr>
            <w:top w:val="none" w:sz="0" w:space="0" w:color="auto"/>
            <w:left w:val="none" w:sz="0" w:space="0" w:color="auto"/>
            <w:bottom w:val="none" w:sz="0" w:space="0" w:color="auto"/>
            <w:right w:val="none" w:sz="0" w:space="0" w:color="auto"/>
          </w:divBdr>
        </w:div>
      </w:divsChild>
    </w:div>
    <w:div w:id="1299339296">
      <w:marLeft w:val="0"/>
      <w:marRight w:val="0"/>
      <w:marTop w:val="0"/>
      <w:marBottom w:val="0"/>
      <w:divBdr>
        <w:top w:val="none" w:sz="0" w:space="0" w:color="auto"/>
        <w:left w:val="none" w:sz="0" w:space="0" w:color="auto"/>
        <w:bottom w:val="none" w:sz="0" w:space="0" w:color="auto"/>
        <w:right w:val="none" w:sz="0" w:space="0" w:color="auto"/>
      </w:divBdr>
    </w:div>
    <w:div w:id="1299339297">
      <w:marLeft w:val="0"/>
      <w:marRight w:val="0"/>
      <w:marTop w:val="0"/>
      <w:marBottom w:val="0"/>
      <w:divBdr>
        <w:top w:val="none" w:sz="0" w:space="0" w:color="auto"/>
        <w:left w:val="none" w:sz="0" w:space="0" w:color="auto"/>
        <w:bottom w:val="none" w:sz="0" w:space="0" w:color="auto"/>
        <w:right w:val="none" w:sz="0" w:space="0" w:color="auto"/>
      </w:divBdr>
    </w:div>
    <w:div w:id="1299339299">
      <w:marLeft w:val="0"/>
      <w:marRight w:val="0"/>
      <w:marTop w:val="0"/>
      <w:marBottom w:val="0"/>
      <w:divBdr>
        <w:top w:val="none" w:sz="0" w:space="0" w:color="auto"/>
        <w:left w:val="none" w:sz="0" w:space="0" w:color="auto"/>
        <w:bottom w:val="none" w:sz="0" w:space="0" w:color="auto"/>
        <w:right w:val="none" w:sz="0" w:space="0" w:color="auto"/>
      </w:divBdr>
    </w:div>
    <w:div w:id="1299339305">
      <w:marLeft w:val="0"/>
      <w:marRight w:val="0"/>
      <w:marTop w:val="0"/>
      <w:marBottom w:val="0"/>
      <w:divBdr>
        <w:top w:val="none" w:sz="0" w:space="0" w:color="auto"/>
        <w:left w:val="none" w:sz="0" w:space="0" w:color="auto"/>
        <w:bottom w:val="none" w:sz="0" w:space="0" w:color="auto"/>
        <w:right w:val="none" w:sz="0" w:space="0" w:color="auto"/>
      </w:divBdr>
    </w:div>
    <w:div w:id="1299339306">
      <w:marLeft w:val="0"/>
      <w:marRight w:val="0"/>
      <w:marTop w:val="0"/>
      <w:marBottom w:val="0"/>
      <w:divBdr>
        <w:top w:val="none" w:sz="0" w:space="0" w:color="auto"/>
        <w:left w:val="none" w:sz="0" w:space="0" w:color="auto"/>
        <w:bottom w:val="none" w:sz="0" w:space="0" w:color="auto"/>
        <w:right w:val="none" w:sz="0" w:space="0" w:color="auto"/>
      </w:divBdr>
    </w:div>
    <w:div w:id="1299339309">
      <w:marLeft w:val="0"/>
      <w:marRight w:val="0"/>
      <w:marTop w:val="0"/>
      <w:marBottom w:val="0"/>
      <w:divBdr>
        <w:top w:val="none" w:sz="0" w:space="0" w:color="auto"/>
        <w:left w:val="none" w:sz="0" w:space="0" w:color="auto"/>
        <w:bottom w:val="none" w:sz="0" w:space="0" w:color="auto"/>
        <w:right w:val="none" w:sz="0" w:space="0" w:color="auto"/>
      </w:divBdr>
    </w:div>
    <w:div w:id="1299339311">
      <w:marLeft w:val="0"/>
      <w:marRight w:val="0"/>
      <w:marTop w:val="0"/>
      <w:marBottom w:val="0"/>
      <w:divBdr>
        <w:top w:val="none" w:sz="0" w:space="0" w:color="auto"/>
        <w:left w:val="none" w:sz="0" w:space="0" w:color="auto"/>
        <w:bottom w:val="none" w:sz="0" w:space="0" w:color="auto"/>
        <w:right w:val="none" w:sz="0" w:space="0" w:color="auto"/>
      </w:divBdr>
    </w:div>
    <w:div w:id="1299339314">
      <w:marLeft w:val="0"/>
      <w:marRight w:val="0"/>
      <w:marTop w:val="0"/>
      <w:marBottom w:val="0"/>
      <w:divBdr>
        <w:top w:val="none" w:sz="0" w:space="0" w:color="auto"/>
        <w:left w:val="none" w:sz="0" w:space="0" w:color="auto"/>
        <w:bottom w:val="none" w:sz="0" w:space="0" w:color="auto"/>
        <w:right w:val="none" w:sz="0" w:space="0" w:color="auto"/>
      </w:divBdr>
    </w:div>
    <w:div w:id="1299339318">
      <w:marLeft w:val="0"/>
      <w:marRight w:val="0"/>
      <w:marTop w:val="0"/>
      <w:marBottom w:val="0"/>
      <w:divBdr>
        <w:top w:val="none" w:sz="0" w:space="0" w:color="auto"/>
        <w:left w:val="none" w:sz="0" w:space="0" w:color="auto"/>
        <w:bottom w:val="none" w:sz="0" w:space="0" w:color="auto"/>
        <w:right w:val="none" w:sz="0" w:space="0" w:color="auto"/>
      </w:divBdr>
    </w:div>
    <w:div w:id="1299339331">
      <w:marLeft w:val="0"/>
      <w:marRight w:val="0"/>
      <w:marTop w:val="0"/>
      <w:marBottom w:val="0"/>
      <w:divBdr>
        <w:top w:val="none" w:sz="0" w:space="0" w:color="auto"/>
        <w:left w:val="none" w:sz="0" w:space="0" w:color="auto"/>
        <w:bottom w:val="none" w:sz="0" w:space="0" w:color="auto"/>
        <w:right w:val="none" w:sz="0" w:space="0" w:color="auto"/>
      </w:divBdr>
    </w:div>
    <w:div w:id="1299339335">
      <w:marLeft w:val="0"/>
      <w:marRight w:val="0"/>
      <w:marTop w:val="0"/>
      <w:marBottom w:val="0"/>
      <w:divBdr>
        <w:top w:val="none" w:sz="0" w:space="0" w:color="auto"/>
        <w:left w:val="none" w:sz="0" w:space="0" w:color="auto"/>
        <w:bottom w:val="none" w:sz="0" w:space="0" w:color="auto"/>
        <w:right w:val="none" w:sz="0" w:space="0" w:color="auto"/>
      </w:divBdr>
      <w:divsChild>
        <w:div w:id="1299339013">
          <w:marLeft w:val="0"/>
          <w:marRight w:val="0"/>
          <w:marTop w:val="0"/>
          <w:marBottom w:val="0"/>
          <w:divBdr>
            <w:top w:val="none" w:sz="0" w:space="0" w:color="auto"/>
            <w:left w:val="none" w:sz="0" w:space="0" w:color="auto"/>
            <w:bottom w:val="none" w:sz="0" w:space="0" w:color="auto"/>
            <w:right w:val="none" w:sz="0" w:space="0" w:color="auto"/>
          </w:divBdr>
        </w:div>
      </w:divsChild>
    </w:div>
    <w:div w:id="1299339336">
      <w:marLeft w:val="0"/>
      <w:marRight w:val="0"/>
      <w:marTop w:val="0"/>
      <w:marBottom w:val="0"/>
      <w:divBdr>
        <w:top w:val="none" w:sz="0" w:space="0" w:color="auto"/>
        <w:left w:val="none" w:sz="0" w:space="0" w:color="auto"/>
        <w:bottom w:val="none" w:sz="0" w:space="0" w:color="auto"/>
        <w:right w:val="none" w:sz="0" w:space="0" w:color="auto"/>
      </w:divBdr>
    </w:div>
    <w:div w:id="1299339338">
      <w:marLeft w:val="0"/>
      <w:marRight w:val="0"/>
      <w:marTop w:val="0"/>
      <w:marBottom w:val="0"/>
      <w:divBdr>
        <w:top w:val="none" w:sz="0" w:space="0" w:color="auto"/>
        <w:left w:val="none" w:sz="0" w:space="0" w:color="auto"/>
        <w:bottom w:val="none" w:sz="0" w:space="0" w:color="auto"/>
        <w:right w:val="none" w:sz="0" w:space="0" w:color="auto"/>
      </w:divBdr>
    </w:div>
    <w:div w:id="1299339340">
      <w:marLeft w:val="0"/>
      <w:marRight w:val="0"/>
      <w:marTop w:val="0"/>
      <w:marBottom w:val="0"/>
      <w:divBdr>
        <w:top w:val="none" w:sz="0" w:space="0" w:color="auto"/>
        <w:left w:val="none" w:sz="0" w:space="0" w:color="auto"/>
        <w:bottom w:val="none" w:sz="0" w:space="0" w:color="auto"/>
        <w:right w:val="none" w:sz="0" w:space="0" w:color="auto"/>
      </w:divBdr>
    </w:div>
    <w:div w:id="1299339345">
      <w:marLeft w:val="0"/>
      <w:marRight w:val="0"/>
      <w:marTop w:val="0"/>
      <w:marBottom w:val="0"/>
      <w:divBdr>
        <w:top w:val="none" w:sz="0" w:space="0" w:color="auto"/>
        <w:left w:val="none" w:sz="0" w:space="0" w:color="auto"/>
        <w:bottom w:val="none" w:sz="0" w:space="0" w:color="auto"/>
        <w:right w:val="none" w:sz="0" w:space="0" w:color="auto"/>
      </w:divBdr>
    </w:div>
    <w:div w:id="1299339347">
      <w:marLeft w:val="0"/>
      <w:marRight w:val="0"/>
      <w:marTop w:val="0"/>
      <w:marBottom w:val="0"/>
      <w:divBdr>
        <w:top w:val="none" w:sz="0" w:space="0" w:color="auto"/>
        <w:left w:val="none" w:sz="0" w:space="0" w:color="auto"/>
        <w:bottom w:val="none" w:sz="0" w:space="0" w:color="auto"/>
        <w:right w:val="none" w:sz="0" w:space="0" w:color="auto"/>
      </w:divBdr>
    </w:div>
    <w:div w:id="1299339348">
      <w:marLeft w:val="0"/>
      <w:marRight w:val="0"/>
      <w:marTop w:val="0"/>
      <w:marBottom w:val="0"/>
      <w:divBdr>
        <w:top w:val="none" w:sz="0" w:space="0" w:color="auto"/>
        <w:left w:val="none" w:sz="0" w:space="0" w:color="auto"/>
        <w:bottom w:val="none" w:sz="0" w:space="0" w:color="auto"/>
        <w:right w:val="none" w:sz="0" w:space="0" w:color="auto"/>
      </w:divBdr>
    </w:div>
    <w:div w:id="1299339350">
      <w:marLeft w:val="0"/>
      <w:marRight w:val="0"/>
      <w:marTop w:val="0"/>
      <w:marBottom w:val="0"/>
      <w:divBdr>
        <w:top w:val="none" w:sz="0" w:space="0" w:color="auto"/>
        <w:left w:val="none" w:sz="0" w:space="0" w:color="auto"/>
        <w:bottom w:val="none" w:sz="0" w:space="0" w:color="auto"/>
        <w:right w:val="none" w:sz="0" w:space="0" w:color="auto"/>
      </w:divBdr>
    </w:div>
    <w:div w:id="1299339352">
      <w:marLeft w:val="0"/>
      <w:marRight w:val="0"/>
      <w:marTop w:val="0"/>
      <w:marBottom w:val="0"/>
      <w:divBdr>
        <w:top w:val="none" w:sz="0" w:space="0" w:color="auto"/>
        <w:left w:val="none" w:sz="0" w:space="0" w:color="auto"/>
        <w:bottom w:val="none" w:sz="0" w:space="0" w:color="auto"/>
        <w:right w:val="none" w:sz="0" w:space="0" w:color="auto"/>
      </w:divBdr>
      <w:divsChild>
        <w:div w:id="1299339469">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299339750">
          <w:marLeft w:val="0"/>
          <w:marRight w:val="0"/>
          <w:marTop w:val="0"/>
          <w:marBottom w:val="0"/>
          <w:divBdr>
            <w:top w:val="none" w:sz="0" w:space="0" w:color="auto"/>
            <w:left w:val="none" w:sz="0" w:space="0" w:color="auto"/>
            <w:bottom w:val="none" w:sz="0" w:space="0" w:color="auto"/>
            <w:right w:val="none" w:sz="0" w:space="0" w:color="auto"/>
          </w:divBdr>
        </w:div>
      </w:divsChild>
    </w:div>
    <w:div w:id="1299339356">
      <w:marLeft w:val="0"/>
      <w:marRight w:val="0"/>
      <w:marTop w:val="0"/>
      <w:marBottom w:val="0"/>
      <w:divBdr>
        <w:top w:val="none" w:sz="0" w:space="0" w:color="auto"/>
        <w:left w:val="none" w:sz="0" w:space="0" w:color="auto"/>
        <w:bottom w:val="none" w:sz="0" w:space="0" w:color="auto"/>
        <w:right w:val="none" w:sz="0" w:space="0" w:color="auto"/>
      </w:divBdr>
    </w:div>
    <w:div w:id="1299339365">
      <w:marLeft w:val="0"/>
      <w:marRight w:val="0"/>
      <w:marTop w:val="0"/>
      <w:marBottom w:val="0"/>
      <w:divBdr>
        <w:top w:val="none" w:sz="0" w:space="0" w:color="auto"/>
        <w:left w:val="none" w:sz="0" w:space="0" w:color="auto"/>
        <w:bottom w:val="none" w:sz="0" w:space="0" w:color="auto"/>
        <w:right w:val="none" w:sz="0" w:space="0" w:color="auto"/>
      </w:divBdr>
    </w:div>
    <w:div w:id="1299339366">
      <w:marLeft w:val="0"/>
      <w:marRight w:val="0"/>
      <w:marTop w:val="0"/>
      <w:marBottom w:val="0"/>
      <w:divBdr>
        <w:top w:val="none" w:sz="0" w:space="0" w:color="auto"/>
        <w:left w:val="none" w:sz="0" w:space="0" w:color="auto"/>
        <w:bottom w:val="none" w:sz="0" w:space="0" w:color="auto"/>
        <w:right w:val="none" w:sz="0" w:space="0" w:color="auto"/>
      </w:divBdr>
    </w:div>
    <w:div w:id="1299339367">
      <w:marLeft w:val="0"/>
      <w:marRight w:val="0"/>
      <w:marTop w:val="0"/>
      <w:marBottom w:val="0"/>
      <w:divBdr>
        <w:top w:val="none" w:sz="0" w:space="0" w:color="auto"/>
        <w:left w:val="none" w:sz="0" w:space="0" w:color="auto"/>
        <w:bottom w:val="none" w:sz="0" w:space="0" w:color="auto"/>
        <w:right w:val="none" w:sz="0" w:space="0" w:color="auto"/>
      </w:divBdr>
    </w:div>
    <w:div w:id="1299339369">
      <w:marLeft w:val="0"/>
      <w:marRight w:val="0"/>
      <w:marTop w:val="0"/>
      <w:marBottom w:val="0"/>
      <w:divBdr>
        <w:top w:val="none" w:sz="0" w:space="0" w:color="auto"/>
        <w:left w:val="none" w:sz="0" w:space="0" w:color="auto"/>
        <w:bottom w:val="none" w:sz="0" w:space="0" w:color="auto"/>
        <w:right w:val="none" w:sz="0" w:space="0" w:color="auto"/>
      </w:divBdr>
    </w:div>
    <w:div w:id="1299339371">
      <w:marLeft w:val="0"/>
      <w:marRight w:val="0"/>
      <w:marTop w:val="0"/>
      <w:marBottom w:val="0"/>
      <w:divBdr>
        <w:top w:val="none" w:sz="0" w:space="0" w:color="auto"/>
        <w:left w:val="none" w:sz="0" w:space="0" w:color="auto"/>
        <w:bottom w:val="none" w:sz="0" w:space="0" w:color="auto"/>
        <w:right w:val="none" w:sz="0" w:space="0" w:color="auto"/>
      </w:divBdr>
      <w:divsChild>
        <w:div w:id="1299339114">
          <w:marLeft w:val="0"/>
          <w:marRight w:val="0"/>
          <w:marTop w:val="0"/>
          <w:marBottom w:val="0"/>
          <w:divBdr>
            <w:top w:val="none" w:sz="0" w:space="0" w:color="auto"/>
            <w:left w:val="none" w:sz="0" w:space="0" w:color="auto"/>
            <w:bottom w:val="none" w:sz="0" w:space="0" w:color="auto"/>
            <w:right w:val="none" w:sz="0" w:space="0" w:color="auto"/>
          </w:divBdr>
        </w:div>
      </w:divsChild>
    </w:div>
    <w:div w:id="1299339374">
      <w:marLeft w:val="0"/>
      <w:marRight w:val="0"/>
      <w:marTop w:val="0"/>
      <w:marBottom w:val="0"/>
      <w:divBdr>
        <w:top w:val="none" w:sz="0" w:space="0" w:color="auto"/>
        <w:left w:val="none" w:sz="0" w:space="0" w:color="auto"/>
        <w:bottom w:val="none" w:sz="0" w:space="0" w:color="auto"/>
        <w:right w:val="none" w:sz="0" w:space="0" w:color="auto"/>
      </w:divBdr>
    </w:div>
    <w:div w:id="1299339377">
      <w:marLeft w:val="0"/>
      <w:marRight w:val="0"/>
      <w:marTop w:val="0"/>
      <w:marBottom w:val="0"/>
      <w:divBdr>
        <w:top w:val="none" w:sz="0" w:space="0" w:color="auto"/>
        <w:left w:val="none" w:sz="0" w:space="0" w:color="auto"/>
        <w:bottom w:val="none" w:sz="0" w:space="0" w:color="auto"/>
        <w:right w:val="none" w:sz="0" w:space="0" w:color="auto"/>
      </w:divBdr>
    </w:div>
    <w:div w:id="1299339378">
      <w:marLeft w:val="0"/>
      <w:marRight w:val="0"/>
      <w:marTop w:val="0"/>
      <w:marBottom w:val="0"/>
      <w:divBdr>
        <w:top w:val="none" w:sz="0" w:space="0" w:color="auto"/>
        <w:left w:val="none" w:sz="0" w:space="0" w:color="auto"/>
        <w:bottom w:val="none" w:sz="0" w:space="0" w:color="auto"/>
        <w:right w:val="none" w:sz="0" w:space="0" w:color="auto"/>
      </w:divBdr>
    </w:div>
    <w:div w:id="1299339382">
      <w:marLeft w:val="0"/>
      <w:marRight w:val="0"/>
      <w:marTop w:val="0"/>
      <w:marBottom w:val="0"/>
      <w:divBdr>
        <w:top w:val="none" w:sz="0" w:space="0" w:color="auto"/>
        <w:left w:val="none" w:sz="0" w:space="0" w:color="auto"/>
        <w:bottom w:val="none" w:sz="0" w:space="0" w:color="auto"/>
        <w:right w:val="none" w:sz="0" w:space="0" w:color="auto"/>
      </w:divBdr>
    </w:div>
    <w:div w:id="1299339385">
      <w:marLeft w:val="0"/>
      <w:marRight w:val="0"/>
      <w:marTop w:val="0"/>
      <w:marBottom w:val="0"/>
      <w:divBdr>
        <w:top w:val="none" w:sz="0" w:space="0" w:color="auto"/>
        <w:left w:val="none" w:sz="0" w:space="0" w:color="auto"/>
        <w:bottom w:val="none" w:sz="0" w:space="0" w:color="auto"/>
        <w:right w:val="none" w:sz="0" w:space="0" w:color="auto"/>
      </w:divBdr>
    </w:div>
    <w:div w:id="1299339387">
      <w:marLeft w:val="0"/>
      <w:marRight w:val="0"/>
      <w:marTop w:val="0"/>
      <w:marBottom w:val="0"/>
      <w:divBdr>
        <w:top w:val="none" w:sz="0" w:space="0" w:color="auto"/>
        <w:left w:val="none" w:sz="0" w:space="0" w:color="auto"/>
        <w:bottom w:val="none" w:sz="0" w:space="0" w:color="auto"/>
        <w:right w:val="none" w:sz="0" w:space="0" w:color="auto"/>
      </w:divBdr>
    </w:div>
    <w:div w:id="1299339388">
      <w:marLeft w:val="0"/>
      <w:marRight w:val="0"/>
      <w:marTop w:val="0"/>
      <w:marBottom w:val="0"/>
      <w:divBdr>
        <w:top w:val="none" w:sz="0" w:space="0" w:color="auto"/>
        <w:left w:val="none" w:sz="0" w:space="0" w:color="auto"/>
        <w:bottom w:val="none" w:sz="0" w:space="0" w:color="auto"/>
        <w:right w:val="none" w:sz="0" w:space="0" w:color="auto"/>
      </w:divBdr>
    </w:div>
    <w:div w:id="1299339389">
      <w:marLeft w:val="0"/>
      <w:marRight w:val="0"/>
      <w:marTop w:val="0"/>
      <w:marBottom w:val="0"/>
      <w:divBdr>
        <w:top w:val="none" w:sz="0" w:space="0" w:color="auto"/>
        <w:left w:val="none" w:sz="0" w:space="0" w:color="auto"/>
        <w:bottom w:val="none" w:sz="0" w:space="0" w:color="auto"/>
        <w:right w:val="none" w:sz="0" w:space="0" w:color="auto"/>
      </w:divBdr>
    </w:div>
    <w:div w:id="1299339397">
      <w:marLeft w:val="0"/>
      <w:marRight w:val="0"/>
      <w:marTop w:val="0"/>
      <w:marBottom w:val="0"/>
      <w:divBdr>
        <w:top w:val="none" w:sz="0" w:space="0" w:color="auto"/>
        <w:left w:val="none" w:sz="0" w:space="0" w:color="auto"/>
        <w:bottom w:val="none" w:sz="0" w:space="0" w:color="auto"/>
        <w:right w:val="none" w:sz="0" w:space="0" w:color="auto"/>
      </w:divBdr>
    </w:div>
    <w:div w:id="1299339406">
      <w:marLeft w:val="0"/>
      <w:marRight w:val="0"/>
      <w:marTop w:val="0"/>
      <w:marBottom w:val="0"/>
      <w:divBdr>
        <w:top w:val="none" w:sz="0" w:space="0" w:color="auto"/>
        <w:left w:val="none" w:sz="0" w:space="0" w:color="auto"/>
        <w:bottom w:val="none" w:sz="0" w:space="0" w:color="auto"/>
        <w:right w:val="none" w:sz="0" w:space="0" w:color="auto"/>
      </w:divBdr>
    </w:div>
    <w:div w:id="1299339411">
      <w:marLeft w:val="0"/>
      <w:marRight w:val="0"/>
      <w:marTop w:val="0"/>
      <w:marBottom w:val="0"/>
      <w:divBdr>
        <w:top w:val="none" w:sz="0" w:space="0" w:color="auto"/>
        <w:left w:val="none" w:sz="0" w:space="0" w:color="auto"/>
        <w:bottom w:val="none" w:sz="0" w:space="0" w:color="auto"/>
        <w:right w:val="none" w:sz="0" w:space="0" w:color="auto"/>
      </w:divBdr>
      <w:divsChild>
        <w:div w:id="1299339485">
          <w:marLeft w:val="0"/>
          <w:marRight w:val="0"/>
          <w:marTop w:val="0"/>
          <w:marBottom w:val="0"/>
          <w:divBdr>
            <w:top w:val="none" w:sz="0" w:space="0" w:color="auto"/>
            <w:left w:val="none" w:sz="0" w:space="0" w:color="auto"/>
            <w:bottom w:val="none" w:sz="0" w:space="0" w:color="auto"/>
            <w:right w:val="none" w:sz="0" w:space="0" w:color="auto"/>
          </w:divBdr>
          <w:divsChild>
            <w:div w:id="1299339293">
              <w:marLeft w:val="0"/>
              <w:marRight w:val="0"/>
              <w:marTop w:val="0"/>
              <w:marBottom w:val="0"/>
              <w:divBdr>
                <w:top w:val="none" w:sz="0" w:space="0" w:color="auto"/>
                <w:left w:val="none" w:sz="0" w:space="0" w:color="auto"/>
                <w:bottom w:val="none" w:sz="0" w:space="0" w:color="auto"/>
                <w:right w:val="none" w:sz="0" w:space="0" w:color="auto"/>
              </w:divBdr>
              <w:divsChild>
                <w:div w:id="12993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09">
          <w:marLeft w:val="0"/>
          <w:marRight w:val="0"/>
          <w:marTop w:val="0"/>
          <w:marBottom w:val="0"/>
          <w:divBdr>
            <w:top w:val="none" w:sz="0" w:space="0" w:color="auto"/>
            <w:left w:val="none" w:sz="0" w:space="0" w:color="auto"/>
            <w:bottom w:val="none" w:sz="0" w:space="0" w:color="auto"/>
            <w:right w:val="none" w:sz="0" w:space="0" w:color="auto"/>
          </w:divBdr>
          <w:divsChild>
            <w:div w:id="1299339497">
              <w:marLeft w:val="0"/>
              <w:marRight w:val="0"/>
              <w:marTop w:val="0"/>
              <w:marBottom w:val="0"/>
              <w:divBdr>
                <w:top w:val="none" w:sz="0" w:space="0" w:color="auto"/>
                <w:left w:val="none" w:sz="0" w:space="0" w:color="auto"/>
                <w:bottom w:val="none" w:sz="0" w:space="0" w:color="auto"/>
                <w:right w:val="none" w:sz="0" w:space="0" w:color="auto"/>
              </w:divBdr>
              <w:divsChild>
                <w:div w:id="1299339866">
                  <w:marLeft w:val="0"/>
                  <w:marRight w:val="0"/>
                  <w:marTop w:val="0"/>
                  <w:marBottom w:val="0"/>
                  <w:divBdr>
                    <w:top w:val="none" w:sz="0" w:space="0" w:color="auto"/>
                    <w:left w:val="none" w:sz="0" w:space="0" w:color="auto"/>
                    <w:bottom w:val="none" w:sz="0" w:space="0" w:color="auto"/>
                    <w:right w:val="none" w:sz="0" w:space="0" w:color="auto"/>
                  </w:divBdr>
                  <w:divsChild>
                    <w:div w:id="12993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412">
      <w:marLeft w:val="0"/>
      <w:marRight w:val="0"/>
      <w:marTop w:val="0"/>
      <w:marBottom w:val="0"/>
      <w:divBdr>
        <w:top w:val="none" w:sz="0" w:space="0" w:color="auto"/>
        <w:left w:val="none" w:sz="0" w:space="0" w:color="auto"/>
        <w:bottom w:val="none" w:sz="0" w:space="0" w:color="auto"/>
        <w:right w:val="none" w:sz="0" w:space="0" w:color="auto"/>
      </w:divBdr>
    </w:div>
    <w:div w:id="1299339415">
      <w:marLeft w:val="0"/>
      <w:marRight w:val="0"/>
      <w:marTop w:val="0"/>
      <w:marBottom w:val="0"/>
      <w:divBdr>
        <w:top w:val="none" w:sz="0" w:space="0" w:color="auto"/>
        <w:left w:val="none" w:sz="0" w:space="0" w:color="auto"/>
        <w:bottom w:val="none" w:sz="0" w:space="0" w:color="auto"/>
        <w:right w:val="none" w:sz="0" w:space="0" w:color="auto"/>
      </w:divBdr>
    </w:div>
    <w:div w:id="1299339418">
      <w:marLeft w:val="0"/>
      <w:marRight w:val="0"/>
      <w:marTop w:val="0"/>
      <w:marBottom w:val="0"/>
      <w:divBdr>
        <w:top w:val="none" w:sz="0" w:space="0" w:color="auto"/>
        <w:left w:val="none" w:sz="0" w:space="0" w:color="auto"/>
        <w:bottom w:val="none" w:sz="0" w:space="0" w:color="auto"/>
        <w:right w:val="none" w:sz="0" w:space="0" w:color="auto"/>
      </w:divBdr>
    </w:div>
    <w:div w:id="1299339432">
      <w:marLeft w:val="0"/>
      <w:marRight w:val="0"/>
      <w:marTop w:val="0"/>
      <w:marBottom w:val="0"/>
      <w:divBdr>
        <w:top w:val="none" w:sz="0" w:space="0" w:color="auto"/>
        <w:left w:val="none" w:sz="0" w:space="0" w:color="auto"/>
        <w:bottom w:val="none" w:sz="0" w:space="0" w:color="auto"/>
        <w:right w:val="none" w:sz="0" w:space="0" w:color="auto"/>
      </w:divBdr>
    </w:div>
    <w:div w:id="1299339433">
      <w:marLeft w:val="0"/>
      <w:marRight w:val="0"/>
      <w:marTop w:val="0"/>
      <w:marBottom w:val="0"/>
      <w:divBdr>
        <w:top w:val="none" w:sz="0" w:space="0" w:color="auto"/>
        <w:left w:val="none" w:sz="0" w:space="0" w:color="auto"/>
        <w:bottom w:val="none" w:sz="0" w:space="0" w:color="auto"/>
        <w:right w:val="none" w:sz="0" w:space="0" w:color="auto"/>
      </w:divBdr>
    </w:div>
    <w:div w:id="1299339435">
      <w:marLeft w:val="0"/>
      <w:marRight w:val="0"/>
      <w:marTop w:val="0"/>
      <w:marBottom w:val="0"/>
      <w:divBdr>
        <w:top w:val="none" w:sz="0" w:space="0" w:color="auto"/>
        <w:left w:val="none" w:sz="0" w:space="0" w:color="auto"/>
        <w:bottom w:val="none" w:sz="0" w:space="0" w:color="auto"/>
        <w:right w:val="none" w:sz="0" w:space="0" w:color="auto"/>
      </w:divBdr>
    </w:div>
    <w:div w:id="1299339438">
      <w:marLeft w:val="0"/>
      <w:marRight w:val="0"/>
      <w:marTop w:val="0"/>
      <w:marBottom w:val="0"/>
      <w:divBdr>
        <w:top w:val="none" w:sz="0" w:space="0" w:color="auto"/>
        <w:left w:val="none" w:sz="0" w:space="0" w:color="auto"/>
        <w:bottom w:val="none" w:sz="0" w:space="0" w:color="auto"/>
        <w:right w:val="none" w:sz="0" w:space="0" w:color="auto"/>
      </w:divBdr>
    </w:div>
    <w:div w:id="1299339445">
      <w:marLeft w:val="0"/>
      <w:marRight w:val="0"/>
      <w:marTop w:val="0"/>
      <w:marBottom w:val="0"/>
      <w:divBdr>
        <w:top w:val="none" w:sz="0" w:space="0" w:color="auto"/>
        <w:left w:val="none" w:sz="0" w:space="0" w:color="auto"/>
        <w:bottom w:val="none" w:sz="0" w:space="0" w:color="auto"/>
        <w:right w:val="none" w:sz="0" w:space="0" w:color="auto"/>
      </w:divBdr>
    </w:div>
    <w:div w:id="1299339447">
      <w:marLeft w:val="0"/>
      <w:marRight w:val="0"/>
      <w:marTop w:val="0"/>
      <w:marBottom w:val="0"/>
      <w:divBdr>
        <w:top w:val="none" w:sz="0" w:space="0" w:color="auto"/>
        <w:left w:val="none" w:sz="0" w:space="0" w:color="auto"/>
        <w:bottom w:val="none" w:sz="0" w:space="0" w:color="auto"/>
        <w:right w:val="none" w:sz="0" w:space="0" w:color="auto"/>
      </w:divBdr>
    </w:div>
    <w:div w:id="1299339453">
      <w:marLeft w:val="0"/>
      <w:marRight w:val="0"/>
      <w:marTop w:val="0"/>
      <w:marBottom w:val="0"/>
      <w:divBdr>
        <w:top w:val="none" w:sz="0" w:space="0" w:color="auto"/>
        <w:left w:val="none" w:sz="0" w:space="0" w:color="auto"/>
        <w:bottom w:val="none" w:sz="0" w:space="0" w:color="auto"/>
        <w:right w:val="none" w:sz="0" w:space="0" w:color="auto"/>
      </w:divBdr>
    </w:div>
    <w:div w:id="1299339463">
      <w:marLeft w:val="0"/>
      <w:marRight w:val="0"/>
      <w:marTop w:val="0"/>
      <w:marBottom w:val="0"/>
      <w:divBdr>
        <w:top w:val="none" w:sz="0" w:space="0" w:color="auto"/>
        <w:left w:val="none" w:sz="0" w:space="0" w:color="auto"/>
        <w:bottom w:val="none" w:sz="0" w:space="0" w:color="auto"/>
        <w:right w:val="none" w:sz="0" w:space="0" w:color="auto"/>
      </w:divBdr>
    </w:div>
    <w:div w:id="1299339466">
      <w:marLeft w:val="0"/>
      <w:marRight w:val="0"/>
      <w:marTop w:val="0"/>
      <w:marBottom w:val="0"/>
      <w:divBdr>
        <w:top w:val="none" w:sz="0" w:space="0" w:color="auto"/>
        <w:left w:val="none" w:sz="0" w:space="0" w:color="auto"/>
        <w:bottom w:val="none" w:sz="0" w:space="0" w:color="auto"/>
        <w:right w:val="none" w:sz="0" w:space="0" w:color="auto"/>
      </w:divBdr>
      <w:divsChild>
        <w:div w:id="1299339431">
          <w:marLeft w:val="0"/>
          <w:marRight w:val="0"/>
          <w:marTop w:val="0"/>
          <w:marBottom w:val="0"/>
          <w:divBdr>
            <w:top w:val="none" w:sz="0" w:space="0" w:color="auto"/>
            <w:left w:val="none" w:sz="0" w:space="0" w:color="auto"/>
            <w:bottom w:val="none" w:sz="0" w:space="0" w:color="auto"/>
            <w:right w:val="none" w:sz="0" w:space="0" w:color="auto"/>
          </w:divBdr>
          <w:divsChild>
            <w:div w:id="1299339329">
              <w:marLeft w:val="0"/>
              <w:marRight w:val="0"/>
              <w:marTop w:val="0"/>
              <w:marBottom w:val="0"/>
              <w:divBdr>
                <w:top w:val="none" w:sz="0" w:space="0" w:color="auto"/>
                <w:left w:val="none" w:sz="0" w:space="0" w:color="auto"/>
                <w:bottom w:val="none" w:sz="0" w:space="0" w:color="auto"/>
                <w:right w:val="none" w:sz="0" w:space="0" w:color="auto"/>
              </w:divBdr>
              <w:divsChild>
                <w:div w:id="1299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96">
          <w:marLeft w:val="0"/>
          <w:marRight w:val="0"/>
          <w:marTop w:val="0"/>
          <w:marBottom w:val="0"/>
          <w:divBdr>
            <w:top w:val="none" w:sz="0" w:space="0" w:color="auto"/>
            <w:left w:val="none" w:sz="0" w:space="0" w:color="auto"/>
            <w:bottom w:val="none" w:sz="0" w:space="0" w:color="auto"/>
            <w:right w:val="none" w:sz="0" w:space="0" w:color="auto"/>
          </w:divBdr>
          <w:divsChild>
            <w:div w:id="1299338998">
              <w:marLeft w:val="0"/>
              <w:marRight w:val="0"/>
              <w:marTop w:val="0"/>
              <w:marBottom w:val="0"/>
              <w:divBdr>
                <w:top w:val="none" w:sz="0" w:space="0" w:color="auto"/>
                <w:left w:val="none" w:sz="0" w:space="0" w:color="auto"/>
                <w:bottom w:val="none" w:sz="0" w:space="0" w:color="auto"/>
                <w:right w:val="none" w:sz="0" w:space="0" w:color="auto"/>
              </w:divBdr>
              <w:divsChild>
                <w:div w:id="12993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468">
      <w:marLeft w:val="0"/>
      <w:marRight w:val="0"/>
      <w:marTop w:val="0"/>
      <w:marBottom w:val="0"/>
      <w:divBdr>
        <w:top w:val="none" w:sz="0" w:space="0" w:color="auto"/>
        <w:left w:val="none" w:sz="0" w:space="0" w:color="auto"/>
        <w:bottom w:val="none" w:sz="0" w:space="0" w:color="auto"/>
        <w:right w:val="none" w:sz="0" w:space="0" w:color="auto"/>
      </w:divBdr>
      <w:divsChild>
        <w:div w:id="1299338982">
          <w:marLeft w:val="0"/>
          <w:marRight w:val="0"/>
          <w:marTop w:val="0"/>
          <w:marBottom w:val="0"/>
          <w:divBdr>
            <w:top w:val="none" w:sz="0" w:space="0" w:color="auto"/>
            <w:left w:val="none" w:sz="0" w:space="0" w:color="auto"/>
            <w:bottom w:val="none" w:sz="0" w:space="0" w:color="auto"/>
            <w:right w:val="none" w:sz="0" w:space="0" w:color="auto"/>
          </w:divBdr>
        </w:div>
        <w:div w:id="1299338984">
          <w:marLeft w:val="0"/>
          <w:marRight w:val="0"/>
          <w:marTop w:val="0"/>
          <w:marBottom w:val="0"/>
          <w:divBdr>
            <w:top w:val="none" w:sz="0" w:space="0" w:color="auto"/>
            <w:left w:val="none" w:sz="0" w:space="0" w:color="auto"/>
            <w:bottom w:val="none" w:sz="0" w:space="0" w:color="auto"/>
            <w:right w:val="none" w:sz="0" w:space="0" w:color="auto"/>
          </w:divBdr>
        </w:div>
        <w:div w:id="1299338989">
          <w:marLeft w:val="0"/>
          <w:marRight w:val="0"/>
          <w:marTop w:val="0"/>
          <w:marBottom w:val="0"/>
          <w:divBdr>
            <w:top w:val="none" w:sz="0" w:space="0" w:color="auto"/>
            <w:left w:val="none" w:sz="0" w:space="0" w:color="auto"/>
            <w:bottom w:val="none" w:sz="0" w:space="0" w:color="auto"/>
            <w:right w:val="none" w:sz="0" w:space="0" w:color="auto"/>
          </w:divBdr>
        </w:div>
        <w:div w:id="1299338990">
          <w:marLeft w:val="0"/>
          <w:marRight w:val="0"/>
          <w:marTop w:val="0"/>
          <w:marBottom w:val="0"/>
          <w:divBdr>
            <w:top w:val="none" w:sz="0" w:space="0" w:color="auto"/>
            <w:left w:val="none" w:sz="0" w:space="0" w:color="auto"/>
            <w:bottom w:val="none" w:sz="0" w:space="0" w:color="auto"/>
            <w:right w:val="none" w:sz="0" w:space="0" w:color="auto"/>
          </w:divBdr>
        </w:div>
        <w:div w:id="1299338991">
          <w:marLeft w:val="0"/>
          <w:marRight w:val="0"/>
          <w:marTop w:val="0"/>
          <w:marBottom w:val="0"/>
          <w:divBdr>
            <w:top w:val="none" w:sz="0" w:space="0" w:color="auto"/>
            <w:left w:val="none" w:sz="0" w:space="0" w:color="auto"/>
            <w:bottom w:val="none" w:sz="0" w:space="0" w:color="auto"/>
            <w:right w:val="none" w:sz="0" w:space="0" w:color="auto"/>
          </w:divBdr>
        </w:div>
        <w:div w:id="1299338993">
          <w:marLeft w:val="0"/>
          <w:marRight w:val="0"/>
          <w:marTop w:val="0"/>
          <w:marBottom w:val="0"/>
          <w:divBdr>
            <w:top w:val="none" w:sz="0" w:space="0" w:color="auto"/>
            <w:left w:val="none" w:sz="0" w:space="0" w:color="auto"/>
            <w:bottom w:val="none" w:sz="0" w:space="0" w:color="auto"/>
            <w:right w:val="none" w:sz="0" w:space="0" w:color="auto"/>
          </w:divBdr>
        </w:div>
        <w:div w:id="1299338997">
          <w:marLeft w:val="0"/>
          <w:marRight w:val="0"/>
          <w:marTop w:val="0"/>
          <w:marBottom w:val="0"/>
          <w:divBdr>
            <w:top w:val="none" w:sz="0" w:space="0" w:color="auto"/>
            <w:left w:val="none" w:sz="0" w:space="0" w:color="auto"/>
            <w:bottom w:val="none" w:sz="0" w:space="0" w:color="auto"/>
            <w:right w:val="none" w:sz="0" w:space="0" w:color="auto"/>
          </w:divBdr>
        </w:div>
        <w:div w:id="1299339000">
          <w:marLeft w:val="0"/>
          <w:marRight w:val="0"/>
          <w:marTop w:val="0"/>
          <w:marBottom w:val="0"/>
          <w:divBdr>
            <w:top w:val="none" w:sz="0" w:space="0" w:color="auto"/>
            <w:left w:val="none" w:sz="0" w:space="0" w:color="auto"/>
            <w:bottom w:val="none" w:sz="0" w:space="0" w:color="auto"/>
            <w:right w:val="none" w:sz="0" w:space="0" w:color="auto"/>
          </w:divBdr>
        </w:div>
        <w:div w:id="1299339003">
          <w:marLeft w:val="0"/>
          <w:marRight w:val="0"/>
          <w:marTop w:val="0"/>
          <w:marBottom w:val="0"/>
          <w:divBdr>
            <w:top w:val="none" w:sz="0" w:space="0" w:color="auto"/>
            <w:left w:val="none" w:sz="0" w:space="0" w:color="auto"/>
            <w:bottom w:val="none" w:sz="0" w:space="0" w:color="auto"/>
            <w:right w:val="none" w:sz="0" w:space="0" w:color="auto"/>
          </w:divBdr>
        </w:div>
        <w:div w:id="1299339005">
          <w:marLeft w:val="0"/>
          <w:marRight w:val="0"/>
          <w:marTop w:val="0"/>
          <w:marBottom w:val="0"/>
          <w:divBdr>
            <w:top w:val="none" w:sz="0" w:space="0" w:color="auto"/>
            <w:left w:val="none" w:sz="0" w:space="0" w:color="auto"/>
            <w:bottom w:val="none" w:sz="0" w:space="0" w:color="auto"/>
            <w:right w:val="none" w:sz="0" w:space="0" w:color="auto"/>
          </w:divBdr>
        </w:div>
        <w:div w:id="1299339007">
          <w:marLeft w:val="0"/>
          <w:marRight w:val="0"/>
          <w:marTop w:val="0"/>
          <w:marBottom w:val="0"/>
          <w:divBdr>
            <w:top w:val="none" w:sz="0" w:space="0" w:color="auto"/>
            <w:left w:val="none" w:sz="0" w:space="0" w:color="auto"/>
            <w:bottom w:val="none" w:sz="0" w:space="0" w:color="auto"/>
            <w:right w:val="none" w:sz="0" w:space="0" w:color="auto"/>
          </w:divBdr>
        </w:div>
        <w:div w:id="1299339011">
          <w:marLeft w:val="0"/>
          <w:marRight w:val="0"/>
          <w:marTop w:val="0"/>
          <w:marBottom w:val="0"/>
          <w:divBdr>
            <w:top w:val="none" w:sz="0" w:space="0" w:color="auto"/>
            <w:left w:val="none" w:sz="0" w:space="0" w:color="auto"/>
            <w:bottom w:val="none" w:sz="0" w:space="0" w:color="auto"/>
            <w:right w:val="none" w:sz="0" w:space="0" w:color="auto"/>
          </w:divBdr>
        </w:div>
        <w:div w:id="1299339014">
          <w:marLeft w:val="0"/>
          <w:marRight w:val="0"/>
          <w:marTop w:val="0"/>
          <w:marBottom w:val="0"/>
          <w:divBdr>
            <w:top w:val="none" w:sz="0" w:space="0" w:color="auto"/>
            <w:left w:val="none" w:sz="0" w:space="0" w:color="auto"/>
            <w:bottom w:val="none" w:sz="0" w:space="0" w:color="auto"/>
            <w:right w:val="none" w:sz="0" w:space="0" w:color="auto"/>
          </w:divBdr>
        </w:div>
        <w:div w:id="1299339015">
          <w:marLeft w:val="0"/>
          <w:marRight w:val="0"/>
          <w:marTop w:val="0"/>
          <w:marBottom w:val="0"/>
          <w:divBdr>
            <w:top w:val="none" w:sz="0" w:space="0" w:color="auto"/>
            <w:left w:val="none" w:sz="0" w:space="0" w:color="auto"/>
            <w:bottom w:val="none" w:sz="0" w:space="0" w:color="auto"/>
            <w:right w:val="none" w:sz="0" w:space="0" w:color="auto"/>
          </w:divBdr>
        </w:div>
        <w:div w:id="1299339016">
          <w:marLeft w:val="0"/>
          <w:marRight w:val="0"/>
          <w:marTop w:val="0"/>
          <w:marBottom w:val="0"/>
          <w:divBdr>
            <w:top w:val="none" w:sz="0" w:space="0" w:color="auto"/>
            <w:left w:val="none" w:sz="0" w:space="0" w:color="auto"/>
            <w:bottom w:val="none" w:sz="0" w:space="0" w:color="auto"/>
            <w:right w:val="none" w:sz="0" w:space="0" w:color="auto"/>
          </w:divBdr>
        </w:div>
        <w:div w:id="1299339018">
          <w:marLeft w:val="0"/>
          <w:marRight w:val="0"/>
          <w:marTop w:val="0"/>
          <w:marBottom w:val="0"/>
          <w:divBdr>
            <w:top w:val="none" w:sz="0" w:space="0" w:color="auto"/>
            <w:left w:val="none" w:sz="0" w:space="0" w:color="auto"/>
            <w:bottom w:val="none" w:sz="0" w:space="0" w:color="auto"/>
            <w:right w:val="none" w:sz="0" w:space="0" w:color="auto"/>
          </w:divBdr>
        </w:div>
        <w:div w:id="1299339020">
          <w:marLeft w:val="0"/>
          <w:marRight w:val="0"/>
          <w:marTop w:val="0"/>
          <w:marBottom w:val="0"/>
          <w:divBdr>
            <w:top w:val="none" w:sz="0" w:space="0" w:color="auto"/>
            <w:left w:val="none" w:sz="0" w:space="0" w:color="auto"/>
            <w:bottom w:val="none" w:sz="0" w:space="0" w:color="auto"/>
            <w:right w:val="none" w:sz="0" w:space="0" w:color="auto"/>
          </w:divBdr>
        </w:div>
        <w:div w:id="1299339021">
          <w:marLeft w:val="0"/>
          <w:marRight w:val="0"/>
          <w:marTop w:val="0"/>
          <w:marBottom w:val="0"/>
          <w:divBdr>
            <w:top w:val="none" w:sz="0" w:space="0" w:color="auto"/>
            <w:left w:val="none" w:sz="0" w:space="0" w:color="auto"/>
            <w:bottom w:val="none" w:sz="0" w:space="0" w:color="auto"/>
            <w:right w:val="none" w:sz="0" w:space="0" w:color="auto"/>
          </w:divBdr>
        </w:div>
        <w:div w:id="1299339022">
          <w:marLeft w:val="0"/>
          <w:marRight w:val="0"/>
          <w:marTop w:val="0"/>
          <w:marBottom w:val="0"/>
          <w:divBdr>
            <w:top w:val="none" w:sz="0" w:space="0" w:color="auto"/>
            <w:left w:val="none" w:sz="0" w:space="0" w:color="auto"/>
            <w:bottom w:val="none" w:sz="0" w:space="0" w:color="auto"/>
            <w:right w:val="none" w:sz="0" w:space="0" w:color="auto"/>
          </w:divBdr>
        </w:div>
        <w:div w:id="1299339023">
          <w:marLeft w:val="0"/>
          <w:marRight w:val="0"/>
          <w:marTop w:val="0"/>
          <w:marBottom w:val="0"/>
          <w:divBdr>
            <w:top w:val="none" w:sz="0" w:space="0" w:color="auto"/>
            <w:left w:val="none" w:sz="0" w:space="0" w:color="auto"/>
            <w:bottom w:val="none" w:sz="0" w:space="0" w:color="auto"/>
            <w:right w:val="none" w:sz="0" w:space="0" w:color="auto"/>
          </w:divBdr>
        </w:div>
        <w:div w:id="1299339024">
          <w:marLeft w:val="0"/>
          <w:marRight w:val="0"/>
          <w:marTop w:val="0"/>
          <w:marBottom w:val="0"/>
          <w:divBdr>
            <w:top w:val="none" w:sz="0" w:space="0" w:color="auto"/>
            <w:left w:val="none" w:sz="0" w:space="0" w:color="auto"/>
            <w:bottom w:val="none" w:sz="0" w:space="0" w:color="auto"/>
            <w:right w:val="none" w:sz="0" w:space="0" w:color="auto"/>
          </w:divBdr>
        </w:div>
        <w:div w:id="1299339026">
          <w:marLeft w:val="0"/>
          <w:marRight w:val="0"/>
          <w:marTop w:val="0"/>
          <w:marBottom w:val="0"/>
          <w:divBdr>
            <w:top w:val="none" w:sz="0" w:space="0" w:color="auto"/>
            <w:left w:val="none" w:sz="0" w:space="0" w:color="auto"/>
            <w:bottom w:val="none" w:sz="0" w:space="0" w:color="auto"/>
            <w:right w:val="none" w:sz="0" w:space="0" w:color="auto"/>
          </w:divBdr>
        </w:div>
        <w:div w:id="1299339027">
          <w:marLeft w:val="0"/>
          <w:marRight w:val="0"/>
          <w:marTop w:val="0"/>
          <w:marBottom w:val="0"/>
          <w:divBdr>
            <w:top w:val="none" w:sz="0" w:space="0" w:color="auto"/>
            <w:left w:val="none" w:sz="0" w:space="0" w:color="auto"/>
            <w:bottom w:val="none" w:sz="0" w:space="0" w:color="auto"/>
            <w:right w:val="none" w:sz="0" w:space="0" w:color="auto"/>
          </w:divBdr>
        </w:div>
        <w:div w:id="1299339029">
          <w:marLeft w:val="0"/>
          <w:marRight w:val="0"/>
          <w:marTop w:val="0"/>
          <w:marBottom w:val="0"/>
          <w:divBdr>
            <w:top w:val="none" w:sz="0" w:space="0" w:color="auto"/>
            <w:left w:val="none" w:sz="0" w:space="0" w:color="auto"/>
            <w:bottom w:val="none" w:sz="0" w:space="0" w:color="auto"/>
            <w:right w:val="none" w:sz="0" w:space="0" w:color="auto"/>
          </w:divBdr>
        </w:div>
        <w:div w:id="1299339031">
          <w:marLeft w:val="0"/>
          <w:marRight w:val="0"/>
          <w:marTop w:val="0"/>
          <w:marBottom w:val="0"/>
          <w:divBdr>
            <w:top w:val="none" w:sz="0" w:space="0" w:color="auto"/>
            <w:left w:val="none" w:sz="0" w:space="0" w:color="auto"/>
            <w:bottom w:val="none" w:sz="0" w:space="0" w:color="auto"/>
            <w:right w:val="none" w:sz="0" w:space="0" w:color="auto"/>
          </w:divBdr>
        </w:div>
        <w:div w:id="1299339038">
          <w:marLeft w:val="0"/>
          <w:marRight w:val="0"/>
          <w:marTop w:val="0"/>
          <w:marBottom w:val="0"/>
          <w:divBdr>
            <w:top w:val="none" w:sz="0" w:space="0" w:color="auto"/>
            <w:left w:val="none" w:sz="0" w:space="0" w:color="auto"/>
            <w:bottom w:val="none" w:sz="0" w:space="0" w:color="auto"/>
            <w:right w:val="none" w:sz="0" w:space="0" w:color="auto"/>
          </w:divBdr>
        </w:div>
        <w:div w:id="1299339045">
          <w:marLeft w:val="0"/>
          <w:marRight w:val="0"/>
          <w:marTop w:val="0"/>
          <w:marBottom w:val="0"/>
          <w:divBdr>
            <w:top w:val="none" w:sz="0" w:space="0" w:color="auto"/>
            <w:left w:val="none" w:sz="0" w:space="0" w:color="auto"/>
            <w:bottom w:val="none" w:sz="0" w:space="0" w:color="auto"/>
            <w:right w:val="none" w:sz="0" w:space="0" w:color="auto"/>
          </w:divBdr>
        </w:div>
        <w:div w:id="1299339052">
          <w:marLeft w:val="0"/>
          <w:marRight w:val="0"/>
          <w:marTop w:val="0"/>
          <w:marBottom w:val="0"/>
          <w:divBdr>
            <w:top w:val="none" w:sz="0" w:space="0" w:color="auto"/>
            <w:left w:val="none" w:sz="0" w:space="0" w:color="auto"/>
            <w:bottom w:val="none" w:sz="0" w:space="0" w:color="auto"/>
            <w:right w:val="none" w:sz="0" w:space="0" w:color="auto"/>
          </w:divBdr>
        </w:div>
        <w:div w:id="1299339054">
          <w:marLeft w:val="0"/>
          <w:marRight w:val="0"/>
          <w:marTop w:val="0"/>
          <w:marBottom w:val="0"/>
          <w:divBdr>
            <w:top w:val="none" w:sz="0" w:space="0" w:color="auto"/>
            <w:left w:val="none" w:sz="0" w:space="0" w:color="auto"/>
            <w:bottom w:val="none" w:sz="0" w:space="0" w:color="auto"/>
            <w:right w:val="none" w:sz="0" w:space="0" w:color="auto"/>
          </w:divBdr>
        </w:div>
        <w:div w:id="1299339056">
          <w:marLeft w:val="0"/>
          <w:marRight w:val="0"/>
          <w:marTop w:val="0"/>
          <w:marBottom w:val="0"/>
          <w:divBdr>
            <w:top w:val="none" w:sz="0" w:space="0" w:color="auto"/>
            <w:left w:val="none" w:sz="0" w:space="0" w:color="auto"/>
            <w:bottom w:val="none" w:sz="0" w:space="0" w:color="auto"/>
            <w:right w:val="none" w:sz="0" w:space="0" w:color="auto"/>
          </w:divBdr>
        </w:div>
        <w:div w:id="1299339062">
          <w:marLeft w:val="0"/>
          <w:marRight w:val="0"/>
          <w:marTop w:val="0"/>
          <w:marBottom w:val="0"/>
          <w:divBdr>
            <w:top w:val="none" w:sz="0" w:space="0" w:color="auto"/>
            <w:left w:val="none" w:sz="0" w:space="0" w:color="auto"/>
            <w:bottom w:val="none" w:sz="0" w:space="0" w:color="auto"/>
            <w:right w:val="none" w:sz="0" w:space="0" w:color="auto"/>
          </w:divBdr>
        </w:div>
        <w:div w:id="1299339063">
          <w:marLeft w:val="0"/>
          <w:marRight w:val="0"/>
          <w:marTop w:val="0"/>
          <w:marBottom w:val="0"/>
          <w:divBdr>
            <w:top w:val="none" w:sz="0" w:space="0" w:color="auto"/>
            <w:left w:val="none" w:sz="0" w:space="0" w:color="auto"/>
            <w:bottom w:val="none" w:sz="0" w:space="0" w:color="auto"/>
            <w:right w:val="none" w:sz="0" w:space="0" w:color="auto"/>
          </w:divBdr>
        </w:div>
        <w:div w:id="1299339066">
          <w:marLeft w:val="0"/>
          <w:marRight w:val="0"/>
          <w:marTop w:val="0"/>
          <w:marBottom w:val="0"/>
          <w:divBdr>
            <w:top w:val="none" w:sz="0" w:space="0" w:color="auto"/>
            <w:left w:val="none" w:sz="0" w:space="0" w:color="auto"/>
            <w:bottom w:val="none" w:sz="0" w:space="0" w:color="auto"/>
            <w:right w:val="none" w:sz="0" w:space="0" w:color="auto"/>
          </w:divBdr>
        </w:div>
        <w:div w:id="1299339067">
          <w:marLeft w:val="0"/>
          <w:marRight w:val="0"/>
          <w:marTop w:val="0"/>
          <w:marBottom w:val="0"/>
          <w:divBdr>
            <w:top w:val="none" w:sz="0" w:space="0" w:color="auto"/>
            <w:left w:val="none" w:sz="0" w:space="0" w:color="auto"/>
            <w:bottom w:val="none" w:sz="0" w:space="0" w:color="auto"/>
            <w:right w:val="none" w:sz="0" w:space="0" w:color="auto"/>
          </w:divBdr>
        </w:div>
        <w:div w:id="1299339068">
          <w:marLeft w:val="0"/>
          <w:marRight w:val="0"/>
          <w:marTop w:val="0"/>
          <w:marBottom w:val="0"/>
          <w:divBdr>
            <w:top w:val="none" w:sz="0" w:space="0" w:color="auto"/>
            <w:left w:val="none" w:sz="0" w:space="0" w:color="auto"/>
            <w:bottom w:val="none" w:sz="0" w:space="0" w:color="auto"/>
            <w:right w:val="none" w:sz="0" w:space="0" w:color="auto"/>
          </w:divBdr>
        </w:div>
        <w:div w:id="1299339069">
          <w:marLeft w:val="0"/>
          <w:marRight w:val="0"/>
          <w:marTop w:val="0"/>
          <w:marBottom w:val="0"/>
          <w:divBdr>
            <w:top w:val="none" w:sz="0" w:space="0" w:color="auto"/>
            <w:left w:val="none" w:sz="0" w:space="0" w:color="auto"/>
            <w:bottom w:val="none" w:sz="0" w:space="0" w:color="auto"/>
            <w:right w:val="none" w:sz="0" w:space="0" w:color="auto"/>
          </w:divBdr>
        </w:div>
        <w:div w:id="1299339072">
          <w:marLeft w:val="0"/>
          <w:marRight w:val="0"/>
          <w:marTop w:val="0"/>
          <w:marBottom w:val="0"/>
          <w:divBdr>
            <w:top w:val="none" w:sz="0" w:space="0" w:color="auto"/>
            <w:left w:val="none" w:sz="0" w:space="0" w:color="auto"/>
            <w:bottom w:val="none" w:sz="0" w:space="0" w:color="auto"/>
            <w:right w:val="none" w:sz="0" w:space="0" w:color="auto"/>
          </w:divBdr>
        </w:div>
        <w:div w:id="1299339078">
          <w:marLeft w:val="0"/>
          <w:marRight w:val="0"/>
          <w:marTop w:val="0"/>
          <w:marBottom w:val="0"/>
          <w:divBdr>
            <w:top w:val="none" w:sz="0" w:space="0" w:color="auto"/>
            <w:left w:val="none" w:sz="0" w:space="0" w:color="auto"/>
            <w:bottom w:val="none" w:sz="0" w:space="0" w:color="auto"/>
            <w:right w:val="none" w:sz="0" w:space="0" w:color="auto"/>
          </w:divBdr>
        </w:div>
        <w:div w:id="1299339081">
          <w:marLeft w:val="0"/>
          <w:marRight w:val="0"/>
          <w:marTop w:val="0"/>
          <w:marBottom w:val="0"/>
          <w:divBdr>
            <w:top w:val="none" w:sz="0" w:space="0" w:color="auto"/>
            <w:left w:val="none" w:sz="0" w:space="0" w:color="auto"/>
            <w:bottom w:val="none" w:sz="0" w:space="0" w:color="auto"/>
            <w:right w:val="none" w:sz="0" w:space="0" w:color="auto"/>
          </w:divBdr>
        </w:div>
        <w:div w:id="1299339082">
          <w:marLeft w:val="0"/>
          <w:marRight w:val="0"/>
          <w:marTop w:val="0"/>
          <w:marBottom w:val="0"/>
          <w:divBdr>
            <w:top w:val="none" w:sz="0" w:space="0" w:color="auto"/>
            <w:left w:val="none" w:sz="0" w:space="0" w:color="auto"/>
            <w:bottom w:val="none" w:sz="0" w:space="0" w:color="auto"/>
            <w:right w:val="none" w:sz="0" w:space="0" w:color="auto"/>
          </w:divBdr>
        </w:div>
        <w:div w:id="1299339083">
          <w:marLeft w:val="0"/>
          <w:marRight w:val="0"/>
          <w:marTop w:val="0"/>
          <w:marBottom w:val="0"/>
          <w:divBdr>
            <w:top w:val="none" w:sz="0" w:space="0" w:color="auto"/>
            <w:left w:val="none" w:sz="0" w:space="0" w:color="auto"/>
            <w:bottom w:val="none" w:sz="0" w:space="0" w:color="auto"/>
            <w:right w:val="none" w:sz="0" w:space="0" w:color="auto"/>
          </w:divBdr>
        </w:div>
        <w:div w:id="1299339084">
          <w:marLeft w:val="0"/>
          <w:marRight w:val="0"/>
          <w:marTop w:val="0"/>
          <w:marBottom w:val="0"/>
          <w:divBdr>
            <w:top w:val="none" w:sz="0" w:space="0" w:color="auto"/>
            <w:left w:val="none" w:sz="0" w:space="0" w:color="auto"/>
            <w:bottom w:val="none" w:sz="0" w:space="0" w:color="auto"/>
            <w:right w:val="none" w:sz="0" w:space="0" w:color="auto"/>
          </w:divBdr>
        </w:div>
        <w:div w:id="1299339085">
          <w:marLeft w:val="0"/>
          <w:marRight w:val="0"/>
          <w:marTop w:val="0"/>
          <w:marBottom w:val="0"/>
          <w:divBdr>
            <w:top w:val="none" w:sz="0" w:space="0" w:color="auto"/>
            <w:left w:val="none" w:sz="0" w:space="0" w:color="auto"/>
            <w:bottom w:val="none" w:sz="0" w:space="0" w:color="auto"/>
            <w:right w:val="none" w:sz="0" w:space="0" w:color="auto"/>
          </w:divBdr>
        </w:div>
        <w:div w:id="1299339086">
          <w:marLeft w:val="0"/>
          <w:marRight w:val="0"/>
          <w:marTop w:val="0"/>
          <w:marBottom w:val="0"/>
          <w:divBdr>
            <w:top w:val="none" w:sz="0" w:space="0" w:color="auto"/>
            <w:left w:val="none" w:sz="0" w:space="0" w:color="auto"/>
            <w:bottom w:val="none" w:sz="0" w:space="0" w:color="auto"/>
            <w:right w:val="none" w:sz="0" w:space="0" w:color="auto"/>
          </w:divBdr>
        </w:div>
        <w:div w:id="1299339087">
          <w:marLeft w:val="0"/>
          <w:marRight w:val="0"/>
          <w:marTop w:val="0"/>
          <w:marBottom w:val="0"/>
          <w:divBdr>
            <w:top w:val="none" w:sz="0" w:space="0" w:color="auto"/>
            <w:left w:val="none" w:sz="0" w:space="0" w:color="auto"/>
            <w:bottom w:val="none" w:sz="0" w:space="0" w:color="auto"/>
            <w:right w:val="none" w:sz="0" w:space="0" w:color="auto"/>
          </w:divBdr>
        </w:div>
        <w:div w:id="1299339088">
          <w:marLeft w:val="0"/>
          <w:marRight w:val="0"/>
          <w:marTop w:val="0"/>
          <w:marBottom w:val="0"/>
          <w:divBdr>
            <w:top w:val="none" w:sz="0" w:space="0" w:color="auto"/>
            <w:left w:val="none" w:sz="0" w:space="0" w:color="auto"/>
            <w:bottom w:val="none" w:sz="0" w:space="0" w:color="auto"/>
            <w:right w:val="none" w:sz="0" w:space="0" w:color="auto"/>
          </w:divBdr>
        </w:div>
        <w:div w:id="1299339090">
          <w:marLeft w:val="0"/>
          <w:marRight w:val="0"/>
          <w:marTop w:val="0"/>
          <w:marBottom w:val="0"/>
          <w:divBdr>
            <w:top w:val="none" w:sz="0" w:space="0" w:color="auto"/>
            <w:left w:val="none" w:sz="0" w:space="0" w:color="auto"/>
            <w:bottom w:val="none" w:sz="0" w:space="0" w:color="auto"/>
            <w:right w:val="none" w:sz="0" w:space="0" w:color="auto"/>
          </w:divBdr>
        </w:div>
        <w:div w:id="1299339093">
          <w:marLeft w:val="0"/>
          <w:marRight w:val="0"/>
          <w:marTop w:val="0"/>
          <w:marBottom w:val="0"/>
          <w:divBdr>
            <w:top w:val="none" w:sz="0" w:space="0" w:color="auto"/>
            <w:left w:val="none" w:sz="0" w:space="0" w:color="auto"/>
            <w:bottom w:val="none" w:sz="0" w:space="0" w:color="auto"/>
            <w:right w:val="none" w:sz="0" w:space="0" w:color="auto"/>
          </w:divBdr>
        </w:div>
        <w:div w:id="1299339096">
          <w:marLeft w:val="0"/>
          <w:marRight w:val="0"/>
          <w:marTop w:val="0"/>
          <w:marBottom w:val="0"/>
          <w:divBdr>
            <w:top w:val="none" w:sz="0" w:space="0" w:color="auto"/>
            <w:left w:val="none" w:sz="0" w:space="0" w:color="auto"/>
            <w:bottom w:val="none" w:sz="0" w:space="0" w:color="auto"/>
            <w:right w:val="none" w:sz="0" w:space="0" w:color="auto"/>
          </w:divBdr>
        </w:div>
        <w:div w:id="1299339098">
          <w:marLeft w:val="0"/>
          <w:marRight w:val="0"/>
          <w:marTop w:val="0"/>
          <w:marBottom w:val="0"/>
          <w:divBdr>
            <w:top w:val="none" w:sz="0" w:space="0" w:color="auto"/>
            <w:left w:val="none" w:sz="0" w:space="0" w:color="auto"/>
            <w:bottom w:val="none" w:sz="0" w:space="0" w:color="auto"/>
            <w:right w:val="none" w:sz="0" w:space="0" w:color="auto"/>
          </w:divBdr>
        </w:div>
        <w:div w:id="1299339102">
          <w:marLeft w:val="0"/>
          <w:marRight w:val="0"/>
          <w:marTop w:val="0"/>
          <w:marBottom w:val="0"/>
          <w:divBdr>
            <w:top w:val="none" w:sz="0" w:space="0" w:color="auto"/>
            <w:left w:val="none" w:sz="0" w:space="0" w:color="auto"/>
            <w:bottom w:val="none" w:sz="0" w:space="0" w:color="auto"/>
            <w:right w:val="none" w:sz="0" w:space="0" w:color="auto"/>
          </w:divBdr>
        </w:div>
        <w:div w:id="1299339104">
          <w:marLeft w:val="0"/>
          <w:marRight w:val="0"/>
          <w:marTop w:val="0"/>
          <w:marBottom w:val="0"/>
          <w:divBdr>
            <w:top w:val="none" w:sz="0" w:space="0" w:color="auto"/>
            <w:left w:val="none" w:sz="0" w:space="0" w:color="auto"/>
            <w:bottom w:val="none" w:sz="0" w:space="0" w:color="auto"/>
            <w:right w:val="none" w:sz="0" w:space="0" w:color="auto"/>
          </w:divBdr>
        </w:div>
        <w:div w:id="1299339106">
          <w:marLeft w:val="0"/>
          <w:marRight w:val="0"/>
          <w:marTop w:val="0"/>
          <w:marBottom w:val="0"/>
          <w:divBdr>
            <w:top w:val="none" w:sz="0" w:space="0" w:color="auto"/>
            <w:left w:val="none" w:sz="0" w:space="0" w:color="auto"/>
            <w:bottom w:val="none" w:sz="0" w:space="0" w:color="auto"/>
            <w:right w:val="none" w:sz="0" w:space="0" w:color="auto"/>
          </w:divBdr>
        </w:div>
        <w:div w:id="1299339108">
          <w:marLeft w:val="0"/>
          <w:marRight w:val="0"/>
          <w:marTop w:val="0"/>
          <w:marBottom w:val="0"/>
          <w:divBdr>
            <w:top w:val="none" w:sz="0" w:space="0" w:color="auto"/>
            <w:left w:val="none" w:sz="0" w:space="0" w:color="auto"/>
            <w:bottom w:val="none" w:sz="0" w:space="0" w:color="auto"/>
            <w:right w:val="none" w:sz="0" w:space="0" w:color="auto"/>
          </w:divBdr>
        </w:div>
        <w:div w:id="1299339109">
          <w:marLeft w:val="0"/>
          <w:marRight w:val="0"/>
          <w:marTop w:val="0"/>
          <w:marBottom w:val="0"/>
          <w:divBdr>
            <w:top w:val="none" w:sz="0" w:space="0" w:color="auto"/>
            <w:left w:val="none" w:sz="0" w:space="0" w:color="auto"/>
            <w:bottom w:val="none" w:sz="0" w:space="0" w:color="auto"/>
            <w:right w:val="none" w:sz="0" w:space="0" w:color="auto"/>
          </w:divBdr>
        </w:div>
        <w:div w:id="1299339110">
          <w:marLeft w:val="0"/>
          <w:marRight w:val="0"/>
          <w:marTop w:val="0"/>
          <w:marBottom w:val="0"/>
          <w:divBdr>
            <w:top w:val="none" w:sz="0" w:space="0" w:color="auto"/>
            <w:left w:val="none" w:sz="0" w:space="0" w:color="auto"/>
            <w:bottom w:val="none" w:sz="0" w:space="0" w:color="auto"/>
            <w:right w:val="none" w:sz="0" w:space="0" w:color="auto"/>
          </w:divBdr>
        </w:div>
        <w:div w:id="1299339112">
          <w:marLeft w:val="0"/>
          <w:marRight w:val="0"/>
          <w:marTop w:val="0"/>
          <w:marBottom w:val="0"/>
          <w:divBdr>
            <w:top w:val="none" w:sz="0" w:space="0" w:color="auto"/>
            <w:left w:val="none" w:sz="0" w:space="0" w:color="auto"/>
            <w:bottom w:val="none" w:sz="0" w:space="0" w:color="auto"/>
            <w:right w:val="none" w:sz="0" w:space="0" w:color="auto"/>
          </w:divBdr>
        </w:div>
        <w:div w:id="1299339118">
          <w:marLeft w:val="0"/>
          <w:marRight w:val="0"/>
          <w:marTop w:val="0"/>
          <w:marBottom w:val="0"/>
          <w:divBdr>
            <w:top w:val="none" w:sz="0" w:space="0" w:color="auto"/>
            <w:left w:val="none" w:sz="0" w:space="0" w:color="auto"/>
            <w:bottom w:val="none" w:sz="0" w:space="0" w:color="auto"/>
            <w:right w:val="none" w:sz="0" w:space="0" w:color="auto"/>
          </w:divBdr>
        </w:div>
        <w:div w:id="1299339119">
          <w:marLeft w:val="0"/>
          <w:marRight w:val="0"/>
          <w:marTop w:val="0"/>
          <w:marBottom w:val="0"/>
          <w:divBdr>
            <w:top w:val="none" w:sz="0" w:space="0" w:color="auto"/>
            <w:left w:val="none" w:sz="0" w:space="0" w:color="auto"/>
            <w:bottom w:val="none" w:sz="0" w:space="0" w:color="auto"/>
            <w:right w:val="none" w:sz="0" w:space="0" w:color="auto"/>
          </w:divBdr>
        </w:div>
        <w:div w:id="1299339120">
          <w:marLeft w:val="0"/>
          <w:marRight w:val="0"/>
          <w:marTop w:val="0"/>
          <w:marBottom w:val="0"/>
          <w:divBdr>
            <w:top w:val="none" w:sz="0" w:space="0" w:color="auto"/>
            <w:left w:val="none" w:sz="0" w:space="0" w:color="auto"/>
            <w:bottom w:val="none" w:sz="0" w:space="0" w:color="auto"/>
            <w:right w:val="none" w:sz="0" w:space="0" w:color="auto"/>
          </w:divBdr>
        </w:div>
        <w:div w:id="1299339121">
          <w:marLeft w:val="0"/>
          <w:marRight w:val="0"/>
          <w:marTop w:val="0"/>
          <w:marBottom w:val="0"/>
          <w:divBdr>
            <w:top w:val="none" w:sz="0" w:space="0" w:color="auto"/>
            <w:left w:val="none" w:sz="0" w:space="0" w:color="auto"/>
            <w:bottom w:val="none" w:sz="0" w:space="0" w:color="auto"/>
            <w:right w:val="none" w:sz="0" w:space="0" w:color="auto"/>
          </w:divBdr>
        </w:div>
        <w:div w:id="1299339125">
          <w:marLeft w:val="0"/>
          <w:marRight w:val="0"/>
          <w:marTop w:val="0"/>
          <w:marBottom w:val="0"/>
          <w:divBdr>
            <w:top w:val="none" w:sz="0" w:space="0" w:color="auto"/>
            <w:left w:val="none" w:sz="0" w:space="0" w:color="auto"/>
            <w:bottom w:val="none" w:sz="0" w:space="0" w:color="auto"/>
            <w:right w:val="none" w:sz="0" w:space="0" w:color="auto"/>
          </w:divBdr>
        </w:div>
        <w:div w:id="1299339127">
          <w:marLeft w:val="0"/>
          <w:marRight w:val="0"/>
          <w:marTop w:val="0"/>
          <w:marBottom w:val="0"/>
          <w:divBdr>
            <w:top w:val="none" w:sz="0" w:space="0" w:color="auto"/>
            <w:left w:val="none" w:sz="0" w:space="0" w:color="auto"/>
            <w:bottom w:val="none" w:sz="0" w:space="0" w:color="auto"/>
            <w:right w:val="none" w:sz="0" w:space="0" w:color="auto"/>
          </w:divBdr>
        </w:div>
        <w:div w:id="1299339129">
          <w:marLeft w:val="0"/>
          <w:marRight w:val="0"/>
          <w:marTop w:val="0"/>
          <w:marBottom w:val="0"/>
          <w:divBdr>
            <w:top w:val="none" w:sz="0" w:space="0" w:color="auto"/>
            <w:left w:val="none" w:sz="0" w:space="0" w:color="auto"/>
            <w:bottom w:val="none" w:sz="0" w:space="0" w:color="auto"/>
            <w:right w:val="none" w:sz="0" w:space="0" w:color="auto"/>
          </w:divBdr>
        </w:div>
        <w:div w:id="1299339131">
          <w:marLeft w:val="0"/>
          <w:marRight w:val="0"/>
          <w:marTop w:val="0"/>
          <w:marBottom w:val="0"/>
          <w:divBdr>
            <w:top w:val="none" w:sz="0" w:space="0" w:color="auto"/>
            <w:left w:val="none" w:sz="0" w:space="0" w:color="auto"/>
            <w:bottom w:val="none" w:sz="0" w:space="0" w:color="auto"/>
            <w:right w:val="none" w:sz="0" w:space="0" w:color="auto"/>
          </w:divBdr>
        </w:div>
        <w:div w:id="1299339136">
          <w:marLeft w:val="0"/>
          <w:marRight w:val="0"/>
          <w:marTop w:val="0"/>
          <w:marBottom w:val="0"/>
          <w:divBdr>
            <w:top w:val="none" w:sz="0" w:space="0" w:color="auto"/>
            <w:left w:val="none" w:sz="0" w:space="0" w:color="auto"/>
            <w:bottom w:val="none" w:sz="0" w:space="0" w:color="auto"/>
            <w:right w:val="none" w:sz="0" w:space="0" w:color="auto"/>
          </w:divBdr>
        </w:div>
        <w:div w:id="1299339139">
          <w:marLeft w:val="0"/>
          <w:marRight w:val="0"/>
          <w:marTop w:val="0"/>
          <w:marBottom w:val="0"/>
          <w:divBdr>
            <w:top w:val="none" w:sz="0" w:space="0" w:color="auto"/>
            <w:left w:val="none" w:sz="0" w:space="0" w:color="auto"/>
            <w:bottom w:val="none" w:sz="0" w:space="0" w:color="auto"/>
            <w:right w:val="none" w:sz="0" w:space="0" w:color="auto"/>
          </w:divBdr>
        </w:div>
        <w:div w:id="1299339145">
          <w:marLeft w:val="0"/>
          <w:marRight w:val="0"/>
          <w:marTop w:val="0"/>
          <w:marBottom w:val="0"/>
          <w:divBdr>
            <w:top w:val="none" w:sz="0" w:space="0" w:color="auto"/>
            <w:left w:val="none" w:sz="0" w:space="0" w:color="auto"/>
            <w:bottom w:val="none" w:sz="0" w:space="0" w:color="auto"/>
            <w:right w:val="none" w:sz="0" w:space="0" w:color="auto"/>
          </w:divBdr>
        </w:div>
        <w:div w:id="1299339149">
          <w:marLeft w:val="0"/>
          <w:marRight w:val="0"/>
          <w:marTop w:val="0"/>
          <w:marBottom w:val="0"/>
          <w:divBdr>
            <w:top w:val="none" w:sz="0" w:space="0" w:color="auto"/>
            <w:left w:val="none" w:sz="0" w:space="0" w:color="auto"/>
            <w:bottom w:val="none" w:sz="0" w:space="0" w:color="auto"/>
            <w:right w:val="none" w:sz="0" w:space="0" w:color="auto"/>
          </w:divBdr>
        </w:div>
        <w:div w:id="1299339151">
          <w:marLeft w:val="0"/>
          <w:marRight w:val="0"/>
          <w:marTop w:val="0"/>
          <w:marBottom w:val="0"/>
          <w:divBdr>
            <w:top w:val="none" w:sz="0" w:space="0" w:color="auto"/>
            <w:left w:val="none" w:sz="0" w:space="0" w:color="auto"/>
            <w:bottom w:val="none" w:sz="0" w:space="0" w:color="auto"/>
            <w:right w:val="none" w:sz="0" w:space="0" w:color="auto"/>
          </w:divBdr>
        </w:div>
        <w:div w:id="1299339152">
          <w:marLeft w:val="0"/>
          <w:marRight w:val="0"/>
          <w:marTop w:val="0"/>
          <w:marBottom w:val="0"/>
          <w:divBdr>
            <w:top w:val="none" w:sz="0" w:space="0" w:color="auto"/>
            <w:left w:val="none" w:sz="0" w:space="0" w:color="auto"/>
            <w:bottom w:val="none" w:sz="0" w:space="0" w:color="auto"/>
            <w:right w:val="none" w:sz="0" w:space="0" w:color="auto"/>
          </w:divBdr>
        </w:div>
        <w:div w:id="1299339153">
          <w:marLeft w:val="0"/>
          <w:marRight w:val="0"/>
          <w:marTop w:val="0"/>
          <w:marBottom w:val="0"/>
          <w:divBdr>
            <w:top w:val="none" w:sz="0" w:space="0" w:color="auto"/>
            <w:left w:val="none" w:sz="0" w:space="0" w:color="auto"/>
            <w:bottom w:val="none" w:sz="0" w:space="0" w:color="auto"/>
            <w:right w:val="none" w:sz="0" w:space="0" w:color="auto"/>
          </w:divBdr>
        </w:div>
        <w:div w:id="1299339155">
          <w:marLeft w:val="0"/>
          <w:marRight w:val="0"/>
          <w:marTop w:val="0"/>
          <w:marBottom w:val="0"/>
          <w:divBdr>
            <w:top w:val="none" w:sz="0" w:space="0" w:color="auto"/>
            <w:left w:val="none" w:sz="0" w:space="0" w:color="auto"/>
            <w:bottom w:val="none" w:sz="0" w:space="0" w:color="auto"/>
            <w:right w:val="none" w:sz="0" w:space="0" w:color="auto"/>
          </w:divBdr>
        </w:div>
        <w:div w:id="1299339156">
          <w:marLeft w:val="0"/>
          <w:marRight w:val="0"/>
          <w:marTop w:val="0"/>
          <w:marBottom w:val="0"/>
          <w:divBdr>
            <w:top w:val="none" w:sz="0" w:space="0" w:color="auto"/>
            <w:left w:val="none" w:sz="0" w:space="0" w:color="auto"/>
            <w:bottom w:val="none" w:sz="0" w:space="0" w:color="auto"/>
            <w:right w:val="none" w:sz="0" w:space="0" w:color="auto"/>
          </w:divBdr>
        </w:div>
        <w:div w:id="1299339159">
          <w:marLeft w:val="0"/>
          <w:marRight w:val="0"/>
          <w:marTop w:val="0"/>
          <w:marBottom w:val="0"/>
          <w:divBdr>
            <w:top w:val="none" w:sz="0" w:space="0" w:color="auto"/>
            <w:left w:val="none" w:sz="0" w:space="0" w:color="auto"/>
            <w:bottom w:val="none" w:sz="0" w:space="0" w:color="auto"/>
            <w:right w:val="none" w:sz="0" w:space="0" w:color="auto"/>
          </w:divBdr>
        </w:div>
        <w:div w:id="1299339160">
          <w:marLeft w:val="0"/>
          <w:marRight w:val="0"/>
          <w:marTop w:val="0"/>
          <w:marBottom w:val="0"/>
          <w:divBdr>
            <w:top w:val="none" w:sz="0" w:space="0" w:color="auto"/>
            <w:left w:val="none" w:sz="0" w:space="0" w:color="auto"/>
            <w:bottom w:val="none" w:sz="0" w:space="0" w:color="auto"/>
            <w:right w:val="none" w:sz="0" w:space="0" w:color="auto"/>
          </w:divBdr>
        </w:div>
        <w:div w:id="1299339163">
          <w:marLeft w:val="0"/>
          <w:marRight w:val="0"/>
          <w:marTop w:val="0"/>
          <w:marBottom w:val="0"/>
          <w:divBdr>
            <w:top w:val="none" w:sz="0" w:space="0" w:color="auto"/>
            <w:left w:val="none" w:sz="0" w:space="0" w:color="auto"/>
            <w:bottom w:val="none" w:sz="0" w:space="0" w:color="auto"/>
            <w:right w:val="none" w:sz="0" w:space="0" w:color="auto"/>
          </w:divBdr>
        </w:div>
        <w:div w:id="1299339165">
          <w:marLeft w:val="0"/>
          <w:marRight w:val="0"/>
          <w:marTop w:val="0"/>
          <w:marBottom w:val="0"/>
          <w:divBdr>
            <w:top w:val="none" w:sz="0" w:space="0" w:color="auto"/>
            <w:left w:val="none" w:sz="0" w:space="0" w:color="auto"/>
            <w:bottom w:val="none" w:sz="0" w:space="0" w:color="auto"/>
            <w:right w:val="none" w:sz="0" w:space="0" w:color="auto"/>
          </w:divBdr>
        </w:div>
        <w:div w:id="1299339169">
          <w:marLeft w:val="0"/>
          <w:marRight w:val="0"/>
          <w:marTop w:val="0"/>
          <w:marBottom w:val="0"/>
          <w:divBdr>
            <w:top w:val="none" w:sz="0" w:space="0" w:color="auto"/>
            <w:left w:val="none" w:sz="0" w:space="0" w:color="auto"/>
            <w:bottom w:val="none" w:sz="0" w:space="0" w:color="auto"/>
            <w:right w:val="none" w:sz="0" w:space="0" w:color="auto"/>
          </w:divBdr>
        </w:div>
        <w:div w:id="1299339170">
          <w:marLeft w:val="0"/>
          <w:marRight w:val="0"/>
          <w:marTop w:val="0"/>
          <w:marBottom w:val="0"/>
          <w:divBdr>
            <w:top w:val="none" w:sz="0" w:space="0" w:color="auto"/>
            <w:left w:val="none" w:sz="0" w:space="0" w:color="auto"/>
            <w:bottom w:val="none" w:sz="0" w:space="0" w:color="auto"/>
            <w:right w:val="none" w:sz="0" w:space="0" w:color="auto"/>
          </w:divBdr>
        </w:div>
        <w:div w:id="1299339174">
          <w:marLeft w:val="0"/>
          <w:marRight w:val="0"/>
          <w:marTop w:val="0"/>
          <w:marBottom w:val="0"/>
          <w:divBdr>
            <w:top w:val="none" w:sz="0" w:space="0" w:color="auto"/>
            <w:left w:val="none" w:sz="0" w:space="0" w:color="auto"/>
            <w:bottom w:val="none" w:sz="0" w:space="0" w:color="auto"/>
            <w:right w:val="none" w:sz="0" w:space="0" w:color="auto"/>
          </w:divBdr>
        </w:div>
        <w:div w:id="1299339177">
          <w:marLeft w:val="0"/>
          <w:marRight w:val="0"/>
          <w:marTop w:val="0"/>
          <w:marBottom w:val="0"/>
          <w:divBdr>
            <w:top w:val="none" w:sz="0" w:space="0" w:color="auto"/>
            <w:left w:val="none" w:sz="0" w:space="0" w:color="auto"/>
            <w:bottom w:val="none" w:sz="0" w:space="0" w:color="auto"/>
            <w:right w:val="none" w:sz="0" w:space="0" w:color="auto"/>
          </w:divBdr>
        </w:div>
        <w:div w:id="1299339178">
          <w:marLeft w:val="0"/>
          <w:marRight w:val="0"/>
          <w:marTop w:val="0"/>
          <w:marBottom w:val="0"/>
          <w:divBdr>
            <w:top w:val="none" w:sz="0" w:space="0" w:color="auto"/>
            <w:left w:val="none" w:sz="0" w:space="0" w:color="auto"/>
            <w:bottom w:val="none" w:sz="0" w:space="0" w:color="auto"/>
            <w:right w:val="none" w:sz="0" w:space="0" w:color="auto"/>
          </w:divBdr>
        </w:div>
        <w:div w:id="1299339179">
          <w:marLeft w:val="0"/>
          <w:marRight w:val="0"/>
          <w:marTop w:val="0"/>
          <w:marBottom w:val="0"/>
          <w:divBdr>
            <w:top w:val="none" w:sz="0" w:space="0" w:color="auto"/>
            <w:left w:val="none" w:sz="0" w:space="0" w:color="auto"/>
            <w:bottom w:val="none" w:sz="0" w:space="0" w:color="auto"/>
            <w:right w:val="none" w:sz="0" w:space="0" w:color="auto"/>
          </w:divBdr>
        </w:div>
        <w:div w:id="1299339180">
          <w:marLeft w:val="0"/>
          <w:marRight w:val="0"/>
          <w:marTop w:val="0"/>
          <w:marBottom w:val="0"/>
          <w:divBdr>
            <w:top w:val="none" w:sz="0" w:space="0" w:color="auto"/>
            <w:left w:val="none" w:sz="0" w:space="0" w:color="auto"/>
            <w:bottom w:val="none" w:sz="0" w:space="0" w:color="auto"/>
            <w:right w:val="none" w:sz="0" w:space="0" w:color="auto"/>
          </w:divBdr>
        </w:div>
        <w:div w:id="1299339181">
          <w:marLeft w:val="0"/>
          <w:marRight w:val="0"/>
          <w:marTop w:val="0"/>
          <w:marBottom w:val="0"/>
          <w:divBdr>
            <w:top w:val="none" w:sz="0" w:space="0" w:color="auto"/>
            <w:left w:val="none" w:sz="0" w:space="0" w:color="auto"/>
            <w:bottom w:val="none" w:sz="0" w:space="0" w:color="auto"/>
            <w:right w:val="none" w:sz="0" w:space="0" w:color="auto"/>
          </w:divBdr>
        </w:div>
        <w:div w:id="1299339182">
          <w:marLeft w:val="0"/>
          <w:marRight w:val="0"/>
          <w:marTop w:val="0"/>
          <w:marBottom w:val="0"/>
          <w:divBdr>
            <w:top w:val="none" w:sz="0" w:space="0" w:color="auto"/>
            <w:left w:val="none" w:sz="0" w:space="0" w:color="auto"/>
            <w:bottom w:val="none" w:sz="0" w:space="0" w:color="auto"/>
            <w:right w:val="none" w:sz="0" w:space="0" w:color="auto"/>
          </w:divBdr>
        </w:div>
        <w:div w:id="1299339183">
          <w:marLeft w:val="0"/>
          <w:marRight w:val="0"/>
          <w:marTop w:val="0"/>
          <w:marBottom w:val="0"/>
          <w:divBdr>
            <w:top w:val="none" w:sz="0" w:space="0" w:color="auto"/>
            <w:left w:val="none" w:sz="0" w:space="0" w:color="auto"/>
            <w:bottom w:val="none" w:sz="0" w:space="0" w:color="auto"/>
            <w:right w:val="none" w:sz="0" w:space="0" w:color="auto"/>
          </w:divBdr>
        </w:div>
        <w:div w:id="1299339190">
          <w:marLeft w:val="0"/>
          <w:marRight w:val="0"/>
          <w:marTop w:val="0"/>
          <w:marBottom w:val="0"/>
          <w:divBdr>
            <w:top w:val="none" w:sz="0" w:space="0" w:color="auto"/>
            <w:left w:val="none" w:sz="0" w:space="0" w:color="auto"/>
            <w:bottom w:val="none" w:sz="0" w:space="0" w:color="auto"/>
            <w:right w:val="none" w:sz="0" w:space="0" w:color="auto"/>
          </w:divBdr>
        </w:div>
        <w:div w:id="1299339191">
          <w:marLeft w:val="0"/>
          <w:marRight w:val="0"/>
          <w:marTop w:val="0"/>
          <w:marBottom w:val="0"/>
          <w:divBdr>
            <w:top w:val="none" w:sz="0" w:space="0" w:color="auto"/>
            <w:left w:val="none" w:sz="0" w:space="0" w:color="auto"/>
            <w:bottom w:val="none" w:sz="0" w:space="0" w:color="auto"/>
            <w:right w:val="none" w:sz="0" w:space="0" w:color="auto"/>
          </w:divBdr>
        </w:div>
        <w:div w:id="1299339192">
          <w:marLeft w:val="0"/>
          <w:marRight w:val="0"/>
          <w:marTop w:val="0"/>
          <w:marBottom w:val="0"/>
          <w:divBdr>
            <w:top w:val="none" w:sz="0" w:space="0" w:color="auto"/>
            <w:left w:val="none" w:sz="0" w:space="0" w:color="auto"/>
            <w:bottom w:val="none" w:sz="0" w:space="0" w:color="auto"/>
            <w:right w:val="none" w:sz="0" w:space="0" w:color="auto"/>
          </w:divBdr>
        </w:div>
        <w:div w:id="1299339197">
          <w:marLeft w:val="0"/>
          <w:marRight w:val="0"/>
          <w:marTop w:val="0"/>
          <w:marBottom w:val="0"/>
          <w:divBdr>
            <w:top w:val="none" w:sz="0" w:space="0" w:color="auto"/>
            <w:left w:val="none" w:sz="0" w:space="0" w:color="auto"/>
            <w:bottom w:val="none" w:sz="0" w:space="0" w:color="auto"/>
            <w:right w:val="none" w:sz="0" w:space="0" w:color="auto"/>
          </w:divBdr>
        </w:div>
        <w:div w:id="1299339203">
          <w:marLeft w:val="0"/>
          <w:marRight w:val="0"/>
          <w:marTop w:val="0"/>
          <w:marBottom w:val="0"/>
          <w:divBdr>
            <w:top w:val="none" w:sz="0" w:space="0" w:color="auto"/>
            <w:left w:val="none" w:sz="0" w:space="0" w:color="auto"/>
            <w:bottom w:val="none" w:sz="0" w:space="0" w:color="auto"/>
            <w:right w:val="none" w:sz="0" w:space="0" w:color="auto"/>
          </w:divBdr>
        </w:div>
        <w:div w:id="1299339205">
          <w:marLeft w:val="0"/>
          <w:marRight w:val="0"/>
          <w:marTop w:val="0"/>
          <w:marBottom w:val="0"/>
          <w:divBdr>
            <w:top w:val="none" w:sz="0" w:space="0" w:color="auto"/>
            <w:left w:val="none" w:sz="0" w:space="0" w:color="auto"/>
            <w:bottom w:val="none" w:sz="0" w:space="0" w:color="auto"/>
            <w:right w:val="none" w:sz="0" w:space="0" w:color="auto"/>
          </w:divBdr>
        </w:div>
        <w:div w:id="1299339206">
          <w:marLeft w:val="0"/>
          <w:marRight w:val="0"/>
          <w:marTop w:val="0"/>
          <w:marBottom w:val="0"/>
          <w:divBdr>
            <w:top w:val="none" w:sz="0" w:space="0" w:color="auto"/>
            <w:left w:val="none" w:sz="0" w:space="0" w:color="auto"/>
            <w:bottom w:val="none" w:sz="0" w:space="0" w:color="auto"/>
            <w:right w:val="none" w:sz="0" w:space="0" w:color="auto"/>
          </w:divBdr>
        </w:div>
        <w:div w:id="1299339212">
          <w:marLeft w:val="0"/>
          <w:marRight w:val="0"/>
          <w:marTop w:val="0"/>
          <w:marBottom w:val="0"/>
          <w:divBdr>
            <w:top w:val="none" w:sz="0" w:space="0" w:color="auto"/>
            <w:left w:val="none" w:sz="0" w:space="0" w:color="auto"/>
            <w:bottom w:val="none" w:sz="0" w:space="0" w:color="auto"/>
            <w:right w:val="none" w:sz="0" w:space="0" w:color="auto"/>
          </w:divBdr>
        </w:div>
        <w:div w:id="1299339213">
          <w:marLeft w:val="0"/>
          <w:marRight w:val="0"/>
          <w:marTop w:val="0"/>
          <w:marBottom w:val="0"/>
          <w:divBdr>
            <w:top w:val="none" w:sz="0" w:space="0" w:color="auto"/>
            <w:left w:val="none" w:sz="0" w:space="0" w:color="auto"/>
            <w:bottom w:val="none" w:sz="0" w:space="0" w:color="auto"/>
            <w:right w:val="none" w:sz="0" w:space="0" w:color="auto"/>
          </w:divBdr>
        </w:div>
        <w:div w:id="1299339214">
          <w:marLeft w:val="0"/>
          <w:marRight w:val="0"/>
          <w:marTop w:val="0"/>
          <w:marBottom w:val="0"/>
          <w:divBdr>
            <w:top w:val="none" w:sz="0" w:space="0" w:color="auto"/>
            <w:left w:val="none" w:sz="0" w:space="0" w:color="auto"/>
            <w:bottom w:val="none" w:sz="0" w:space="0" w:color="auto"/>
            <w:right w:val="none" w:sz="0" w:space="0" w:color="auto"/>
          </w:divBdr>
        </w:div>
        <w:div w:id="1299339216">
          <w:marLeft w:val="0"/>
          <w:marRight w:val="0"/>
          <w:marTop w:val="0"/>
          <w:marBottom w:val="0"/>
          <w:divBdr>
            <w:top w:val="none" w:sz="0" w:space="0" w:color="auto"/>
            <w:left w:val="none" w:sz="0" w:space="0" w:color="auto"/>
            <w:bottom w:val="none" w:sz="0" w:space="0" w:color="auto"/>
            <w:right w:val="none" w:sz="0" w:space="0" w:color="auto"/>
          </w:divBdr>
        </w:div>
        <w:div w:id="1299339220">
          <w:marLeft w:val="0"/>
          <w:marRight w:val="0"/>
          <w:marTop w:val="0"/>
          <w:marBottom w:val="0"/>
          <w:divBdr>
            <w:top w:val="none" w:sz="0" w:space="0" w:color="auto"/>
            <w:left w:val="none" w:sz="0" w:space="0" w:color="auto"/>
            <w:bottom w:val="none" w:sz="0" w:space="0" w:color="auto"/>
            <w:right w:val="none" w:sz="0" w:space="0" w:color="auto"/>
          </w:divBdr>
        </w:div>
        <w:div w:id="1299339223">
          <w:marLeft w:val="0"/>
          <w:marRight w:val="0"/>
          <w:marTop w:val="0"/>
          <w:marBottom w:val="0"/>
          <w:divBdr>
            <w:top w:val="none" w:sz="0" w:space="0" w:color="auto"/>
            <w:left w:val="none" w:sz="0" w:space="0" w:color="auto"/>
            <w:bottom w:val="none" w:sz="0" w:space="0" w:color="auto"/>
            <w:right w:val="none" w:sz="0" w:space="0" w:color="auto"/>
          </w:divBdr>
        </w:div>
        <w:div w:id="1299339224">
          <w:marLeft w:val="0"/>
          <w:marRight w:val="0"/>
          <w:marTop w:val="0"/>
          <w:marBottom w:val="0"/>
          <w:divBdr>
            <w:top w:val="none" w:sz="0" w:space="0" w:color="auto"/>
            <w:left w:val="none" w:sz="0" w:space="0" w:color="auto"/>
            <w:bottom w:val="none" w:sz="0" w:space="0" w:color="auto"/>
            <w:right w:val="none" w:sz="0" w:space="0" w:color="auto"/>
          </w:divBdr>
        </w:div>
        <w:div w:id="1299339229">
          <w:marLeft w:val="0"/>
          <w:marRight w:val="0"/>
          <w:marTop w:val="0"/>
          <w:marBottom w:val="0"/>
          <w:divBdr>
            <w:top w:val="none" w:sz="0" w:space="0" w:color="auto"/>
            <w:left w:val="none" w:sz="0" w:space="0" w:color="auto"/>
            <w:bottom w:val="none" w:sz="0" w:space="0" w:color="auto"/>
            <w:right w:val="none" w:sz="0" w:space="0" w:color="auto"/>
          </w:divBdr>
        </w:div>
        <w:div w:id="1299339230">
          <w:marLeft w:val="0"/>
          <w:marRight w:val="0"/>
          <w:marTop w:val="0"/>
          <w:marBottom w:val="0"/>
          <w:divBdr>
            <w:top w:val="none" w:sz="0" w:space="0" w:color="auto"/>
            <w:left w:val="none" w:sz="0" w:space="0" w:color="auto"/>
            <w:bottom w:val="none" w:sz="0" w:space="0" w:color="auto"/>
            <w:right w:val="none" w:sz="0" w:space="0" w:color="auto"/>
          </w:divBdr>
        </w:div>
        <w:div w:id="1299339231">
          <w:marLeft w:val="0"/>
          <w:marRight w:val="0"/>
          <w:marTop w:val="0"/>
          <w:marBottom w:val="0"/>
          <w:divBdr>
            <w:top w:val="none" w:sz="0" w:space="0" w:color="auto"/>
            <w:left w:val="none" w:sz="0" w:space="0" w:color="auto"/>
            <w:bottom w:val="none" w:sz="0" w:space="0" w:color="auto"/>
            <w:right w:val="none" w:sz="0" w:space="0" w:color="auto"/>
          </w:divBdr>
        </w:div>
        <w:div w:id="1299339234">
          <w:marLeft w:val="0"/>
          <w:marRight w:val="0"/>
          <w:marTop w:val="0"/>
          <w:marBottom w:val="0"/>
          <w:divBdr>
            <w:top w:val="none" w:sz="0" w:space="0" w:color="auto"/>
            <w:left w:val="none" w:sz="0" w:space="0" w:color="auto"/>
            <w:bottom w:val="none" w:sz="0" w:space="0" w:color="auto"/>
            <w:right w:val="none" w:sz="0" w:space="0" w:color="auto"/>
          </w:divBdr>
        </w:div>
        <w:div w:id="1299339238">
          <w:marLeft w:val="0"/>
          <w:marRight w:val="0"/>
          <w:marTop w:val="0"/>
          <w:marBottom w:val="0"/>
          <w:divBdr>
            <w:top w:val="none" w:sz="0" w:space="0" w:color="auto"/>
            <w:left w:val="none" w:sz="0" w:space="0" w:color="auto"/>
            <w:bottom w:val="none" w:sz="0" w:space="0" w:color="auto"/>
            <w:right w:val="none" w:sz="0" w:space="0" w:color="auto"/>
          </w:divBdr>
        </w:div>
        <w:div w:id="1299339241">
          <w:marLeft w:val="0"/>
          <w:marRight w:val="0"/>
          <w:marTop w:val="0"/>
          <w:marBottom w:val="0"/>
          <w:divBdr>
            <w:top w:val="none" w:sz="0" w:space="0" w:color="auto"/>
            <w:left w:val="none" w:sz="0" w:space="0" w:color="auto"/>
            <w:bottom w:val="none" w:sz="0" w:space="0" w:color="auto"/>
            <w:right w:val="none" w:sz="0" w:space="0" w:color="auto"/>
          </w:divBdr>
        </w:div>
        <w:div w:id="1299339244">
          <w:marLeft w:val="0"/>
          <w:marRight w:val="0"/>
          <w:marTop w:val="0"/>
          <w:marBottom w:val="0"/>
          <w:divBdr>
            <w:top w:val="none" w:sz="0" w:space="0" w:color="auto"/>
            <w:left w:val="none" w:sz="0" w:space="0" w:color="auto"/>
            <w:bottom w:val="none" w:sz="0" w:space="0" w:color="auto"/>
            <w:right w:val="none" w:sz="0" w:space="0" w:color="auto"/>
          </w:divBdr>
        </w:div>
        <w:div w:id="1299339245">
          <w:marLeft w:val="0"/>
          <w:marRight w:val="0"/>
          <w:marTop w:val="0"/>
          <w:marBottom w:val="0"/>
          <w:divBdr>
            <w:top w:val="none" w:sz="0" w:space="0" w:color="auto"/>
            <w:left w:val="none" w:sz="0" w:space="0" w:color="auto"/>
            <w:bottom w:val="none" w:sz="0" w:space="0" w:color="auto"/>
            <w:right w:val="none" w:sz="0" w:space="0" w:color="auto"/>
          </w:divBdr>
        </w:div>
        <w:div w:id="1299339248">
          <w:marLeft w:val="0"/>
          <w:marRight w:val="0"/>
          <w:marTop w:val="0"/>
          <w:marBottom w:val="0"/>
          <w:divBdr>
            <w:top w:val="none" w:sz="0" w:space="0" w:color="auto"/>
            <w:left w:val="none" w:sz="0" w:space="0" w:color="auto"/>
            <w:bottom w:val="none" w:sz="0" w:space="0" w:color="auto"/>
            <w:right w:val="none" w:sz="0" w:space="0" w:color="auto"/>
          </w:divBdr>
        </w:div>
        <w:div w:id="1299339250">
          <w:marLeft w:val="0"/>
          <w:marRight w:val="0"/>
          <w:marTop w:val="0"/>
          <w:marBottom w:val="0"/>
          <w:divBdr>
            <w:top w:val="none" w:sz="0" w:space="0" w:color="auto"/>
            <w:left w:val="none" w:sz="0" w:space="0" w:color="auto"/>
            <w:bottom w:val="none" w:sz="0" w:space="0" w:color="auto"/>
            <w:right w:val="none" w:sz="0" w:space="0" w:color="auto"/>
          </w:divBdr>
        </w:div>
        <w:div w:id="1299339251">
          <w:marLeft w:val="0"/>
          <w:marRight w:val="0"/>
          <w:marTop w:val="0"/>
          <w:marBottom w:val="0"/>
          <w:divBdr>
            <w:top w:val="none" w:sz="0" w:space="0" w:color="auto"/>
            <w:left w:val="none" w:sz="0" w:space="0" w:color="auto"/>
            <w:bottom w:val="none" w:sz="0" w:space="0" w:color="auto"/>
            <w:right w:val="none" w:sz="0" w:space="0" w:color="auto"/>
          </w:divBdr>
        </w:div>
        <w:div w:id="1299339256">
          <w:marLeft w:val="0"/>
          <w:marRight w:val="0"/>
          <w:marTop w:val="0"/>
          <w:marBottom w:val="0"/>
          <w:divBdr>
            <w:top w:val="none" w:sz="0" w:space="0" w:color="auto"/>
            <w:left w:val="none" w:sz="0" w:space="0" w:color="auto"/>
            <w:bottom w:val="none" w:sz="0" w:space="0" w:color="auto"/>
            <w:right w:val="none" w:sz="0" w:space="0" w:color="auto"/>
          </w:divBdr>
        </w:div>
        <w:div w:id="1299339258">
          <w:marLeft w:val="0"/>
          <w:marRight w:val="0"/>
          <w:marTop w:val="0"/>
          <w:marBottom w:val="0"/>
          <w:divBdr>
            <w:top w:val="none" w:sz="0" w:space="0" w:color="auto"/>
            <w:left w:val="none" w:sz="0" w:space="0" w:color="auto"/>
            <w:bottom w:val="none" w:sz="0" w:space="0" w:color="auto"/>
            <w:right w:val="none" w:sz="0" w:space="0" w:color="auto"/>
          </w:divBdr>
        </w:div>
        <w:div w:id="1299339261">
          <w:marLeft w:val="0"/>
          <w:marRight w:val="0"/>
          <w:marTop w:val="0"/>
          <w:marBottom w:val="0"/>
          <w:divBdr>
            <w:top w:val="none" w:sz="0" w:space="0" w:color="auto"/>
            <w:left w:val="none" w:sz="0" w:space="0" w:color="auto"/>
            <w:bottom w:val="none" w:sz="0" w:space="0" w:color="auto"/>
            <w:right w:val="none" w:sz="0" w:space="0" w:color="auto"/>
          </w:divBdr>
        </w:div>
        <w:div w:id="1299339262">
          <w:marLeft w:val="0"/>
          <w:marRight w:val="0"/>
          <w:marTop w:val="0"/>
          <w:marBottom w:val="0"/>
          <w:divBdr>
            <w:top w:val="none" w:sz="0" w:space="0" w:color="auto"/>
            <w:left w:val="none" w:sz="0" w:space="0" w:color="auto"/>
            <w:bottom w:val="none" w:sz="0" w:space="0" w:color="auto"/>
            <w:right w:val="none" w:sz="0" w:space="0" w:color="auto"/>
          </w:divBdr>
        </w:div>
        <w:div w:id="1299339268">
          <w:marLeft w:val="0"/>
          <w:marRight w:val="0"/>
          <w:marTop w:val="0"/>
          <w:marBottom w:val="0"/>
          <w:divBdr>
            <w:top w:val="none" w:sz="0" w:space="0" w:color="auto"/>
            <w:left w:val="none" w:sz="0" w:space="0" w:color="auto"/>
            <w:bottom w:val="none" w:sz="0" w:space="0" w:color="auto"/>
            <w:right w:val="none" w:sz="0" w:space="0" w:color="auto"/>
          </w:divBdr>
        </w:div>
        <w:div w:id="1299339271">
          <w:marLeft w:val="0"/>
          <w:marRight w:val="0"/>
          <w:marTop w:val="0"/>
          <w:marBottom w:val="0"/>
          <w:divBdr>
            <w:top w:val="none" w:sz="0" w:space="0" w:color="auto"/>
            <w:left w:val="none" w:sz="0" w:space="0" w:color="auto"/>
            <w:bottom w:val="none" w:sz="0" w:space="0" w:color="auto"/>
            <w:right w:val="none" w:sz="0" w:space="0" w:color="auto"/>
          </w:divBdr>
        </w:div>
        <w:div w:id="1299339272">
          <w:marLeft w:val="0"/>
          <w:marRight w:val="0"/>
          <w:marTop w:val="0"/>
          <w:marBottom w:val="0"/>
          <w:divBdr>
            <w:top w:val="none" w:sz="0" w:space="0" w:color="auto"/>
            <w:left w:val="none" w:sz="0" w:space="0" w:color="auto"/>
            <w:bottom w:val="none" w:sz="0" w:space="0" w:color="auto"/>
            <w:right w:val="none" w:sz="0" w:space="0" w:color="auto"/>
          </w:divBdr>
        </w:div>
        <w:div w:id="1299339274">
          <w:marLeft w:val="0"/>
          <w:marRight w:val="0"/>
          <w:marTop w:val="0"/>
          <w:marBottom w:val="0"/>
          <w:divBdr>
            <w:top w:val="none" w:sz="0" w:space="0" w:color="auto"/>
            <w:left w:val="none" w:sz="0" w:space="0" w:color="auto"/>
            <w:bottom w:val="none" w:sz="0" w:space="0" w:color="auto"/>
            <w:right w:val="none" w:sz="0" w:space="0" w:color="auto"/>
          </w:divBdr>
        </w:div>
        <w:div w:id="1299339278">
          <w:marLeft w:val="0"/>
          <w:marRight w:val="0"/>
          <w:marTop w:val="0"/>
          <w:marBottom w:val="0"/>
          <w:divBdr>
            <w:top w:val="none" w:sz="0" w:space="0" w:color="auto"/>
            <w:left w:val="none" w:sz="0" w:space="0" w:color="auto"/>
            <w:bottom w:val="none" w:sz="0" w:space="0" w:color="auto"/>
            <w:right w:val="none" w:sz="0" w:space="0" w:color="auto"/>
          </w:divBdr>
        </w:div>
        <w:div w:id="1299339284">
          <w:marLeft w:val="0"/>
          <w:marRight w:val="0"/>
          <w:marTop w:val="0"/>
          <w:marBottom w:val="0"/>
          <w:divBdr>
            <w:top w:val="none" w:sz="0" w:space="0" w:color="auto"/>
            <w:left w:val="none" w:sz="0" w:space="0" w:color="auto"/>
            <w:bottom w:val="none" w:sz="0" w:space="0" w:color="auto"/>
            <w:right w:val="none" w:sz="0" w:space="0" w:color="auto"/>
          </w:divBdr>
        </w:div>
        <w:div w:id="1299339289">
          <w:marLeft w:val="0"/>
          <w:marRight w:val="0"/>
          <w:marTop w:val="0"/>
          <w:marBottom w:val="0"/>
          <w:divBdr>
            <w:top w:val="none" w:sz="0" w:space="0" w:color="auto"/>
            <w:left w:val="none" w:sz="0" w:space="0" w:color="auto"/>
            <w:bottom w:val="none" w:sz="0" w:space="0" w:color="auto"/>
            <w:right w:val="none" w:sz="0" w:space="0" w:color="auto"/>
          </w:divBdr>
        </w:div>
        <w:div w:id="1299339292">
          <w:marLeft w:val="0"/>
          <w:marRight w:val="0"/>
          <w:marTop w:val="0"/>
          <w:marBottom w:val="0"/>
          <w:divBdr>
            <w:top w:val="none" w:sz="0" w:space="0" w:color="auto"/>
            <w:left w:val="none" w:sz="0" w:space="0" w:color="auto"/>
            <w:bottom w:val="none" w:sz="0" w:space="0" w:color="auto"/>
            <w:right w:val="none" w:sz="0" w:space="0" w:color="auto"/>
          </w:divBdr>
        </w:div>
        <w:div w:id="1299339294">
          <w:marLeft w:val="0"/>
          <w:marRight w:val="0"/>
          <w:marTop w:val="0"/>
          <w:marBottom w:val="0"/>
          <w:divBdr>
            <w:top w:val="none" w:sz="0" w:space="0" w:color="auto"/>
            <w:left w:val="none" w:sz="0" w:space="0" w:color="auto"/>
            <w:bottom w:val="none" w:sz="0" w:space="0" w:color="auto"/>
            <w:right w:val="none" w:sz="0" w:space="0" w:color="auto"/>
          </w:divBdr>
        </w:div>
        <w:div w:id="1299339295">
          <w:marLeft w:val="0"/>
          <w:marRight w:val="0"/>
          <w:marTop w:val="0"/>
          <w:marBottom w:val="0"/>
          <w:divBdr>
            <w:top w:val="none" w:sz="0" w:space="0" w:color="auto"/>
            <w:left w:val="none" w:sz="0" w:space="0" w:color="auto"/>
            <w:bottom w:val="none" w:sz="0" w:space="0" w:color="auto"/>
            <w:right w:val="none" w:sz="0" w:space="0" w:color="auto"/>
          </w:divBdr>
        </w:div>
        <w:div w:id="1299339302">
          <w:marLeft w:val="0"/>
          <w:marRight w:val="0"/>
          <w:marTop w:val="0"/>
          <w:marBottom w:val="0"/>
          <w:divBdr>
            <w:top w:val="none" w:sz="0" w:space="0" w:color="auto"/>
            <w:left w:val="none" w:sz="0" w:space="0" w:color="auto"/>
            <w:bottom w:val="none" w:sz="0" w:space="0" w:color="auto"/>
            <w:right w:val="none" w:sz="0" w:space="0" w:color="auto"/>
          </w:divBdr>
        </w:div>
        <w:div w:id="1299339303">
          <w:marLeft w:val="0"/>
          <w:marRight w:val="0"/>
          <w:marTop w:val="0"/>
          <w:marBottom w:val="0"/>
          <w:divBdr>
            <w:top w:val="none" w:sz="0" w:space="0" w:color="auto"/>
            <w:left w:val="none" w:sz="0" w:space="0" w:color="auto"/>
            <w:bottom w:val="none" w:sz="0" w:space="0" w:color="auto"/>
            <w:right w:val="none" w:sz="0" w:space="0" w:color="auto"/>
          </w:divBdr>
        </w:div>
        <w:div w:id="1299339304">
          <w:marLeft w:val="0"/>
          <w:marRight w:val="0"/>
          <w:marTop w:val="0"/>
          <w:marBottom w:val="0"/>
          <w:divBdr>
            <w:top w:val="none" w:sz="0" w:space="0" w:color="auto"/>
            <w:left w:val="none" w:sz="0" w:space="0" w:color="auto"/>
            <w:bottom w:val="none" w:sz="0" w:space="0" w:color="auto"/>
            <w:right w:val="none" w:sz="0" w:space="0" w:color="auto"/>
          </w:divBdr>
        </w:div>
        <w:div w:id="1299339308">
          <w:marLeft w:val="0"/>
          <w:marRight w:val="0"/>
          <w:marTop w:val="0"/>
          <w:marBottom w:val="0"/>
          <w:divBdr>
            <w:top w:val="none" w:sz="0" w:space="0" w:color="auto"/>
            <w:left w:val="none" w:sz="0" w:space="0" w:color="auto"/>
            <w:bottom w:val="none" w:sz="0" w:space="0" w:color="auto"/>
            <w:right w:val="none" w:sz="0" w:space="0" w:color="auto"/>
          </w:divBdr>
        </w:div>
        <w:div w:id="1299339312">
          <w:marLeft w:val="0"/>
          <w:marRight w:val="0"/>
          <w:marTop w:val="0"/>
          <w:marBottom w:val="0"/>
          <w:divBdr>
            <w:top w:val="none" w:sz="0" w:space="0" w:color="auto"/>
            <w:left w:val="none" w:sz="0" w:space="0" w:color="auto"/>
            <w:bottom w:val="none" w:sz="0" w:space="0" w:color="auto"/>
            <w:right w:val="none" w:sz="0" w:space="0" w:color="auto"/>
          </w:divBdr>
        </w:div>
        <w:div w:id="1299339313">
          <w:marLeft w:val="0"/>
          <w:marRight w:val="0"/>
          <w:marTop w:val="0"/>
          <w:marBottom w:val="0"/>
          <w:divBdr>
            <w:top w:val="none" w:sz="0" w:space="0" w:color="auto"/>
            <w:left w:val="none" w:sz="0" w:space="0" w:color="auto"/>
            <w:bottom w:val="none" w:sz="0" w:space="0" w:color="auto"/>
            <w:right w:val="none" w:sz="0" w:space="0" w:color="auto"/>
          </w:divBdr>
        </w:div>
        <w:div w:id="1299339317">
          <w:marLeft w:val="0"/>
          <w:marRight w:val="0"/>
          <w:marTop w:val="0"/>
          <w:marBottom w:val="0"/>
          <w:divBdr>
            <w:top w:val="none" w:sz="0" w:space="0" w:color="auto"/>
            <w:left w:val="none" w:sz="0" w:space="0" w:color="auto"/>
            <w:bottom w:val="none" w:sz="0" w:space="0" w:color="auto"/>
            <w:right w:val="none" w:sz="0" w:space="0" w:color="auto"/>
          </w:divBdr>
        </w:div>
        <w:div w:id="1299339319">
          <w:marLeft w:val="0"/>
          <w:marRight w:val="0"/>
          <w:marTop w:val="0"/>
          <w:marBottom w:val="0"/>
          <w:divBdr>
            <w:top w:val="none" w:sz="0" w:space="0" w:color="auto"/>
            <w:left w:val="none" w:sz="0" w:space="0" w:color="auto"/>
            <w:bottom w:val="none" w:sz="0" w:space="0" w:color="auto"/>
            <w:right w:val="none" w:sz="0" w:space="0" w:color="auto"/>
          </w:divBdr>
        </w:div>
        <w:div w:id="1299339321">
          <w:marLeft w:val="0"/>
          <w:marRight w:val="0"/>
          <w:marTop w:val="0"/>
          <w:marBottom w:val="0"/>
          <w:divBdr>
            <w:top w:val="none" w:sz="0" w:space="0" w:color="auto"/>
            <w:left w:val="none" w:sz="0" w:space="0" w:color="auto"/>
            <w:bottom w:val="none" w:sz="0" w:space="0" w:color="auto"/>
            <w:right w:val="none" w:sz="0" w:space="0" w:color="auto"/>
          </w:divBdr>
        </w:div>
        <w:div w:id="1299339323">
          <w:marLeft w:val="0"/>
          <w:marRight w:val="0"/>
          <w:marTop w:val="0"/>
          <w:marBottom w:val="0"/>
          <w:divBdr>
            <w:top w:val="none" w:sz="0" w:space="0" w:color="auto"/>
            <w:left w:val="none" w:sz="0" w:space="0" w:color="auto"/>
            <w:bottom w:val="none" w:sz="0" w:space="0" w:color="auto"/>
            <w:right w:val="none" w:sz="0" w:space="0" w:color="auto"/>
          </w:divBdr>
        </w:div>
        <w:div w:id="1299339327">
          <w:marLeft w:val="0"/>
          <w:marRight w:val="0"/>
          <w:marTop w:val="0"/>
          <w:marBottom w:val="0"/>
          <w:divBdr>
            <w:top w:val="none" w:sz="0" w:space="0" w:color="auto"/>
            <w:left w:val="none" w:sz="0" w:space="0" w:color="auto"/>
            <w:bottom w:val="none" w:sz="0" w:space="0" w:color="auto"/>
            <w:right w:val="none" w:sz="0" w:space="0" w:color="auto"/>
          </w:divBdr>
        </w:div>
        <w:div w:id="1299339333">
          <w:marLeft w:val="0"/>
          <w:marRight w:val="0"/>
          <w:marTop w:val="0"/>
          <w:marBottom w:val="0"/>
          <w:divBdr>
            <w:top w:val="none" w:sz="0" w:space="0" w:color="auto"/>
            <w:left w:val="none" w:sz="0" w:space="0" w:color="auto"/>
            <w:bottom w:val="none" w:sz="0" w:space="0" w:color="auto"/>
            <w:right w:val="none" w:sz="0" w:space="0" w:color="auto"/>
          </w:divBdr>
        </w:div>
        <w:div w:id="1299339342">
          <w:marLeft w:val="0"/>
          <w:marRight w:val="0"/>
          <w:marTop w:val="0"/>
          <w:marBottom w:val="0"/>
          <w:divBdr>
            <w:top w:val="none" w:sz="0" w:space="0" w:color="auto"/>
            <w:left w:val="none" w:sz="0" w:space="0" w:color="auto"/>
            <w:bottom w:val="none" w:sz="0" w:space="0" w:color="auto"/>
            <w:right w:val="none" w:sz="0" w:space="0" w:color="auto"/>
          </w:divBdr>
        </w:div>
        <w:div w:id="1299339346">
          <w:marLeft w:val="0"/>
          <w:marRight w:val="0"/>
          <w:marTop w:val="0"/>
          <w:marBottom w:val="0"/>
          <w:divBdr>
            <w:top w:val="none" w:sz="0" w:space="0" w:color="auto"/>
            <w:left w:val="none" w:sz="0" w:space="0" w:color="auto"/>
            <w:bottom w:val="none" w:sz="0" w:space="0" w:color="auto"/>
            <w:right w:val="none" w:sz="0" w:space="0" w:color="auto"/>
          </w:divBdr>
        </w:div>
        <w:div w:id="1299339349">
          <w:marLeft w:val="0"/>
          <w:marRight w:val="0"/>
          <w:marTop w:val="0"/>
          <w:marBottom w:val="0"/>
          <w:divBdr>
            <w:top w:val="none" w:sz="0" w:space="0" w:color="auto"/>
            <w:left w:val="none" w:sz="0" w:space="0" w:color="auto"/>
            <w:bottom w:val="none" w:sz="0" w:space="0" w:color="auto"/>
            <w:right w:val="none" w:sz="0" w:space="0" w:color="auto"/>
          </w:divBdr>
        </w:div>
        <w:div w:id="1299339353">
          <w:marLeft w:val="0"/>
          <w:marRight w:val="0"/>
          <w:marTop w:val="0"/>
          <w:marBottom w:val="0"/>
          <w:divBdr>
            <w:top w:val="none" w:sz="0" w:space="0" w:color="auto"/>
            <w:left w:val="none" w:sz="0" w:space="0" w:color="auto"/>
            <w:bottom w:val="none" w:sz="0" w:space="0" w:color="auto"/>
            <w:right w:val="none" w:sz="0" w:space="0" w:color="auto"/>
          </w:divBdr>
        </w:div>
        <w:div w:id="1299339354">
          <w:marLeft w:val="0"/>
          <w:marRight w:val="0"/>
          <w:marTop w:val="0"/>
          <w:marBottom w:val="0"/>
          <w:divBdr>
            <w:top w:val="none" w:sz="0" w:space="0" w:color="auto"/>
            <w:left w:val="none" w:sz="0" w:space="0" w:color="auto"/>
            <w:bottom w:val="none" w:sz="0" w:space="0" w:color="auto"/>
            <w:right w:val="none" w:sz="0" w:space="0" w:color="auto"/>
          </w:divBdr>
        </w:div>
        <w:div w:id="1299339357">
          <w:marLeft w:val="0"/>
          <w:marRight w:val="0"/>
          <w:marTop w:val="0"/>
          <w:marBottom w:val="0"/>
          <w:divBdr>
            <w:top w:val="none" w:sz="0" w:space="0" w:color="auto"/>
            <w:left w:val="none" w:sz="0" w:space="0" w:color="auto"/>
            <w:bottom w:val="none" w:sz="0" w:space="0" w:color="auto"/>
            <w:right w:val="none" w:sz="0" w:space="0" w:color="auto"/>
          </w:divBdr>
        </w:div>
        <w:div w:id="1299339358">
          <w:marLeft w:val="0"/>
          <w:marRight w:val="0"/>
          <w:marTop w:val="0"/>
          <w:marBottom w:val="0"/>
          <w:divBdr>
            <w:top w:val="none" w:sz="0" w:space="0" w:color="auto"/>
            <w:left w:val="none" w:sz="0" w:space="0" w:color="auto"/>
            <w:bottom w:val="none" w:sz="0" w:space="0" w:color="auto"/>
            <w:right w:val="none" w:sz="0" w:space="0" w:color="auto"/>
          </w:divBdr>
        </w:div>
        <w:div w:id="1299339359">
          <w:marLeft w:val="0"/>
          <w:marRight w:val="0"/>
          <w:marTop w:val="0"/>
          <w:marBottom w:val="0"/>
          <w:divBdr>
            <w:top w:val="none" w:sz="0" w:space="0" w:color="auto"/>
            <w:left w:val="none" w:sz="0" w:space="0" w:color="auto"/>
            <w:bottom w:val="none" w:sz="0" w:space="0" w:color="auto"/>
            <w:right w:val="none" w:sz="0" w:space="0" w:color="auto"/>
          </w:divBdr>
        </w:div>
        <w:div w:id="1299339362">
          <w:marLeft w:val="0"/>
          <w:marRight w:val="0"/>
          <w:marTop w:val="0"/>
          <w:marBottom w:val="0"/>
          <w:divBdr>
            <w:top w:val="none" w:sz="0" w:space="0" w:color="auto"/>
            <w:left w:val="none" w:sz="0" w:space="0" w:color="auto"/>
            <w:bottom w:val="none" w:sz="0" w:space="0" w:color="auto"/>
            <w:right w:val="none" w:sz="0" w:space="0" w:color="auto"/>
          </w:divBdr>
        </w:div>
        <w:div w:id="1299339364">
          <w:marLeft w:val="0"/>
          <w:marRight w:val="0"/>
          <w:marTop w:val="0"/>
          <w:marBottom w:val="0"/>
          <w:divBdr>
            <w:top w:val="none" w:sz="0" w:space="0" w:color="auto"/>
            <w:left w:val="none" w:sz="0" w:space="0" w:color="auto"/>
            <w:bottom w:val="none" w:sz="0" w:space="0" w:color="auto"/>
            <w:right w:val="none" w:sz="0" w:space="0" w:color="auto"/>
          </w:divBdr>
        </w:div>
        <w:div w:id="1299339368">
          <w:marLeft w:val="0"/>
          <w:marRight w:val="0"/>
          <w:marTop w:val="0"/>
          <w:marBottom w:val="0"/>
          <w:divBdr>
            <w:top w:val="none" w:sz="0" w:space="0" w:color="auto"/>
            <w:left w:val="none" w:sz="0" w:space="0" w:color="auto"/>
            <w:bottom w:val="none" w:sz="0" w:space="0" w:color="auto"/>
            <w:right w:val="none" w:sz="0" w:space="0" w:color="auto"/>
          </w:divBdr>
        </w:div>
        <w:div w:id="1299339373">
          <w:marLeft w:val="0"/>
          <w:marRight w:val="0"/>
          <w:marTop w:val="0"/>
          <w:marBottom w:val="0"/>
          <w:divBdr>
            <w:top w:val="none" w:sz="0" w:space="0" w:color="auto"/>
            <w:left w:val="none" w:sz="0" w:space="0" w:color="auto"/>
            <w:bottom w:val="none" w:sz="0" w:space="0" w:color="auto"/>
            <w:right w:val="none" w:sz="0" w:space="0" w:color="auto"/>
          </w:divBdr>
        </w:div>
        <w:div w:id="1299339375">
          <w:marLeft w:val="0"/>
          <w:marRight w:val="0"/>
          <w:marTop w:val="0"/>
          <w:marBottom w:val="0"/>
          <w:divBdr>
            <w:top w:val="none" w:sz="0" w:space="0" w:color="auto"/>
            <w:left w:val="none" w:sz="0" w:space="0" w:color="auto"/>
            <w:bottom w:val="none" w:sz="0" w:space="0" w:color="auto"/>
            <w:right w:val="none" w:sz="0" w:space="0" w:color="auto"/>
          </w:divBdr>
        </w:div>
        <w:div w:id="1299339383">
          <w:marLeft w:val="0"/>
          <w:marRight w:val="0"/>
          <w:marTop w:val="0"/>
          <w:marBottom w:val="0"/>
          <w:divBdr>
            <w:top w:val="none" w:sz="0" w:space="0" w:color="auto"/>
            <w:left w:val="none" w:sz="0" w:space="0" w:color="auto"/>
            <w:bottom w:val="none" w:sz="0" w:space="0" w:color="auto"/>
            <w:right w:val="none" w:sz="0" w:space="0" w:color="auto"/>
          </w:divBdr>
        </w:div>
        <w:div w:id="1299339384">
          <w:marLeft w:val="0"/>
          <w:marRight w:val="0"/>
          <w:marTop w:val="0"/>
          <w:marBottom w:val="0"/>
          <w:divBdr>
            <w:top w:val="none" w:sz="0" w:space="0" w:color="auto"/>
            <w:left w:val="none" w:sz="0" w:space="0" w:color="auto"/>
            <w:bottom w:val="none" w:sz="0" w:space="0" w:color="auto"/>
            <w:right w:val="none" w:sz="0" w:space="0" w:color="auto"/>
          </w:divBdr>
        </w:div>
        <w:div w:id="1299339386">
          <w:marLeft w:val="0"/>
          <w:marRight w:val="0"/>
          <w:marTop w:val="0"/>
          <w:marBottom w:val="0"/>
          <w:divBdr>
            <w:top w:val="none" w:sz="0" w:space="0" w:color="auto"/>
            <w:left w:val="none" w:sz="0" w:space="0" w:color="auto"/>
            <w:bottom w:val="none" w:sz="0" w:space="0" w:color="auto"/>
            <w:right w:val="none" w:sz="0" w:space="0" w:color="auto"/>
          </w:divBdr>
        </w:div>
        <w:div w:id="1299339391">
          <w:marLeft w:val="0"/>
          <w:marRight w:val="0"/>
          <w:marTop w:val="0"/>
          <w:marBottom w:val="0"/>
          <w:divBdr>
            <w:top w:val="none" w:sz="0" w:space="0" w:color="auto"/>
            <w:left w:val="none" w:sz="0" w:space="0" w:color="auto"/>
            <w:bottom w:val="none" w:sz="0" w:space="0" w:color="auto"/>
            <w:right w:val="none" w:sz="0" w:space="0" w:color="auto"/>
          </w:divBdr>
        </w:div>
        <w:div w:id="1299339392">
          <w:marLeft w:val="0"/>
          <w:marRight w:val="0"/>
          <w:marTop w:val="0"/>
          <w:marBottom w:val="0"/>
          <w:divBdr>
            <w:top w:val="none" w:sz="0" w:space="0" w:color="auto"/>
            <w:left w:val="none" w:sz="0" w:space="0" w:color="auto"/>
            <w:bottom w:val="none" w:sz="0" w:space="0" w:color="auto"/>
            <w:right w:val="none" w:sz="0" w:space="0" w:color="auto"/>
          </w:divBdr>
        </w:div>
        <w:div w:id="1299339395">
          <w:marLeft w:val="0"/>
          <w:marRight w:val="0"/>
          <w:marTop w:val="0"/>
          <w:marBottom w:val="0"/>
          <w:divBdr>
            <w:top w:val="none" w:sz="0" w:space="0" w:color="auto"/>
            <w:left w:val="none" w:sz="0" w:space="0" w:color="auto"/>
            <w:bottom w:val="none" w:sz="0" w:space="0" w:color="auto"/>
            <w:right w:val="none" w:sz="0" w:space="0" w:color="auto"/>
          </w:divBdr>
        </w:div>
        <w:div w:id="1299339396">
          <w:marLeft w:val="0"/>
          <w:marRight w:val="0"/>
          <w:marTop w:val="0"/>
          <w:marBottom w:val="0"/>
          <w:divBdr>
            <w:top w:val="none" w:sz="0" w:space="0" w:color="auto"/>
            <w:left w:val="none" w:sz="0" w:space="0" w:color="auto"/>
            <w:bottom w:val="none" w:sz="0" w:space="0" w:color="auto"/>
            <w:right w:val="none" w:sz="0" w:space="0" w:color="auto"/>
          </w:divBdr>
        </w:div>
        <w:div w:id="1299339399">
          <w:marLeft w:val="0"/>
          <w:marRight w:val="0"/>
          <w:marTop w:val="0"/>
          <w:marBottom w:val="0"/>
          <w:divBdr>
            <w:top w:val="none" w:sz="0" w:space="0" w:color="auto"/>
            <w:left w:val="none" w:sz="0" w:space="0" w:color="auto"/>
            <w:bottom w:val="none" w:sz="0" w:space="0" w:color="auto"/>
            <w:right w:val="none" w:sz="0" w:space="0" w:color="auto"/>
          </w:divBdr>
        </w:div>
        <w:div w:id="1299339400">
          <w:marLeft w:val="0"/>
          <w:marRight w:val="0"/>
          <w:marTop w:val="0"/>
          <w:marBottom w:val="0"/>
          <w:divBdr>
            <w:top w:val="none" w:sz="0" w:space="0" w:color="auto"/>
            <w:left w:val="none" w:sz="0" w:space="0" w:color="auto"/>
            <w:bottom w:val="none" w:sz="0" w:space="0" w:color="auto"/>
            <w:right w:val="none" w:sz="0" w:space="0" w:color="auto"/>
          </w:divBdr>
        </w:div>
        <w:div w:id="1299339402">
          <w:marLeft w:val="0"/>
          <w:marRight w:val="0"/>
          <w:marTop w:val="0"/>
          <w:marBottom w:val="0"/>
          <w:divBdr>
            <w:top w:val="none" w:sz="0" w:space="0" w:color="auto"/>
            <w:left w:val="none" w:sz="0" w:space="0" w:color="auto"/>
            <w:bottom w:val="none" w:sz="0" w:space="0" w:color="auto"/>
            <w:right w:val="none" w:sz="0" w:space="0" w:color="auto"/>
          </w:divBdr>
        </w:div>
        <w:div w:id="1299339404">
          <w:marLeft w:val="0"/>
          <w:marRight w:val="0"/>
          <w:marTop w:val="0"/>
          <w:marBottom w:val="0"/>
          <w:divBdr>
            <w:top w:val="none" w:sz="0" w:space="0" w:color="auto"/>
            <w:left w:val="none" w:sz="0" w:space="0" w:color="auto"/>
            <w:bottom w:val="none" w:sz="0" w:space="0" w:color="auto"/>
            <w:right w:val="none" w:sz="0" w:space="0" w:color="auto"/>
          </w:divBdr>
        </w:div>
        <w:div w:id="1299339407">
          <w:marLeft w:val="0"/>
          <w:marRight w:val="0"/>
          <w:marTop w:val="0"/>
          <w:marBottom w:val="0"/>
          <w:divBdr>
            <w:top w:val="none" w:sz="0" w:space="0" w:color="auto"/>
            <w:left w:val="none" w:sz="0" w:space="0" w:color="auto"/>
            <w:bottom w:val="none" w:sz="0" w:space="0" w:color="auto"/>
            <w:right w:val="none" w:sz="0" w:space="0" w:color="auto"/>
          </w:divBdr>
        </w:div>
        <w:div w:id="1299339408">
          <w:marLeft w:val="0"/>
          <w:marRight w:val="0"/>
          <w:marTop w:val="0"/>
          <w:marBottom w:val="0"/>
          <w:divBdr>
            <w:top w:val="none" w:sz="0" w:space="0" w:color="auto"/>
            <w:left w:val="none" w:sz="0" w:space="0" w:color="auto"/>
            <w:bottom w:val="none" w:sz="0" w:space="0" w:color="auto"/>
            <w:right w:val="none" w:sz="0" w:space="0" w:color="auto"/>
          </w:divBdr>
        </w:div>
        <w:div w:id="1299339414">
          <w:marLeft w:val="0"/>
          <w:marRight w:val="0"/>
          <w:marTop w:val="0"/>
          <w:marBottom w:val="0"/>
          <w:divBdr>
            <w:top w:val="none" w:sz="0" w:space="0" w:color="auto"/>
            <w:left w:val="none" w:sz="0" w:space="0" w:color="auto"/>
            <w:bottom w:val="none" w:sz="0" w:space="0" w:color="auto"/>
            <w:right w:val="none" w:sz="0" w:space="0" w:color="auto"/>
          </w:divBdr>
        </w:div>
        <w:div w:id="1299339416">
          <w:marLeft w:val="0"/>
          <w:marRight w:val="0"/>
          <w:marTop w:val="0"/>
          <w:marBottom w:val="0"/>
          <w:divBdr>
            <w:top w:val="none" w:sz="0" w:space="0" w:color="auto"/>
            <w:left w:val="none" w:sz="0" w:space="0" w:color="auto"/>
            <w:bottom w:val="none" w:sz="0" w:space="0" w:color="auto"/>
            <w:right w:val="none" w:sz="0" w:space="0" w:color="auto"/>
          </w:divBdr>
        </w:div>
        <w:div w:id="1299339417">
          <w:marLeft w:val="0"/>
          <w:marRight w:val="0"/>
          <w:marTop w:val="0"/>
          <w:marBottom w:val="0"/>
          <w:divBdr>
            <w:top w:val="none" w:sz="0" w:space="0" w:color="auto"/>
            <w:left w:val="none" w:sz="0" w:space="0" w:color="auto"/>
            <w:bottom w:val="none" w:sz="0" w:space="0" w:color="auto"/>
            <w:right w:val="none" w:sz="0" w:space="0" w:color="auto"/>
          </w:divBdr>
        </w:div>
        <w:div w:id="1299339420">
          <w:marLeft w:val="0"/>
          <w:marRight w:val="0"/>
          <w:marTop w:val="0"/>
          <w:marBottom w:val="0"/>
          <w:divBdr>
            <w:top w:val="none" w:sz="0" w:space="0" w:color="auto"/>
            <w:left w:val="none" w:sz="0" w:space="0" w:color="auto"/>
            <w:bottom w:val="none" w:sz="0" w:space="0" w:color="auto"/>
            <w:right w:val="none" w:sz="0" w:space="0" w:color="auto"/>
          </w:divBdr>
        </w:div>
        <w:div w:id="1299339423">
          <w:marLeft w:val="0"/>
          <w:marRight w:val="0"/>
          <w:marTop w:val="0"/>
          <w:marBottom w:val="0"/>
          <w:divBdr>
            <w:top w:val="none" w:sz="0" w:space="0" w:color="auto"/>
            <w:left w:val="none" w:sz="0" w:space="0" w:color="auto"/>
            <w:bottom w:val="none" w:sz="0" w:space="0" w:color="auto"/>
            <w:right w:val="none" w:sz="0" w:space="0" w:color="auto"/>
          </w:divBdr>
        </w:div>
        <w:div w:id="1299339424">
          <w:marLeft w:val="0"/>
          <w:marRight w:val="0"/>
          <w:marTop w:val="0"/>
          <w:marBottom w:val="0"/>
          <w:divBdr>
            <w:top w:val="none" w:sz="0" w:space="0" w:color="auto"/>
            <w:left w:val="none" w:sz="0" w:space="0" w:color="auto"/>
            <w:bottom w:val="none" w:sz="0" w:space="0" w:color="auto"/>
            <w:right w:val="none" w:sz="0" w:space="0" w:color="auto"/>
          </w:divBdr>
        </w:div>
        <w:div w:id="1299339425">
          <w:marLeft w:val="0"/>
          <w:marRight w:val="0"/>
          <w:marTop w:val="0"/>
          <w:marBottom w:val="0"/>
          <w:divBdr>
            <w:top w:val="none" w:sz="0" w:space="0" w:color="auto"/>
            <w:left w:val="none" w:sz="0" w:space="0" w:color="auto"/>
            <w:bottom w:val="none" w:sz="0" w:space="0" w:color="auto"/>
            <w:right w:val="none" w:sz="0" w:space="0" w:color="auto"/>
          </w:divBdr>
        </w:div>
        <w:div w:id="1299339426">
          <w:marLeft w:val="0"/>
          <w:marRight w:val="0"/>
          <w:marTop w:val="0"/>
          <w:marBottom w:val="0"/>
          <w:divBdr>
            <w:top w:val="none" w:sz="0" w:space="0" w:color="auto"/>
            <w:left w:val="none" w:sz="0" w:space="0" w:color="auto"/>
            <w:bottom w:val="none" w:sz="0" w:space="0" w:color="auto"/>
            <w:right w:val="none" w:sz="0" w:space="0" w:color="auto"/>
          </w:divBdr>
        </w:div>
        <w:div w:id="1299339427">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
        <w:div w:id="1299339430">
          <w:marLeft w:val="0"/>
          <w:marRight w:val="0"/>
          <w:marTop w:val="0"/>
          <w:marBottom w:val="0"/>
          <w:divBdr>
            <w:top w:val="none" w:sz="0" w:space="0" w:color="auto"/>
            <w:left w:val="none" w:sz="0" w:space="0" w:color="auto"/>
            <w:bottom w:val="none" w:sz="0" w:space="0" w:color="auto"/>
            <w:right w:val="none" w:sz="0" w:space="0" w:color="auto"/>
          </w:divBdr>
        </w:div>
        <w:div w:id="1299339436">
          <w:marLeft w:val="0"/>
          <w:marRight w:val="0"/>
          <w:marTop w:val="0"/>
          <w:marBottom w:val="0"/>
          <w:divBdr>
            <w:top w:val="none" w:sz="0" w:space="0" w:color="auto"/>
            <w:left w:val="none" w:sz="0" w:space="0" w:color="auto"/>
            <w:bottom w:val="none" w:sz="0" w:space="0" w:color="auto"/>
            <w:right w:val="none" w:sz="0" w:space="0" w:color="auto"/>
          </w:divBdr>
        </w:div>
        <w:div w:id="1299339439">
          <w:marLeft w:val="0"/>
          <w:marRight w:val="0"/>
          <w:marTop w:val="0"/>
          <w:marBottom w:val="0"/>
          <w:divBdr>
            <w:top w:val="none" w:sz="0" w:space="0" w:color="auto"/>
            <w:left w:val="none" w:sz="0" w:space="0" w:color="auto"/>
            <w:bottom w:val="none" w:sz="0" w:space="0" w:color="auto"/>
            <w:right w:val="none" w:sz="0" w:space="0" w:color="auto"/>
          </w:divBdr>
        </w:div>
        <w:div w:id="1299339440">
          <w:marLeft w:val="0"/>
          <w:marRight w:val="0"/>
          <w:marTop w:val="0"/>
          <w:marBottom w:val="0"/>
          <w:divBdr>
            <w:top w:val="none" w:sz="0" w:space="0" w:color="auto"/>
            <w:left w:val="none" w:sz="0" w:space="0" w:color="auto"/>
            <w:bottom w:val="none" w:sz="0" w:space="0" w:color="auto"/>
            <w:right w:val="none" w:sz="0" w:space="0" w:color="auto"/>
          </w:divBdr>
        </w:div>
        <w:div w:id="1299339448">
          <w:marLeft w:val="0"/>
          <w:marRight w:val="0"/>
          <w:marTop w:val="0"/>
          <w:marBottom w:val="0"/>
          <w:divBdr>
            <w:top w:val="none" w:sz="0" w:space="0" w:color="auto"/>
            <w:left w:val="none" w:sz="0" w:space="0" w:color="auto"/>
            <w:bottom w:val="none" w:sz="0" w:space="0" w:color="auto"/>
            <w:right w:val="none" w:sz="0" w:space="0" w:color="auto"/>
          </w:divBdr>
        </w:div>
        <w:div w:id="1299339449">
          <w:marLeft w:val="0"/>
          <w:marRight w:val="0"/>
          <w:marTop w:val="0"/>
          <w:marBottom w:val="0"/>
          <w:divBdr>
            <w:top w:val="none" w:sz="0" w:space="0" w:color="auto"/>
            <w:left w:val="none" w:sz="0" w:space="0" w:color="auto"/>
            <w:bottom w:val="none" w:sz="0" w:space="0" w:color="auto"/>
            <w:right w:val="none" w:sz="0" w:space="0" w:color="auto"/>
          </w:divBdr>
        </w:div>
        <w:div w:id="1299339450">
          <w:marLeft w:val="0"/>
          <w:marRight w:val="0"/>
          <w:marTop w:val="0"/>
          <w:marBottom w:val="0"/>
          <w:divBdr>
            <w:top w:val="none" w:sz="0" w:space="0" w:color="auto"/>
            <w:left w:val="none" w:sz="0" w:space="0" w:color="auto"/>
            <w:bottom w:val="none" w:sz="0" w:space="0" w:color="auto"/>
            <w:right w:val="none" w:sz="0" w:space="0" w:color="auto"/>
          </w:divBdr>
        </w:div>
        <w:div w:id="1299339452">
          <w:marLeft w:val="0"/>
          <w:marRight w:val="0"/>
          <w:marTop w:val="0"/>
          <w:marBottom w:val="0"/>
          <w:divBdr>
            <w:top w:val="none" w:sz="0" w:space="0" w:color="auto"/>
            <w:left w:val="none" w:sz="0" w:space="0" w:color="auto"/>
            <w:bottom w:val="none" w:sz="0" w:space="0" w:color="auto"/>
            <w:right w:val="none" w:sz="0" w:space="0" w:color="auto"/>
          </w:divBdr>
        </w:div>
        <w:div w:id="1299339454">
          <w:marLeft w:val="0"/>
          <w:marRight w:val="0"/>
          <w:marTop w:val="0"/>
          <w:marBottom w:val="0"/>
          <w:divBdr>
            <w:top w:val="none" w:sz="0" w:space="0" w:color="auto"/>
            <w:left w:val="none" w:sz="0" w:space="0" w:color="auto"/>
            <w:bottom w:val="none" w:sz="0" w:space="0" w:color="auto"/>
            <w:right w:val="none" w:sz="0" w:space="0" w:color="auto"/>
          </w:divBdr>
        </w:div>
        <w:div w:id="1299339455">
          <w:marLeft w:val="0"/>
          <w:marRight w:val="0"/>
          <w:marTop w:val="0"/>
          <w:marBottom w:val="0"/>
          <w:divBdr>
            <w:top w:val="none" w:sz="0" w:space="0" w:color="auto"/>
            <w:left w:val="none" w:sz="0" w:space="0" w:color="auto"/>
            <w:bottom w:val="none" w:sz="0" w:space="0" w:color="auto"/>
            <w:right w:val="none" w:sz="0" w:space="0" w:color="auto"/>
          </w:divBdr>
        </w:div>
        <w:div w:id="1299339458">
          <w:marLeft w:val="0"/>
          <w:marRight w:val="0"/>
          <w:marTop w:val="0"/>
          <w:marBottom w:val="0"/>
          <w:divBdr>
            <w:top w:val="none" w:sz="0" w:space="0" w:color="auto"/>
            <w:left w:val="none" w:sz="0" w:space="0" w:color="auto"/>
            <w:bottom w:val="none" w:sz="0" w:space="0" w:color="auto"/>
            <w:right w:val="none" w:sz="0" w:space="0" w:color="auto"/>
          </w:divBdr>
        </w:div>
        <w:div w:id="1299339459">
          <w:marLeft w:val="0"/>
          <w:marRight w:val="0"/>
          <w:marTop w:val="0"/>
          <w:marBottom w:val="0"/>
          <w:divBdr>
            <w:top w:val="none" w:sz="0" w:space="0" w:color="auto"/>
            <w:left w:val="none" w:sz="0" w:space="0" w:color="auto"/>
            <w:bottom w:val="none" w:sz="0" w:space="0" w:color="auto"/>
            <w:right w:val="none" w:sz="0" w:space="0" w:color="auto"/>
          </w:divBdr>
        </w:div>
        <w:div w:id="1299339464">
          <w:marLeft w:val="0"/>
          <w:marRight w:val="0"/>
          <w:marTop w:val="0"/>
          <w:marBottom w:val="0"/>
          <w:divBdr>
            <w:top w:val="none" w:sz="0" w:space="0" w:color="auto"/>
            <w:left w:val="none" w:sz="0" w:space="0" w:color="auto"/>
            <w:bottom w:val="none" w:sz="0" w:space="0" w:color="auto"/>
            <w:right w:val="none" w:sz="0" w:space="0" w:color="auto"/>
          </w:divBdr>
        </w:div>
        <w:div w:id="1299339465">
          <w:marLeft w:val="0"/>
          <w:marRight w:val="0"/>
          <w:marTop w:val="0"/>
          <w:marBottom w:val="0"/>
          <w:divBdr>
            <w:top w:val="none" w:sz="0" w:space="0" w:color="auto"/>
            <w:left w:val="none" w:sz="0" w:space="0" w:color="auto"/>
            <w:bottom w:val="none" w:sz="0" w:space="0" w:color="auto"/>
            <w:right w:val="none" w:sz="0" w:space="0" w:color="auto"/>
          </w:divBdr>
        </w:div>
        <w:div w:id="1299339473">
          <w:marLeft w:val="0"/>
          <w:marRight w:val="0"/>
          <w:marTop w:val="0"/>
          <w:marBottom w:val="0"/>
          <w:divBdr>
            <w:top w:val="none" w:sz="0" w:space="0" w:color="auto"/>
            <w:left w:val="none" w:sz="0" w:space="0" w:color="auto"/>
            <w:bottom w:val="none" w:sz="0" w:space="0" w:color="auto"/>
            <w:right w:val="none" w:sz="0" w:space="0" w:color="auto"/>
          </w:divBdr>
        </w:div>
        <w:div w:id="1299339475">
          <w:marLeft w:val="0"/>
          <w:marRight w:val="0"/>
          <w:marTop w:val="0"/>
          <w:marBottom w:val="0"/>
          <w:divBdr>
            <w:top w:val="none" w:sz="0" w:space="0" w:color="auto"/>
            <w:left w:val="none" w:sz="0" w:space="0" w:color="auto"/>
            <w:bottom w:val="none" w:sz="0" w:space="0" w:color="auto"/>
            <w:right w:val="none" w:sz="0" w:space="0" w:color="auto"/>
          </w:divBdr>
        </w:div>
        <w:div w:id="1299339476">
          <w:marLeft w:val="0"/>
          <w:marRight w:val="0"/>
          <w:marTop w:val="0"/>
          <w:marBottom w:val="0"/>
          <w:divBdr>
            <w:top w:val="none" w:sz="0" w:space="0" w:color="auto"/>
            <w:left w:val="none" w:sz="0" w:space="0" w:color="auto"/>
            <w:bottom w:val="none" w:sz="0" w:space="0" w:color="auto"/>
            <w:right w:val="none" w:sz="0" w:space="0" w:color="auto"/>
          </w:divBdr>
        </w:div>
        <w:div w:id="1299339478">
          <w:marLeft w:val="0"/>
          <w:marRight w:val="0"/>
          <w:marTop w:val="0"/>
          <w:marBottom w:val="0"/>
          <w:divBdr>
            <w:top w:val="none" w:sz="0" w:space="0" w:color="auto"/>
            <w:left w:val="none" w:sz="0" w:space="0" w:color="auto"/>
            <w:bottom w:val="none" w:sz="0" w:space="0" w:color="auto"/>
            <w:right w:val="none" w:sz="0" w:space="0" w:color="auto"/>
          </w:divBdr>
        </w:div>
        <w:div w:id="1299339480">
          <w:marLeft w:val="0"/>
          <w:marRight w:val="0"/>
          <w:marTop w:val="0"/>
          <w:marBottom w:val="0"/>
          <w:divBdr>
            <w:top w:val="none" w:sz="0" w:space="0" w:color="auto"/>
            <w:left w:val="none" w:sz="0" w:space="0" w:color="auto"/>
            <w:bottom w:val="none" w:sz="0" w:space="0" w:color="auto"/>
            <w:right w:val="none" w:sz="0" w:space="0" w:color="auto"/>
          </w:divBdr>
        </w:div>
        <w:div w:id="1299339481">
          <w:marLeft w:val="0"/>
          <w:marRight w:val="0"/>
          <w:marTop w:val="0"/>
          <w:marBottom w:val="0"/>
          <w:divBdr>
            <w:top w:val="none" w:sz="0" w:space="0" w:color="auto"/>
            <w:left w:val="none" w:sz="0" w:space="0" w:color="auto"/>
            <w:bottom w:val="none" w:sz="0" w:space="0" w:color="auto"/>
            <w:right w:val="none" w:sz="0" w:space="0" w:color="auto"/>
          </w:divBdr>
        </w:div>
        <w:div w:id="1299339482">
          <w:marLeft w:val="0"/>
          <w:marRight w:val="0"/>
          <w:marTop w:val="0"/>
          <w:marBottom w:val="0"/>
          <w:divBdr>
            <w:top w:val="none" w:sz="0" w:space="0" w:color="auto"/>
            <w:left w:val="none" w:sz="0" w:space="0" w:color="auto"/>
            <w:bottom w:val="none" w:sz="0" w:space="0" w:color="auto"/>
            <w:right w:val="none" w:sz="0" w:space="0" w:color="auto"/>
          </w:divBdr>
        </w:div>
        <w:div w:id="1299339487">
          <w:marLeft w:val="0"/>
          <w:marRight w:val="0"/>
          <w:marTop w:val="0"/>
          <w:marBottom w:val="0"/>
          <w:divBdr>
            <w:top w:val="none" w:sz="0" w:space="0" w:color="auto"/>
            <w:left w:val="none" w:sz="0" w:space="0" w:color="auto"/>
            <w:bottom w:val="none" w:sz="0" w:space="0" w:color="auto"/>
            <w:right w:val="none" w:sz="0" w:space="0" w:color="auto"/>
          </w:divBdr>
        </w:div>
        <w:div w:id="1299339488">
          <w:marLeft w:val="0"/>
          <w:marRight w:val="0"/>
          <w:marTop w:val="0"/>
          <w:marBottom w:val="0"/>
          <w:divBdr>
            <w:top w:val="none" w:sz="0" w:space="0" w:color="auto"/>
            <w:left w:val="none" w:sz="0" w:space="0" w:color="auto"/>
            <w:bottom w:val="none" w:sz="0" w:space="0" w:color="auto"/>
            <w:right w:val="none" w:sz="0" w:space="0" w:color="auto"/>
          </w:divBdr>
        </w:div>
        <w:div w:id="1299339489">
          <w:marLeft w:val="0"/>
          <w:marRight w:val="0"/>
          <w:marTop w:val="0"/>
          <w:marBottom w:val="0"/>
          <w:divBdr>
            <w:top w:val="none" w:sz="0" w:space="0" w:color="auto"/>
            <w:left w:val="none" w:sz="0" w:space="0" w:color="auto"/>
            <w:bottom w:val="none" w:sz="0" w:space="0" w:color="auto"/>
            <w:right w:val="none" w:sz="0" w:space="0" w:color="auto"/>
          </w:divBdr>
        </w:div>
        <w:div w:id="1299339490">
          <w:marLeft w:val="0"/>
          <w:marRight w:val="0"/>
          <w:marTop w:val="0"/>
          <w:marBottom w:val="0"/>
          <w:divBdr>
            <w:top w:val="none" w:sz="0" w:space="0" w:color="auto"/>
            <w:left w:val="none" w:sz="0" w:space="0" w:color="auto"/>
            <w:bottom w:val="none" w:sz="0" w:space="0" w:color="auto"/>
            <w:right w:val="none" w:sz="0" w:space="0" w:color="auto"/>
          </w:divBdr>
        </w:div>
        <w:div w:id="1299339492">
          <w:marLeft w:val="0"/>
          <w:marRight w:val="0"/>
          <w:marTop w:val="0"/>
          <w:marBottom w:val="0"/>
          <w:divBdr>
            <w:top w:val="none" w:sz="0" w:space="0" w:color="auto"/>
            <w:left w:val="none" w:sz="0" w:space="0" w:color="auto"/>
            <w:bottom w:val="none" w:sz="0" w:space="0" w:color="auto"/>
            <w:right w:val="none" w:sz="0" w:space="0" w:color="auto"/>
          </w:divBdr>
        </w:div>
        <w:div w:id="1299339494">
          <w:marLeft w:val="0"/>
          <w:marRight w:val="0"/>
          <w:marTop w:val="0"/>
          <w:marBottom w:val="0"/>
          <w:divBdr>
            <w:top w:val="none" w:sz="0" w:space="0" w:color="auto"/>
            <w:left w:val="none" w:sz="0" w:space="0" w:color="auto"/>
            <w:bottom w:val="none" w:sz="0" w:space="0" w:color="auto"/>
            <w:right w:val="none" w:sz="0" w:space="0" w:color="auto"/>
          </w:divBdr>
        </w:div>
        <w:div w:id="1299339498">
          <w:marLeft w:val="0"/>
          <w:marRight w:val="0"/>
          <w:marTop w:val="0"/>
          <w:marBottom w:val="0"/>
          <w:divBdr>
            <w:top w:val="none" w:sz="0" w:space="0" w:color="auto"/>
            <w:left w:val="none" w:sz="0" w:space="0" w:color="auto"/>
            <w:bottom w:val="none" w:sz="0" w:space="0" w:color="auto"/>
            <w:right w:val="none" w:sz="0" w:space="0" w:color="auto"/>
          </w:divBdr>
        </w:div>
        <w:div w:id="1299339503">
          <w:marLeft w:val="0"/>
          <w:marRight w:val="0"/>
          <w:marTop w:val="0"/>
          <w:marBottom w:val="0"/>
          <w:divBdr>
            <w:top w:val="none" w:sz="0" w:space="0" w:color="auto"/>
            <w:left w:val="none" w:sz="0" w:space="0" w:color="auto"/>
            <w:bottom w:val="none" w:sz="0" w:space="0" w:color="auto"/>
            <w:right w:val="none" w:sz="0" w:space="0" w:color="auto"/>
          </w:divBdr>
        </w:div>
        <w:div w:id="1299339505">
          <w:marLeft w:val="0"/>
          <w:marRight w:val="0"/>
          <w:marTop w:val="0"/>
          <w:marBottom w:val="0"/>
          <w:divBdr>
            <w:top w:val="none" w:sz="0" w:space="0" w:color="auto"/>
            <w:left w:val="none" w:sz="0" w:space="0" w:color="auto"/>
            <w:bottom w:val="none" w:sz="0" w:space="0" w:color="auto"/>
            <w:right w:val="none" w:sz="0" w:space="0" w:color="auto"/>
          </w:divBdr>
        </w:div>
        <w:div w:id="1299339508">
          <w:marLeft w:val="0"/>
          <w:marRight w:val="0"/>
          <w:marTop w:val="0"/>
          <w:marBottom w:val="0"/>
          <w:divBdr>
            <w:top w:val="none" w:sz="0" w:space="0" w:color="auto"/>
            <w:left w:val="none" w:sz="0" w:space="0" w:color="auto"/>
            <w:bottom w:val="none" w:sz="0" w:space="0" w:color="auto"/>
            <w:right w:val="none" w:sz="0" w:space="0" w:color="auto"/>
          </w:divBdr>
        </w:div>
        <w:div w:id="1299339514">
          <w:marLeft w:val="0"/>
          <w:marRight w:val="0"/>
          <w:marTop w:val="0"/>
          <w:marBottom w:val="0"/>
          <w:divBdr>
            <w:top w:val="none" w:sz="0" w:space="0" w:color="auto"/>
            <w:left w:val="none" w:sz="0" w:space="0" w:color="auto"/>
            <w:bottom w:val="none" w:sz="0" w:space="0" w:color="auto"/>
            <w:right w:val="none" w:sz="0" w:space="0" w:color="auto"/>
          </w:divBdr>
        </w:div>
        <w:div w:id="1299339516">
          <w:marLeft w:val="0"/>
          <w:marRight w:val="0"/>
          <w:marTop w:val="0"/>
          <w:marBottom w:val="0"/>
          <w:divBdr>
            <w:top w:val="none" w:sz="0" w:space="0" w:color="auto"/>
            <w:left w:val="none" w:sz="0" w:space="0" w:color="auto"/>
            <w:bottom w:val="none" w:sz="0" w:space="0" w:color="auto"/>
            <w:right w:val="none" w:sz="0" w:space="0" w:color="auto"/>
          </w:divBdr>
        </w:div>
        <w:div w:id="1299339518">
          <w:marLeft w:val="0"/>
          <w:marRight w:val="0"/>
          <w:marTop w:val="0"/>
          <w:marBottom w:val="0"/>
          <w:divBdr>
            <w:top w:val="none" w:sz="0" w:space="0" w:color="auto"/>
            <w:left w:val="none" w:sz="0" w:space="0" w:color="auto"/>
            <w:bottom w:val="none" w:sz="0" w:space="0" w:color="auto"/>
            <w:right w:val="none" w:sz="0" w:space="0" w:color="auto"/>
          </w:divBdr>
        </w:div>
        <w:div w:id="1299339519">
          <w:marLeft w:val="0"/>
          <w:marRight w:val="0"/>
          <w:marTop w:val="0"/>
          <w:marBottom w:val="0"/>
          <w:divBdr>
            <w:top w:val="none" w:sz="0" w:space="0" w:color="auto"/>
            <w:left w:val="none" w:sz="0" w:space="0" w:color="auto"/>
            <w:bottom w:val="none" w:sz="0" w:space="0" w:color="auto"/>
            <w:right w:val="none" w:sz="0" w:space="0" w:color="auto"/>
          </w:divBdr>
        </w:div>
        <w:div w:id="1299339523">
          <w:marLeft w:val="0"/>
          <w:marRight w:val="0"/>
          <w:marTop w:val="0"/>
          <w:marBottom w:val="0"/>
          <w:divBdr>
            <w:top w:val="none" w:sz="0" w:space="0" w:color="auto"/>
            <w:left w:val="none" w:sz="0" w:space="0" w:color="auto"/>
            <w:bottom w:val="none" w:sz="0" w:space="0" w:color="auto"/>
            <w:right w:val="none" w:sz="0" w:space="0" w:color="auto"/>
          </w:divBdr>
        </w:div>
        <w:div w:id="1299339525">
          <w:marLeft w:val="0"/>
          <w:marRight w:val="0"/>
          <w:marTop w:val="0"/>
          <w:marBottom w:val="0"/>
          <w:divBdr>
            <w:top w:val="none" w:sz="0" w:space="0" w:color="auto"/>
            <w:left w:val="none" w:sz="0" w:space="0" w:color="auto"/>
            <w:bottom w:val="none" w:sz="0" w:space="0" w:color="auto"/>
            <w:right w:val="none" w:sz="0" w:space="0" w:color="auto"/>
          </w:divBdr>
        </w:div>
        <w:div w:id="1299339527">
          <w:marLeft w:val="0"/>
          <w:marRight w:val="0"/>
          <w:marTop w:val="0"/>
          <w:marBottom w:val="0"/>
          <w:divBdr>
            <w:top w:val="none" w:sz="0" w:space="0" w:color="auto"/>
            <w:left w:val="none" w:sz="0" w:space="0" w:color="auto"/>
            <w:bottom w:val="none" w:sz="0" w:space="0" w:color="auto"/>
            <w:right w:val="none" w:sz="0" w:space="0" w:color="auto"/>
          </w:divBdr>
        </w:div>
        <w:div w:id="1299339534">
          <w:marLeft w:val="0"/>
          <w:marRight w:val="0"/>
          <w:marTop w:val="0"/>
          <w:marBottom w:val="0"/>
          <w:divBdr>
            <w:top w:val="none" w:sz="0" w:space="0" w:color="auto"/>
            <w:left w:val="none" w:sz="0" w:space="0" w:color="auto"/>
            <w:bottom w:val="none" w:sz="0" w:space="0" w:color="auto"/>
            <w:right w:val="none" w:sz="0" w:space="0" w:color="auto"/>
          </w:divBdr>
        </w:div>
        <w:div w:id="1299339536">
          <w:marLeft w:val="0"/>
          <w:marRight w:val="0"/>
          <w:marTop w:val="0"/>
          <w:marBottom w:val="0"/>
          <w:divBdr>
            <w:top w:val="none" w:sz="0" w:space="0" w:color="auto"/>
            <w:left w:val="none" w:sz="0" w:space="0" w:color="auto"/>
            <w:bottom w:val="none" w:sz="0" w:space="0" w:color="auto"/>
            <w:right w:val="none" w:sz="0" w:space="0" w:color="auto"/>
          </w:divBdr>
        </w:div>
        <w:div w:id="1299339537">
          <w:marLeft w:val="0"/>
          <w:marRight w:val="0"/>
          <w:marTop w:val="0"/>
          <w:marBottom w:val="0"/>
          <w:divBdr>
            <w:top w:val="none" w:sz="0" w:space="0" w:color="auto"/>
            <w:left w:val="none" w:sz="0" w:space="0" w:color="auto"/>
            <w:bottom w:val="none" w:sz="0" w:space="0" w:color="auto"/>
            <w:right w:val="none" w:sz="0" w:space="0" w:color="auto"/>
          </w:divBdr>
        </w:div>
        <w:div w:id="1299339545">
          <w:marLeft w:val="0"/>
          <w:marRight w:val="0"/>
          <w:marTop w:val="0"/>
          <w:marBottom w:val="0"/>
          <w:divBdr>
            <w:top w:val="none" w:sz="0" w:space="0" w:color="auto"/>
            <w:left w:val="none" w:sz="0" w:space="0" w:color="auto"/>
            <w:bottom w:val="none" w:sz="0" w:space="0" w:color="auto"/>
            <w:right w:val="none" w:sz="0" w:space="0" w:color="auto"/>
          </w:divBdr>
        </w:div>
        <w:div w:id="1299339546">
          <w:marLeft w:val="0"/>
          <w:marRight w:val="0"/>
          <w:marTop w:val="0"/>
          <w:marBottom w:val="0"/>
          <w:divBdr>
            <w:top w:val="none" w:sz="0" w:space="0" w:color="auto"/>
            <w:left w:val="none" w:sz="0" w:space="0" w:color="auto"/>
            <w:bottom w:val="none" w:sz="0" w:space="0" w:color="auto"/>
            <w:right w:val="none" w:sz="0" w:space="0" w:color="auto"/>
          </w:divBdr>
        </w:div>
        <w:div w:id="1299339547">
          <w:marLeft w:val="0"/>
          <w:marRight w:val="0"/>
          <w:marTop w:val="0"/>
          <w:marBottom w:val="0"/>
          <w:divBdr>
            <w:top w:val="none" w:sz="0" w:space="0" w:color="auto"/>
            <w:left w:val="none" w:sz="0" w:space="0" w:color="auto"/>
            <w:bottom w:val="none" w:sz="0" w:space="0" w:color="auto"/>
            <w:right w:val="none" w:sz="0" w:space="0" w:color="auto"/>
          </w:divBdr>
        </w:div>
        <w:div w:id="1299339552">
          <w:marLeft w:val="0"/>
          <w:marRight w:val="0"/>
          <w:marTop w:val="0"/>
          <w:marBottom w:val="0"/>
          <w:divBdr>
            <w:top w:val="none" w:sz="0" w:space="0" w:color="auto"/>
            <w:left w:val="none" w:sz="0" w:space="0" w:color="auto"/>
            <w:bottom w:val="none" w:sz="0" w:space="0" w:color="auto"/>
            <w:right w:val="none" w:sz="0" w:space="0" w:color="auto"/>
          </w:divBdr>
        </w:div>
        <w:div w:id="1299339553">
          <w:marLeft w:val="0"/>
          <w:marRight w:val="0"/>
          <w:marTop w:val="0"/>
          <w:marBottom w:val="0"/>
          <w:divBdr>
            <w:top w:val="none" w:sz="0" w:space="0" w:color="auto"/>
            <w:left w:val="none" w:sz="0" w:space="0" w:color="auto"/>
            <w:bottom w:val="none" w:sz="0" w:space="0" w:color="auto"/>
            <w:right w:val="none" w:sz="0" w:space="0" w:color="auto"/>
          </w:divBdr>
        </w:div>
        <w:div w:id="1299339557">
          <w:marLeft w:val="0"/>
          <w:marRight w:val="0"/>
          <w:marTop w:val="0"/>
          <w:marBottom w:val="0"/>
          <w:divBdr>
            <w:top w:val="none" w:sz="0" w:space="0" w:color="auto"/>
            <w:left w:val="none" w:sz="0" w:space="0" w:color="auto"/>
            <w:bottom w:val="none" w:sz="0" w:space="0" w:color="auto"/>
            <w:right w:val="none" w:sz="0" w:space="0" w:color="auto"/>
          </w:divBdr>
        </w:div>
        <w:div w:id="1299339558">
          <w:marLeft w:val="0"/>
          <w:marRight w:val="0"/>
          <w:marTop w:val="0"/>
          <w:marBottom w:val="0"/>
          <w:divBdr>
            <w:top w:val="none" w:sz="0" w:space="0" w:color="auto"/>
            <w:left w:val="none" w:sz="0" w:space="0" w:color="auto"/>
            <w:bottom w:val="none" w:sz="0" w:space="0" w:color="auto"/>
            <w:right w:val="none" w:sz="0" w:space="0" w:color="auto"/>
          </w:divBdr>
        </w:div>
        <w:div w:id="1299339560">
          <w:marLeft w:val="0"/>
          <w:marRight w:val="0"/>
          <w:marTop w:val="0"/>
          <w:marBottom w:val="0"/>
          <w:divBdr>
            <w:top w:val="none" w:sz="0" w:space="0" w:color="auto"/>
            <w:left w:val="none" w:sz="0" w:space="0" w:color="auto"/>
            <w:bottom w:val="none" w:sz="0" w:space="0" w:color="auto"/>
            <w:right w:val="none" w:sz="0" w:space="0" w:color="auto"/>
          </w:divBdr>
        </w:div>
        <w:div w:id="1299339562">
          <w:marLeft w:val="0"/>
          <w:marRight w:val="0"/>
          <w:marTop w:val="0"/>
          <w:marBottom w:val="0"/>
          <w:divBdr>
            <w:top w:val="none" w:sz="0" w:space="0" w:color="auto"/>
            <w:left w:val="none" w:sz="0" w:space="0" w:color="auto"/>
            <w:bottom w:val="none" w:sz="0" w:space="0" w:color="auto"/>
            <w:right w:val="none" w:sz="0" w:space="0" w:color="auto"/>
          </w:divBdr>
        </w:div>
        <w:div w:id="1299339565">
          <w:marLeft w:val="0"/>
          <w:marRight w:val="0"/>
          <w:marTop w:val="0"/>
          <w:marBottom w:val="0"/>
          <w:divBdr>
            <w:top w:val="none" w:sz="0" w:space="0" w:color="auto"/>
            <w:left w:val="none" w:sz="0" w:space="0" w:color="auto"/>
            <w:bottom w:val="none" w:sz="0" w:space="0" w:color="auto"/>
            <w:right w:val="none" w:sz="0" w:space="0" w:color="auto"/>
          </w:divBdr>
        </w:div>
        <w:div w:id="1299339566">
          <w:marLeft w:val="0"/>
          <w:marRight w:val="0"/>
          <w:marTop w:val="0"/>
          <w:marBottom w:val="0"/>
          <w:divBdr>
            <w:top w:val="none" w:sz="0" w:space="0" w:color="auto"/>
            <w:left w:val="none" w:sz="0" w:space="0" w:color="auto"/>
            <w:bottom w:val="none" w:sz="0" w:space="0" w:color="auto"/>
            <w:right w:val="none" w:sz="0" w:space="0" w:color="auto"/>
          </w:divBdr>
        </w:div>
        <w:div w:id="1299339569">
          <w:marLeft w:val="0"/>
          <w:marRight w:val="0"/>
          <w:marTop w:val="0"/>
          <w:marBottom w:val="0"/>
          <w:divBdr>
            <w:top w:val="none" w:sz="0" w:space="0" w:color="auto"/>
            <w:left w:val="none" w:sz="0" w:space="0" w:color="auto"/>
            <w:bottom w:val="none" w:sz="0" w:space="0" w:color="auto"/>
            <w:right w:val="none" w:sz="0" w:space="0" w:color="auto"/>
          </w:divBdr>
        </w:div>
        <w:div w:id="1299339573">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1299339577">
          <w:marLeft w:val="0"/>
          <w:marRight w:val="0"/>
          <w:marTop w:val="0"/>
          <w:marBottom w:val="0"/>
          <w:divBdr>
            <w:top w:val="none" w:sz="0" w:space="0" w:color="auto"/>
            <w:left w:val="none" w:sz="0" w:space="0" w:color="auto"/>
            <w:bottom w:val="none" w:sz="0" w:space="0" w:color="auto"/>
            <w:right w:val="none" w:sz="0" w:space="0" w:color="auto"/>
          </w:divBdr>
        </w:div>
        <w:div w:id="1299339578">
          <w:marLeft w:val="0"/>
          <w:marRight w:val="0"/>
          <w:marTop w:val="0"/>
          <w:marBottom w:val="0"/>
          <w:divBdr>
            <w:top w:val="none" w:sz="0" w:space="0" w:color="auto"/>
            <w:left w:val="none" w:sz="0" w:space="0" w:color="auto"/>
            <w:bottom w:val="none" w:sz="0" w:space="0" w:color="auto"/>
            <w:right w:val="none" w:sz="0" w:space="0" w:color="auto"/>
          </w:divBdr>
        </w:div>
        <w:div w:id="1299339580">
          <w:marLeft w:val="0"/>
          <w:marRight w:val="0"/>
          <w:marTop w:val="0"/>
          <w:marBottom w:val="0"/>
          <w:divBdr>
            <w:top w:val="none" w:sz="0" w:space="0" w:color="auto"/>
            <w:left w:val="none" w:sz="0" w:space="0" w:color="auto"/>
            <w:bottom w:val="none" w:sz="0" w:space="0" w:color="auto"/>
            <w:right w:val="none" w:sz="0" w:space="0" w:color="auto"/>
          </w:divBdr>
        </w:div>
        <w:div w:id="1299339581">
          <w:marLeft w:val="0"/>
          <w:marRight w:val="0"/>
          <w:marTop w:val="0"/>
          <w:marBottom w:val="0"/>
          <w:divBdr>
            <w:top w:val="none" w:sz="0" w:space="0" w:color="auto"/>
            <w:left w:val="none" w:sz="0" w:space="0" w:color="auto"/>
            <w:bottom w:val="none" w:sz="0" w:space="0" w:color="auto"/>
            <w:right w:val="none" w:sz="0" w:space="0" w:color="auto"/>
          </w:divBdr>
        </w:div>
        <w:div w:id="1299339582">
          <w:marLeft w:val="0"/>
          <w:marRight w:val="0"/>
          <w:marTop w:val="0"/>
          <w:marBottom w:val="0"/>
          <w:divBdr>
            <w:top w:val="none" w:sz="0" w:space="0" w:color="auto"/>
            <w:left w:val="none" w:sz="0" w:space="0" w:color="auto"/>
            <w:bottom w:val="none" w:sz="0" w:space="0" w:color="auto"/>
            <w:right w:val="none" w:sz="0" w:space="0" w:color="auto"/>
          </w:divBdr>
        </w:div>
        <w:div w:id="1299339584">
          <w:marLeft w:val="0"/>
          <w:marRight w:val="0"/>
          <w:marTop w:val="0"/>
          <w:marBottom w:val="0"/>
          <w:divBdr>
            <w:top w:val="none" w:sz="0" w:space="0" w:color="auto"/>
            <w:left w:val="none" w:sz="0" w:space="0" w:color="auto"/>
            <w:bottom w:val="none" w:sz="0" w:space="0" w:color="auto"/>
            <w:right w:val="none" w:sz="0" w:space="0" w:color="auto"/>
          </w:divBdr>
        </w:div>
        <w:div w:id="1299339585">
          <w:marLeft w:val="0"/>
          <w:marRight w:val="0"/>
          <w:marTop w:val="0"/>
          <w:marBottom w:val="0"/>
          <w:divBdr>
            <w:top w:val="none" w:sz="0" w:space="0" w:color="auto"/>
            <w:left w:val="none" w:sz="0" w:space="0" w:color="auto"/>
            <w:bottom w:val="none" w:sz="0" w:space="0" w:color="auto"/>
            <w:right w:val="none" w:sz="0" w:space="0" w:color="auto"/>
          </w:divBdr>
        </w:div>
        <w:div w:id="1299339586">
          <w:marLeft w:val="0"/>
          <w:marRight w:val="0"/>
          <w:marTop w:val="0"/>
          <w:marBottom w:val="0"/>
          <w:divBdr>
            <w:top w:val="none" w:sz="0" w:space="0" w:color="auto"/>
            <w:left w:val="none" w:sz="0" w:space="0" w:color="auto"/>
            <w:bottom w:val="none" w:sz="0" w:space="0" w:color="auto"/>
            <w:right w:val="none" w:sz="0" w:space="0" w:color="auto"/>
          </w:divBdr>
        </w:div>
        <w:div w:id="1299339590">
          <w:marLeft w:val="0"/>
          <w:marRight w:val="0"/>
          <w:marTop w:val="0"/>
          <w:marBottom w:val="0"/>
          <w:divBdr>
            <w:top w:val="none" w:sz="0" w:space="0" w:color="auto"/>
            <w:left w:val="none" w:sz="0" w:space="0" w:color="auto"/>
            <w:bottom w:val="none" w:sz="0" w:space="0" w:color="auto"/>
            <w:right w:val="none" w:sz="0" w:space="0" w:color="auto"/>
          </w:divBdr>
        </w:div>
        <w:div w:id="1299339595">
          <w:marLeft w:val="0"/>
          <w:marRight w:val="0"/>
          <w:marTop w:val="0"/>
          <w:marBottom w:val="0"/>
          <w:divBdr>
            <w:top w:val="none" w:sz="0" w:space="0" w:color="auto"/>
            <w:left w:val="none" w:sz="0" w:space="0" w:color="auto"/>
            <w:bottom w:val="none" w:sz="0" w:space="0" w:color="auto"/>
            <w:right w:val="none" w:sz="0" w:space="0" w:color="auto"/>
          </w:divBdr>
        </w:div>
        <w:div w:id="1299339597">
          <w:marLeft w:val="0"/>
          <w:marRight w:val="0"/>
          <w:marTop w:val="0"/>
          <w:marBottom w:val="0"/>
          <w:divBdr>
            <w:top w:val="none" w:sz="0" w:space="0" w:color="auto"/>
            <w:left w:val="none" w:sz="0" w:space="0" w:color="auto"/>
            <w:bottom w:val="none" w:sz="0" w:space="0" w:color="auto"/>
            <w:right w:val="none" w:sz="0" w:space="0" w:color="auto"/>
          </w:divBdr>
        </w:div>
        <w:div w:id="1299339598">
          <w:marLeft w:val="0"/>
          <w:marRight w:val="0"/>
          <w:marTop w:val="0"/>
          <w:marBottom w:val="0"/>
          <w:divBdr>
            <w:top w:val="none" w:sz="0" w:space="0" w:color="auto"/>
            <w:left w:val="none" w:sz="0" w:space="0" w:color="auto"/>
            <w:bottom w:val="none" w:sz="0" w:space="0" w:color="auto"/>
            <w:right w:val="none" w:sz="0" w:space="0" w:color="auto"/>
          </w:divBdr>
        </w:div>
        <w:div w:id="1299339599">
          <w:marLeft w:val="0"/>
          <w:marRight w:val="0"/>
          <w:marTop w:val="0"/>
          <w:marBottom w:val="0"/>
          <w:divBdr>
            <w:top w:val="none" w:sz="0" w:space="0" w:color="auto"/>
            <w:left w:val="none" w:sz="0" w:space="0" w:color="auto"/>
            <w:bottom w:val="none" w:sz="0" w:space="0" w:color="auto"/>
            <w:right w:val="none" w:sz="0" w:space="0" w:color="auto"/>
          </w:divBdr>
        </w:div>
        <w:div w:id="1299339601">
          <w:marLeft w:val="0"/>
          <w:marRight w:val="0"/>
          <w:marTop w:val="0"/>
          <w:marBottom w:val="0"/>
          <w:divBdr>
            <w:top w:val="none" w:sz="0" w:space="0" w:color="auto"/>
            <w:left w:val="none" w:sz="0" w:space="0" w:color="auto"/>
            <w:bottom w:val="none" w:sz="0" w:space="0" w:color="auto"/>
            <w:right w:val="none" w:sz="0" w:space="0" w:color="auto"/>
          </w:divBdr>
        </w:div>
        <w:div w:id="1299339602">
          <w:marLeft w:val="0"/>
          <w:marRight w:val="0"/>
          <w:marTop w:val="0"/>
          <w:marBottom w:val="0"/>
          <w:divBdr>
            <w:top w:val="none" w:sz="0" w:space="0" w:color="auto"/>
            <w:left w:val="none" w:sz="0" w:space="0" w:color="auto"/>
            <w:bottom w:val="none" w:sz="0" w:space="0" w:color="auto"/>
            <w:right w:val="none" w:sz="0" w:space="0" w:color="auto"/>
          </w:divBdr>
        </w:div>
        <w:div w:id="1299339606">
          <w:marLeft w:val="0"/>
          <w:marRight w:val="0"/>
          <w:marTop w:val="0"/>
          <w:marBottom w:val="0"/>
          <w:divBdr>
            <w:top w:val="none" w:sz="0" w:space="0" w:color="auto"/>
            <w:left w:val="none" w:sz="0" w:space="0" w:color="auto"/>
            <w:bottom w:val="none" w:sz="0" w:space="0" w:color="auto"/>
            <w:right w:val="none" w:sz="0" w:space="0" w:color="auto"/>
          </w:divBdr>
        </w:div>
        <w:div w:id="1299339609">
          <w:marLeft w:val="0"/>
          <w:marRight w:val="0"/>
          <w:marTop w:val="0"/>
          <w:marBottom w:val="0"/>
          <w:divBdr>
            <w:top w:val="none" w:sz="0" w:space="0" w:color="auto"/>
            <w:left w:val="none" w:sz="0" w:space="0" w:color="auto"/>
            <w:bottom w:val="none" w:sz="0" w:space="0" w:color="auto"/>
            <w:right w:val="none" w:sz="0" w:space="0" w:color="auto"/>
          </w:divBdr>
        </w:div>
        <w:div w:id="1299339611">
          <w:marLeft w:val="0"/>
          <w:marRight w:val="0"/>
          <w:marTop w:val="0"/>
          <w:marBottom w:val="0"/>
          <w:divBdr>
            <w:top w:val="none" w:sz="0" w:space="0" w:color="auto"/>
            <w:left w:val="none" w:sz="0" w:space="0" w:color="auto"/>
            <w:bottom w:val="none" w:sz="0" w:space="0" w:color="auto"/>
            <w:right w:val="none" w:sz="0" w:space="0" w:color="auto"/>
          </w:divBdr>
        </w:div>
        <w:div w:id="1299339614">
          <w:marLeft w:val="0"/>
          <w:marRight w:val="0"/>
          <w:marTop w:val="0"/>
          <w:marBottom w:val="0"/>
          <w:divBdr>
            <w:top w:val="none" w:sz="0" w:space="0" w:color="auto"/>
            <w:left w:val="none" w:sz="0" w:space="0" w:color="auto"/>
            <w:bottom w:val="none" w:sz="0" w:space="0" w:color="auto"/>
            <w:right w:val="none" w:sz="0" w:space="0" w:color="auto"/>
          </w:divBdr>
        </w:div>
        <w:div w:id="1299339616">
          <w:marLeft w:val="0"/>
          <w:marRight w:val="0"/>
          <w:marTop w:val="0"/>
          <w:marBottom w:val="0"/>
          <w:divBdr>
            <w:top w:val="none" w:sz="0" w:space="0" w:color="auto"/>
            <w:left w:val="none" w:sz="0" w:space="0" w:color="auto"/>
            <w:bottom w:val="none" w:sz="0" w:space="0" w:color="auto"/>
            <w:right w:val="none" w:sz="0" w:space="0" w:color="auto"/>
          </w:divBdr>
        </w:div>
        <w:div w:id="1299339618">
          <w:marLeft w:val="0"/>
          <w:marRight w:val="0"/>
          <w:marTop w:val="0"/>
          <w:marBottom w:val="0"/>
          <w:divBdr>
            <w:top w:val="none" w:sz="0" w:space="0" w:color="auto"/>
            <w:left w:val="none" w:sz="0" w:space="0" w:color="auto"/>
            <w:bottom w:val="none" w:sz="0" w:space="0" w:color="auto"/>
            <w:right w:val="none" w:sz="0" w:space="0" w:color="auto"/>
          </w:divBdr>
        </w:div>
        <w:div w:id="1299339621">
          <w:marLeft w:val="0"/>
          <w:marRight w:val="0"/>
          <w:marTop w:val="0"/>
          <w:marBottom w:val="0"/>
          <w:divBdr>
            <w:top w:val="none" w:sz="0" w:space="0" w:color="auto"/>
            <w:left w:val="none" w:sz="0" w:space="0" w:color="auto"/>
            <w:bottom w:val="none" w:sz="0" w:space="0" w:color="auto"/>
            <w:right w:val="none" w:sz="0" w:space="0" w:color="auto"/>
          </w:divBdr>
        </w:div>
        <w:div w:id="1299339623">
          <w:marLeft w:val="0"/>
          <w:marRight w:val="0"/>
          <w:marTop w:val="0"/>
          <w:marBottom w:val="0"/>
          <w:divBdr>
            <w:top w:val="none" w:sz="0" w:space="0" w:color="auto"/>
            <w:left w:val="none" w:sz="0" w:space="0" w:color="auto"/>
            <w:bottom w:val="none" w:sz="0" w:space="0" w:color="auto"/>
            <w:right w:val="none" w:sz="0" w:space="0" w:color="auto"/>
          </w:divBdr>
        </w:div>
        <w:div w:id="1299339624">
          <w:marLeft w:val="0"/>
          <w:marRight w:val="0"/>
          <w:marTop w:val="0"/>
          <w:marBottom w:val="0"/>
          <w:divBdr>
            <w:top w:val="none" w:sz="0" w:space="0" w:color="auto"/>
            <w:left w:val="none" w:sz="0" w:space="0" w:color="auto"/>
            <w:bottom w:val="none" w:sz="0" w:space="0" w:color="auto"/>
            <w:right w:val="none" w:sz="0" w:space="0" w:color="auto"/>
          </w:divBdr>
        </w:div>
        <w:div w:id="1299339626">
          <w:marLeft w:val="0"/>
          <w:marRight w:val="0"/>
          <w:marTop w:val="0"/>
          <w:marBottom w:val="0"/>
          <w:divBdr>
            <w:top w:val="none" w:sz="0" w:space="0" w:color="auto"/>
            <w:left w:val="none" w:sz="0" w:space="0" w:color="auto"/>
            <w:bottom w:val="none" w:sz="0" w:space="0" w:color="auto"/>
            <w:right w:val="none" w:sz="0" w:space="0" w:color="auto"/>
          </w:divBdr>
        </w:div>
        <w:div w:id="1299339630">
          <w:marLeft w:val="0"/>
          <w:marRight w:val="0"/>
          <w:marTop w:val="0"/>
          <w:marBottom w:val="0"/>
          <w:divBdr>
            <w:top w:val="none" w:sz="0" w:space="0" w:color="auto"/>
            <w:left w:val="none" w:sz="0" w:space="0" w:color="auto"/>
            <w:bottom w:val="none" w:sz="0" w:space="0" w:color="auto"/>
            <w:right w:val="none" w:sz="0" w:space="0" w:color="auto"/>
          </w:divBdr>
        </w:div>
        <w:div w:id="1299339633">
          <w:marLeft w:val="0"/>
          <w:marRight w:val="0"/>
          <w:marTop w:val="0"/>
          <w:marBottom w:val="0"/>
          <w:divBdr>
            <w:top w:val="none" w:sz="0" w:space="0" w:color="auto"/>
            <w:left w:val="none" w:sz="0" w:space="0" w:color="auto"/>
            <w:bottom w:val="none" w:sz="0" w:space="0" w:color="auto"/>
            <w:right w:val="none" w:sz="0" w:space="0" w:color="auto"/>
          </w:divBdr>
        </w:div>
        <w:div w:id="1299339634">
          <w:marLeft w:val="0"/>
          <w:marRight w:val="0"/>
          <w:marTop w:val="0"/>
          <w:marBottom w:val="0"/>
          <w:divBdr>
            <w:top w:val="none" w:sz="0" w:space="0" w:color="auto"/>
            <w:left w:val="none" w:sz="0" w:space="0" w:color="auto"/>
            <w:bottom w:val="none" w:sz="0" w:space="0" w:color="auto"/>
            <w:right w:val="none" w:sz="0" w:space="0" w:color="auto"/>
          </w:divBdr>
        </w:div>
        <w:div w:id="1299339637">
          <w:marLeft w:val="0"/>
          <w:marRight w:val="0"/>
          <w:marTop w:val="0"/>
          <w:marBottom w:val="0"/>
          <w:divBdr>
            <w:top w:val="none" w:sz="0" w:space="0" w:color="auto"/>
            <w:left w:val="none" w:sz="0" w:space="0" w:color="auto"/>
            <w:bottom w:val="none" w:sz="0" w:space="0" w:color="auto"/>
            <w:right w:val="none" w:sz="0" w:space="0" w:color="auto"/>
          </w:divBdr>
        </w:div>
        <w:div w:id="1299339638">
          <w:marLeft w:val="0"/>
          <w:marRight w:val="0"/>
          <w:marTop w:val="0"/>
          <w:marBottom w:val="0"/>
          <w:divBdr>
            <w:top w:val="none" w:sz="0" w:space="0" w:color="auto"/>
            <w:left w:val="none" w:sz="0" w:space="0" w:color="auto"/>
            <w:bottom w:val="none" w:sz="0" w:space="0" w:color="auto"/>
            <w:right w:val="none" w:sz="0" w:space="0" w:color="auto"/>
          </w:divBdr>
        </w:div>
        <w:div w:id="1299339640">
          <w:marLeft w:val="0"/>
          <w:marRight w:val="0"/>
          <w:marTop w:val="0"/>
          <w:marBottom w:val="0"/>
          <w:divBdr>
            <w:top w:val="none" w:sz="0" w:space="0" w:color="auto"/>
            <w:left w:val="none" w:sz="0" w:space="0" w:color="auto"/>
            <w:bottom w:val="none" w:sz="0" w:space="0" w:color="auto"/>
            <w:right w:val="none" w:sz="0" w:space="0" w:color="auto"/>
          </w:divBdr>
        </w:div>
        <w:div w:id="1299339642">
          <w:marLeft w:val="0"/>
          <w:marRight w:val="0"/>
          <w:marTop w:val="0"/>
          <w:marBottom w:val="0"/>
          <w:divBdr>
            <w:top w:val="none" w:sz="0" w:space="0" w:color="auto"/>
            <w:left w:val="none" w:sz="0" w:space="0" w:color="auto"/>
            <w:bottom w:val="none" w:sz="0" w:space="0" w:color="auto"/>
            <w:right w:val="none" w:sz="0" w:space="0" w:color="auto"/>
          </w:divBdr>
        </w:div>
        <w:div w:id="1299339645">
          <w:marLeft w:val="0"/>
          <w:marRight w:val="0"/>
          <w:marTop w:val="0"/>
          <w:marBottom w:val="0"/>
          <w:divBdr>
            <w:top w:val="none" w:sz="0" w:space="0" w:color="auto"/>
            <w:left w:val="none" w:sz="0" w:space="0" w:color="auto"/>
            <w:bottom w:val="none" w:sz="0" w:space="0" w:color="auto"/>
            <w:right w:val="none" w:sz="0" w:space="0" w:color="auto"/>
          </w:divBdr>
        </w:div>
        <w:div w:id="1299339652">
          <w:marLeft w:val="0"/>
          <w:marRight w:val="0"/>
          <w:marTop w:val="0"/>
          <w:marBottom w:val="0"/>
          <w:divBdr>
            <w:top w:val="none" w:sz="0" w:space="0" w:color="auto"/>
            <w:left w:val="none" w:sz="0" w:space="0" w:color="auto"/>
            <w:bottom w:val="none" w:sz="0" w:space="0" w:color="auto"/>
            <w:right w:val="none" w:sz="0" w:space="0" w:color="auto"/>
          </w:divBdr>
        </w:div>
        <w:div w:id="1299339658">
          <w:marLeft w:val="0"/>
          <w:marRight w:val="0"/>
          <w:marTop w:val="0"/>
          <w:marBottom w:val="0"/>
          <w:divBdr>
            <w:top w:val="none" w:sz="0" w:space="0" w:color="auto"/>
            <w:left w:val="none" w:sz="0" w:space="0" w:color="auto"/>
            <w:bottom w:val="none" w:sz="0" w:space="0" w:color="auto"/>
            <w:right w:val="none" w:sz="0" w:space="0" w:color="auto"/>
          </w:divBdr>
        </w:div>
        <w:div w:id="1299339664">
          <w:marLeft w:val="0"/>
          <w:marRight w:val="0"/>
          <w:marTop w:val="0"/>
          <w:marBottom w:val="0"/>
          <w:divBdr>
            <w:top w:val="none" w:sz="0" w:space="0" w:color="auto"/>
            <w:left w:val="none" w:sz="0" w:space="0" w:color="auto"/>
            <w:bottom w:val="none" w:sz="0" w:space="0" w:color="auto"/>
            <w:right w:val="none" w:sz="0" w:space="0" w:color="auto"/>
          </w:divBdr>
        </w:div>
        <w:div w:id="1299339665">
          <w:marLeft w:val="0"/>
          <w:marRight w:val="0"/>
          <w:marTop w:val="0"/>
          <w:marBottom w:val="0"/>
          <w:divBdr>
            <w:top w:val="none" w:sz="0" w:space="0" w:color="auto"/>
            <w:left w:val="none" w:sz="0" w:space="0" w:color="auto"/>
            <w:bottom w:val="none" w:sz="0" w:space="0" w:color="auto"/>
            <w:right w:val="none" w:sz="0" w:space="0" w:color="auto"/>
          </w:divBdr>
        </w:div>
        <w:div w:id="1299339666">
          <w:marLeft w:val="0"/>
          <w:marRight w:val="0"/>
          <w:marTop w:val="0"/>
          <w:marBottom w:val="0"/>
          <w:divBdr>
            <w:top w:val="none" w:sz="0" w:space="0" w:color="auto"/>
            <w:left w:val="none" w:sz="0" w:space="0" w:color="auto"/>
            <w:bottom w:val="none" w:sz="0" w:space="0" w:color="auto"/>
            <w:right w:val="none" w:sz="0" w:space="0" w:color="auto"/>
          </w:divBdr>
        </w:div>
        <w:div w:id="1299339667">
          <w:marLeft w:val="0"/>
          <w:marRight w:val="0"/>
          <w:marTop w:val="0"/>
          <w:marBottom w:val="0"/>
          <w:divBdr>
            <w:top w:val="none" w:sz="0" w:space="0" w:color="auto"/>
            <w:left w:val="none" w:sz="0" w:space="0" w:color="auto"/>
            <w:bottom w:val="none" w:sz="0" w:space="0" w:color="auto"/>
            <w:right w:val="none" w:sz="0" w:space="0" w:color="auto"/>
          </w:divBdr>
        </w:div>
        <w:div w:id="1299339669">
          <w:marLeft w:val="0"/>
          <w:marRight w:val="0"/>
          <w:marTop w:val="0"/>
          <w:marBottom w:val="0"/>
          <w:divBdr>
            <w:top w:val="none" w:sz="0" w:space="0" w:color="auto"/>
            <w:left w:val="none" w:sz="0" w:space="0" w:color="auto"/>
            <w:bottom w:val="none" w:sz="0" w:space="0" w:color="auto"/>
            <w:right w:val="none" w:sz="0" w:space="0" w:color="auto"/>
          </w:divBdr>
        </w:div>
        <w:div w:id="1299339670">
          <w:marLeft w:val="0"/>
          <w:marRight w:val="0"/>
          <w:marTop w:val="0"/>
          <w:marBottom w:val="0"/>
          <w:divBdr>
            <w:top w:val="none" w:sz="0" w:space="0" w:color="auto"/>
            <w:left w:val="none" w:sz="0" w:space="0" w:color="auto"/>
            <w:bottom w:val="none" w:sz="0" w:space="0" w:color="auto"/>
            <w:right w:val="none" w:sz="0" w:space="0" w:color="auto"/>
          </w:divBdr>
        </w:div>
        <w:div w:id="1299339671">
          <w:marLeft w:val="0"/>
          <w:marRight w:val="0"/>
          <w:marTop w:val="0"/>
          <w:marBottom w:val="0"/>
          <w:divBdr>
            <w:top w:val="none" w:sz="0" w:space="0" w:color="auto"/>
            <w:left w:val="none" w:sz="0" w:space="0" w:color="auto"/>
            <w:bottom w:val="none" w:sz="0" w:space="0" w:color="auto"/>
            <w:right w:val="none" w:sz="0" w:space="0" w:color="auto"/>
          </w:divBdr>
        </w:div>
        <w:div w:id="1299339672">
          <w:marLeft w:val="0"/>
          <w:marRight w:val="0"/>
          <w:marTop w:val="0"/>
          <w:marBottom w:val="0"/>
          <w:divBdr>
            <w:top w:val="none" w:sz="0" w:space="0" w:color="auto"/>
            <w:left w:val="none" w:sz="0" w:space="0" w:color="auto"/>
            <w:bottom w:val="none" w:sz="0" w:space="0" w:color="auto"/>
            <w:right w:val="none" w:sz="0" w:space="0" w:color="auto"/>
          </w:divBdr>
        </w:div>
        <w:div w:id="1299339676">
          <w:marLeft w:val="0"/>
          <w:marRight w:val="0"/>
          <w:marTop w:val="0"/>
          <w:marBottom w:val="0"/>
          <w:divBdr>
            <w:top w:val="none" w:sz="0" w:space="0" w:color="auto"/>
            <w:left w:val="none" w:sz="0" w:space="0" w:color="auto"/>
            <w:bottom w:val="none" w:sz="0" w:space="0" w:color="auto"/>
            <w:right w:val="none" w:sz="0" w:space="0" w:color="auto"/>
          </w:divBdr>
        </w:div>
        <w:div w:id="1299339681">
          <w:marLeft w:val="0"/>
          <w:marRight w:val="0"/>
          <w:marTop w:val="0"/>
          <w:marBottom w:val="0"/>
          <w:divBdr>
            <w:top w:val="none" w:sz="0" w:space="0" w:color="auto"/>
            <w:left w:val="none" w:sz="0" w:space="0" w:color="auto"/>
            <w:bottom w:val="none" w:sz="0" w:space="0" w:color="auto"/>
            <w:right w:val="none" w:sz="0" w:space="0" w:color="auto"/>
          </w:divBdr>
        </w:div>
        <w:div w:id="1299339687">
          <w:marLeft w:val="0"/>
          <w:marRight w:val="0"/>
          <w:marTop w:val="0"/>
          <w:marBottom w:val="0"/>
          <w:divBdr>
            <w:top w:val="none" w:sz="0" w:space="0" w:color="auto"/>
            <w:left w:val="none" w:sz="0" w:space="0" w:color="auto"/>
            <w:bottom w:val="none" w:sz="0" w:space="0" w:color="auto"/>
            <w:right w:val="none" w:sz="0" w:space="0" w:color="auto"/>
          </w:divBdr>
        </w:div>
        <w:div w:id="1299339688">
          <w:marLeft w:val="0"/>
          <w:marRight w:val="0"/>
          <w:marTop w:val="0"/>
          <w:marBottom w:val="0"/>
          <w:divBdr>
            <w:top w:val="none" w:sz="0" w:space="0" w:color="auto"/>
            <w:left w:val="none" w:sz="0" w:space="0" w:color="auto"/>
            <w:bottom w:val="none" w:sz="0" w:space="0" w:color="auto"/>
            <w:right w:val="none" w:sz="0" w:space="0" w:color="auto"/>
          </w:divBdr>
        </w:div>
        <w:div w:id="1299339690">
          <w:marLeft w:val="0"/>
          <w:marRight w:val="0"/>
          <w:marTop w:val="0"/>
          <w:marBottom w:val="0"/>
          <w:divBdr>
            <w:top w:val="none" w:sz="0" w:space="0" w:color="auto"/>
            <w:left w:val="none" w:sz="0" w:space="0" w:color="auto"/>
            <w:bottom w:val="none" w:sz="0" w:space="0" w:color="auto"/>
            <w:right w:val="none" w:sz="0" w:space="0" w:color="auto"/>
          </w:divBdr>
        </w:div>
        <w:div w:id="1299339691">
          <w:marLeft w:val="0"/>
          <w:marRight w:val="0"/>
          <w:marTop w:val="0"/>
          <w:marBottom w:val="0"/>
          <w:divBdr>
            <w:top w:val="none" w:sz="0" w:space="0" w:color="auto"/>
            <w:left w:val="none" w:sz="0" w:space="0" w:color="auto"/>
            <w:bottom w:val="none" w:sz="0" w:space="0" w:color="auto"/>
            <w:right w:val="none" w:sz="0" w:space="0" w:color="auto"/>
          </w:divBdr>
        </w:div>
        <w:div w:id="1299339693">
          <w:marLeft w:val="0"/>
          <w:marRight w:val="0"/>
          <w:marTop w:val="0"/>
          <w:marBottom w:val="0"/>
          <w:divBdr>
            <w:top w:val="none" w:sz="0" w:space="0" w:color="auto"/>
            <w:left w:val="none" w:sz="0" w:space="0" w:color="auto"/>
            <w:bottom w:val="none" w:sz="0" w:space="0" w:color="auto"/>
            <w:right w:val="none" w:sz="0" w:space="0" w:color="auto"/>
          </w:divBdr>
        </w:div>
        <w:div w:id="1299339696">
          <w:marLeft w:val="0"/>
          <w:marRight w:val="0"/>
          <w:marTop w:val="0"/>
          <w:marBottom w:val="0"/>
          <w:divBdr>
            <w:top w:val="none" w:sz="0" w:space="0" w:color="auto"/>
            <w:left w:val="none" w:sz="0" w:space="0" w:color="auto"/>
            <w:bottom w:val="none" w:sz="0" w:space="0" w:color="auto"/>
            <w:right w:val="none" w:sz="0" w:space="0" w:color="auto"/>
          </w:divBdr>
        </w:div>
        <w:div w:id="1299339697">
          <w:marLeft w:val="0"/>
          <w:marRight w:val="0"/>
          <w:marTop w:val="0"/>
          <w:marBottom w:val="0"/>
          <w:divBdr>
            <w:top w:val="none" w:sz="0" w:space="0" w:color="auto"/>
            <w:left w:val="none" w:sz="0" w:space="0" w:color="auto"/>
            <w:bottom w:val="none" w:sz="0" w:space="0" w:color="auto"/>
            <w:right w:val="none" w:sz="0" w:space="0" w:color="auto"/>
          </w:divBdr>
        </w:div>
        <w:div w:id="1299339699">
          <w:marLeft w:val="0"/>
          <w:marRight w:val="0"/>
          <w:marTop w:val="0"/>
          <w:marBottom w:val="0"/>
          <w:divBdr>
            <w:top w:val="none" w:sz="0" w:space="0" w:color="auto"/>
            <w:left w:val="none" w:sz="0" w:space="0" w:color="auto"/>
            <w:bottom w:val="none" w:sz="0" w:space="0" w:color="auto"/>
            <w:right w:val="none" w:sz="0" w:space="0" w:color="auto"/>
          </w:divBdr>
        </w:div>
        <w:div w:id="1299339700">
          <w:marLeft w:val="0"/>
          <w:marRight w:val="0"/>
          <w:marTop w:val="0"/>
          <w:marBottom w:val="0"/>
          <w:divBdr>
            <w:top w:val="none" w:sz="0" w:space="0" w:color="auto"/>
            <w:left w:val="none" w:sz="0" w:space="0" w:color="auto"/>
            <w:bottom w:val="none" w:sz="0" w:space="0" w:color="auto"/>
            <w:right w:val="none" w:sz="0" w:space="0" w:color="auto"/>
          </w:divBdr>
        </w:div>
        <w:div w:id="1299339702">
          <w:marLeft w:val="0"/>
          <w:marRight w:val="0"/>
          <w:marTop w:val="0"/>
          <w:marBottom w:val="0"/>
          <w:divBdr>
            <w:top w:val="none" w:sz="0" w:space="0" w:color="auto"/>
            <w:left w:val="none" w:sz="0" w:space="0" w:color="auto"/>
            <w:bottom w:val="none" w:sz="0" w:space="0" w:color="auto"/>
            <w:right w:val="none" w:sz="0" w:space="0" w:color="auto"/>
          </w:divBdr>
        </w:div>
        <w:div w:id="1299339705">
          <w:marLeft w:val="0"/>
          <w:marRight w:val="0"/>
          <w:marTop w:val="0"/>
          <w:marBottom w:val="0"/>
          <w:divBdr>
            <w:top w:val="none" w:sz="0" w:space="0" w:color="auto"/>
            <w:left w:val="none" w:sz="0" w:space="0" w:color="auto"/>
            <w:bottom w:val="none" w:sz="0" w:space="0" w:color="auto"/>
            <w:right w:val="none" w:sz="0" w:space="0" w:color="auto"/>
          </w:divBdr>
        </w:div>
        <w:div w:id="1299339706">
          <w:marLeft w:val="0"/>
          <w:marRight w:val="0"/>
          <w:marTop w:val="0"/>
          <w:marBottom w:val="0"/>
          <w:divBdr>
            <w:top w:val="none" w:sz="0" w:space="0" w:color="auto"/>
            <w:left w:val="none" w:sz="0" w:space="0" w:color="auto"/>
            <w:bottom w:val="none" w:sz="0" w:space="0" w:color="auto"/>
            <w:right w:val="none" w:sz="0" w:space="0" w:color="auto"/>
          </w:divBdr>
        </w:div>
        <w:div w:id="1299339707">
          <w:marLeft w:val="0"/>
          <w:marRight w:val="0"/>
          <w:marTop w:val="0"/>
          <w:marBottom w:val="0"/>
          <w:divBdr>
            <w:top w:val="none" w:sz="0" w:space="0" w:color="auto"/>
            <w:left w:val="none" w:sz="0" w:space="0" w:color="auto"/>
            <w:bottom w:val="none" w:sz="0" w:space="0" w:color="auto"/>
            <w:right w:val="none" w:sz="0" w:space="0" w:color="auto"/>
          </w:divBdr>
        </w:div>
        <w:div w:id="1299339708">
          <w:marLeft w:val="0"/>
          <w:marRight w:val="0"/>
          <w:marTop w:val="0"/>
          <w:marBottom w:val="0"/>
          <w:divBdr>
            <w:top w:val="none" w:sz="0" w:space="0" w:color="auto"/>
            <w:left w:val="none" w:sz="0" w:space="0" w:color="auto"/>
            <w:bottom w:val="none" w:sz="0" w:space="0" w:color="auto"/>
            <w:right w:val="none" w:sz="0" w:space="0" w:color="auto"/>
          </w:divBdr>
        </w:div>
        <w:div w:id="1299339709">
          <w:marLeft w:val="0"/>
          <w:marRight w:val="0"/>
          <w:marTop w:val="0"/>
          <w:marBottom w:val="0"/>
          <w:divBdr>
            <w:top w:val="none" w:sz="0" w:space="0" w:color="auto"/>
            <w:left w:val="none" w:sz="0" w:space="0" w:color="auto"/>
            <w:bottom w:val="none" w:sz="0" w:space="0" w:color="auto"/>
            <w:right w:val="none" w:sz="0" w:space="0" w:color="auto"/>
          </w:divBdr>
        </w:div>
        <w:div w:id="1299339713">
          <w:marLeft w:val="0"/>
          <w:marRight w:val="0"/>
          <w:marTop w:val="0"/>
          <w:marBottom w:val="0"/>
          <w:divBdr>
            <w:top w:val="none" w:sz="0" w:space="0" w:color="auto"/>
            <w:left w:val="none" w:sz="0" w:space="0" w:color="auto"/>
            <w:bottom w:val="none" w:sz="0" w:space="0" w:color="auto"/>
            <w:right w:val="none" w:sz="0" w:space="0" w:color="auto"/>
          </w:divBdr>
        </w:div>
        <w:div w:id="1299339717">
          <w:marLeft w:val="0"/>
          <w:marRight w:val="0"/>
          <w:marTop w:val="0"/>
          <w:marBottom w:val="0"/>
          <w:divBdr>
            <w:top w:val="none" w:sz="0" w:space="0" w:color="auto"/>
            <w:left w:val="none" w:sz="0" w:space="0" w:color="auto"/>
            <w:bottom w:val="none" w:sz="0" w:space="0" w:color="auto"/>
            <w:right w:val="none" w:sz="0" w:space="0" w:color="auto"/>
          </w:divBdr>
        </w:div>
        <w:div w:id="1299339718">
          <w:marLeft w:val="0"/>
          <w:marRight w:val="0"/>
          <w:marTop w:val="0"/>
          <w:marBottom w:val="0"/>
          <w:divBdr>
            <w:top w:val="none" w:sz="0" w:space="0" w:color="auto"/>
            <w:left w:val="none" w:sz="0" w:space="0" w:color="auto"/>
            <w:bottom w:val="none" w:sz="0" w:space="0" w:color="auto"/>
            <w:right w:val="none" w:sz="0" w:space="0" w:color="auto"/>
          </w:divBdr>
        </w:div>
        <w:div w:id="1299339720">
          <w:marLeft w:val="0"/>
          <w:marRight w:val="0"/>
          <w:marTop w:val="0"/>
          <w:marBottom w:val="0"/>
          <w:divBdr>
            <w:top w:val="none" w:sz="0" w:space="0" w:color="auto"/>
            <w:left w:val="none" w:sz="0" w:space="0" w:color="auto"/>
            <w:bottom w:val="none" w:sz="0" w:space="0" w:color="auto"/>
            <w:right w:val="none" w:sz="0" w:space="0" w:color="auto"/>
          </w:divBdr>
        </w:div>
        <w:div w:id="1299339725">
          <w:marLeft w:val="0"/>
          <w:marRight w:val="0"/>
          <w:marTop w:val="0"/>
          <w:marBottom w:val="0"/>
          <w:divBdr>
            <w:top w:val="none" w:sz="0" w:space="0" w:color="auto"/>
            <w:left w:val="none" w:sz="0" w:space="0" w:color="auto"/>
            <w:bottom w:val="none" w:sz="0" w:space="0" w:color="auto"/>
            <w:right w:val="none" w:sz="0" w:space="0" w:color="auto"/>
          </w:divBdr>
        </w:div>
        <w:div w:id="1299339729">
          <w:marLeft w:val="0"/>
          <w:marRight w:val="0"/>
          <w:marTop w:val="0"/>
          <w:marBottom w:val="0"/>
          <w:divBdr>
            <w:top w:val="none" w:sz="0" w:space="0" w:color="auto"/>
            <w:left w:val="none" w:sz="0" w:space="0" w:color="auto"/>
            <w:bottom w:val="none" w:sz="0" w:space="0" w:color="auto"/>
            <w:right w:val="none" w:sz="0" w:space="0" w:color="auto"/>
          </w:divBdr>
        </w:div>
        <w:div w:id="1299339730">
          <w:marLeft w:val="0"/>
          <w:marRight w:val="0"/>
          <w:marTop w:val="0"/>
          <w:marBottom w:val="0"/>
          <w:divBdr>
            <w:top w:val="none" w:sz="0" w:space="0" w:color="auto"/>
            <w:left w:val="none" w:sz="0" w:space="0" w:color="auto"/>
            <w:bottom w:val="none" w:sz="0" w:space="0" w:color="auto"/>
            <w:right w:val="none" w:sz="0" w:space="0" w:color="auto"/>
          </w:divBdr>
        </w:div>
        <w:div w:id="1299339731">
          <w:marLeft w:val="0"/>
          <w:marRight w:val="0"/>
          <w:marTop w:val="0"/>
          <w:marBottom w:val="0"/>
          <w:divBdr>
            <w:top w:val="none" w:sz="0" w:space="0" w:color="auto"/>
            <w:left w:val="none" w:sz="0" w:space="0" w:color="auto"/>
            <w:bottom w:val="none" w:sz="0" w:space="0" w:color="auto"/>
            <w:right w:val="none" w:sz="0" w:space="0" w:color="auto"/>
          </w:divBdr>
        </w:div>
        <w:div w:id="1299339733">
          <w:marLeft w:val="0"/>
          <w:marRight w:val="0"/>
          <w:marTop w:val="0"/>
          <w:marBottom w:val="0"/>
          <w:divBdr>
            <w:top w:val="none" w:sz="0" w:space="0" w:color="auto"/>
            <w:left w:val="none" w:sz="0" w:space="0" w:color="auto"/>
            <w:bottom w:val="none" w:sz="0" w:space="0" w:color="auto"/>
            <w:right w:val="none" w:sz="0" w:space="0" w:color="auto"/>
          </w:divBdr>
        </w:div>
        <w:div w:id="1299339735">
          <w:marLeft w:val="0"/>
          <w:marRight w:val="0"/>
          <w:marTop w:val="0"/>
          <w:marBottom w:val="0"/>
          <w:divBdr>
            <w:top w:val="none" w:sz="0" w:space="0" w:color="auto"/>
            <w:left w:val="none" w:sz="0" w:space="0" w:color="auto"/>
            <w:bottom w:val="none" w:sz="0" w:space="0" w:color="auto"/>
            <w:right w:val="none" w:sz="0" w:space="0" w:color="auto"/>
          </w:divBdr>
        </w:div>
        <w:div w:id="1299339737">
          <w:marLeft w:val="0"/>
          <w:marRight w:val="0"/>
          <w:marTop w:val="0"/>
          <w:marBottom w:val="0"/>
          <w:divBdr>
            <w:top w:val="none" w:sz="0" w:space="0" w:color="auto"/>
            <w:left w:val="none" w:sz="0" w:space="0" w:color="auto"/>
            <w:bottom w:val="none" w:sz="0" w:space="0" w:color="auto"/>
            <w:right w:val="none" w:sz="0" w:space="0" w:color="auto"/>
          </w:divBdr>
        </w:div>
        <w:div w:id="1299339738">
          <w:marLeft w:val="0"/>
          <w:marRight w:val="0"/>
          <w:marTop w:val="0"/>
          <w:marBottom w:val="0"/>
          <w:divBdr>
            <w:top w:val="none" w:sz="0" w:space="0" w:color="auto"/>
            <w:left w:val="none" w:sz="0" w:space="0" w:color="auto"/>
            <w:bottom w:val="none" w:sz="0" w:space="0" w:color="auto"/>
            <w:right w:val="none" w:sz="0" w:space="0" w:color="auto"/>
          </w:divBdr>
        </w:div>
        <w:div w:id="1299339740">
          <w:marLeft w:val="0"/>
          <w:marRight w:val="0"/>
          <w:marTop w:val="0"/>
          <w:marBottom w:val="0"/>
          <w:divBdr>
            <w:top w:val="none" w:sz="0" w:space="0" w:color="auto"/>
            <w:left w:val="none" w:sz="0" w:space="0" w:color="auto"/>
            <w:bottom w:val="none" w:sz="0" w:space="0" w:color="auto"/>
            <w:right w:val="none" w:sz="0" w:space="0" w:color="auto"/>
          </w:divBdr>
        </w:div>
        <w:div w:id="1299339741">
          <w:marLeft w:val="0"/>
          <w:marRight w:val="0"/>
          <w:marTop w:val="0"/>
          <w:marBottom w:val="0"/>
          <w:divBdr>
            <w:top w:val="none" w:sz="0" w:space="0" w:color="auto"/>
            <w:left w:val="none" w:sz="0" w:space="0" w:color="auto"/>
            <w:bottom w:val="none" w:sz="0" w:space="0" w:color="auto"/>
            <w:right w:val="none" w:sz="0" w:space="0" w:color="auto"/>
          </w:divBdr>
        </w:div>
        <w:div w:id="1299339743">
          <w:marLeft w:val="0"/>
          <w:marRight w:val="0"/>
          <w:marTop w:val="0"/>
          <w:marBottom w:val="0"/>
          <w:divBdr>
            <w:top w:val="none" w:sz="0" w:space="0" w:color="auto"/>
            <w:left w:val="none" w:sz="0" w:space="0" w:color="auto"/>
            <w:bottom w:val="none" w:sz="0" w:space="0" w:color="auto"/>
            <w:right w:val="none" w:sz="0" w:space="0" w:color="auto"/>
          </w:divBdr>
        </w:div>
        <w:div w:id="1299339744">
          <w:marLeft w:val="0"/>
          <w:marRight w:val="0"/>
          <w:marTop w:val="0"/>
          <w:marBottom w:val="0"/>
          <w:divBdr>
            <w:top w:val="none" w:sz="0" w:space="0" w:color="auto"/>
            <w:left w:val="none" w:sz="0" w:space="0" w:color="auto"/>
            <w:bottom w:val="none" w:sz="0" w:space="0" w:color="auto"/>
            <w:right w:val="none" w:sz="0" w:space="0" w:color="auto"/>
          </w:divBdr>
        </w:div>
        <w:div w:id="1299339749">
          <w:marLeft w:val="0"/>
          <w:marRight w:val="0"/>
          <w:marTop w:val="0"/>
          <w:marBottom w:val="0"/>
          <w:divBdr>
            <w:top w:val="none" w:sz="0" w:space="0" w:color="auto"/>
            <w:left w:val="none" w:sz="0" w:space="0" w:color="auto"/>
            <w:bottom w:val="none" w:sz="0" w:space="0" w:color="auto"/>
            <w:right w:val="none" w:sz="0" w:space="0" w:color="auto"/>
          </w:divBdr>
        </w:div>
        <w:div w:id="1299339751">
          <w:marLeft w:val="0"/>
          <w:marRight w:val="0"/>
          <w:marTop w:val="0"/>
          <w:marBottom w:val="0"/>
          <w:divBdr>
            <w:top w:val="none" w:sz="0" w:space="0" w:color="auto"/>
            <w:left w:val="none" w:sz="0" w:space="0" w:color="auto"/>
            <w:bottom w:val="none" w:sz="0" w:space="0" w:color="auto"/>
            <w:right w:val="none" w:sz="0" w:space="0" w:color="auto"/>
          </w:divBdr>
        </w:div>
        <w:div w:id="1299339757">
          <w:marLeft w:val="0"/>
          <w:marRight w:val="0"/>
          <w:marTop w:val="0"/>
          <w:marBottom w:val="0"/>
          <w:divBdr>
            <w:top w:val="none" w:sz="0" w:space="0" w:color="auto"/>
            <w:left w:val="none" w:sz="0" w:space="0" w:color="auto"/>
            <w:bottom w:val="none" w:sz="0" w:space="0" w:color="auto"/>
            <w:right w:val="none" w:sz="0" w:space="0" w:color="auto"/>
          </w:divBdr>
        </w:div>
        <w:div w:id="1299339762">
          <w:marLeft w:val="0"/>
          <w:marRight w:val="0"/>
          <w:marTop w:val="0"/>
          <w:marBottom w:val="0"/>
          <w:divBdr>
            <w:top w:val="none" w:sz="0" w:space="0" w:color="auto"/>
            <w:left w:val="none" w:sz="0" w:space="0" w:color="auto"/>
            <w:bottom w:val="none" w:sz="0" w:space="0" w:color="auto"/>
            <w:right w:val="none" w:sz="0" w:space="0" w:color="auto"/>
          </w:divBdr>
        </w:div>
        <w:div w:id="1299339765">
          <w:marLeft w:val="0"/>
          <w:marRight w:val="0"/>
          <w:marTop w:val="0"/>
          <w:marBottom w:val="0"/>
          <w:divBdr>
            <w:top w:val="none" w:sz="0" w:space="0" w:color="auto"/>
            <w:left w:val="none" w:sz="0" w:space="0" w:color="auto"/>
            <w:bottom w:val="none" w:sz="0" w:space="0" w:color="auto"/>
            <w:right w:val="none" w:sz="0" w:space="0" w:color="auto"/>
          </w:divBdr>
        </w:div>
        <w:div w:id="1299339766">
          <w:marLeft w:val="0"/>
          <w:marRight w:val="0"/>
          <w:marTop w:val="0"/>
          <w:marBottom w:val="0"/>
          <w:divBdr>
            <w:top w:val="none" w:sz="0" w:space="0" w:color="auto"/>
            <w:left w:val="none" w:sz="0" w:space="0" w:color="auto"/>
            <w:bottom w:val="none" w:sz="0" w:space="0" w:color="auto"/>
            <w:right w:val="none" w:sz="0" w:space="0" w:color="auto"/>
          </w:divBdr>
        </w:div>
        <w:div w:id="1299339769">
          <w:marLeft w:val="0"/>
          <w:marRight w:val="0"/>
          <w:marTop w:val="0"/>
          <w:marBottom w:val="0"/>
          <w:divBdr>
            <w:top w:val="none" w:sz="0" w:space="0" w:color="auto"/>
            <w:left w:val="none" w:sz="0" w:space="0" w:color="auto"/>
            <w:bottom w:val="none" w:sz="0" w:space="0" w:color="auto"/>
            <w:right w:val="none" w:sz="0" w:space="0" w:color="auto"/>
          </w:divBdr>
        </w:div>
        <w:div w:id="1299339770">
          <w:marLeft w:val="0"/>
          <w:marRight w:val="0"/>
          <w:marTop w:val="0"/>
          <w:marBottom w:val="0"/>
          <w:divBdr>
            <w:top w:val="none" w:sz="0" w:space="0" w:color="auto"/>
            <w:left w:val="none" w:sz="0" w:space="0" w:color="auto"/>
            <w:bottom w:val="none" w:sz="0" w:space="0" w:color="auto"/>
            <w:right w:val="none" w:sz="0" w:space="0" w:color="auto"/>
          </w:divBdr>
        </w:div>
        <w:div w:id="1299339772">
          <w:marLeft w:val="0"/>
          <w:marRight w:val="0"/>
          <w:marTop w:val="0"/>
          <w:marBottom w:val="0"/>
          <w:divBdr>
            <w:top w:val="none" w:sz="0" w:space="0" w:color="auto"/>
            <w:left w:val="none" w:sz="0" w:space="0" w:color="auto"/>
            <w:bottom w:val="none" w:sz="0" w:space="0" w:color="auto"/>
            <w:right w:val="none" w:sz="0" w:space="0" w:color="auto"/>
          </w:divBdr>
        </w:div>
        <w:div w:id="1299339776">
          <w:marLeft w:val="0"/>
          <w:marRight w:val="0"/>
          <w:marTop w:val="0"/>
          <w:marBottom w:val="0"/>
          <w:divBdr>
            <w:top w:val="none" w:sz="0" w:space="0" w:color="auto"/>
            <w:left w:val="none" w:sz="0" w:space="0" w:color="auto"/>
            <w:bottom w:val="none" w:sz="0" w:space="0" w:color="auto"/>
            <w:right w:val="none" w:sz="0" w:space="0" w:color="auto"/>
          </w:divBdr>
        </w:div>
        <w:div w:id="1299339779">
          <w:marLeft w:val="0"/>
          <w:marRight w:val="0"/>
          <w:marTop w:val="0"/>
          <w:marBottom w:val="0"/>
          <w:divBdr>
            <w:top w:val="none" w:sz="0" w:space="0" w:color="auto"/>
            <w:left w:val="none" w:sz="0" w:space="0" w:color="auto"/>
            <w:bottom w:val="none" w:sz="0" w:space="0" w:color="auto"/>
            <w:right w:val="none" w:sz="0" w:space="0" w:color="auto"/>
          </w:divBdr>
        </w:div>
        <w:div w:id="1299339785">
          <w:marLeft w:val="0"/>
          <w:marRight w:val="0"/>
          <w:marTop w:val="0"/>
          <w:marBottom w:val="0"/>
          <w:divBdr>
            <w:top w:val="none" w:sz="0" w:space="0" w:color="auto"/>
            <w:left w:val="none" w:sz="0" w:space="0" w:color="auto"/>
            <w:bottom w:val="none" w:sz="0" w:space="0" w:color="auto"/>
            <w:right w:val="none" w:sz="0" w:space="0" w:color="auto"/>
          </w:divBdr>
        </w:div>
        <w:div w:id="1299339789">
          <w:marLeft w:val="0"/>
          <w:marRight w:val="0"/>
          <w:marTop w:val="0"/>
          <w:marBottom w:val="0"/>
          <w:divBdr>
            <w:top w:val="none" w:sz="0" w:space="0" w:color="auto"/>
            <w:left w:val="none" w:sz="0" w:space="0" w:color="auto"/>
            <w:bottom w:val="none" w:sz="0" w:space="0" w:color="auto"/>
            <w:right w:val="none" w:sz="0" w:space="0" w:color="auto"/>
          </w:divBdr>
        </w:div>
        <w:div w:id="1299339791">
          <w:marLeft w:val="0"/>
          <w:marRight w:val="0"/>
          <w:marTop w:val="0"/>
          <w:marBottom w:val="0"/>
          <w:divBdr>
            <w:top w:val="none" w:sz="0" w:space="0" w:color="auto"/>
            <w:left w:val="none" w:sz="0" w:space="0" w:color="auto"/>
            <w:bottom w:val="none" w:sz="0" w:space="0" w:color="auto"/>
            <w:right w:val="none" w:sz="0" w:space="0" w:color="auto"/>
          </w:divBdr>
        </w:div>
        <w:div w:id="1299339794">
          <w:marLeft w:val="0"/>
          <w:marRight w:val="0"/>
          <w:marTop w:val="0"/>
          <w:marBottom w:val="0"/>
          <w:divBdr>
            <w:top w:val="none" w:sz="0" w:space="0" w:color="auto"/>
            <w:left w:val="none" w:sz="0" w:space="0" w:color="auto"/>
            <w:bottom w:val="none" w:sz="0" w:space="0" w:color="auto"/>
            <w:right w:val="none" w:sz="0" w:space="0" w:color="auto"/>
          </w:divBdr>
        </w:div>
        <w:div w:id="1299339798">
          <w:marLeft w:val="0"/>
          <w:marRight w:val="0"/>
          <w:marTop w:val="0"/>
          <w:marBottom w:val="0"/>
          <w:divBdr>
            <w:top w:val="none" w:sz="0" w:space="0" w:color="auto"/>
            <w:left w:val="none" w:sz="0" w:space="0" w:color="auto"/>
            <w:bottom w:val="none" w:sz="0" w:space="0" w:color="auto"/>
            <w:right w:val="none" w:sz="0" w:space="0" w:color="auto"/>
          </w:divBdr>
        </w:div>
        <w:div w:id="1299339801">
          <w:marLeft w:val="0"/>
          <w:marRight w:val="0"/>
          <w:marTop w:val="0"/>
          <w:marBottom w:val="0"/>
          <w:divBdr>
            <w:top w:val="none" w:sz="0" w:space="0" w:color="auto"/>
            <w:left w:val="none" w:sz="0" w:space="0" w:color="auto"/>
            <w:bottom w:val="none" w:sz="0" w:space="0" w:color="auto"/>
            <w:right w:val="none" w:sz="0" w:space="0" w:color="auto"/>
          </w:divBdr>
        </w:div>
        <w:div w:id="1299339802">
          <w:marLeft w:val="0"/>
          <w:marRight w:val="0"/>
          <w:marTop w:val="0"/>
          <w:marBottom w:val="0"/>
          <w:divBdr>
            <w:top w:val="none" w:sz="0" w:space="0" w:color="auto"/>
            <w:left w:val="none" w:sz="0" w:space="0" w:color="auto"/>
            <w:bottom w:val="none" w:sz="0" w:space="0" w:color="auto"/>
            <w:right w:val="none" w:sz="0" w:space="0" w:color="auto"/>
          </w:divBdr>
        </w:div>
        <w:div w:id="1299339804">
          <w:marLeft w:val="0"/>
          <w:marRight w:val="0"/>
          <w:marTop w:val="0"/>
          <w:marBottom w:val="0"/>
          <w:divBdr>
            <w:top w:val="none" w:sz="0" w:space="0" w:color="auto"/>
            <w:left w:val="none" w:sz="0" w:space="0" w:color="auto"/>
            <w:bottom w:val="none" w:sz="0" w:space="0" w:color="auto"/>
            <w:right w:val="none" w:sz="0" w:space="0" w:color="auto"/>
          </w:divBdr>
        </w:div>
        <w:div w:id="1299339809">
          <w:marLeft w:val="0"/>
          <w:marRight w:val="0"/>
          <w:marTop w:val="0"/>
          <w:marBottom w:val="0"/>
          <w:divBdr>
            <w:top w:val="none" w:sz="0" w:space="0" w:color="auto"/>
            <w:left w:val="none" w:sz="0" w:space="0" w:color="auto"/>
            <w:bottom w:val="none" w:sz="0" w:space="0" w:color="auto"/>
            <w:right w:val="none" w:sz="0" w:space="0" w:color="auto"/>
          </w:divBdr>
        </w:div>
        <w:div w:id="1299339811">
          <w:marLeft w:val="0"/>
          <w:marRight w:val="0"/>
          <w:marTop w:val="0"/>
          <w:marBottom w:val="0"/>
          <w:divBdr>
            <w:top w:val="none" w:sz="0" w:space="0" w:color="auto"/>
            <w:left w:val="none" w:sz="0" w:space="0" w:color="auto"/>
            <w:bottom w:val="none" w:sz="0" w:space="0" w:color="auto"/>
            <w:right w:val="none" w:sz="0" w:space="0" w:color="auto"/>
          </w:divBdr>
        </w:div>
        <w:div w:id="1299339813">
          <w:marLeft w:val="0"/>
          <w:marRight w:val="0"/>
          <w:marTop w:val="0"/>
          <w:marBottom w:val="0"/>
          <w:divBdr>
            <w:top w:val="none" w:sz="0" w:space="0" w:color="auto"/>
            <w:left w:val="none" w:sz="0" w:space="0" w:color="auto"/>
            <w:bottom w:val="none" w:sz="0" w:space="0" w:color="auto"/>
            <w:right w:val="none" w:sz="0" w:space="0" w:color="auto"/>
          </w:divBdr>
        </w:div>
        <w:div w:id="1299339816">
          <w:marLeft w:val="0"/>
          <w:marRight w:val="0"/>
          <w:marTop w:val="0"/>
          <w:marBottom w:val="0"/>
          <w:divBdr>
            <w:top w:val="none" w:sz="0" w:space="0" w:color="auto"/>
            <w:left w:val="none" w:sz="0" w:space="0" w:color="auto"/>
            <w:bottom w:val="none" w:sz="0" w:space="0" w:color="auto"/>
            <w:right w:val="none" w:sz="0" w:space="0" w:color="auto"/>
          </w:divBdr>
        </w:div>
        <w:div w:id="1299339817">
          <w:marLeft w:val="0"/>
          <w:marRight w:val="0"/>
          <w:marTop w:val="0"/>
          <w:marBottom w:val="0"/>
          <w:divBdr>
            <w:top w:val="none" w:sz="0" w:space="0" w:color="auto"/>
            <w:left w:val="none" w:sz="0" w:space="0" w:color="auto"/>
            <w:bottom w:val="none" w:sz="0" w:space="0" w:color="auto"/>
            <w:right w:val="none" w:sz="0" w:space="0" w:color="auto"/>
          </w:divBdr>
        </w:div>
        <w:div w:id="1299339822">
          <w:marLeft w:val="0"/>
          <w:marRight w:val="0"/>
          <w:marTop w:val="0"/>
          <w:marBottom w:val="0"/>
          <w:divBdr>
            <w:top w:val="none" w:sz="0" w:space="0" w:color="auto"/>
            <w:left w:val="none" w:sz="0" w:space="0" w:color="auto"/>
            <w:bottom w:val="none" w:sz="0" w:space="0" w:color="auto"/>
            <w:right w:val="none" w:sz="0" w:space="0" w:color="auto"/>
          </w:divBdr>
        </w:div>
        <w:div w:id="1299339835">
          <w:marLeft w:val="0"/>
          <w:marRight w:val="0"/>
          <w:marTop w:val="0"/>
          <w:marBottom w:val="0"/>
          <w:divBdr>
            <w:top w:val="none" w:sz="0" w:space="0" w:color="auto"/>
            <w:left w:val="none" w:sz="0" w:space="0" w:color="auto"/>
            <w:bottom w:val="none" w:sz="0" w:space="0" w:color="auto"/>
            <w:right w:val="none" w:sz="0" w:space="0" w:color="auto"/>
          </w:divBdr>
        </w:div>
        <w:div w:id="1299339837">
          <w:marLeft w:val="0"/>
          <w:marRight w:val="0"/>
          <w:marTop w:val="0"/>
          <w:marBottom w:val="0"/>
          <w:divBdr>
            <w:top w:val="none" w:sz="0" w:space="0" w:color="auto"/>
            <w:left w:val="none" w:sz="0" w:space="0" w:color="auto"/>
            <w:bottom w:val="none" w:sz="0" w:space="0" w:color="auto"/>
            <w:right w:val="none" w:sz="0" w:space="0" w:color="auto"/>
          </w:divBdr>
        </w:div>
        <w:div w:id="1299339839">
          <w:marLeft w:val="0"/>
          <w:marRight w:val="0"/>
          <w:marTop w:val="0"/>
          <w:marBottom w:val="0"/>
          <w:divBdr>
            <w:top w:val="none" w:sz="0" w:space="0" w:color="auto"/>
            <w:left w:val="none" w:sz="0" w:space="0" w:color="auto"/>
            <w:bottom w:val="none" w:sz="0" w:space="0" w:color="auto"/>
            <w:right w:val="none" w:sz="0" w:space="0" w:color="auto"/>
          </w:divBdr>
        </w:div>
        <w:div w:id="1299339842">
          <w:marLeft w:val="0"/>
          <w:marRight w:val="0"/>
          <w:marTop w:val="0"/>
          <w:marBottom w:val="0"/>
          <w:divBdr>
            <w:top w:val="none" w:sz="0" w:space="0" w:color="auto"/>
            <w:left w:val="none" w:sz="0" w:space="0" w:color="auto"/>
            <w:bottom w:val="none" w:sz="0" w:space="0" w:color="auto"/>
            <w:right w:val="none" w:sz="0" w:space="0" w:color="auto"/>
          </w:divBdr>
        </w:div>
        <w:div w:id="1299339845">
          <w:marLeft w:val="0"/>
          <w:marRight w:val="0"/>
          <w:marTop w:val="0"/>
          <w:marBottom w:val="0"/>
          <w:divBdr>
            <w:top w:val="none" w:sz="0" w:space="0" w:color="auto"/>
            <w:left w:val="none" w:sz="0" w:space="0" w:color="auto"/>
            <w:bottom w:val="none" w:sz="0" w:space="0" w:color="auto"/>
            <w:right w:val="none" w:sz="0" w:space="0" w:color="auto"/>
          </w:divBdr>
        </w:div>
        <w:div w:id="1299339846">
          <w:marLeft w:val="0"/>
          <w:marRight w:val="0"/>
          <w:marTop w:val="0"/>
          <w:marBottom w:val="0"/>
          <w:divBdr>
            <w:top w:val="none" w:sz="0" w:space="0" w:color="auto"/>
            <w:left w:val="none" w:sz="0" w:space="0" w:color="auto"/>
            <w:bottom w:val="none" w:sz="0" w:space="0" w:color="auto"/>
            <w:right w:val="none" w:sz="0" w:space="0" w:color="auto"/>
          </w:divBdr>
        </w:div>
        <w:div w:id="1299339848">
          <w:marLeft w:val="0"/>
          <w:marRight w:val="0"/>
          <w:marTop w:val="0"/>
          <w:marBottom w:val="0"/>
          <w:divBdr>
            <w:top w:val="none" w:sz="0" w:space="0" w:color="auto"/>
            <w:left w:val="none" w:sz="0" w:space="0" w:color="auto"/>
            <w:bottom w:val="none" w:sz="0" w:space="0" w:color="auto"/>
            <w:right w:val="none" w:sz="0" w:space="0" w:color="auto"/>
          </w:divBdr>
        </w:div>
        <w:div w:id="1299339849">
          <w:marLeft w:val="0"/>
          <w:marRight w:val="0"/>
          <w:marTop w:val="0"/>
          <w:marBottom w:val="0"/>
          <w:divBdr>
            <w:top w:val="none" w:sz="0" w:space="0" w:color="auto"/>
            <w:left w:val="none" w:sz="0" w:space="0" w:color="auto"/>
            <w:bottom w:val="none" w:sz="0" w:space="0" w:color="auto"/>
            <w:right w:val="none" w:sz="0" w:space="0" w:color="auto"/>
          </w:divBdr>
        </w:div>
        <w:div w:id="1299339850">
          <w:marLeft w:val="0"/>
          <w:marRight w:val="0"/>
          <w:marTop w:val="0"/>
          <w:marBottom w:val="0"/>
          <w:divBdr>
            <w:top w:val="none" w:sz="0" w:space="0" w:color="auto"/>
            <w:left w:val="none" w:sz="0" w:space="0" w:color="auto"/>
            <w:bottom w:val="none" w:sz="0" w:space="0" w:color="auto"/>
            <w:right w:val="none" w:sz="0" w:space="0" w:color="auto"/>
          </w:divBdr>
        </w:div>
        <w:div w:id="1299339853">
          <w:marLeft w:val="0"/>
          <w:marRight w:val="0"/>
          <w:marTop w:val="0"/>
          <w:marBottom w:val="0"/>
          <w:divBdr>
            <w:top w:val="none" w:sz="0" w:space="0" w:color="auto"/>
            <w:left w:val="none" w:sz="0" w:space="0" w:color="auto"/>
            <w:bottom w:val="none" w:sz="0" w:space="0" w:color="auto"/>
            <w:right w:val="none" w:sz="0" w:space="0" w:color="auto"/>
          </w:divBdr>
        </w:div>
        <w:div w:id="1299339860">
          <w:marLeft w:val="0"/>
          <w:marRight w:val="0"/>
          <w:marTop w:val="0"/>
          <w:marBottom w:val="0"/>
          <w:divBdr>
            <w:top w:val="none" w:sz="0" w:space="0" w:color="auto"/>
            <w:left w:val="none" w:sz="0" w:space="0" w:color="auto"/>
            <w:bottom w:val="none" w:sz="0" w:space="0" w:color="auto"/>
            <w:right w:val="none" w:sz="0" w:space="0" w:color="auto"/>
          </w:divBdr>
        </w:div>
        <w:div w:id="1299339864">
          <w:marLeft w:val="0"/>
          <w:marRight w:val="0"/>
          <w:marTop w:val="0"/>
          <w:marBottom w:val="0"/>
          <w:divBdr>
            <w:top w:val="none" w:sz="0" w:space="0" w:color="auto"/>
            <w:left w:val="none" w:sz="0" w:space="0" w:color="auto"/>
            <w:bottom w:val="none" w:sz="0" w:space="0" w:color="auto"/>
            <w:right w:val="none" w:sz="0" w:space="0" w:color="auto"/>
          </w:divBdr>
        </w:div>
        <w:div w:id="1299339865">
          <w:marLeft w:val="0"/>
          <w:marRight w:val="0"/>
          <w:marTop w:val="0"/>
          <w:marBottom w:val="0"/>
          <w:divBdr>
            <w:top w:val="none" w:sz="0" w:space="0" w:color="auto"/>
            <w:left w:val="none" w:sz="0" w:space="0" w:color="auto"/>
            <w:bottom w:val="none" w:sz="0" w:space="0" w:color="auto"/>
            <w:right w:val="none" w:sz="0" w:space="0" w:color="auto"/>
          </w:divBdr>
        </w:div>
        <w:div w:id="1299339868">
          <w:marLeft w:val="0"/>
          <w:marRight w:val="0"/>
          <w:marTop w:val="0"/>
          <w:marBottom w:val="0"/>
          <w:divBdr>
            <w:top w:val="none" w:sz="0" w:space="0" w:color="auto"/>
            <w:left w:val="none" w:sz="0" w:space="0" w:color="auto"/>
            <w:bottom w:val="none" w:sz="0" w:space="0" w:color="auto"/>
            <w:right w:val="none" w:sz="0" w:space="0" w:color="auto"/>
          </w:divBdr>
        </w:div>
        <w:div w:id="1299339869">
          <w:marLeft w:val="0"/>
          <w:marRight w:val="0"/>
          <w:marTop w:val="0"/>
          <w:marBottom w:val="0"/>
          <w:divBdr>
            <w:top w:val="none" w:sz="0" w:space="0" w:color="auto"/>
            <w:left w:val="none" w:sz="0" w:space="0" w:color="auto"/>
            <w:bottom w:val="none" w:sz="0" w:space="0" w:color="auto"/>
            <w:right w:val="none" w:sz="0" w:space="0" w:color="auto"/>
          </w:divBdr>
        </w:div>
        <w:div w:id="1299339874">
          <w:marLeft w:val="0"/>
          <w:marRight w:val="0"/>
          <w:marTop w:val="0"/>
          <w:marBottom w:val="0"/>
          <w:divBdr>
            <w:top w:val="none" w:sz="0" w:space="0" w:color="auto"/>
            <w:left w:val="none" w:sz="0" w:space="0" w:color="auto"/>
            <w:bottom w:val="none" w:sz="0" w:space="0" w:color="auto"/>
            <w:right w:val="none" w:sz="0" w:space="0" w:color="auto"/>
          </w:divBdr>
        </w:div>
        <w:div w:id="1299339878">
          <w:marLeft w:val="0"/>
          <w:marRight w:val="0"/>
          <w:marTop w:val="0"/>
          <w:marBottom w:val="0"/>
          <w:divBdr>
            <w:top w:val="none" w:sz="0" w:space="0" w:color="auto"/>
            <w:left w:val="none" w:sz="0" w:space="0" w:color="auto"/>
            <w:bottom w:val="none" w:sz="0" w:space="0" w:color="auto"/>
            <w:right w:val="none" w:sz="0" w:space="0" w:color="auto"/>
          </w:divBdr>
        </w:div>
        <w:div w:id="1299339886">
          <w:marLeft w:val="0"/>
          <w:marRight w:val="0"/>
          <w:marTop w:val="0"/>
          <w:marBottom w:val="0"/>
          <w:divBdr>
            <w:top w:val="none" w:sz="0" w:space="0" w:color="auto"/>
            <w:left w:val="none" w:sz="0" w:space="0" w:color="auto"/>
            <w:bottom w:val="none" w:sz="0" w:space="0" w:color="auto"/>
            <w:right w:val="none" w:sz="0" w:space="0" w:color="auto"/>
          </w:divBdr>
        </w:div>
        <w:div w:id="1299339887">
          <w:marLeft w:val="0"/>
          <w:marRight w:val="0"/>
          <w:marTop w:val="0"/>
          <w:marBottom w:val="0"/>
          <w:divBdr>
            <w:top w:val="none" w:sz="0" w:space="0" w:color="auto"/>
            <w:left w:val="none" w:sz="0" w:space="0" w:color="auto"/>
            <w:bottom w:val="none" w:sz="0" w:space="0" w:color="auto"/>
            <w:right w:val="none" w:sz="0" w:space="0" w:color="auto"/>
          </w:divBdr>
        </w:div>
        <w:div w:id="1299339889">
          <w:marLeft w:val="0"/>
          <w:marRight w:val="0"/>
          <w:marTop w:val="0"/>
          <w:marBottom w:val="0"/>
          <w:divBdr>
            <w:top w:val="none" w:sz="0" w:space="0" w:color="auto"/>
            <w:left w:val="none" w:sz="0" w:space="0" w:color="auto"/>
            <w:bottom w:val="none" w:sz="0" w:space="0" w:color="auto"/>
            <w:right w:val="none" w:sz="0" w:space="0" w:color="auto"/>
          </w:divBdr>
        </w:div>
        <w:div w:id="1299339890">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299339896">
          <w:marLeft w:val="0"/>
          <w:marRight w:val="0"/>
          <w:marTop w:val="0"/>
          <w:marBottom w:val="0"/>
          <w:divBdr>
            <w:top w:val="none" w:sz="0" w:space="0" w:color="auto"/>
            <w:left w:val="none" w:sz="0" w:space="0" w:color="auto"/>
            <w:bottom w:val="none" w:sz="0" w:space="0" w:color="auto"/>
            <w:right w:val="none" w:sz="0" w:space="0" w:color="auto"/>
          </w:divBdr>
        </w:div>
        <w:div w:id="1299339897">
          <w:marLeft w:val="0"/>
          <w:marRight w:val="0"/>
          <w:marTop w:val="0"/>
          <w:marBottom w:val="0"/>
          <w:divBdr>
            <w:top w:val="none" w:sz="0" w:space="0" w:color="auto"/>
            <w:left w:val="none" w:sz="0" w:space="0" w:color="auto"/>
            <w:bottom w:val="none" w:sz="0" w:space="0" w:color="auto"/>
            <w:right w:val="none" w:sz="0" w:space="0" w:color="auto"/>
          </w:divBdr>
        </w:div>
        <w:div w:id="1299339899">
          <w:marLeft w:val="0"/>
          <w:marRight w:val="0"/>
          <w:marTop w:val="0"/>
          <w:marBottom w:val="0"/>
          <w:divBdr>
            <w:top w:val="none" w:sz="0" w:space="0" w:color="auto"/>
            <w:left w:val="none" w:sz="0" w:space="0" w:color="auto"/>
            <w:bottom w:val="none" w:sz="0" w:space="0" w:color="auto"/>
            <w:right w:val="none" w:sz="0" w:space="0" w:color="auto"/>
          </w:divBdr>
        </w:div>
      </w:divsChild>
    </w:div>
    <w:div w:id="1299339470">
      <w:marLeft w:val="0"/>
      <w:marRight w:val="0"/>
      <w:marTop w:val="0"/>
      <w:marBottom w:val="0"/>
      <w:divBdr>
        <w:top w:val="none" w:sz="0" w:space="0" w:color="auto"/>
        <w:left w:val="none" w:sz="0" w:space="0" w:color="auto"/>
        <w:bottom w:val="none" w:sz="0" w:space="0" w:color="auto"/>
        <w:right w:val="none" w:sz="0" w:space="0" w:color="auto"/>
      </w:divBdr>
    </w:div>
    <w:div w:id="1299339472">
      <w:marLeft w:val="0"/>
      <w:marRight w:val="0"/>
      <w:marTop w:val="0"/>
      <w:marBottom w:val="0"/>
      <w:divBdr>
        <w:top w:val="none" w:sz="0" w:space="0" w:color="auto"/>
        <w:left w:val="none" w:sz="0" w:space="0" w:color="auto"/>
        <w:bottom w:val="none" w:sz="0" w:space="0" w:color="auto"/>
        <w:right w:val="none" w:sz="0" w:space="0" w:color="auto"/>
      </w:divBdr>
    </w:div>
    <w:div w:id="1299339474">
      <w:marLeft w:val="0"/>
      <w:marRight w:val="0"/>
      <w:marTop w:val="0"/>
      <w:marBottom w:val="0"/>
      <w:divBdr>
        <w:top w:val="none" w:sz="0" w:space="0" w:color="auto"/>
        <w:left w:val="none" w:sz="0" w:space="0" w:color="auto"/>
        <w:bottom w:val="none" w:sz="0" w:space="0" w:color="auto"/>
        <w:right w:val="none" w:sz="0" w:space="0" w:color="auto"/>
      </w:divBdr>
    </w:div>
    <w:div w:id="1299339477">
      <w:marLeft w:val="0"/>
      <w:marRight w:val="0"/>
      <w:marTop w:val="0"/>
      <w:marBottom w:val="0"/>
      <w:divBdr>
        <w:top w:val="none" w:sz="0" w:space="0" w:color="auto"/>
        <w:left w:val="none" w:sz="0" w:space="0" w:color="auto"/>
        <w:bottom w:val="none" w:sz="0" w:space="0" w:color="auto"/>
        <w:right w:val="none" w:sz="0" w:space="0" w:color="auto"/>
      </w:divBdr>
    </w:div>
    <w:div w:id="1299339479">
      <w:marLeft w:val="0"/>
      <w:marRight w:val="0"/>
      <w:marTop w:val="0"/>
      <w:marBottom w:val="0"/>
      <w:divBdr>
        <w:top w:val="none" w:sz="0" w:space="0" w:color="auto"/>
        <w:left w:val="none" w:sz="0" w:space="0" w:color="auto"/>
        <w:bottom w:val="none" w:sz="0" w:space="0" w:color="auto"/>
        <w:right w:val="none" w:sz="0" w:space="0" w:color="auto"/>
      </w:divBdr>
    </w:div>
    <w:div w:id="1299339483">
      <w:marLeft w:val="0"/>
      <w:marRight w:val="0"/>
      <w:marTop w:val="0"/>
      <w:marBottom w:val="0"/>
      <w:divBdr>
        <w:top w:val="none" w:sz="0" w:space="0" w:color="auto"/>
        <w:left w:val="none" w:sz="0" w:space="0" w:color="auto"/>
        <w:bottom w:val="none" w:sz="0" w:space="0" w:color="auto"/>
        <w:right w:val="none" w:sz="0" w:space="0" w:color="auto"/>
      </w:divBdr>
    </w:div>
    <w:div w:id="1299339484">
      <w:marLeft w:val="0"/>
      <w:marRight w:val="0"/>
      <w:marTop w:val="0"/>
      <w:marBottom w:val="0"/>
      <w:divBdr>
        <w:top w:val="none" w:sz="0" w:space="0" w:color="auto"/>
        <w:left w:val="none" w:sz="0" w:space="0" w:color="auto"/>
        <w:bottom w:val="none" w:sz="0" w:space="0" w:color="auto"/>
        <w:right w:val="none" w:sz="0" w:space="0" w:color="auto"/>
      </w:divBdr>
    </w:div>
    <w:div w:id="1299339493">
      <w:marLeft w:val="0"/>
      <w:marRight w:val="0"/>
      <w:marTop w:val="0"/>
      <w:marBottom w:val="0"/>
      <w:divBdr>
        <w:top w:val="none" w:sz="0" w:space="0" w:color="auto"/>
        <w:left w:val="none" w:sz="0" w:space="0" w:color="auto"/>
        <w:bottom w:val="none" w:sz="0" w:space="0" w:color="auto"/>
        <w:right w:val="none" w:sz="0" w:space="0" w:color="auto"/>
      </w:divBdr>
    </w:div>
    <w:div w:id="1299339496">
      <w:marLeft w:val="0"/>
      <w:marRight w:val="0"/>
      <w:marTop w:val="0"/>
      <w:marBottom w:val="0"/>
      <w:divBdr>
        <w:top w:val="none" w:sz="0" w:space="0" w:color="auto"/>
        <w:left w:val="none" w:sz="0" w:space="0" w:color="auto"/>
        <w:bottom w:val="none" w:sz="0" w:space="0" w:color="auto"/>
        <w:right w:val="none" w:sz="0" w:space="0" w:color="auto"/>
      </w:divBdr>
    </w:div>
    <w:div w:id="1299339499">
      <w:marLeft w:val="0"/>
      <w:marRight w:val="0"/>
      <w:marTop w:val="0"/>
      <w:marBottom w:val="0"/>
      <w:divBdr>
        <w:top w:val="none" w:sz="0" w:space="0" w:color="auto"/>
        <w:left w:val="none" w:sz="0" w:space="0" w:color="auto"/>
        <w:bottom w:val="none" w:sz="0" w:space="0" w:color="auto"/>
        <w:right w:val="none" w:sz="0" w:space="0" w:color="auto"/>
      </w:divBdr>
    </w:div>
    <w:div w:id="1299339502">
      <w:marLeft w:val="0"/>
      <w:marRight w:val="0"/>
      <w:marTop w:val="0"/>
      <w:marBottom w:val="0"/>
      <w:divBdr>
        <w:top w:val="none" w:sz="0" w:space="0" w:color="auto"/>
        <w:left w:val="none" w:sz="0" w:space="0" w:color="auto"/>
        <w:bottom w:val="none" w:sz="0" w:space="0" w:color="auto"/>
        <w:right w:val="none" w:sz="0" w:space="0" w:color="auto"/>
      </w:divBdr>
    </w:div>
    <w:div w:id="1299339506">
      <w:marLeft w:val="0"/>
      <w:marRight w:val="0"/>
      <w:marTop w:val="0"/>
      <w:marBottom w:val="0"/>
      <w:divBdr>
        <w:top w:val="none" w:sz="0" w:space="0" w:color="auto"/>
        <w:left w:val="none" w:sz="0" w:space="0" w:color="auto"/>
        <w:bottom w:val="none" w:sz="0" w:space="0" w:color="auto"/>
        <w:right w:val="none" w:sz="0" w:space="0" w:color="auto"/>
      </w:divBdr>
    </w:div>
    <w:div w:id="1299339510">
      <w:marLeft w:val="0"/>
      <w:marRight w:val="0"/>
      <w:marTop w:val="0"/>
      <w:marBottom w:val="0"/>
      <w:divBdr>
        <w:top w:val="none" w:sz="0" w:space="0" w:color="auto"/>
        <w:left w:val="none" w:sz="0" w:space="0" w:color="auto"/>
        <w:bottom w:val="none" w:sz="0" w:space="0" w:color="auto"/>
        <w:right w:val="none" w:sz="0" w:space="0" w:color="auto"/>
      </w:divBdr>
    </w:div>
    <w:div w:id="1299339517">
      <w:marLeft w:val="0"/>
      <w:marRight w:val="0"/>
      <w:marTop w:val="0"/>
      <w:marBottom w:val="0"/>
      <w:divBdr>
        <w:top w:val="none" w:sz="0" w:space="0" w:color="auto"/>
        <w:left w:val="none" w:sz="0" w:space="0" w:color="auto"/>
        <w:bottom w:val="none" w:sz="0" w:space="0" w:color="auto"/>
        <w:right w:val="none" w:sz="0" w:space="0" w:color="auto"/>
      </w:divBdr>
    </w:div>
    <w:div w:id="1299339520">
      <w:marLeft w:val="0"/>
      <w:marRight w:val="0"/>
      <w:marTop w:val="0"/>
      <w:marBottom w:val="0"/>
      <w:divBdr>
        <w:top w:val="none" w:sz="0" w:space="0" w:color="auto"/>
        <w:left w:val="none" w:sz="0" w:space="0" w:color="auto"/>
        <w:bottom w:val="none" w:sz="0" w:space="0" w:color="auto"/>
        <w:right w:val="none" w:sz="0" w:space="0" w:color="auto"/>
      </w:divBdr>
    </w:div>
    <w:div w:id="1299339526">
      <w:marLeft w:val="0"/>
      <w:marRight w:val="0"/>
      <w:marTop w:val="0"/>
      <w:marBottom w:val="0"/>
      <w:divBdr>
        <w:top w:val="none" w:sz="0" w:space="0" w:color="auto"/>
        <w:left w:val="none" w:sz="0" w:space="0" w:color="auto"/>
        <w:bottom w:val="none" w:sz="0" w:space="0" w:color="auto"/>
        <w:right w:val="none" w:sz="0" w:space="0" w:color="auto"/>
      </w:divBdr>
    </w:div>
    <w:div w:id="1299339528">
      <w:marLeft w:val="0"/>
      <w:marRight w:val="0"/>
      <w:marTop w:val="0"/>
      <w:marBottom w:val="0"/>
      <w:divBdr>
        <w:top w:val="none" w:sz="0" w:space="0" w:color="auto"/>
        <w:left w:val="none" w:sz="0" w:space="0" w:color="auto"/>
        <w:bottom w:val="none" w:sz="0" w:space="0" w:color="auto"/>
        <w:right w:val="none" w:sz="0" w:space="0" w:color="auto"/>
      </w:divBdr>
    </w:div>
    <w:div w:id="1299339530">
      <w:marLeft w:val="0"/>
      <w:marRight w:val="0"/>
      <w:marTop w:val="0"/>
      <w:marBottom w:val="0"/>
      <w:divBdr>
        <w:top w:val="none" w:sz="0" w:space="0" w:color="auto"/>
        <w:left w:val="none" w:sz="0" w:space="0" w:color="auto"/>
        <w:bottom w:val="none" w:sz="0" w:space="0" w:color="auto"/>
        <w:right w:val="none" w:sz="0" w:space="0" w:color="auto"/>
      </w:divBdr>
    </w:div>
    <w:div w:id="1299339533">
      <w:marLeft w:val="0"/>
      <w:marRight w:val="0"/>
      <w:marTop w:val="0"/>
      <w:marBottom w:val="0"/>
      <w:divBdr>
        <w:top w:val="none" w:sz="0" w:space="0" w:color="auto"/>
        <w:left w:val="none" w:sz="0" w:space="0" w:color="auto"/>
        <w:bottom w:val="none" w:sz="0" w:space="0" w:color="auto"/>
        <w:right w:val="none" w:sz="0" w:space="0" w:color="auto"/>
      </w:divBdr>
    </w:div>
    <w:div w:id="1299339540">
      <w:marLeft w:val="0"/>
      <w:marRight w:val="0"/>
      <w:marTop w:val="0"/>
      <w:marBottom w:val="0"/>
      <w:divBdr>
        <w:top w:val="none" w:sz="0" w:space="0" w:color="auto"/>
        <w:left w:val="none" w:sz="0" w:space="0" w:color="auto"/>
        <w:bottom w:val="none" w:sz="0" w:space="0" w:color="auto"/>
        <w:right w:val="none" w:sz="0" w:space="0" w:color="auto"/>
      </w:divBdr>
    </w:div>
    <w:div w:id="1299339543">
      <w:marLeft w:val="0"/>
      <w:marRight w:val="0"/>
      <w:marTop w:val="0"/>
      <w:marBottom w:val="0"/>
      <w:divBdr>
        <w:top w:val="none" w:sz="0" w:space="0" w:color="auto"/>
        <w:left w:val="none" w:sz="0" w:space="0" w:color="auto"/>
        <w:bottom w:val="none" w:sz="0" w:space="0" w:color="auto"/>
        <w:right w:val="none" w:sz="0" w:space="0" w:color="auto"/>
      </w:divBdr>
    </w:div>
    <w:div w:id="1299339548">
      <w:marLeft w:val="0"/>
      <w:marRight w:val="0"/>
      <w:marTop w:val="0"/>
      <w:marBottom w:val="0"/>
      <w:divBdr>
        <w:top w:val="none" w:sz="0" w:space="0" w:color="auto"/>
        <w:left w:val="none" w:sz="0" w:space="0" w:color="auto"/>
        <w:bottom w:val="none" w:sz="0" w:space="0" w:color="auto"/>
        <w:right w:val="none" w:sz="0" w:space="0" w:color="auto"/>
      </w:divBdr>
    </w:div>
    <w:div w:id="1299339549">
      <w:marLeft w:val="0"/>
      <w:marRight w:val="0"/>
      <w:marTop w:val="0"/>
      <w:marBottom w:val="0"/>
      <w:divBdr>
        <w:top w:val="none" w:sz="0" w:space="0" w:color="auto"/>
        <w:left w:val="none" w:sz="0" w:space="0" w:color="auto"/>
        <w:bottom w:val="none" w:sz="0" w:space="0" w:color="auto"/>
        <w:right w:val="none" w:sz="0" w:space="0" w:color="auto"/>
      </w:divBdr>
    </w:div>
    <w:div w:id="1299339563">
      <w:marLeft w:val="0"/>
      <w:marRight w:val="0"/>
      <w:marTop w:val="0"/>
      <w:marBottom w:val="0"/>
      <w:divBdr>
        <w:top w:val="none" w:sz="0" w:space="0" w:color="auto"/>
        <w:left w:val="none" w:sz="0" w:space="0" w:color="auto"/>
        <w:bottom w:val="none" w:sz="0" w:space="0" w:color="auto"/>
        <w:right w:val="none" w:sz="0" w:space="0" w:color="auto"/>
      </w:divBdr>
    </w:div>
    <w:div w:id="1299339568">
      <w:marLeft w:val="0"/>
      <w:marRight w:val="0"/>
      <w:marTop w:val="0"/>
      <w:marBottom w:val="0"/>
      <w:divBdr>
        <w:top w:val="none" w:sz="0" w:space="0" w:color="auto"/>
        <w:left w:val="none" w:sz="0" w:space="0" w:color="auto"/>
        <w:bottom w:val="none" w:sz="0" w:space="0" w:color="auto"/>
        <w:right w:val="none" w:sz="0" w:space="0" w:color="auto"/>
      </w:divBdr>
    </w:div>
    <w:div w:id="1299339570">
      <w:marLeft w:val="0"/>
      <w:marRight w:val="0"/>
      <w:marTop w:val="0"/>
      <w:marBottom w:val="0"/>
      <w:divBdr>
        <w:top w:val="none" w:sz="0" w:space="0" w:color="auto"/>
        <w:left w:val="none" w:sz="0" w:space="0" w:color="auto"/>
        <w:bottom w:val="none" w:sz="0" w:space="0" w:color="auto"/>
        <w:right w:val="none" w:sz="0" w:space="0" w:color="auto"/>
      </w:divBdr>
    </w:div>
    <w:div w:id="1299339571">
      <w:marLeft w:val="0"/>
      <w:marRight w:val="0"/>
      <w:marTop w:val="0"/>
      <w:marBottom w:val="0"/>
      <w:divBdr>
        <w:top w:val="none" w:sz="0" w:space="0" w:color="auto"/>
        <w:left w:val="none" w:sz="0" w:space="0" w:color="auto"/>
        <w:bottom w:val="none" w:sz="0" w:space="0" w:color="auto"/>
        <w:right w:val="none" w:sz="0" w:space="0" w:color="auto"/>
      </w:divBdr>
    </w:div>
    <w:div w:id="1299339576">
      <w:marLeft w:val="0"/>
      <w:marRight w:val="0"/>
      <w:marTop w:val="0"/>
      <w:marBottom w:val="0"/>
      <w:divBdr>
        <w:top w:val="none" w:sz="0" w:space="0" w:color="auto"/>
        <w:left w:val="none" w:sz="0" w:space="0" w:color="auto"/>
        <w:bottom w:val="none" w:sz="0" w:space="0" w:color="auto"/>
        <w:right w:val="none" w:sz="0" w:space="0" w:color="auto"/>
      </w:divBdr>
    </w:div>
    <w:div w:id="1299339583">
      <w:marLeft w:val="0"/>
      <w:marRight w:val="0"/>
      <w:marTop w:val="0"/>
      <w:marBottom w:val="0"/>
      <w:divBdr>
        <w:top w:val="none" w:sz="0" w:space="0" w:color="auto"/>
        <w:left w:val="none" w:sz="0" w:space="0" w:color="auto"/>
        <w:bottom w:val="none" w:sz="0" w:space="0" w:color="auto"/>
        <w:right w:val="none" w:sz="0" w:space="0" w:color="auto"/>
      </w:divBdr>
    </w:div>
    <w:div w:id="1299339588">
      <w:marLeft w:val="0"/>
      <w:marRight w:val="0"/>
      <w:marTop w:val="0"/>
      <w:marBottom w:val="0"/>
      <w:divBdr>
        <w:top w:val="none" w:sz="0" w:space="0" w:color="auto"/>
        <w:left w:val="none" w:sz="0" w:space="0" w:color="auto"/>
        <w:bottom w:val="none" w:sz="0" w:space="0" w:color="auto"/>
        <w:right w:val="none" w:sz="0" w:space="0" w:color="auto"/>
      </w:divBdr>
    </w:div>
    <w:div w:id="1299339592">
      <w:marLeft w:val="0"/>
      <w:marRight w:val="0"/>
      <w:marTop w:val="0"/>
      <w:marBottom w:val="0"/>
      <w:divBdr>
        <w:top w:val="none" w:sz="0" w:space="0" w:color="auto"/>
        <w:left w:val="none" w:sz="0" w:space="0" w:color="auto"/>
        <w:bottom w:val="none" w:sz="0" w:space="0" w:color="auto"/>
        <w:right w:val="none" w:sz="0" w:space="0" w:color="auto"/>
      </w:divBdr>
    </w:div>
    <w:div w:id="1299339605">
      <w:marLeft w:val="0"/>
      <w:marRight w:val="0"/>
      <w:marTop w:val="0"/>
      <w:marBottom w:val="0"/>
      <w:divBdr>
        <w:top w:val="none" w:sz="0" w:space="0" w:color="auto"/>
        <w:left w:val="none" w:sz="0" w:space="0" w:color="auto"/>
        <w:bottom w:val="none" w:sz="0" w:space="0" w:color="auto"/>
        <w:right w:val="none" w:sz="0" w:space="0" w:color="auto"/>
      </w:divBdr>
    </w:div>
    <w:div w:id="1299339612">
      <w:marLeft w:val="0"/>
      <w:marRight w:val="0"/>
      <w:marTop w:val="0"/>
      <w:marBottom w:val="0"/>
      <w:divBdr>
        <w:top w:val="none" w:sz="0" w:space="0" w:color="auto"/>
        <w:left w:val="none" w:sz="0" w:space="0" w:color="auto"/>
        <w:bottom w:val="none" w:sz="0" w:space="0" w:color="auto"/>
        <w:right w:val="none" w:sz="0" w:space="0" w:color="auto"/>
      </w:divBdr>
    </w:div>
    <w:div w:id="1299339615">
      <w:marLeft w:val="0"/>
      <w:marRight w:val="0"/>
      <w:marTop w:val="0"/>
      <w:marBottom w:val="0"/>
      <w:divBdr>
        <w:top w:val="none" w:sz="0" w:space="0" w:color="auto"/>
        <w:left w:val="none" w:sz="0" w:space="0" w:color="auto"/>
        <w:bottom w:val="none" w:sz="0" w:space="0" w:color="auto"/>
        <w:right w:val="none" w:sz="0" w:space="0" w:color="auto"/>
      </w:divBdr>
    </w:div>
    <w:div w:id="1299339617">
      <w:marLeft w:val="0"/>
      <w:marRight w:val="0"/>
      <w:marTop w:val="0"/>
      <w:marBottom w:val="0"/>
      <w:divBdr>
        <w:top w:val="none" w:sz="0" w:space="0" w:color="auto"/>
        <w:left w:val="none" w:sz="0" w:space="0" w:color="auto"/>
        <w:bottom w:val="none" w:sz="0" w:space="0" w:color="auto"/>
        <w:right w:val="none" w:sz="0" w:space="0" w:color="auto"/>
      </w:divBdr>
    </w:div>
    <w:div w:id="1299339620">
      <w:marLeft w:val="0"/>
      <w:marRight w:val="0"/>
      <w:marTop w:val="0"/>
      <w:marBottom w:val="0"/>
      <w:divBdr>
        <w:top w:val="none" w:sz="0" w:space="0" w:color="auto"/>
        <w:left w:val="none" w:sz="0" w:space="0" w:color="auto"/>
        <w:bottom w:val="none" w:sz="0" w:space="0" w:color="auto"/>
        <w:right w:val="none" w:sz="0" w:space="0" w:color="auto"/>
      </w:divBdr>
    </w:div>
    <w:div w:id="1299339627">
      <w:marLeft w:val="0"/>
      <w:marRight w:val="0"/>
      <w:marTop w:val="0"/>
      <w:marBottom w:val="0"/>
      <w:divBdr>
        <w:top w:val="none" w:sz="0" w:space="0" w:color="auto"/>
        <w:left w:val="none" w:sz="0" w:space="0" w:color="auto"/>
        <w:bottom w:val="none" w:sz="0" w:space="0" w:color="auto"/>
        <w:right w:val="none" w:sz="0" w:space="0" w:color="auto"/>
      </w:divBdr>
    </w:div>
    <w:div w:id="1299339629">
      <w:marLeft w:val="0"/>
      <w:marRight w:val="0"/>
      <w:marTop w:val="0"/>
      <w:marBottom w:val="0"/>
      <w:divBdr>
        <w:top w:val="none" w:sz="0" w:space="0" w:color="auto"/>
        <w:left w:val="none" w:sz="0" w:space="0" w:color="auto"/>
        <w:bottom w:val="none" w:sz="0" w:space="0" w:color="auto"/>
        <w:right w:val="none" w:sz="0" w:space="0" w:color="auto"/>
      </w:divBdr>
    </w:div>
    <w:div w:id="1299339631">
      <w:marLeft w:val="0"/>
      <w:marRight w:val="0"/>
      <w:marTop w:val="0"/>
      <w:marBottom w:val="0"/>
      <w:divBdr>
        <w:top w:val="none" w:sz="0" w:space="0" w:color="auto"/>
        <w:left w:val="none" w:sz="0" w:space="0" w:color="auto"/>
        <w:bottom w:val="none" w:sz="0" w:space="0" w:color="auto"/>
        <w:right w:val="none" w:sz="0" w:space="0" w:color="auto"/>
      </w:divBdr>
    </w:div>
    <w:div w:id="1299339632">
      <w:marLeft w:val="0"/>
      <w:marRight w:val="0"/>
      <w:marTop w:val="0"/>
      <w:marBottom w:val="0"/>
      <w:divBdr>
        <w:top w:val="none" w:sz="0" w:space="0" w:color="auto"/>
        <w:left w:val="none" w:sz="0" w:space="0" w:color="auto"/>
        <w:bottom w:val="none" w:sz="0" w:space="0" w:color="auto"/>
        <w:right w:val="none" w:sz="0" w:space="0" w:color="auto"/>
      </w:divBdr>
    </w:div>
    <w:div w:id="1299339635">
      <w:marLeft w:val="0"/>
      <w:marRight w:val="0"/>
      <w:marTop w:val="0"/>
      <w:marBottom w:val="0"/>
      <w:divBdr>
        <w:top w:val="none" w:sz="0" w:space="0" w:color="auto"/>
        <w:left w:val="none" w:sz="0" w:space="0" w:color="auto"/>
        <w:bottom w:val="none" w:sz="0" w:space="0" w:color="auto"/>
        <w:right w:val="none" w:sz="0" w:space="0" w:color="auto"/>
      </w:divBdr>
    </w:div>
    <w:div w:id="1299339639">
      <w:marLeft w:val="0"/>
      <w:marRight w:val="0"/>
      <w:marTop w:val="0"/>
      <w:marBottom w:val="0"/>
      <w:divBdr>
        <w:top w:val="none" w:sz="0" w:space="0" w:color="auto"/>
        <w:left w:val="none" w:sz="0" w:space="0" w:color="auto"/>
        <w:bottom w:val="none" w:sz="0" w:space="0" w:color="auto"/>
        <w:right w:val="none" w:sz="0" w:space="0" w:color="auto"/>
      </w:divBdr>
    </w:div>
    <w:div w:id="1299339644">
      <w:marLeft w:val="0"/>
      <w:marRight w:val="0"/>
      <w:marTop w:val="0"/>
      <w:marBottom w:val="0"/>
      <w:divBdr>
        <w:top w:val="none" w:sz="0" w:space="0" w:color="auto"/>
        <w:left w:val="none" w:sz="0" w:space="0" w:color="auto"/>
        <w:bottom w:val="none" w:sz="0" w:space="0" w:color="auto"/>
        <w:right w:val="none" w:sz="0" w:space="0" w:color="auto"/>
      </w:divBdr>
    </w:div>
    <w:div w:id="1299339648">
      <w:marLeft w:val="0"/>
      <w:marRight w:val="0"/>
      <w:marTop w:val="0"/>
      <w:marBottom w:val="0"/>
      <w:divBdr>
        <w:top w:val="none" w:sz="0" w:space="0" w:color="auto"/>
        <w:left w:val="none" w:sz="0" w:space="0" w:color="auto"/>
        <w:bottom w:val="none" w:sz="0" w:space="0" w:color="auto"/>
        <w:right w:val="none" w:sz="0" w:space="0" w:color="auto"/>
      </w:divBdr>
    </w:div>
    <w:div w:id="1299339651">
      <w:marLeft w:val="0"/>
      <w:marRight w:val="0"/>
      <w:marTop w:val="0"/>
      <w:marBottom w:val="0"/>
      <w:divBdr>
        <w:top w:val="none" w:sz="0" w:space="0" w:color="auto"/>
        <w:left w:val="none" w:sz="0" w:space="0" w:color="auto"/>
        <w:bottom w:val="none" w:sz="0" w:space="0" w:color="auto"/>
        <w:right w:val="none" w:sz="0" w:space="0" w:color="auto"/>
      </w:divBdr>
      <w:divsChild>
        <w:div w:id="1299339870">
          <w:marLeft w:val="0"/>
          <w:marRight w:val="0"/>
          <w:marTop w:val="0"/>
          <w:marBottom w:val="0"/>
          <w:divBdr>
            <w:top w:val="none" w:sz="0" w:space="0" w:color="auto"/>
            <w:left w:val="none" w:sz="0" w:space="0" w:color="auto"/>
            <w:bottom w:val="none" w:sz="0" w:space="0" w:color="auto"/>
            <w:right w:val="none" w:sz="0" w:space="0" w:color="auto"/>
          </w:divBdr>
        </w:div>
      </w:divsChild>
    </w:div>
    <w:div w:id="1299339653">
      <w:marLeft w:val="0"/>
      <w:marRight w:val="0"/>
      <w:marTop w:val="0"/>
      <w:marBottom w:val="0"/>
      <w:divBdr>
        <w:top w:val="none" w:sz="0" w:space="0" w:color="auto"/>
        <w:left w:val="none" w:sz="0" w:space="0" w:color="auto"/>
        <w:bottom w:val="none" w:sz="0" w:space="0" w:color="auto"/>
        <w:right w:val="none" w:sz="0" w:space="0" w:color="auto"/>
      </w:divBdr>
    </w:div>
    <w:div w:id="1299339654">
      <w:marLeft w:val="0"/>
      <w:marRight w:val="0"/>
      <w:marTop w:val="0"/>
      <w:marBottom w:val="0"/>
      <w:divBdr>
        <w:top w:val="none" w:sz="0" w:space="0" w:color="auto"/>
        <w:left w:val="none" w:sz="0" w:space="0" w:color="auto"/>
        <w:bottom w:val="none" w:sz="0" w:space="0" w:color="auto"/>
        <w:right w:val="none" w:sz="0" w:space="0" w:color="auto"/>
      </w:divBdr>
      <w:divsChild>
        <w:div w:id="1299339168">
          <w:marLeft w:val="0"/>
          <w:marRight w:val="0"/>
          <w:marTop w:val="0"/>
          <w:marBottom w:val="0"/>
          <w:divBdr>
            <w:top w:val="none" w:sz="0" w:space="0" w:color="auto"/>
            <w:left w:val="none" w:sz="0" w:space="0" w:color="auto"/>
            <w:bottom w:val="none" w:sz="0" w:space="0" w:color="auto"/>
            <w:right w:val="none" w:sz="0" w:space="0" w:color="auto"/>
          </w:divBdr>
        </w:div>
        <w:div w:id="1299339660">
          <w:marLeft w:val="0"/>
          <w:marRight w:val="0"/>
          <w:marTop w:val="0"/>
          <w:marBottom w:val="0"/>
          <w:divBdr>
            <w:top w:val="none" w:sz="0" w:space="0" w:color="auto"/>
            <w:left w:val="none" w:sz="0" w:space="0" w:color="auto"/>
            <w:bottom w:val="none" w:sz="0" w:space="0" w:color="auto"/>
            <w:right w:val="none" w:sz="0" w:space="0" w:color="auto"/>
          </w:divBdr>
        </w:div>
      </w:divsChild>
    </w:div>
    <w:div w:id="1299339655">
      <w:marLeft w:val="0"/>
      <w:marRight w:val="0"/>
      <w:marTop w:val="0"/>
      <w:marBottom w:val="0"/>
      <w:divBdr>
        <w:top w:val="none" w:sz="0" w:space="0" w:color="auto"/>
        <w:left w:val="none" w:sz="0" w:space="0" w:color="auto"/>
        <w:bottom w:val="none" w:sz="0" w:space="0" w:color="auto"/>
        <w:right w:val="none" w:sz="0" w:space="0" w:color="auto"/>
      </w:divBdr>
    </w:div>
    <w:div w:id="1299339656">
      <w:marLeft w:val="0"/>
      <w:marRight w:val="0"/>
      <w:marTop w:val="0"/>
      <w:marBottom w:val="0"/>
      <w:divBdr>
        <w:top w:val="none" w:sz="0" w:space="0" w:color="auto"/>
        <w:left w:val="none" w:sz="0" w:space="0" w:color="auto"/>
        <w:bottom w:val="none" w:sz="0" w:space="0" w:color="auto"/>
        <w:right w:val="none" w:sz="0" w:space="0" w:color="auto"/>
      </w:divBdr>
    </w:div>
    <w:div w:id="1299339659">
      <w:marLeft w:val="0"/>
      <w:marRight w:val="0"/>
      <w:marTop w:val="0"/>
      <w:marBottom w:val="0"/>
      <w:divBdr>
        <w:top w:val="none" w:sz="0" w:space="0" w:color="auto"/>
        <w:left w:val="none" w:sz="0" w:space="0" w:color="auto"/>
        <w:bottom w:val="none" w:sz="0" w:space="0" w:color="auto"/>
        <w:right w:val="none" w:sz="0" w:space="0" w:color="auto"/>
      </w:divBdr>
      <w:divsChild>
        <w:div w:id="1299339071">
          <w:marLeft w:val="0"/>
          <w:marRight w:val="0"/>
          <w:marTop w:val="0"/>
          <w:marBottom w:val="0"/>
          <w:divBdr>
            <w:top w:val="none" w:sz="0" w:space="0" w:color="auto"/>
            <w:left w:val="none" w:sz="0" w:space="0" w:color="auto"/>
            <w:bottom w:val="none" w:sz="0" w:space="0" w:color="auto"/>
            <w:right w:val="none" w:sz="0" w:space="0" w:color="auto"/>
          </w:divBdr>
        </w:div>
        <w:div w:id="1299339513">
          <w:marLeft w:val="0"/>
          <w:marRight w:val="0"/>
          <w:marTop w:val="0"/>
          <w:marBottom w:val="0"/>
          <w:divBdr>
            <w:top w:val="none" w:sz="0" w:space="0" w:color="auto"/>
            <w:left w:val="none" w:sz="0" w:space="0" w:color="auto"/>
            <w:bottom w:val="none" w:sz="0" w:space="0" w:color="auto"/>
            <w:right w:val="none" w:sz="0" w:space="0" w:color="auto"/>
          </w:divBdr>
        </w:div>
        <w:div w:id="1299339732">
          <w:marLeft w:val="0"/>
          <w:marRight w:val="0"/>
          <w:marTop w:val="0"/>
          <w:marBottom w:val="0"/>
          <w:divBdr>
            <w:top w:val="none" w:sz="0" w:space="0" w:color="auto"/>
            <w:left w:val="none" w:sz="0" w:space="0" w:color="auto"/>
            <w:bottom w:val="none" w:sz="0" w:space="0" w:color="auto"/>
            <w:right w:val="none" w:sz="0" w:space="0" w:color="auto"/>
          </w:divBdr>
        </w:div>
      </w:divsChild>
    </w:div>
    <w:div w:id="1299339661">
      <w:marLeft w:val="0"/>
      <w:marRight w:val="0"/>
      <w:marTop w:val="0"/>
      <w:marBottom w:val="0"/>
      <w:divBdr>
        <w:top w:val="none" w:sz="0" w:space="0" w:color="auto"/>
        <w:left w:val="none" w:sz="0" w:space="0" w:color="auto"/>
        <w:bottom w:val="none" w:sz="0" w:space="0" w:color="auto"/>
        <w:right w:val="none" w:sz="0" w:space="0" w:color="auto"/>
      </w:divBdr>
    </w:div>
    <w:div w:id="1299339662">
      <w:marLeft w:val="0"/>
      <w:marRight w:val="0"/>
      <w:marTop w:val="0"/>
      <w:marBottom w:val="0"/>
      <w:divBdr>
        <w:top w:val="none" w:sz="0" w:space="0" w:color="auto"/>
        <w:left w:val="none" w:sz="0" w:space="0" w:color="auto"/>
        <w:bottom w:val="none" w:sz="0" w:space="0" w:color="auto"/>
        <w:right w:val="none" w:sz="0" w:space="0" w:color="auto"/>
      </w:divBdr>
    </w:div>
    <w:div w:id="1299339663">
      <w:marLeft w:val="0"/>
      <w:marRight w:val="0"/>
      <w:marTop w:val="0"/>
      <w:marBottom w:val="0"/>
      <w:divBdr>
        <w:top w:val="none" w:sz="0" w:space="0" w:color="auto"/>
        <w:left w:val="none" w:sz="0" w:space="0" w:color="auto"/>
        <w:bottom w:val="none" w:sz="0" w:space="0" w:color="auto"/>
        <w:right w:val="none" w:sz="0" w:space="0" w:color="auto"/>
      </w:divBdr>
    </w:div>
    <w:div w:id="1299339668">
      <w:marLeft w:val="0"/>
      <w:marRight w:val="0"/>
      <w:marTop w:val="0"/>
      <w:marBottom w:val="0"/>
      <w:divBdr>
        <w:top w:val="none" w:sz="0" w:space="0" w:color="auto"/>
        <w:left w:val="none" w:sz="0" w:space="0" w:color="auto"/>
        <w:bottom w:val="none" w:sz="0" w:space="0" w:color="auto"/>
        <w:right w:val="none" w:sz="0" w:space="0" w:color="auto"/>
      </w:divBdr>
    </w:div>
    <w:div w:id="1299339680">
      <w:marLeft w:val="0"/>
      <w:marRight w:val="0"/>
      <w:marTop w:val="0"/>
      <w:marBottom w:val="0"/>
      <w:divBdr>
        <w:top w:val="none" w:sz="0" w:space="0" w:color="auto"/>
        <w:left w:val="none" w:sz="0" w:space="0" w:color="auto"/>
        <w:bottom w:val="none" w:sz="0" w:space="0" w:color="auto"/>
        <w:right w:val="none" w:sz="0" w:space="0" w:color="auto"/>
      </w:divBdr>
    </w:div>
    <w:div w:id="1299339686">
      <w:marLeft w:val="0"/>
      <w:marRight w:val="0"/>
      <w:marTop w:val="0"/>
      <w:marBottom w:val="0"/>
      <w:divBdr>
        <w:top w:val="none" w:sz="0" w:space="0" w:color="auto"/>
        <w:left w:val="none" w:sz="0" w:space="0" w:color="auto"/>
        <w:bottom w:val="none" w:sz="0" w:space="0" w:color="auto"/>
        <w:right w:val="none" w:sz="0" w:space="0" w:color="auto"/>
      </w:divBdr>
    </w:div>
    <w:div w:id="1299339694">
      <w:marLeft w:val="0"/>
      <w:marRight w:val="0"/>
      <w:marTop w:val="0"/>
      <w:marBottom w:val="0"/>
      <w:divBdr>
        <w:top w:val="none" w:sz="0" w:space="0" w:color="auto"/>
        <w:left w:val="none" w:sz="0" w:space="0" w:color="auto"/>
        <w:bottom w:val="none" w:sz="0" w:space="0" w:color="auto"/>
        <w:right w:val="none" w:sz="0" w:space="0" w:color="auto"/>
      </w:divBdr>
    </w:div>
    <w:div w:id="1299339695">
      <w:marLeft w:val="0"/>
      <w:marRight w:val="0"/>
      <w:marTop w:val="0"/>
      <w:marBottom w:val="0"/>
      <w:divBdr>
        <w:top w:val="none" w:sz="0" w:space="0" w:color="auto"/>
        <w:left w:val="none" w:sz="0" w:space="0" w:color="auto"/>
        <w:bottom w:val="none" w:sz="0" w:space="0" w:color="auto"/>
        <w:right w:val="none" w:sz="0" w:space="0" w:color="auto"/>
      </w:divBdr>
    </w:div>
    <w:div w:id="1299339698">
      <w:marLeft w:val="0"/>
      <w:marRight w:val="0"/>
      <w:marTop w:val="0"/>
      <w:marBottom w:val="0"/>
      <w:divBdr>
        <w:top w:val="none" w:sz="0" w:space="0" w:color="auto"/>
        <w:left w:val="none" w:sz="0" w:space="0" w:color="auto"/>
        <w:bottom w:val="none" w:sz="0" w:space="0" w:color="auto"/>
        <w:right w:val="none" w:sz="0" w:space="0" w:color="auto"/>
      </w:divBdr>
    </w:div>
    <w:div w:id="1299339716">
      <w:marLeft w:val="0"/>
      <w:marRight w:val="0"/>
      <w:marTop w:val="0"/>
      <w:marBottom w:val="0"/>
      <w:divBdr>
        <w:top w:val="none" w:sz="0" w:space="0" w:color="auto"/>
        <w:left w:val="none" w:sz="0" w:space="0" w:color="auto"/>
        <w:bottom w:val="none" w:sz="0" w:space="0" w:color="auto"/>
        <w:right w:val="none" w:sz="0" w:space="0" w:color="auto"/>
      </w:divBdr>
    </w:div>
    <w:div w:id="1299339726">
      <w:marLeft w:val="0"/>
      <w:marRight w:val="0"/>
      <w:marTop w:val="0"/>
      <w:marBottom w:val="0"/>
      <w:divBdr>
        <w:top w:val="none" w:sz="0" w:space="0" w:color="auto"/>
        <w:left w:val="none" w:sz="0" w:space="0" w:color="auto"/>
        <w:bottom w:val="none" w:sz="0" w:space="0" w:color="auto"/>
        <w:right w:val="none" w:sz="0" w:space="0" w:color="auto"/>
      </w:divBdr>
      <w:divsChild>
        <w:div w:id="1299339040">
          <w:marLeft w:val="0"/>
          <w:marRight w:val="0"/>
          <w:marTop w:val="0"/>
          <w:marBottom w:val="0"/>
          <w:divBdr>
            <w:top w:val="none" w:sz="0" w:space="0" w:color="auto"/>
            <w:left w:val="none" w:sz="0" w:space="0" w:color="auto"/>
            <w:bottom w:val="none" w:sz="0" w:space="0" w:color="auto"/>
            <w:right w:val="none" w:sz="0" w:space="0" w:color="auto"/>
          </w:divBdr>
        </w:div>
        <w:div w:id="1299339060">
          <w:marLeft w:val="0"/>
          <w:marRight w:val="0"/>
          <w:marTop w:val="0"/>
          <w:marBottom w:val="0"/>
          <w:divBdr>
            <w:top w:val="none" w:sz="0" w:space="0" w:color="auto"/>
            <w:left w:val="none" w:sz="0" w:space="0" w:color="auto"/>
            <w:bottom w:val="none" w:sz="0" w:space="0" w:color="auto"/>
            <w:right w:val="none" w:sz="0" w:space="0" w:color="auto"/>
          </w:divBdr>
        </w:div>
        <w:div w:id="1299339138">
          <w:marLeft w:val="0"/>
          <w:marRight w:val="0"/>
          <w:marTop w:val="0"/>
          <w:marBottom w:val="0"/>
          <w:divBdr>
            <w:top w:val="none" w:sz="0" w:space="0" w:color="auto"/>
            <w:left w:val="none" w:sz="0" w:space="0" w:color="auto"/>
            <w:bottom w:val="none" w:sz="0" w:space="0" w:color="auto"/>
            <w:right w:val="none" w:sz="0" w:space="0" w:color="auto"/>
          </w:divBdr>
        </w:div>
        <w:div w:id="1299339587">
          <w:marLeft w:val="0"/>
          <w:marRight w:val="0"/>
          <w:marTop w:val="0"/>
          <w:marBottom w:val="0"/>
          <w:divBdr>
            <w:top w:val="none" w:sz="0" w:space="0" w:color="auto"/>
            <w:left w:val="none" w:sz="0" w:space="0" w:color="auto"/>
            <w:bottom w:val="none" w:sz="0" w:space="0" w:color="auto"/>
            <w:right w:val="none" w:sz="0" w:space="0" w:color="auto"/>
          </w:divBdr>
        </w:div>
      </w:divsChild>
    </w:div>
    <w:div w:id="1299339727">
      <w:marLeft w:val="0"/>
      <w:marRight w:val="0"/>
      <w:marTop w:val="0"/>
      <w:marBottom w:val="0"/>
      <w:divBdr>
        <w:top w:val="none" w:sz="0" w:space="0" w:color="auto"/>
        <w:left w:val="none" w:sz="0" w:space="0" w:color="auto"/>
        <w:bottom w:val="none" w:sz="0" w:space="0" w:color="auto"/>
        <w:right w:val="none" w:sz="0" w:space="0" w:color="auto"/>
      </w:divBdr>
    </w:div>
    <w:div w:id="1299339728">
      <w:marLeft w:val="0"/>
      <w:marRight w:val="0"/>
      <w:marTop w:val="0"/>
      <w:marBottom w:val="0"/>
      <w:divBdr>
        <w:top w:val="none" w:sz="0" w:space="0" w:color="auto"/>
        <w:left w:val="none" w:sz="0" w:space="0" w:color="auto"/>
        <w:bottom w:val="none" w:sz="0" w:space="0" w:color="auto"/>
        <w:right w:val="none" w:sz="0" w:space="0" w:color="auto"/>
      </w:divBdr>
    </w:div>
    <w:div w:id="1299339734">
      <w:marLeft w:val="0"/>
      <w:marRight w:val="0"/>
      <w:marTop w:val="0"/>
      <w:marBottom w:val="0"/>
      <w:divBdr>
        <w:top w:val="none" w:sz="0" w:space="0" w:color="auto"/>
        <w:left w:val="none" w:sz="0" w:space="0" w:color="auto"/>
        <w:bottom w:val="none" w:sz="0" w:space="0" w:color="auto"/>
        <w:right w:val="none" w:sz="0" w:space="0" w:color="auto"/>
      </w:divBdr>
    </w:div>
    <w:div w:id="1299339742">
      <w:marLeft w:val="0"/>
      <w:marRight w:val="0"/>
      <w:marTop w:val="0"/>
      <w:marBottom w:val="0"/>
      <w:divBdr>
        <w:top w:val="none" w:sz="0" w:space="0" w:color="auto"/>
        <w:left w:val="none" w:sz="0" w:space="0" w:color="auto"/>
        <w:bottom w:val="none" w:sz="0" w:space="0" w:color="auto"/>
        <w:right w:val="none" w:sz="0" w:space="0" w:color="auto"/>
      </w:divBdr>
      <w:divsChild>
        <w:div w:id="1299339103">
          <w:marLeft w:val="0"/>
          <w:marRight w:val="0"/>
          <w:marTop w:val="0"/>
          <w:marBottom w:val="0"/>
          <w:divBdr>
            <w:top w:val="none" w:sz="0" w:space="0" w:color="auto"/>
            <w:left w:val="none" w:sz="0" w:space="0" w:color="auto"/>
            <w:bottom w:val="none" w:sz="0" w:space="0" w:color="auto"/>
            <w:right w:val="none" w:sz="0" w:space="0" w:color="auto"/>
          </w:divBdr>
        </w:div>
        <w:div w:id="1299339393">
          <w:marLeft w:val="0"/>
          <w:marRight w:val="0"/>
          <w:marTop w:val="0"/>
          <w:marBottom w:val="0"/>
          <w:divBdr>
            <w:top w:val="none" w:sz="0" w:space="0" w:color="auto"/>
            <w:left w:val="none" w:sz="0" w:space="0" w:color="auto"/>
            <w:bottom w:val="none" w:sz="0" w:space="0" w:color="auto"/>
            <w:right w:val="none" w:sz="0" w:space="0" w:color="auto"/>
          </w:divBdr>
        </w:div>
      </w:divsChild>
    </w:div>
    <w:div w:id="1299339745">
      <w:marLeft w:val="0"/>
      <w:marRight w:val="0"/>
      <w:marTop w:val="0"/>
      <w:marBottom w:val="0"/>
      <w:divBdr>
        <w:top w:val="none" w:sz="0" w:space="0" w:color="auto"/>
        <w:left w:val="none" w:sz="0" w:space="0" w:color="auto"/>
        <w:bottom w:val="none" w:sz="0" w:space="0" w:color="auto"/>
        <w:right w:val="none" w:sz="0" w:space="0" w:color="auto"/>
      </w:divBdr>
    </w:div>
    <w:div w:id="1299339748">
      <w:marLeft w:val="0"/>
      <w:marRight w:val="0"/>
      <w:marTop w:val="0"/>
      <w:marBottom w:val="0"/>
      <w:divBdr>
        <w:top w:val="none" w:sz="0" w:space="0" w:color="auto"/>
        <w:left w:val="none" w:sz="0" w:space="0" w:color="auto"/>
        <w:bottom w:val="none" w:sz="0" w:space="0" w:color="auto"/>
        <w:right w:val="none" w:sz="0" w:space="0" w:color="auto"/>
      </w:divBdr>
    </w:div>
    <w:div w:id="1299339752">
      <w:marLeft w:val="0"/>
      <w:marRight w:val="0"/>
      <w:marTop w:val="0"/>
      <w:marBottom w:val="0"/>
      <w:divBdr>
        <w:top w:val="none" w:sz="0" w:space="0" w:color="auto"/>
        <w:left w:val="none" w:sz="0" w:space="0" w:color="auto"/>
        <w:bottom w:val="none" w:sz="0" w:space="0" w:color="auto"/>
        <w:right w:val="none" w:sz="0" w:space="0" w:color="auto"/>
      </w:divBdr>
    </w:div>
    <w:div w:id="1299339753">
      <w:marLeft w:val="0"/>
      <w:marRight w:val="0"/>
      <w:marTop w:val="0"/>
      <w:marBottom w:val="0"/>
      <w:divBdr>
        <w:top w:val="none" w:sz="0" w:space="0" w:color="auto"/>
        <w:left w:val="none" w:sz="0" w:space="0" w:color="auto"/>
        <w:bottom w:val="none" w:sz="0" w:space="0" w:color="auto"/>
        <w:right w:val="none" w:sz="0" w:space="0" w:color="auto"/>
      </w:divBdr>
    </w:div>
    <w:div w:id="1299339758">
      <w:marLeft w:val="0"/>
      <w:marRight w:val="0"/>
      <w:marTop w:val="0"/>
      <w:marBottom w:val="0"/>
      <w:divBdr>
        <w:top w:val="none" w:sz="0" w:space="0" w:color="auto"/>
        <w:left w:val="none" w:sz="0" w:space="0" w:color="auto"/>
        <w:bottom w:val="none" w:sz="0" w:space="0" w:color="auto"/>
        <w:right w:val="none" w:sz="0" w:space="0" w:color="auto"/>
      </w:divBdr>
    </w:div>
    <w:div w:id="1299339759">
      <w:marLeft w:val="0"/>
      <w:marRight w:val="0"/>
      <w:marTop w:val="0"/>
      <w:marBottom w:val="0"/>
      <w:divBdr>
        <w:top w:val="none" w:sz="0" w:space="0" w:color="auto"/>
        <w:left w:val="none" w:sz="0" w:space="0" w:color="auto"/>
        <w:bottom w:val="none" w:sz="0" w:space="0" w:color="auto"/>
        <w:right w:val="none" w:sz="0" w:space="0" w:color="auto"/>
      </w:divBdr>
    </w:div>
    <w:div w:id="1299339760">
      <w:marLeft w:val="0"/>
      <w:marRight w:val="0"/>
      <w:marTop w:val="0"/>
      <w:marBottom w:val="0"/>
      <w:divBdr>
        <w:top w:val="none" w:sz="0" w:space="0" w:color="auto"/>
        <w:left w:val="none" w:sz="0" w:space="0" w:color="auto"/>
        <w:bottom w:val="none" w:sz="0" w:space="0" w:color="auto"/>
        <w:right w:val="none" w:sz="0" w:space="0" w:color="auto"/>
      </w:divBdr>
    </w:div>
    <w:div w:id="1299339764">
      <w:marLeft w:val="0"/>
      <w:marRight w:val="0"/>
      <w:marTop w:val="0"/>
      <w:marBottom w:val="0"/>
      <w:divBdr>
        <w:top w:val="none" w:sz="0" w:space="0" w:color="auto"/>
        <w:left w:val="none" w:sz="0" w:space="0" w:color="auto"/>
        <w:bottom w:val="none" w:sz="0" w:space="0" w:color="auto"/>
        <w:right w:val="none" w:sz="0" w:space="0" w:color="auto"/>
      </w:divBdr>
    </w:div>
    <w:div w:id="1299339767">
      <w:marLeft w:val="0"/>
      <w:marRight w:val="0"/>
      <w:marTop w:val="0"/>
      <w:marBottom w:val="0"/>
      <w:divBdr>
        <w:top w:val="none" w:sz="0" w:space="0" w:color="auto"/>
        <w:left w:val="none" w:sz="0" w:space="0" w:color="auto"/>
        <w:bottom w:val="none" w:sz="0" w:space="0" w:color="auto"/>
        <w:right w:val="none" w:sz="0" w:space="0" w:color="auto"/>
      </w:divBdr>
    </w:div>
    <w:div w:id="1299339771">
      <w:marLeft w:val="0"/>
      <w:marRight w:val="0"/>
      <w:marTop w:val="0"/>
      <w:marBottom w:val="0"/>
      <w:divBdr>
        <w:top w:val="none" w:sz="0" w:space="0" w:color="auto"/>
        <w:left w:val="none" w:sz="0" w:space="0" w:color="auto"/>
        <w:bottom w:val="none" w:sz="0" w:space="0" w:color="auto"/>
        <w:right w:val="none" w:sz="0" w:space="0" w:color="auto"/>
      </w:divBdr>
    </w:div>
    <w:div w:id="1299339773">
      <w:marLeft w:val="0"/>
      <w:marRight w:val="0"/>
      <w:marTop w:val="0"/>
      <w:marBottom w:val="0"/>
      <w:divBdr>
        <w:top w:val="none" w:sz="0" w:space="0" w:color="auto"/>
        <w:left w:val="none" w:sz="0" w:space="0" w:color="auto"/>
        <w:bottom w:val="none" w:sz="0" w:space="0" w:color="auto"/>
        <w:right w:val="none" w:sz="0" w:space="0" w:color="auto"/>
      </w:divBdr>
    </w:div>
    <w:div w:id="1299339777">
      <w:marLeft w:val="0"/>
      <w:marRight w:val="0"/>
      <w:marTop w:val="0"/>
      <w:marBottom w:val="0"/>
      <w:divBdr>
        <w:top w:val="none" w:sz="0" w:space="0" w:color="auto"/>
        <w:left w:val="none" w:sz="0" w:space="0" w:color="auto"/>
        <w:bottom w:val="none" w:sz="0" w:space="0" w:color="auto"/>
        <w:right w:val="none" w:sz="0" w:space="0" w:color="auto"/>
      </w:divBdr>
    </w:div>
    <w:div w:id="1299339778">
      <w:marLeft w:val="0"/>
      <w:marRight w:val="0"/>
      <w:marTop w:val="0"/>
      <w:marBottom w:val="0"/>
      <w:divBdr>
        <w:top w:val="none" w:sz="0" w:space="0" w:color="auto"/>
        <w:left w:val="none" w:sz="0" w:space="0" w:color="auto"/>
        <w:bottom w:val="none" w:sz="0" w:space="0" w:color="auto"/>
        <w:right w:val="none" w:sz="0" w:space="0" w:color="auto"/>
      </w:divBdr>
    </w:div>
    <w:div w:id="1299339782">
      <w:marLeft w:val="0"/>
      <w:marRight w:val="0"/>
      <w:marTop w:val="0"/>
      <w:marBottom w:val="0"/>
      <w:divBdr>
        <w:top w:val="none" w:sz="0" w:space="0" w:color="auto"/>
        <w:left w:val="none" w:sz="0" w:space="0" w:color="auto"/>
        <w:bottom w:val="none" w:sz="0" w:space="0" w:color="auto"/>
        <w:right w:val="none" w:sz="0" w:space="0" w:color="auto"/>
      </w:divBdr>
    </w:div>
    <w:div w:id="1299339786">
      <w:marLeft w:val="0"/>
      <w:marRight w:val="0"/>
      <w:marTop w:val="0"/>
      <w:marBottom w:val="0"/>
      <w:divBdr>
        <w:top w:val="none" w:sz="0" w:space="0" w:color="auto"/>
        <w:left w:val="none" w:sz="0" w:space="0" w:color="auto"/>
        <w:bottom w:val="none" w:sz="0" w:space="0" w:color="auto"/>
        <w:right w:val="none" w:sz="0" w:space="0" w:color="auto"/>
      </w:divBdr>
    </w:div>
    <w:div w:id="1299339787">
      <w:marLeft w:val="0"/>
      <w:marRight w:val="0"/>
      <w:marTop w:val="0"/>
      <w:marBottom w:val="0"/>
      <w:divBdr>
        <w:top w:val="none" w:sz="0" w:space="0" w:color="auto"/>
        <w:left w:val="none" w:sz="0" w:space="0" w:color="auto"/>
        <w:bottom w:val="none" w:sz="0" w:space="0" w:color="auto"/>
        <w:right w:val="none" w:sz="0" w:space="0" w:color="auto"/>
      </w:divBdr>
    </w:div>
    <w:div w:id="1299339788">
      <w:marLeft w:val="0"/>
      <w:marRight w:val="0"/>
      <w:marTop w:val="0"/>
      <w:marBottom w:val="0"/>
      <w:divBdr>
        <w:top w:val="none" w:sz="0" w:space="0" w:color="auto"/>
        <w:left w:val="none" w:sz="0" w:space="0" w:color="auto"/>
        <w:bottom w:val="none" w:sz="0" w:space="0" w:color="auto"/>
        <w:right w:val="none" w:sz="0" w:space="0" w:color="auto"/>
      </w:divBdr>
    </w:div>
    <w:div w:id="1299339790">
      <w:marLeft w:val="0"/>
      <w:marRight w:val="0"/>
      <w:marTop w:val="0"/>
      <w:marBottom w:val="0"/>
      <w:divBdr>
        <w:top w:val="none" w:sz="0" w:space="0" w:color="auto"/>
        <w:left w:val="none" w:sz="0" w:space="0" w:color="auto"/>
        <w:bottom w:val="none" w:sz="0" w:space="0" w:color="auto"/>
        <w:right w:val="none" w:sz="0" w:space="0" w:color="auto"/>
      </w:divBdr>
    </w:div>
    <w:div w:id="1299339793">
      <w:marLeft w:val="0"/>
      <w:marRight w:val="0"/>
      <w:marTop w:val="0"/>
      <w:marBottom w:val="0"/>
      <w:divBdr>
        <w:top w:val="none" w:sz="0" w:space="0" w:color="auto"/>
        <w:left w:val="none" w:sz="0" w:space="0" w:color="auto"/>
        <w:bottom w:val="none" w:sz="0" w:space="0" w:color="auto"/>
        <w:right w:val="none" w:sz="0" w:space="0" w:color="auto"/>
      </w:divBdr>
    </w:div>
    <w:div w:id="1299339795">
      <w:marLeft w:val="0"/>
      <w:marRight w:val="0"/>
      <w:marTop w:val="0"/>
      <w:marBottom w:val="0"/>
      <w:divBdr>
        <w:top w:val="none" w:sz="0" w:space="0" w:color="auto"/>
        <w:left w:val="none" w:sz="0" w:space="0" w:color="auto"/>
        <w:bottom w:val="none" w:sz="0" w:space="0" w:color="auto"/>
        <w:right w:val="none" w:sz="0" w:space="0" w:color="auto"/>
      </w:divBdr>
    </w:div>
    <w:div w:id="1299339797">
      <w:marLeft w:val="0"/>
      <w:marRight w:val="0"/>
      <w:marTop w:val="0"/>
      <w:marBottom w:val="0"/>
      <w:divBdr>
        <w:top w:val="none" w:sz="0" w:space="0" w:color="auto"/>
        <w:left w:val="none" w:sz="0" w:space="0" w:color="auto"/>
        <w:bottom w:val="none" w:sz="0" w:space="0" w:color="auto"/>
        <w:right w:val="none" w:sz="0" w:space="0" w:color="auto"/>
      </w:divBdr>
    </w:div>
    <w:div w:id="1299339799">
      <w:marLeft w:val="0"/>
      <w:marRight w:val="0"/>
      <w:marTop w:val="0"/>
      <w:marBottom w:val="0"/>
      <w:divBdr>
        <w:top w:val="none" w:sz="0" w:space="0" w:color="auto"/>
        <w:left w:val="none" w:sz="0" w:space="0" w:color="auto"/>
        <w:bottom w:val="none" w:sz="0" w:space="0" w:color="auto"/>
        <w:right w:val="none" w:sz="0" w:space="0" w:color="auto"/>
      </w:divBdr>
    </w:div>
    <w:div w:id="1299339800">
      <w:marLeft w:val="0"/>
      <w:marRight w:val="0"/>
      <w:marTop w:val="0"/>
      <w:marBottom w:val="0"/>
      <w:divBdr>
        <w:top w:val="none" w:sz="0" w:space="0" w:color="auto"/>
        <w:left w:val="none" w:sz="0" w:space="0" w:color="auto"/>
        <w:bottom w:val="none" w:sz="0" w:space="0" w:color="auto"/>
        <w:right w:val="none" w:sz="0" w:space="0" w:color="auto"/>
      </w:divBdr>
    </w:div>
    <w:div w:id="1299339806">
      <w:marLeft w:val="0"/>
      <w:marRight w:val="0"/>
      <w:marTop w:val="0"/>
      <w:marBottom w:val="0"/>
      <w:divBdr>
        <w:top w:val="none" w:sz="0" w:space="0" w:color="auto"/>
        <w:left w:val="none" w:sz="0" w:space="0" w:color="auto"/>
        <w:bottom w:val="none" w:sz="0" w:space="0" w:color="auto"/>
        <w:right w:val="none" w:sz="0" w:space="0" w:color="auto"/>
      </w:divBdr>
    </w:div>
    <w:div w:id="1299339808">
      <w:marLeft w:val="0"/>
      <w:marRight w:val="0"/>
      <w:marTop w:val="0"/>
      <w:marBottom w:val="0"/>
      <w:divBdr>
        <w:top w:val="none" w:sz="0" w:space="0" w:color="auto"/>
        <w:left w:val="none" w:sz="0" w:space="0" w:color="auto"/>
        <w:bottom w:val="none" w:sz="0" w:space="0" w:color="auto"/>
        <w:right w:val="none" w:sz="0" w:space="0" w:color="auto"/>
      </w:divBdr>
    </w:div>
    <w:div w:id="1299339810">
      <w:marLeft w:val="0"/>
      <w:marRight w:val="0"/>
      <w:marTop w:val="0"/>
      <w:marBottom w:val="0"/>
      <w:divBdr>
        <w:top w:val="none" w:sz="0" w:space="0" w:color="auto"/>
        <w:left w:val="none" w:sz="0" w:space="0" w:color="auto"/>
        <w:bottom w:val="none" w:sz="0" w:space="0" w:color="auto"/>
        <w:right w:val="none" w:sz="0" w:space="0" w:color="auto"/>
      </w:divBdr>
    </w:div>
    <w:div w:id="1299339819">
      <w:marLeft w:val="0"/>
      <w:marRight w:val="0"/>
      <w:marTop w:val="0"/>
      <w:marBottom w:val="0"/>
      <w:divBdr>
        <w:top w:val="none" w:sz="0" w:space="0" w:color="auto"/>
        <w:left w:val="none" w:sz="0" w:space="0" w:color="auto"/>
        <w:bottom w:val="none" w:sz="0" w:space="0" w:color="auto"/>
        <w:right w:val="none" w:sz="0" w:space="0" w:color="auto"/>
      </w:divBdr>
    </w:div>
    <w:div w:id="1299339823">
      <w:marLeft w:val="0"/>
      <w:marRight w:val="0"/>
      <w:marTop w:val="0"/>
      <w:marBottom w:val="0"/>
      <w:divBdr>
        <w:top w:val="none" w:sz="0" w:space="0" w:color="auto"/>
        <w:left w:val="none" w:sz="0" w:space="0" w:color="auto"/>
        <w:bottom w:val="none" w:sz="0" w:space="0" w:color="auto"/>
        <w:right w:val="none" w:sz="0" w:space="0" w:color="auto"/>
      </w:divBdr>
    </w:div>
    <w:div w:id="1299339832">
      <w:marLeft w:val="0"/>
      <w:marRight w:val="0"/>
      <w:marTop w:val="0"/>
      <w:marBottom w:val="0"/>
      <w:divBdr>
        <w:top w:val="none" w:sz="0" w:space="0" w:color="auto"/>
        <w:left w:val="none" w:sz="0" w:space="0" w:color="auto"/>
        <w:bottom w:val="none" w:sz="0" w:space="0" w:color="auto"/>
        <w:right w:val="none" w:sz="0" w:space="0" w:color="auto"/>
      </w:divBdr>
    </w:div>
    <w:div w:id="1299339834">
      <w:marLeft w:val="0"/>
      <w:marRight w:val="0"/>
      <w:marTop w:val="0"/>
      <w:marBottom w:val="0"/>
      <w:divBdr>
        <w:top w:val="none" w:sz="0" w:space="0" w:color="auto"/>
        <w:left w:val="none" w:sz="0" w:space="0" w:color="auto"/>
        <w:bottom w:val="none" w:sz="0" w:space="0" w:color="auto"/>
        <w:right w:val="none" w:sz="0" w:space="0" w:color="auto"/>
      </w:divBdr>
      <w:divsChild>
        <w:div w:id="1299339710">
          <w:marLeft w:val="0"/>
          <w:marRight w:val="0"/>
          <w:marTop w:val="0"/>
          <w:marBottom w:val="0"/>
          <w:divBdr>
            <w:top w:val="none" w:sz="0" w:space="0" w:color="auto"/>
            <w:left w:val="none" w:sz="0" w:space="0" w:color="auto"/>
            <w:bottom w:val="none" w:sz="0" w:space="0" w:color="auto"/>
            <w:right w:val="none" w:sz="0" w:space="0" w:color="auto"/>
          </w:divBdr>
        </w:div>
      </w:divsChild>
    </w:div>
    <w:div w:id="1299339836">
      <w:marLeft w:val="0"/>
      <w:marRight w:val="0"/>
      <w:marTop w:val="0"/>
      <w:marBottom w:val="0"/>
      <w:divBdr>
        <w:top w:val="none" w:sz="0" w:space="0" w:color="auto"/>
        <w:left w:val="none" w:sz="0" w:space="0" w:color="auto"/>
        <w:bottom w:val="none" w:sz="0" w:space="0" w:color="auto"/>
        <w:right w:val="none" w:sz="0" w:space="0" w:color="auto"/>
      </w:divBdr>
    </w:div>
    <w:div w:id="1299339840">
      <w:marLeft w:val="0"/>
      <w:marRight w:val="0"/>
      <w:marTop w:val="0"/>
      <w:marBottom w:val="0"/>
      <w:divBdr>
        <w:top w:val="none" w:sz="0" w:space="0" w:color="auto"/>
        <w:left w:val="none" w:sz="0" w:space="0" w:color="auto"/>
        <w:bottom w:val="none" w:sz="0" w:space="0" w:color="auto"/>
        <w:right w:val="none" w:sz="0" w:space="0" w:color="auto"/>
      </w:divBdr>
    </w:div>
    <w:div w:id="1299339841">
      <w:marLeft w:val="0"/>
      <w:marRight w:val="0"/>
      <w:marTop w:val="0"/>
      <w:marBottom w:val="0"/>
      <w:divBdr>
        <w:top w:val="none" w:sz="0" w:space="0" w:color="auto"/>
        <w:left w:val="none" w:sz="0" w:space="0" w:color="auto"/>
        <w:bottom w:val="none" w:sz="0" w:space="0" w:color="auto"/>
        <w:right w:val="none" w:sz="0" w:space="0" w:color="auto"/>
      </w:divBdr>
    </w:div>
    <w:div w:id="1299339855">
      <w:marLeft w:val="0"/>
      <w:marRight w:val="0"/>
      <w:marTop w:val="0"/>
      <w:marBottom w:val="0"/>
      <w:divBdr>
        <w:top w:val="none" w:sz="0" w:space="0" w:color="auto"/>
        <w:left w:val="none" w:sz="0" w:space="0" w:color="auto"/>
        <w:bottom w:val="none" w:sz="0" w:space="0" w:color="auto"/>
        <w:right w:val="none" w:sz="0" w:space="0" w:color="auto"/>
      </w:divBdr>
    </w:div>
    <w:div w:id="1299339857">
      <w:marLeft w:val="0"/>
      <w:marRight w:val="0"/>
      <w:marTop w:val="0"/>
      <w:marBottom w:val="0"/>
      <w:divBdr>
        <w:top w:val="none" w:sz="0" w:space="0" w:color="auto"/>
        <w:left w:val="none" w:sz="0" w:space="0" w:color="auto"/>
        <w:bottom w:val="none" w:sz="0" w:space="0" w:color="auto"/>
        <w:right w:val="none" w:sz="0" w:space="0" w:color="auto"/>
      </w:divBdr>
    </w:div>
    <w:div w:id="1299339858">
      <w:marLeft w:val="0"/>
      <w:marRight w:val="0"/>
      <w:marTop w:val="0"/>
      <w:marBottom w:val="0"/>
      <w:divBdr>
        <w:top w:val="none" w:sz="0" w:space="0" w:color="auto"/>
        <w:left w:val="none" w:sz="0" w:space="0" w:color="auto"/>
        <w:bottom w:val="none" w:sz="0" w:space="0" w:color="auto"/>
        <w:right w:val="none" w:sz="0" w:space="0" w:color="auto"/>
      </w:divBdr>
      <w:divsChild>
        <w:div w:id="1299339032">
          <w:marLeft w:val="0"/>
          <w:marRight w:val="0"/>
          <w:marTop w:val="0"/>
          <w:marBottom w:val="0"/>
          <w:divBdr>
            <w:top w:val="none" w:sz="0" w:space="0" w:color="auto"/>
            <w:left w:val="none" w:sz="0" w:space="0" w:color="auto"/>
            <w:bottom w:val="none" w:sz="0" w:space="0" w:color="auto"/>
            <w:right w:val="none" w:sz="0" w:space="0" w:color="auto"/>
          </w:divBdr>
          <w:divsChild>
            <w:div w:id="1299339844">
              <w:marLeft w:val="0"/>
              <w:marRight w:val="0"/>
              <w:marTop w:val="0"/>
              <w:marBottom w:val="0"/>
              <w:divBdr>
                <w:top w:val="none" w:sz="0" w:space="0" w:color="auto"/>
                <w:left w:val="none" w:sz="0" w:space="0" w:color="auto"/>
                <w:bottom w:val="none" w:sz="0" w:space="0" w:color="auto"/>
                <w:right w:val="none" w:sz="0" w:space="0" w:color="auto"/>
              </w:divBdr>
              <w:divsChild>
                <w:div w:id="1299339871">
                  <w:marLeft w:val="0"/>
                  <w:marRight w:val="0"/>
                  <w:marTop w:val="0"/>
                  <w:marBottom w:val="0"/>
                  <w:divBdr>
                    <w:top w:val="none" w:sz="0" w:space="0" w:color="auto"/>
                    <w:left w:val="none" w:sz="0" w:space="0" w:color="auto"/>
                    <w:bottom w:val="none" w:sz="0" w:space="0" w:color="auto"/>
                    <w:right w:val="none" w:sz="0" w:space="0" w:color="auto"/>
                  </w:divBdr>
                  <w:divsChild>
                    <w:div w:id="1299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603">
          <w:marLeft w:val="0"/>
          <w:marRight w:val="0"/>
          <w:marTop w:val="0"/>
          <w:marBottom w:val="0"/>
          <w:divBdr>
            <w:top w:val="none" w:sz="0" w:space="0" w:color="auto"/>
            <w:left w:val="none" w:sz="0" w:space="0" w:color="auto"/>
            <w:bottom w:val="none" w:sz="0" w:space="0" w:color="auto"/>
            <w:right w:val="none" w:sz="0" w:space="0" w:color="auto"/>
          </w:divBdr>
          <w:divsChild>
            <w:div w:id="1299339105">
              <w:marLeft w:val="0"/>
              <w:marRight w:val="0"/>
              <w:marTop w:val="0"/>
              <w:marBottom w:val="0"/>
              <w:divBdr>
                <w:top w:val="none" w:sz="0" w:space="0" w:color="auto"/>
                <w:left w:val="none" w:sz="0" w:space="0" w:color="auto"/>
                <w:bottom w:val="none" w:sz="0" w:space="0" w:color="auto"/>
                <w:right w:val="none" w:sz="0" w:space="0" w:color="auto"/>
              </w:divBdr>
              <w:divsChild>
                <w:div w:id="1299339838">
                  <w:marLeft w:val="0"/>
                  <w:marRight w:val="0"/>
                  <w:marTop w:val="0"/>
                  <w:marBottom w:val="0"/>
                  <w:divBdr>
                    <w:top w:val="none" w:sz="0" w:space="0" w:color="auto"/>
                    <w:left w:val="none" w:sz="0" w:space="0" w:color="auto"/>
                    <w:bottom w:val="none" w:sz="0" w:space="0" w:color="auto"/>
                    <w:right w:val="none" w:sz="0" w:space="0" w:color="auto"/>
                  </w:divBdr>
                  <w:divsChild>
                    <w:div w:id="1299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859">
      <w:marLeft w:val="0"/>
      <w:marRight w:val="0"/>
      <w:marTop w:val="0"/>
      <w:marBottom w:val="0"/>
      <w:divBdr>
        <w:top w:val="none" w:sz="0" w:space="0" w:color="auto"/>
        <w:left w:val="none" w:sz="0" w:space="0" w:color="auto"/>
        <w:bottom w:val="none" w:sz="0" w:space="0" w:color="auto"/>
        <w:right w:val="none" w:sz="0" w:space="0" w:color="auto"/>
      </w:divBdr>
    </w:div>
    <w:div w:id="1299339861">
      <w:marLeft w:val="0"/>
      <w:marRight w:val="0"/>
      <w:marTop w:val="0"/>
      <w:marBottom w:val="0"/>
      <w:divBdr>
        <w:top w:val="none" w:sz="0" w:space="0" w:color="auto"/>
        <w:left w:val="none" w:sz="0" w:space="0" w:color="auto"/>
        <w:bottom w:val="none" w:sz="0" w:space="0" w:color="auto"/>
        <w:right w:val="none" w:sz="0" w:space="0" w:color="auto"/>
      </w:divBdr>
      <w:divsChild>
        <w:div w:id="1299339235">
          <w:marLeft w:val="0"/>
          <w:marRight w:val="0"/>
          <w:marTop w:val="0"/>
          <w:marBottom w:val="0"/>
          <w:divBdr>
            <w:top w:val="none" w:sz="0" w:space="0" w:color="auto"/>
            <w:left w:val="none" w:sz="0" w:space="0" w:color="auto"/>
            <w:bottom w:val="none" w:sz="0" w:space="0" w:color="auto"/>
            <w:right w:val="none" w:sz="0" w:space="0" w:color="auto"/>
          </w:divBdr>
        </w:div>
      </w:divsChild>
    </w:div>
    <w:div w:id="1299339862">
      <w:marLeft w:val="0"/>
      <w:marRight w:val="0"/>
      <w:marTop w:val="0"/>
      <w:marBottom w:val="0"/>
      <w:divBdr>
        <w:top w:val="none" w:sz="0" w:space="0" w:color="auto"/>
        <w:left w:val="none" w:sz="0" w:space="0" w:color="auto"/>
        <w:bottom w:val="none" w:sz="0" w:space="0" w:color="auto"/>
        <w:right w:val="none" w:sz="0" w:space="0" w:color="auto"/>
      </w:divBdr>
    </w:div>
    <w:div w:id="1299339867">
      <w:marLeft w:val="0"/>
      <w:marRight w:val="0"/>
      <w:marTop w:val="0"/>
      <w:marBottom w:val="0"/>
      <w:divBdr>
        <w:top w:val="none" w:sz="0" w:space="0" w:color="auto"/>
        <w:left w:val="none" w:sz="0" w:space="0" w:color="auto"/>
        <w:bottom w:val="none" w:sz="0" w:space="0" w:color="auto"/>
        <w:right w:val="none" w:sz="0" w:space="0" w:color="auto"/>
      </w:divBdr>
    </w:div>
    <w:div w:id="1299339873">
      <w:marLeft w:val="0"/>
      <w:marRight w:val="0"/>
      <w:marTop w:val="0"/>
      <w:marBottom w:val="0"/>
      <w:divBdr>
        <w:top w:val="none" w:sz="0" w:space="0" w:color="auto"/>
        <w:left w:val="none" w:sz="0" w:space="0" w:color="auto"/>
        <w:bottom w:val="none" w:sz="0" w:space="0" w:color="auto"/>
        <w:right w:val="none" w:sz="0" w:space="0" w:color="auto"/>
      </w:divBdr>
    </w:div>
    <w:div w:id="1299339875">
      <w:marLeft w:val="0"/>
      <w:marRight w:val="0"/>
      <w:marTop w:val="0"/>
      <w:marBottom w:val="0"/>
      <w:divBdr>
        <w:top w:val="none" w:sz="0" w:space="0" w:color="auto"/>
        <w:left w:val="none" w:sz="0" w:space="0" w:color="auto"/>
        <w:bottom w:val="none" w:sz="0" w:space="0" w:color="auto"/>
        <w:right w:val="none" w:sz="0" w:space="0" w:color="auto"/>
      </w:divBdr>
    </w:div>
    <w:div w:id="1299339876">
      <w:marLeft w:val="0"/>
      <w:marRight w:val="0"/>
      <w:marTop w:val="0"/>
      <w:marBottom w:val="0"/>
      <w:divBdr>
        <w:top w:val="none" w:sz="0" w:space="0" w:color="auto"/>
        <w:left w:val="none" w:sz="0" w:space="0" w:color="auto"/>
        <w:bottom w:val="none" w:sz="0" w:space="0" w:color="auto"/>
        <w:right w:val="none" w:sz="0" w:space="0" w:color="auto"/>
      </w:divBdr>
    </w:div>
    <w:div w:id="1299339877">
      <w:marLeft w:val="0"/>
      <w:marRight w:val="0"/>
      <w:marTop w:val="0"/>
      <w:marBottom w:val="0"/>
      <w:divBdr>
        <w:top w:val="none" w:sz="0" w:space="0" w:color="auto"/>
        <w:left w:val="none" w:sz="0" w:space="0" w:color="auto"/>
        <w:bottom w:val="none" w:sz="0" w:space="0" w:color="auto"/>
        <w:right w:val="none" w:sz="0" w:space="0" w:color="auto"/>
      </w:divBdr>
    </w:div>
    <w:div w:id="1299339879">
      <w:marLeft w:val="0"/>
      <w:marRight w:val="0"/>
      <w:marTop w:val="0"/>
      <w:marBottom w:val="0"/>
      <w:divBdr>
        <w:top w:val="none" w:sz="0" w:space="0" w:color="auto"/>
        <w:left w:val="none" w:sz="0" w:space="0" w:color="auto"/>
        <w:bottom w:val="none" w:sz="0" w:space="0" w:color="auto"/>
        <w:right w:val="none" w:sz="0" w:space="0" w:color="auto"/>
      </w:divBdr>
    </w:div>
    <w:div w:id="1299339885">
      <w:marLeft w:val="0"/>
      <w:marRight w:val="0"/>
      <w:marTop w:val="0"/>
      <w:marBottom w:val="0"/>
      <w:divBdr>
        <w:top w:val="none" w:sz="0" w:space="0" w:color="auto"/>
        <w:left w:val="none" w:sz="0" w:space="0" w:color="auto"/>
        <w:bottom w:val="none" w:sz="0" w:space="0" w:color="auto"/>
        <w:right w:val="none" w:sz="0" w:space="0" w:color="auto"/>
      </w:divBdr>
    </w:div>
    <w:div w:id="1299339888">
      <w:marLeft w:val="0"/>
      <w:marRight w:val="0"/>
      <w:marTop w:val="0"/>
      <w:marBottom w:val="0"/>
      <w:divBdr>
        <w:top w:val="none" w:sz="0" w:space="0" w:color="auto"/>
        <w:left w:val="none" w:sz="0" w:space="0" w:color="auto"/>
        <w:bottom w:val="none" w:sz="0" w:space="0" w:color="auto"/>
        <w:right w:val="none" w:sz="0" w:space="0" w:color="auto"/>
      </w:divBdr>
    </w:div>
    <w:div w:id="1299339892">
      <w:marLeft w:val="0"/>
      <w:marRight w:val="0"/>
      <w:marTop w:val="0"/>
      <w:marBottom w:val="0"/>
      <w:divBdr>
        <w:top w:val="none" w:sz="0" w:space="0" w:color="auto"/>
        <w:left w:val="none" w:sz="0" w:space="0" w:color="auto"/>
        <w:bottom w:val="none" w:sz="0" w:space="0" w:color="auto"/>
        <w:right w:val="none" w:sz="0" w:space="0" w:color="auto"/>
      </w:divBdr>
      <w:divsChild>
        <w:div w:id="1299339441">
          <w:marLeft w:val="0"/>
          <w:marRight w:val="0"/>
          <w:marTop w:val="0"/>
          <w:marBottom w:val="0"/>
          <w:divBdr>
            <w:top w:val="none" w:sz="0" w:space="0" w:color="auto"/>
            <w:left w:val="none" w:sz="0" w:space="0" w:color="auto"/>
            <w:bottom w:val="none" w:sz="0" w:space="0" w:color="auto"/>
            <w:right w:val="none" w:sz="0" w:space="0" w:color="auto"/>
          </w:divBdr>
        </w:div>
        <w:div w:id="1299339774">
          <w:marLeft w:val="0"/>
          <w:marRight w:val="0"/>
          <w:marTop w:val="0"/>
          <w:marBottom w:val="0"/>
          <w:divBdr>
            <w:top w:val="none" w:sz="0" w:space="0" w:color="auto"/>
            <w:left w:val="none" w:sz="0" w:space="0" w:color="auto"/>
            <w:bottom w:val="none" w:sz="0" w:space="0" w:color="auto"/>
            <w:right w:val="none" w:sz="0" w:space="0" w:color="auto"/>
          </w:divBdr>
        </w:div>
      </w:divsChild>
    </w:div>
    <w:div w:id="1301810756">
      <w:bodyDiv w:val="1"/>
      <w:marLeft w:val="0"/>
      <w:marRight w:val="0"/>
      <w:marTop w:val="0"/>
      <w:marBottom w:val="0"/>
      <w:divBdr>
        <w:top w:val="none" w:sz="0" w:space="0" w:color="auto"/>
        <w:left w:val="none" w:sz="0" w:space="0" w:color="auto"/>
        <w:bottom w:val="none" w:sz="0" w:space="0" w:color="auto"/>
        <w:right w:val="none" w:sz="0" w:space="0" w:color="auto"/>
      </w:divBdr>
    </w:div>
    <w:div w:id="1302997559">
      <w:bodyDiv w:val="1"/>
      <w:marLeft w:val="0"/>
      <w:marRight w:val="0"/>
      <w:marTop w:val="0"/>
      <w:marBottom w:val="0"/>
      <w:divBdr>
        <w:top w:val="none" w:sz="0" w:space="0" w:color="auto"/>
        <w:left w:val="none" w:sz="0" w:space="0" w:color="auto"/>
        <w:bottom w:val="none" w:sz="0" w:space="0" w:color="auto"/>
        <w:right w:val="none" w:sz="0" w:space="0" w:color="auto"/>
      </w:divBdr>
    </w:div>
    <w:div w:id="1305504195">
      <w:bodyDiv w:val="1"/>
      <w:marLeft w:val="0"/>
      <w:marRight w:val="0"/>
      <w:marTop w:val="0"/>
      <w:marBottom w:val="0"/>
      <w:divBdr>
        <w:top w:val="none" w:sz="0" w:space="0" w:color="auto"/>
        <w:left w:val="none" w:sz="0" w:space="0" w:color="auto"/>
        <w:bottom w:val="none" w:sz="0" w:space="0" w:color="auto"/>
        <w:right w:val="none" w:sz="0" w:space="0" w:color="auto"/>
      </w:divBdr>
    </w:div>
    <w:div w:id="1306008727">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30673242">
      <w:bodyDiv w:val="1"/>
      <w:marLeft w:val="0"/>
      <w:marRight w:val="0"/>
      <w:marTop w:val="0"/>
      <w:marBottom w:val="0"/>
      <w:divBdr>
        <w:top w:val="none" w:sz="0" w:space="0" w:color="auto"/>
        <w:left w:val="none" w:sz="0" w:space="0" w:color="auto"/>
        <w:bottom w:val="none" w:sz="0" w:space="0" w:color="auto"/>
        <w:right w:val="none" w:sz="0" w:space="0" w:color="auto"/>
      </w:divBdr>
    </w:div>
    <w:div w:id="1338271657">
      <w:bodyDiv w:val="1"/>
      <w:marLeft w:val="0"/>
      <w:marRight w:val="0"/>
      <w:marTop w:val="0"/>
      <w:marBottom w:val="0"/>
      <w:divBdr>
        <w:top w:val="none" w:sz="0" w:space="0" w:color="auto"/>
        <w:left w:val="none" w:sz="0" w:space="0" w:color="auto"/>
        <w:bottom w:val="none" w:sz="0" w:space="0" w:color="auto"/>
        <w:right w:val="none" w:sz="0" w:space="0" w:color="auto"/>
      </w:divBdr>
    </w:div>
    <w:div w:id="1346130429">
      <w:bodyDiv w:val="1"/>
      <w:marLeft w:val="0"/>
      <w:marRight w:val="0"/>
      <w:marTop w:val="0"/>
      <w:marBottom w:val="0"/>
      <w:divBdr>
        <w:top w:val="none" w:sz="0" w:space="0" w:color="auto"/>
        <w:left w:val="none" w:sz="0" w:space="0" w:color="auto"/>
        <w:bottom w:val="none" w:sz="0" w:space="0" w:color="auto"/>
        <w:right w:val="none" w:sz="0" w:space="0" w:color="auto"/>
      </w:divBdr>
    </w:div>
    <w:div w:id="1354843933">
      <w:bodyDiv w:val="1"/>
      <w:marLeft w:val="0"/>
      <w:marRight w:val="0"/>
      <w:marTop w:val="0"/>
      <w:marBottom w:val="0"/>
      <w:divBdr>
        <w:top w:val="none" w:sz="0" w:space="0" w:color="auto"/>
        <w:left w:val="none" w:sz="0" w:space="0" w:color="auto"/>
        <w:bottom w:val="none" w:sz="0" w:space="0" w:color="auto"/>
        <w:right w:val="none" w:sz="0" w:space="0" w:color="auto"/>
      </w:divBdr>
    </w:div>
    <w:div w:id="1355694159">
      <w:bodyDiv w:val="1"/>
      <w:marLeft w:val="0"/>
      <w:marRight w:val="0"/>
      <w:marTop w:val="0"/>
      <w:marBottom w:val="0"/>
      <w:divBdr>
        <w:top w:val="none" w:sz="0" w:space="0" w:color="auto"/>
        <w:left w:val="none" w:sz="0" w:space="0" w:color="auto"/>
        <w:bottom w:val="none" w:sz="0" w:space="0" w:color="auto"/>
        <w:right w:val="none" w:sz="0" w:space="0" w:color="auto"/>
      </w:divBdr>
    </w:div>
    <w:div w:id="1363557416">
      <w:bodyDiv w:val="1"/>
      <w:marLeft w:val="0"/>
      <w:marRight w:val="0"/>
      <w:marTop w:val="0"/>
      <w:marBottom w:val="0"/>
      <w:divBdr>
        <w:top w:val="none" w:sz="0" w:space="0" w:color="auto"/>
        <w:left w:val="none" w:sz="0" w:space="0" w:color="auto"/>
        <w:bottom w:val="none" w:sz="0" w:space="0" w:color="auto"/>
        <w:right w:val="none" w:sz="0" w:space="0" w:color="auto"/>
      </w:divBdr>
    </w:div>
    <w:div w:id="1381368472">
      <w:bodyDiv w:val="1"/>
      <w:marLeft w:val="0"/>
      <w:marRight w:val="0"/>
      <w:marTop w:val="0"/>
      <w:marBottom w:val="0"/>
      <w:divBdr>
        <w:top w:val="none" w:sz="0" w:space="0" w:color="auto"/>
        <w:left w:val="none" w:sz="0" w:space="0" w:color="auto"/>
        <w:bottom w:val="none" w:sz="0" w:space="0" w:color="auto"/>
        <w:right w:val="none" w:sz="0" w:space="0" w:color="auto"/>
      </w:divBdr>
    </w:div>
    <w:div w:id="1386179418">
      <w:bodyDiv w:val="1"/>
      <w:marLeft w:val="0"/>
      <w:marRight w:val="0"/>
      <w:marTop w:val="0"/>
      <w:marBottom w:val="0"/>
      <w:divBdr>
        <w:top w:val="none" w:sz="0" w:space="0" w:color="auto"/>
        <w:left w:val="none" w:sz="0" w:space="0" w:color="auto"/>
        <w:bottom w:val="none" w:sz="0" w:space="0" w:color="auto"/>
        <w:right w:val="none" w:sz="0" w:space="0" w:color="auto"/>
      </w:divBdr>
    </w:div>
    <w:div w:id="1386636432">
      <w:bodyDiv w:val="1"/>
      <w:marLeft w:val="0"/>
      <w:marRight w:val="0"/>
      <w:marTop w:val="0"/>
      <w:marBottom w:val="0"/>
      <w:divBdr>
        <w:top w:val="none" w:sz="0" w:space="0" w:color="auto"/>
        <w:left w:val="none" w:sz="0" w:space="0" w:color="auto"/>
        <w:bottom w:val="none" w:sz="0" w:space="0" w:color="auto"/>
        <w:right w:val="none" w:sz="0" w:space="0" w:color="auto"/>
      </w:divBdr>
    </w:div>
    <w:div w:id="1387874054">
      <w:bodyDiv w:val="1"/>
      <w:marLeft w:val="0"/>
      <w:marRight w:val="0"/>
      <w:marTop w:val="0"/>
      <w:marBottom w:val="0"/>
      <w:divBdr>
        <w:top w:val="none" w:sz="0" w:space="0" w:color="auto"/>
        <w:left w:val="none" w:sz="0" w:space="0" w:color="auto"/>
        <w:bottom w:val="none" w:sz="0" w:space="0" w:color="auto"/>
        <w:right w:val="none" w:sz="0" w:space="0" w:color="auto"/>
      </w:divBdr>
    </w:div>
    <w:div w:id="1387946216">
      <w:bodyDiv w:val="1"/>
      <w:marLeft w:val="0"/>
      <w:marRight w:val="0"/>
      <w:marTop w:val="0"/>
      <w:marBottom w:val="0"/>
      <w:divBdr>
        <w:top w:val="none" w:sz="0" w:space="0" w:color="auto"/>
        <w:left w:val="none" w:sz="0" w:space="0" w:color="auto"/>
        <w:bottom w:val="none" w:sz="0" w:space="0" w:color="auto"/>
        <w:right w:val="none" w:sz="0" w:space="0" w:color="auto"/>
      </w:divBdr>
    </w:div>
    <w:div w:id="1388527651">
      <w:bodyDiv w:val="1"/>
      <w:marLeft w:val="0"/>
      <w:marRight w:val="0"/>
      <w:marTop w:val="0"/>
      <w:marBottom w:val="0"/>
      <w:divBdr>
        <w:top w:val="none" w:sz="0" w:space="0" w:color="auto"/>
        <w:left w:val="none" w:sz="0" w:space="0" w:color="auto"/>
        <w:bottom w:val="none" w:sz="0" w:space="0" w:color="auto"/>
        <w:right w:val="none" w:sz="0" w:space="0" w:color="auto"/>
      </w:divBdr>
    </w:div>
    <w:div w:id="1406031071">
      <w:bodyDiv w:val="1"/>
      <w:marLeft w:val="0"/>
      <w:marRight w:val="0"/>
      <w:marTop w:val="0"/>
      <w:marBottom w:val="0"/>
      <w:divBdr>
        <w:top w:val="none" w:sz="0" w:space="0" w:color="auto"/>
        <w:left w:val="none" w:sz="0" w:space="0" w:color="auto"/>
        <w:bottom w:val="none" w:sz="0" w:space="0" w:color="auto"/>
        <w:right w:val="none" w:sz="0" w:space="0" w:color="auto"/>
      </w:divBdr>
    </w:div>
    <w:div w:id="1407846517">
      <w:bodyDiv w:val="1"/>
      <w:marLeft w:val="0"/>
      <w:marRight w:val="0"/>
      <w:marTop w:val="0"/>
      <w:marBottom w:val="0"/>
      <w:divBdr>
        <w:top w:val="none" w:sz="0" w:space="0" w:color="auto"/>
        <w:left w:val="none" w:sz="0" w:space="0" w:color="auto"/>
        <w:bottom w:val="none" w:sz="0" w:space="0" w:color="auto"/>
        <w:right w:val="none" w:sz="0" w:space="0" w:color="auto"/>
      </w:divBdr>
    </w:div>
    <w:div w:id="1418021212">
      <w:bodyDiv w:val="1"/>
      <w:marLeft w:val="0"/>
      <w:marRight w:val="0"/>
      <w:marTop w:val="0"/>
      <w:marBottom w:val="0"/>
      <w:divBdr>
        <w:top w:val="none" w:sz="0" w:space="0" w:color="auto"/>
        <w:left w:val="none" w:sz="0" w:space="0" w:color="auto"/>
        <w:bottom w:val="none" w:sz="0" w:space="0" w:color="auto"/>
        <w:right w:val="none" w:sz="0" w:space="0" w:color="auto"/>
      </w:divBdr>
    </w:div>
    <w:div w:id="1422339067">
      <w:bodyDiv w:val="1"/>
      <w:marLeft w:val="0"/>
      <w:marRight w:val="0"/>
      <w:marTop w:val="0"/>
      <w:marBottom w:val="0"/>
      <w:divBdr>
        <w:top w:val="none" w:sz="0" w:space="0" w:color="auto"/>
        <w:left w:val="none" w:sz="0" w:space="0" w:color="auto"/>
        <w:bottom w:val="none" w:sz="0" w:space="0" w:color="auto"/>
        <w:right w:val="none" w:sz="0" w:space="0" w:color="auto"/>
      </w:divBdr>
    </w:div>
    <w:div w:id="1423138806">
      <w:bodyDiv w:val="1"/>
      <w:marLeft w:val="0"/>
      <w:marRight w:val="0"/>
      <w:marTop w:val="0"/>
      <w:marBottom w:val="0"/>
      <w:divBdr>
        <w:top w:val="none" w:sz="0" w:space="0" w:color="auto"/>
        <w:left w:val="none" w:sz="0" w:space="0" w:color="auto"/>
        <w:bottom w:val="none" w:sz="0" w:space="0" w:color="auto"/>
        <w:right w:val="none" w:sz="0" w:space="0" w:color="auto"/>
      </w:divBdr>
    </w:div>
    <w:div w:id="1429085329">
      <w:bodyDiv w:val="1"/>
      <w:marLeft w:val="0"/>
      <w:marRight w:val="0"/>
      <w:marTop w:val="0"/>
      <w:marBottom w:val="0"/>
      <w:divBdr>
        <w:top w:val="none" w:sz="0" w:space="0" w:color="auto"/>
        <w:left w:val="none" w:sz="0" w:space="0" w:color="auto"/>
        <w:bottom w:val="none" w:sz="0" w:space="0" w:color="auto"/>
        <w:right w:val="none" w:sz="0" w:space="0" w:color="auto"/>
      </w:divBdr>
    </w:div>
    <w:div w:id="1429110529">
      <w:bodyDiv w:val="1"/>
      <w:marLeft w:val="0"/>
      <w:marRight w:val="0"/>
      <w:marTop w:val="0"/>
      <w:marBottom w:val="0"/>
      <w:divBdr>
        <w:top w:val="none" w:sz="0" w:space="0" w:color="auto"/>
        <w:left w:val="none" w:sz="0" w:space="0" w:color="auto"/>
        <w:bottom w:val="none" w:sz="0" w:space="0" w:color="auto"/>
        <w:right w:val="none" w:sz="0" w:space="0" w:color="auto"/>
      </w:divBdr>
    </w:div>
    <w:div w:id="1437628942">
      <w:bodyDiv w:val="1"/>
      <w:marLeft w:val="0"/>
      <w:marRight w:val="0"/>
      <w:marTop w:val="0"/>
      <w:marBottom w:val="0"/>
      <w:divBdr>
        <w:top w:val="none" w:sz="0" w:space="0" w:color="auto"/>
        <w:left w:val="none" w:sz="0" w:space="0" w:color="auto"/>
        <w:bottom w:val="none" w:sz="0" w:space="0" w:color="auto"/>
        <w:right w:val="none" w:sz="0" w:space="0" w:color="auto"/>
      </w:divBdr>
    </w:div>
    <w:div w:id="1442261757">
      <w:bodyDiv w:val="1"/>
      <w:marLeft w:val="0"/>
      <w:marRight w:val="0"/>
      <w:marTop w:val="0"/>
      <w:marBottom w:val="0"/>
      <w:divBdr>
        <w:top w:val="none" w:sz="0" w:space="0" w:color="auto"/>
        <w:left w:val="none" w:sz="0" w:space="0" w:color="auto"/>
        <w:bottom w:val="none" w:sz="0" w:space="0" w:color="auto"/>
        <w:right w:val="none" w:sz="0" w:space="0" w:color="auto"/>
      </w:divBdr>
    </w:div>
    <w:div w:id="1452162800">
      <w:bodyDiv w:val="1"/>
      <w:marLeft w:val="0"/>
      <w:marRight w:val="0"/>
      <w:marTop w:val="0"/>
      <w:marBottom w:val="0"/>
      <w:divBdr>
        <w:top w:val="none" w:sz="0" w:space="0" w:color="auto"/>
        <w:left w:val="none" w:sz="0" w:space="0" w:color="auto"/>
        <w:bottom w:val="none" w:sz="0" w:space="0" w:color="auto"/>
        <w:right w:val="none" w:sz="0" w:space="0" w:color="auto"/>
      </w:divBdr>
    </w:div>
    <w:div w:id="1453403876">
      <w:bodyDiv w:val="1"/>
      <w:marLeft w:val="0"/>
      <w:marRight w:val="0"/>
      <w:marTop w:val="0"/>
      <w:marBottom w:val="0"/>
      <w:divBdr>
        <w:top w:val="none" w:sz="0" w:space="0" w:color="auto"/>
        <w:left w:val="none" w:sz="0" w:space="0" w:color="auto"/>
        <w:bottom w:val="none" w:sz="0" w:space="0" w:color="auto"/>
        <w:right w:val="none" w:sz="0" w:space="0" w:color="auto"/>
      </w:divBdr>
    </w:div>
    <w:div w:id="1457985446">
      <w:bodyDiv w:val="1"/>
      <w:marLeft w:val="0"/>
      <w:marRight w:val="0"/>
      <w:marTop w:val="0"/>
      <w:marBottom w:val="0"/>
      <w:divBdr>
        <w:top w:val="none" w:sz="0" w:space="0" w:color="auto"/>
        <w:left w:val="none" w:sz="0" w:space="0" w:color="auto"/>
        <w:bottom w:val="none" w:sz="0" w:space="0" w:color="auto"/>
        <w:right w:val="none" w:sz="0" w:space="0" w:color="auto"/>
      </w:divBdr>
    </w:div>
    <w:div w:id="1470127185">
      <w:bodyDiv w:val="1"/>
      <w:marLeft w:val="0"/>
      <w:marRight w:val="0"/>
      <w:marTop w:val="0"/>
      <w:marBottom w:val="0"/>
      <w:divBdr>
        <w:top w:val="none" w:sz="0" w:space="0" w:color="auto"/>
        <w:left w:val="none" w:sz="0" w:space="0" w:color="auto"/>
        <w:bottom w:val="none" w:sz="0" w:space="0" w:color="auto"/>
        <w:right w:val="none" w:sz="0" w:space="0" w:color="auto"/>
      </w:divBdr>
    </w:div>
    <w:div w:id="1479572205">
      <w:bodyDiv w:val="1"/>
      <w:marLeft w:val="0"/>
      <w:marRight w:val="0"/>
      <w:marTop w:val="0"/>
      <w:marBottom w:val="0"/>
      <w:divBdr>
        <w:top w:val="none" w:sz="0" w:space="0" w:color="auto"/>
        <w:left w:val="none" w:sz="0" w:space="0" w:color="auto"/>
        <w:bottom w:val="none" w:sz="0" w:space="0" w:color="auto"/>
        <w:right w:val="none" w:sz="0" w:space="0" w:color="auto"/>
      </w:divBdr>
    </w:div>
    <w:div w:id="1483767552">
      <w:bodyDiv w:val="1"/>
      <w:marLeft w:val="0"/>
      <w:marRight w:val="0"/>
      <w:marTop w:val="0"/>
      <w:marBottom w:val="0"/>
      <w:divBdr>
        <w:top w:val="none" w:sz="0" w:space="0" w:color="auto"/>
        <w:left w:val="none" w:sz="0" w:space="0" w:color="auto"/>
        <w:bottom w:val="none" w:sz="0" w:space="0" w:color="auto"/>
        <w:right w:val="none" w:sz="0" w:space="0" w:color="auto"/>
      </w:divBdr>
    </w:div>
    <w:div w:id="1483932218">
      <w:bodyDiv w:val="1"/>
      <w:marLeft w:val="0"/>
      <w:marRight w:val="0"/>
      <w:marTop w:val="0"/>
      <w:marBottom w:val="0"/>
      <w:divBdr>
        <w:top w:val="none" w:sz="0" w:space="0" w:color="auto"/>
        <w:left w:val="none" w:sz="0" w:space="0" w:color="auto"/>
        <w:bottom w:val="none" w:sz="0" w:space="0" w:color="auto"/>
        <w:right w:val="none" w:sz="0" w:space="0" w:color="auto"/>
      </w:divBdr>
    </w:div>
    <w:div w:id="1493718797">
      <w:bodyDiv w:val="1"/>
      <w:marLeft w:val="0"/>
      <w:marRight w:val="0"/>
      <w:marTop w:val="0"/>
      <w:marBottom w:val="0"/>
      <w:divBdr>
        <w:top w:val="none" w:sz="0" w:space="0" w:color="auto"/>
        <w:left w:val="none" w:sz="0" w:space="0" w:color="auto"/>
        <w:bottom w:val="none" w:sz="0" w:space="0" w:color="auto"/>
        <w:right w:val="none" w:sz="0" w:space="0" w:color="auto"/>
      </w:divBdr>
    </w:div>
    <w:div w:id="1503205658">
      <w:bodyDiv w:val="1"/>
      <w:marLeft w:val="0"/>
      <w:marRight w:val="0"/>
      <w:marTop w:val="0"/>
      <w:marBottom w:val="0"/>
      <w:divBdr>
        <w:top w:val="none" w:sz="0" w:space="0" w:color="auto"/>
        <w:left w:val="none" w:sz="0" w:space="0" w:color="auto"/>
        <w:bottom w:val="none" w:sz="0" w:space="0" w:color="auto"/>
        <w:right w:val="none" w:sz="0" w:space="0" w:color="auto"/>
      </w:divBdr>
    </w:div>
    <w:div w:id="1506554618">
      <w:bodyDiv w:val="1"/>
      <w:marLeft w:val="0"/>
      <w:marRight w:val="0"/>
      <w:marTop w:val="0"/>
      <w:marBottom w:val="0"/>
      <w:divBdr>
        <w:top w:val="none" w:sz="0" w:space="0" w:color="auto"/>
        <w:left w:val="none" w:sz="0" w:space="0" w:color="auto"/>
        <w:bottom w:val="none" w:sz="0" w:space="0" w:color="auto"/>
        <w:right w:val="none" w:sz="0" w:space="0" w:color="auto"/>
      </w:divBdr>
    </w:div>
    <w:div w:id="1508984564">
      <w:bodyDiv w:val="1"/>
      <w:marLeft w:val="0"/>
      <w:marRight w:val="0"/>
      <w:marTop w:val="0"/>
      <w:marBottom w:val="0"/>
      <w:divBdr>
        <w:top w:val="none" w:sz="0" w:space="0" w:color="auto"/>
        <w:left w:val="none" w:sz="0" w:space="0" w:color="auto"/>
        <w:bottom w:val="none" w:sz="0" w:space="0" w:color="auto"/>
        <w:right w:val="none" w:sz="0" w:space="0" w:color="auto"/>
      </w:divBdr>
    </w:div>
    <w:div w:id="1529105220">
      <w:bodyDiv w:val="1"/>
      <w:marLeft w:val="0"/>
      <w:marRight w:val="0"/>
      <w:marTop w:val="0"/>
      <w:marBottom w:val="0"/>
      <w:divBdr>
        <w:top w:val="none" w:sz="0" w:space="0" w:color="auto"/>
        <w:left w:val="none" w:sz="0" w:space="0" w:color="auto"/>
        <w:bottom w:val="none" w:sz="0" w:space="0" w:color="auto"/>
        <w:right w:val="none" w:sz="0" w:space="0" w:color="auto"/>
      </w:divBdr>
    </w:div>
    <w:div w:id="1529754117">
      <w:bodyDiv w:val="1"/>
      <w:marLeft w:val="0"/>
      <w:marRight w:val="0"/>
      <w:marTop w:val="0"/>
      <w:marBottom w:val="0"/>
      <w:divBdr>
        <w:top w:val="none" w:sz="0" w:space="0" w:color="auto"/>
        <w:left w:val="none" w:sz="0" w:space="0" w:color="auto"/>
        <w:bottom w:val="none" w:sz="0" w:space="0" w:color="auto"/>
        <w:right w:val="none" w:sz="0" w:space="0" w:color="auto"/>
      </w:divBdr>
    </w:div>
    <w:div w:id="1538733483">
      <w:bodyDiv w:val="1"/>
      <w:marLeft w:val="0"/>
      <w:marRight w:val="0"/>
      <w:marTop w:val="0"/>
      <w:marBottom w:val="0"/>
      <w:divBdr>
        <w:top w:val="none" w:sz="0" w:space="0" w:color="auto"/>
        <w:left w:val="none" w:sz="0" w:space="0" w:color="auto"/>
        <w:bottom w:val="none" w:sz="0" w:space="0" w:color="auto"/>
        <w:right w:val="none" w:sz="0" w:space="0" w:color="auto"/>
      </w:divBdr>
    </w:div>
    <w:div w:id="1546525949">
      <w:bodyDiv w:val="1"/>
      <w:marLeft w:val="0"/>
      <w:marRight w:val="0"/>
      <w:marTop w:val="0"/>
      <w:marBottom w:val="0"/>
      <w:divBdr>
        <w:top w:val="none" w:sz="0" w:space="0" w:color="auto"/>
        <w:left w:val="none" w:sz="0" w:space="0" w:color="auto"/>
        <w:bottom w:val="none" w:sz="0" w:space="0" w:color="auto"/>
        <w:right w:val="none" w:sz="0" w:space="0" w:color="auto"/>
      </w:divBdr>
    </w:div>
    <w:div w:id="1568494220">
      <w:bodyDiv w:val="1"/>
      <w:marLeft w:val="0"/>
      <w:marRight w:val="0"/>
      <w:marTop w:val="0"/>
      <w:marBottom w:val="0"/>
      <w:divBdr>
        <w:top w:val="none" w:sz="0" w:space="0" w:color="auto"/>
        <w:left w:val="none" w:sz="0" w:space="0" w:color="auto"/>
        <w:bottom w:val="none" w:sz="0" w:space="0" w:color="auto"/>
        <w:right w:val="none" w:sz="0" w:space="0" w:color="auto"/>
      </w:divBdr>
    </w:div>
    <w:div w:id="1570187594">
      <w:bodyDiv w:val="1"/>
      <w:marLeft w:val="0"/>
      <w:marRight w:val="0"/>
      <w:marTop w:val="0"/>
      <w:marBottom w:val="0"/>
      <w:divBdr>
        <w:top w:val="none" w:sz="0" w:space="0" w:color="auto"/>
        <w:left w:val="none" w:sz="0" w:space="0" w:color="auto"/>
        <w:bottom w:val="none" w:sz="0" w:space="0" w:color="auto"/>
        <w:right w:val="none" w:sz="0" w:space="0" w:color="auto"/>
      </w:divBdr>
    </w:div>
    <w:div w:id="1576164524">
      <w:bodyDiv w:val="1"/>
      <w:marLeft w:val="0"/>
      <w:marRight w:val="0"/>
      <w:marTop w:val="0"/>
      <w:marBottom w:val="0"/>
      <w:divBdr>
        <w:top w:val="none" w:sz="0" w:space="0" w:color="auto"/>
        <w:left w:val="none" w:sz="0" w:space="0" w:color="auto"/>
        <w:bottom w:val="none" w:sz="0" w:space="0" w:color="auto"/>
        <w:right w:val="none" w:sz="0" w:space="0" w:color="auto"/>
      </w:divBdr>
    </w:div>
    <w:div w:id="1602757951">
      <w:bodyDiv w:val="1"/>
      <w:marLeft w:val="0"/>
      <w:marRight w:val="0"/>
      <w:marTop w:val="0"/>
      <w:marBottom w:val="0"/>
      <w:divBdr>
        <w:top w:val="none" w:sz="0" w:space="0" w:color="auto"/>
        <w:left w:val="none" w:sz="0" w:space="0" w:color="auto"/>
        <w:bottom w:val="none" w:sz="0" w:space="0" w:color="auto"/>
        <w:right w:val="none" w:sz="0" w:space="0" w:color="auto"/>
      </w:divBdr>
    </w:div>
    <w:div w:id="1603099983">
      <w:bodyDiv w:val="1"/>
      <w:marLeft w:val="0"/>
      <w:marRight w:val="0"/>
      <w:marTop w:val="0"/>
      <w:marBottom w:val="0"/>
      <w:divBdr>
        <w:top w:val="none" w:sz="0" w:space="0" w:color="auto"/>
        <w:left w:val="none" w:sz="0" w:space="0" w:color="auto"/>
        <w:bottom w:val="none" w:sz="0" w:space="0" w:color="auto"/>
        <w:right w:val="none" w:sz="0" w:space="0" w:color="auto"/>
      </w:divBdr>
    </w:div>
    <w:div w:id="1618295017">
      <w:bodyDiv w:val="1"/>
      <w:marLeft w:val="0"/>
      <w:marRight w:val="0"/>
      <w:marTop w:val="0"/>
      <w:marBottom w:val="0"/>
      <w:divBdr>
        <w:top w:val="none" w:sz="0" w:space="0" w:color="auto"/>
        <w:left w:val="none" w:sz="0" w:space="0" w:color="auto"/>
        <w:bottom w:val="none" w:sz="0" w:space="0" w:color="auto"/>
        <w:right w:val="none" w:sz="0" w:space="0" w:color="auto"/>
      </w:divBdr>
    </w:div>
    <w:div w:id="1623532554">
      <w:bodyDiv w:val="1"/>
      <w:marLeft w:val="0"/>
      <w:marRight w:val="0"/>
      <w:marTop w:val="0"/>
      <w:marBottom w:val="0"/>
      <w:divBdr>
        <w:top w:val="none" w:sz="0" w:space="0" w:color="auto"/>
        <w:left w:val="none" w:sz="0" w:space="0" w:color="auto"/>
        <w:bottom w:val="none" w:sz="0" w:space="0" w:color="auto"/>
        <w:right w:val="none" w:sz="0" w:space="0" w:color="auto"/>
      </w:divBdr>
    </w:div>
    <w:div w:id="1647472937">
      <w:bodyDiv w:val="1"/>
      <w:marLeft w:val="0"/>
      <w:marRight w:val="0"/>
      <w:marTop w:val="0"/>
      <w:marBottom w:val="0"/>
      <w:divBdr>
        <w:top w:val="none" w:sz="0" w:space="0" w:color="auto"/>
        <w:left w:val="none" w:sz="0" w:space="0" w:color="auto"/>
        <w:bottom w:val="none" w:sz="0" w:space="0" w:color="auto"/>
        <w:right w:val="none" w:sz="0" w:space="0" w:color="auto"/>
      </w:divBdr>
    </w:div>
    <w:div w:id="1653829373">
      <w:bodyDiv w:val="1"/>
      <w:marLeft w:val="0"/>
      <w:marRight w:val="0"/>
      <w:marTop w:val="0"/>
      <w:marBottom w:val="0"/>
      <w:divBdr>
        <w:top w:val="none" w:sz="0" w:space="0" w:color="auto"/>
        <w:left w:val="none" w:sz="0" w:space="0" w:color="auto"/>
        <w:bottom w:val="none" w:sz="0" w:space="0" w:color="auto"/>
        <w:right w:val="none" w:sz="0" w:space="0" w:color="auto"/>
      </w:divBdr>
    </w:div>
    <w:div w:id="1655647304">
      <w:bodyDiv w:val="1"/>
      <w:marLeft w:val="0"/>
      <w:marRight w:val="0"/>
      <w:marTop w:val="0"/>
      <w:marBottom w:val="0"/>
      <w:divBdr>
        <w:top w:val="none" w:sz="0" w:space="0" w:color="auto"/>
        <w:left w:val="none" w:sz="0" w:space="0" w:color="auto"/>
        <w:bottom w:val="none" w:sz="0" w:space="0" w:color="auto"/>
        <w:right w:val="none" w:sz="0" w:space="0" w:color="auto"/>
      </w:divBdr>
    </w:div>
    <w:div w:id="1667592836">
      <w:bodyDiv w:val="1"/>
      <w:marLeft w:val="0"/>
      <w:marRight w:val="0"/>
      <w:marTop w:val="0"/>
      <w:marBottom w:val="0"/>
      <w:divBdr>
        <w:top w:val="none" w:sz="0" w:space="0" w:color="auto"/>
        <w:left w:val="none" w:sz="0" w:space="0" w:color="auto"/>
        <w:bottom w:val="none" w:sz="0" w:space="0" w:color="auto"/>
        <w:right w:val="none" w:sz="0" w:space="0" w:color="auto"/>
      </w:divBdr>
    </w:div>
    <w:div w:id="1676958401">
      <w:bodyDiv w:val="1"/>
      <w:marLeft w:val="0"/>
      <w:marRight w:val="0"/>
      <w:marTop w:val="0"/>
      <w:marBottom w:val="0"/>
      <w:divBdr>
        <w:top w:val="none" w:sz="0" w:space="0" w:color="auto"/>
        <w:left w:val="none" w:sz="0" w:space="0" w:color="auto"/>
        <w:bottom w:val="none" w:sz="0" w:space="0" w:color="auto"/>
        <w:right w:val="none" w:sz="0" w:space="0" w:color="auto"/>
      </w:divBdr>
    </w:div>
    <w:div w:id="1700012580">
      <w:bodyDiv w:val="1"/>
      <w:marLeft w:val="0"/>
      <w:marRight w:val="0"/>
      <w:marTop w:val="0"/>
      <w:marBottom w:val="0"/>
      <w:divBdr>
        <w:top w:val="none" w:sz="0" w:space="0" w:color="auto"/>
        <w:left w:val="none" w:sz="0" w:space="0" w:color="auto"/>
        <w:bottom w:val="none" w:sz="0" w:space="0" w:color="auto"/>
        <w:right w:val="none" w:sz="0" w:space="0" w:color="auto"/>
      </w:divBdr>
    </w:div>
    <w:div w:id="1700664952">
      <w:bodyDiv w:val="1"/>
      <w:marLeft w:val="0"/>
      <w:marRight w:val="0"/>
      <w:marTop w:val="0"/>
      <w:marBottom w:val="0"/>
      <w:divBdr>
        <w:top w:val="none" w:sz="0" w:space="0" w:color="auto"/>
        <w:left w:val="none" w:sz="0" w:space="0" w:color="auto"/>
        <w:bottom w:val="none" w:sz="0" w:space="0" w:color="auto"/>
        <w:right w:val="none" w:sz="0" w:space="0" w:color="auto"/>
      </w:divBdr>
    </w:div>
    <w:div w:id="1701129203">
      <w:bodyDiv w:val="1"/>
      <w:marLeft w:val="0"/>
      <w:marRight w:val="0"/>
      <w:marTop w:val="0"/>
      <w:marBottom w:val="0"/>
      <w:divBdr>
        <w:top w:val="none" w:sz="0" w:space="0" w:color="auto"/>
        <w:left w:val="none" w:sz="0" w:space="0" w:color="auto"/>
        <w:bottom w:val="none" w:sz="0" w:space="0" w:color="auto"/>
        <w:right w:val="none" w:sz="0" w:space="0" w:color="auto"/>
      </w:divBdr>
    </w:div>
    <w:div w:id="1732345796">
      <w:bodyDiv w:val="1"/>
      <w:marLeft w:val="0"/>
      <w:marRight w:val="0"/>
      <w:marTop w:val="0"/>
      <w:marBottom w:val="0"/>
      <w:divBdr>
        <w:top w:val="none" w:sz="0" w:space="0" w:color="auto"/>
        <w:left w:val="none" w:sz="0" w:space="0" w:color="auto"/>
        <w:bottom w:val="none" w:sz="0" w:space="0" w:color="auto"/>
        <w:right w:val="none" w:sz="0" w:space="0" w:color="auto"/>
      </w:divBdr>
    </w:div>
    <w:div w:id="1736078026">
      <w:bodyDiv w:val="1"/>
      <w:marLeft w:val="0"/>
      <w:marRight w:val="0"/>
      <w:marTop w:val="0"/>
      <w:marBottom w:val="0"/>
      <w:divBdr>
        <w:top w:val="none" w:sz="0" w:space="0" w:color="auto"/>
        <w:left w:val="none" w:sz="0" w:space="0" w:color="auto"/>
        <w:bottom w:val="none" w:sz="0" w:space="0" w:color="auto"/>
        <w:right w:val="none" w:sz="0" w:space="0" w:color="auto"/>
      </w:divBdr>
    </w:div>
    <w:div w:id="1758744495">
      <w:bodyDiv w:val="1"/>
      <w:marLeft w:val="0"/>
      <w:marRight w:val="0"/>
      <w:marTop w:val="0"/>
      <w:marBottom w:val="0"/>
      <w:divBdr>
        <w:top w:val="none" w:sz="0" w:space="0" w:color="auto"/>
        <w:left w:val="none" w:sz="0" w:space="0" w:color="auto"/>
        <w:bottom w:val="none" w:sz="0" w:space="0" w:color="auto"/>
        <w:right w:val="none" w:sz="0" w:space="0" w:color="auto"/>
      </w:divBdr>
    </w:div>
    <w:div w:id="1760516405">
      <w:bodyDiv w:val="1"/>
      <w:marLeft w:val="0"/>
      <w:marRight w:val="0"/>
      <w:marTop w:val="0"/>
      <w:marBottom w:val="0"/>
      <w:divBdr>
        <w:top w:val="none" w:sz="0" w:space="0" w:color="auto"/>
        <w:left w:val="none" w:sz="0" w:space="0" w:color="auto"/>
        <w:bottom w:val="none" w:sz="0" w:space="0" w:color="auto"/>
        <w:right w:val="none" w:sz="0" w:space="0" w:color="auto"/>
      </w:divBdr>
    </w:div>
    <w:div w:id="1772703058">
      <w:bodyDiv w:val="1"/>
      <w:marLeft w:val="0"/>
      <w:marRight w:val="0"/>
      <w:marTop w:val="0"/>
      <w:marBottom w:val="0"/>
      <w:divBdr>
        <w:top w:val="none" w:sz="0" w:space="0" w:color="auto"/>
        <w:left w:val="none" w:sz="0" w:space="0" w:color="auto"/>
        <w:bottom w:val="none" w:sz="0" w:space="0" w:color="auto"/>
        <w:right w:val="none" w:sz="0" w:space="0" w:color="auto"/>
      </w:divBdr>
    </w:div>
    <w:div w:id="1775050497">
      <w:bodyDiv w:val="1"/>
      <w:marLeft w:val="0"/>
      <w:marRight w:val="0"/>
      <w:marTop w:val="0"/>
      <w:marBottom w:val="0"/>
      <w:divBdr>
        <w:top w:val="none" w:sz="0" w:space="0" w:color="auto"/>
        <w:left w:val="none" w:sz="0" w:space="0" w:color="auto"/>
        <w:bottom w:val="none" w:sz="0" w:space="0" w:color="auto"/>
        <w:right w:val="none" w:sz="0" w:space="0" w:color="auto"/>
      </w:divBdr>
    </w:div>
    <w:div w:id="1783724638">
      <w:bodyDiv w:val="1"/>
      <w:marLeft w:val="0"/>
      <w:marRight w:val="0"/>
      <w:marTop w:val="0"/>
      <w:marBottom w:val="0"/>
      <w:divBdr>
        <w:top w:val="none" w:sz="0" w:space="0" w:color="auto"/>
        <w:left w:val="none" w:sz="0" w:space="0" w:color="auto"/>
        <w:bottom w:val="none" w:sz="0" w:space="0" w:color="auto"/>
        <w:right w:val="none" w:sz="0" w:space="0" w:color="auto"/>
      </w:divBdr>
    </w:div>
    <w:div w:id="1791435587">
      <w:bodyDiv w:val="1"/>
      <w:marLeft w:val="0"/>
      <w:marRight w:val="0"/>
      <w:marTop w:val="0"/>
      <w:marBottom w:val="0"/>
      <w:divBdr>
        <w:top w:val="none" w:sz="0" w:space="0" w:color="auto"/>
        <w:left w:val="none" w:sz="0" w:space="0" w:color="auto"/>
        <w:bottom w:val="none" w:sz="0" w:space="0" w:color="auto"/>
        <w:right w:val="none" w:sz="0" w:space="0" w:color="auto"/>
      </w:divBdr>
    </w:div>
    <w:div w:id="1795560546">
      <w:bodyDiv w:val="1"/>
      <w:marLeft w:val="0"/>
      <w:marRight w:val="0"/>
      <w:marTop w:val="0"/>
      <w:marBottom w:val="0"/>
      <w:divBdr>
        <w:top w:val="none" w:sz="0" w:space="0" w:color="auto"/>
        <w:left w:val="none" w:sz="0" w:space="0" w:color="auto"/>
        <w:bottom w:val="none" w:sz="0" w:space="0" w:color="auto"/>
        <w:right w:val="none" w:sz="0" w:space="0" w:color="auto"/>
      </w:divBdr>
    </w:div>
    <w:div w:id="1801874968">
      <w:bodyDiv w:val="1"/>
      <w:marLeft w:val="0"/>
      <w:marRight w:val="0"/>
      <w:marTop w:val="0"/>
      <w:marBottom w:val="0"/>
      <w:divBdr>
        <w:top w:val="none" w:sz="0" w:space="0" w:color="auto"/>
        <w:left w:val="none" w:sz="0" w:space="0" w:color="auto"/>
        <w:bottom w:val="none" w:sz="0" w:space="0" w:color="auto"/>
        <w:right w:val="none" w:sz="0" w:space="0" w:color="auto"/>
      </w:divBdr>
    </w:div>
    <w:div w:id="1804813328">
      <w:bodyDiv w:val="1"/>
      <w:marLeft w:val="0"/>
      <w:marRight w:val="0"/>
      <w:marTop w:val="0"/>
      <w:marBottom w:val="0"/>
      <w:divBdr>
        <w:top w:val="none" w:sz="0" w:space="0" w:color="auto"/>
        <w:left w:val="none" w:sz="0" w:space="0" w:color="auto"/>
        <w:bottom w:val="none" w:sz="0" w:space="0" w:color="auto"/>
        <w:right w:val="none" w:sz="0" w:space="0" w:color="auto"/>
      </w:divBdr>
    </w:div>
    <w:div w:id="1813060888">
      <w:bodyDiv w:val="1"/>
      <w:marLeft w:val="0"/>
      <w:marRight w:val="0"/>
      <w:marTop w:val="0"/>
      <w:marBottom w:val="0"/>
      <w:divBdr>
        <w:top w:val="none" w:sz="0" w:space="0" w:color="auto"/>
        <w:left w:val="none" w:sz="0" w:space="0" w:color="auto"/>
        <w:bottom w:val="none" w:sz="0" w:space="0" w:color="auto"/>
        <w:right w:val="none" w:sz="0" w:space="0" w:color="auto"/>
      </w:divBdr>
    </w:div>
    <w:div w:id="1818036914">
      <w:bodyDiv w:val="1"/>
      <w:marLeft w:val="0"/>
      <w:marRight w:val="0"/>
      <w:marTop w:val="0"/>
      <w:marBottom w:val="0"/>
      <w:divBdr>
        <w:top w:val="none" w:sz="0" w:space="0" w:color="auto"/>
        <w:left w:val="none" w:sz="0" w:space="0" w:color="auto"/>
        <w:bottom w:val="none" w:sz="0" w:space="0" w:color="auto"/>
        <w:right w:val="none" w:sz="0" w:space="0" w:color="auto"/>
      </w:divBdr>
    </w:div>
    <w:div w:id="1822576020">
      <w:bodyDiv w:val="1"/>
      <w:marLeft w:val="0"/>
      <w:marRight w:val="0"/>
      <w:marTop w:val="0"/>
      <w:marBottom w:val="0"/>
      <w:divBdr>
        <w:top w:val="none" w:sz="0" w:space="0" w:color="auto"/>
        <w:left w:val="none" w:sz="0" w:space="0" w:color="auto"/>
        <w:bottom w:val="none" w:sz="0" w:space="0" w:color="auto"/>
        <w:right w:val="none" w:sz="0" w:space="0" w:color="auto"/>
      </w:divBdr>
    </w:div>
    <w:div w:id="1831866002">
      <w:bodyDiv w:val="1"/>
      <w:marLeft w:val="0"/>
      <w:marRight w:val="0"/>
      <w:marTop w:val="0"/>
      <w:marBottom w:val="0"/>
      <w:divBdr>
        <w:top w:val="none" w:sz="0" w:space="0" w:color="auto"/>
        <w:left w:val="none" w:sz="0" w:space="0" w:color="auto"/>
        <w:bottom w:val="none" w:sz="0" w:space="0" w:color="auto"/>
        <w:right w:val="none" w:sz="0" w:space="0" w:color="auto"/>
      </w:divBdr>
    </w:div>
    <w:div w:id="1842967964">
      <w:bodyDiv w:val="1"/>
      <w:marLeft w:val="0"/>
      <w:marRight w:val="0"/>
      <w:marTop w:val="0"/>
      <w:marBottom w:val="0"/>
      <w:divBdr>
        <w:top w:val="none" w:sz="0" w:space="0" w:color="auto"/>
        <w:left w:val="none" w:sz="0" w:space="0" w:color="auto"/>
        <w:bottom w:val="none" w:sz="0" w:space="0" w:color="auto"/>
        <w:right w:val="none" w:sz="0" w:space="0" w:color="auto"/>
      </w:divBdr>
    </w:div>
    <w:div w:id="1850753286">
      <w:bodyDiv w:val="1"/>
      <w:marLeft w:val="0"/>
      <w:marRight w:val="0"/>
      <w:marTop w:val="0"/>
      <w:marBottom w:val="0"/>
      <w:divBdr>
        <w:top w:val="none" w:sz="0" w:space="0" w:color="auto"/>
        <w:left w:val="none" w:sz="0" w:space="0" w:color="auto"/>
        <w:bottom w:val="none" w:sz="0" w:space="0" w:color="auto"/>
        <w:right w:val="none" w:sz="0" w:space="0" w:color="auto"/>
      </w:divBdr>
    </w:div>
    <w:div w:id="1851064640">
      <w:bodyDiv w:val="1"/>
      <w:marLeft w:val="0"/>
      <w:marRight w:val="0"/>
      <w:marTop w:val="0"/>
      <w:marBottom w:val="0"/>
      <w:divBdr>
        <w:top w:val="none" w:sz="0" w:space="0" w:color="auto"/>
        <w:left w:val="none" w:sz="0" w:space="0" w:color="auto"/>
        <w:bottom w:val="none" w:sz="0" w:space="0" w:color="auto"/>
        <w:right w:val="none" w:sz="0" w:space="0" w:color="auto"/>
      </w:divBdr>
    </w:div>
    <w:div w:id="1852257237">
      <w:bodyDiv w:val="1"/>
      <w:marLeft w:val="0"/>
      <w:marRight w:val="0"/>
      <w:marTop w:val="0"/>
      <w:marBottom w:val="0"/>
      <w:divBdr>
        <w:top w:val="none" w:sz="0" w:space="0" w:color="auto"/>
        <w:left w:val="none" w:sz="0" w:space="0" w:color="auto"/>
        <w:bottom w:val="none" w:sz="0" w:space="0" w:color="auto"/>
        <w:right w:val="none" w:sz="0" w:space="0" w:color="auto"/>
      </w:divBdr>
    </w:div>
    <w:div w:id="1853688432">
      <w:bodyDiv w:val="1"/>
      <w:marLeft w:val="0"/>
      <w:marRight w:val="0"/>
      <w:marTop w:val="0"/>
      <w:marBottom w:val="0"/>
      <w:divBdr>
        <w:top w:val="none" w:sz="0" w:space="0" w:color="auto"/>
        <w:left w:val="none" w:sz="0" w:space="0" w:color="auto"/>
        <w:bottom w:val="none" w:sz="0" w:space="0" w:color="auto"/>
        <w:right w:val="none" w:sz="0" w:space="0" w:color="auto"/>
      </w:divBdr>
    </w:div>
    <w:div w:id="1858344484">
      <w:bodyDiv w:val="1"/>
      <w:marLeft w:val="0"/>
      <w:marRight w:val="0"/>
      <w:marTop w:val="0"/>
      <w:marBottom w:val="0"/>
      <w:divBdr>
        <w:top w:val="none" w:sz="0" w:space="0" w:color="auto"/>
        <w:left w:val="none" w:sz="0" w:space="0" w:color="auto"/>
        <w:bottom w:val="none" w:sz="0" w:space="0" w:color="auto"/>
        <w:right w:val="none" w:sz="0" w:space="0" w:color="auto"/>
      </w:divBdr>
    </w:div>
    <w:div w:id="1867016368">
      <w:bodyDiv w:val="1"/>
      <w:marLeft w:val="0"/>
      <w:marRight w:val="0"/>
      <w:marTop w:val="0"/>
      <w:marBottom w:val="0"/>
      <w:divBdr>
        <w:top w:val="none" w:sz="0" w:space="0" w:color="auto"/>
        <w:left w:val="none" w:sz="0" w:space="0" w:color="auto"/>
        <w:bottom w:val="none" w:sz="0" w:space="0" w:color="auto"/>
        <w:right w:val="none" w:sz="0" w:space="0" w:color="auto"/>
      </w:divBdr>
    </w:div>
    <w:div w:id="1867866898">
      <w:bodyDiv w:val="1"/>
      <w:marLeft w:val="0"/>
      <w:marRight w:val="0"/>
      <w:marTop w:val="0"/>
      <w:marBottom w:val="0"/>
      <w:divBdr>
        <w:top w:val="none" w:sz="0" w:space="0" w:color="auto"/>
        <w:left w:val="none" w:sz="0" w:space="0" w:color="auto"/>
        <w:bottom w:val="none" w:sz="0" w:space="0" w:color="auto"/>
        <w:right w:val="none" w:sz="0" w:space="0" w:color="auto"/>
      </w:divBdr>
    </w:div>
    <w:div w:id="1877694742">
      <w:bodyDiv w:val="1"/>
      <w:marLeft w:val="0"/>
      <w:marRight w:val="0"/>
      <w:marTop w:val="0"/>
      <w:marBottom w:val="0"/>
      <w:divBdr>
        <w:top w:val="none" w:sz="0" w:space="0" w:color="auto"/>
        <w:left w:val="none" w:sz="0" w:space="0" w:color="auto"/>
        <w:bottom w:val="none" w:sz="0" w:space="0" w:color="auto"/>
        <w:right w:val="none" w:sz="0" w:space="0" w:color="auto"/>
      </w:divBdr>
    </w:div>
    <w:div w:id="1886674001">
      <w:bodyDiv w:val="1"/>
      <w:marLeft w:val="0"/>
      <w:marRight w:val="0"/>
      <w:marTop w:val="0"/>
      <w:marBottom w:val="0"/>
      <w:divBdr>
        <w:top w:val="none" w:sz="0" w:space="0" w:color="auto"/>
        <w:left w:val="none" w:sz="0" w:space="0" w:color="auto"/>
        <w:bottom w:val="none" w:sz="0" w:space="0" w:color="auto"/>
        <w:right w:val="none" w:sz="0" w:space="0" w:color="auto"/>
      </w:divBdr>
    </w:div>
    <w:div w:id="1900894373">
      <w:bodyDiv w:val="1"/>
      <w:marLeft w:val="0"/>
      <w:marRight w:val="0"/>
      <w:marTop w:val="0"/>
      <w:marBottom w:val="0"/>
      <w:divBdr>
        <w:top w:val="none" w:sz="0" w:space="0" w:color="auto"/>
        <w:left w:val="none" w:sz="0" w:space="0" w:color="auto"/>
        <w:bottom w:val="none" w:sz="0" w:space="0" w:color="auto"/>
        <w:right w:val="none" w:sz="0" w:space="0" w:color="auto"/>
      </w:divBdr>
    </w:div>
    <w:div w:id="1904875604">
      <w:bodyDiv w:val="1"/>
      <w:marLeft w:val="0"/>
      <w:marRight w:val="0"/>
      <w:marTop w:val="0"/>
      <w:marBottom w:val="0"/>
      <w:divBdr>
        <w:top w:val="none" w:sz="0" w:space="0" w:color="auto"/>
        <w:left w:val="none" w:sz="0" w:space="0" w:color="auto"/>
        <w:bottom w:val="none" w:sz="0" w:space="0" w:color="auto"/>
        <w:right w:val="none" w:sz="0" w:space="0" w:color="auto"/>
      </w:divBdr>
    </w:div>
    <w:div w:id="1919172349">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31350448">
      <w:bodyDiv w:val="1"/>
      <w:marLeft w:val="0"/>
      <w:marRight w:val="0"/>
      <w:marTop w:val="0"/>
      <w:marBottom w:val="0"/>
      <w:divBdr>
        <w:top w:val="none" w:sz="0" w:space="0" w:color="auto"/>
        <w:left w:val="none" w:sz="0" w:space="0" w:color="auto"/>
        <w:bottom w:val="none" w:sz="0" w:space="0" w:color="auto"/>
        <w:right w:val="none" w:sz="0" w:space="0" w:color="auto"/>
      </w:divBdr>
    </w:div>
    <w:div w:id="1938246450">
      <w:bodyDiv w:val="1"/>
      <w:marLeft w:val="0"/>
      <w:marRight w:val="0"/>
      <w:marTop w:val="0"/>
      <w:marBottom w:val="0"/>
      <w:divBdr>
        <w:top w:val="none" w:sz="0" w:space="0" w:color="auto"/>
        <w:left w:val="none" w:sz="0" w:space="0" w:color="auto"/>
        <w:bottom w:val="none" w:sz="0" w:space="0" w:color="auto"/>
        <w:right w:val="none" w:sz="0" w:space="0" w:color="auto"/>
      </w:divBdr>
    </w:div>
    <w:div w:id="1941599017">
      <w:bodyDiv w:val="1"/>
      <w:marLeft w:val="0"/>
      <w:marRight w:val="0"/>
      <w:marTop w:val="0"/>
      <w:marBottom w:val="0"/>
      <w:divBdr>
        <w:top w:val="none" w:sz="0" w:space="0" w:color="auto"/>
        <w:left w:val="none" w:sz="0" w:space="0" w:color="auto"/>
        <w:bottom w:val="none" w:sz="0" w:space="0" w:color="auto"/>
        <w:right w:val="none" w:sz="0" w:space="0" w:color="auto"/>
      </w:divBdr>
    </w:div>
    <w:div w:id="1949072867">
      <w:bodyDiv w:val="1"/>
      <w:marLeft w:val="0"/>
      <w:marRight w:val="0"/>
      <w:marTop w:val="0"/>
      <w:marBottom w:val="0"/>
      <w:divBdr>
        <w:top w:val="none" w:sz="0" w:space="0" w:color="auto"/>
        <w:left w:val="none" w:sz="0" w:space="0" w:color="auto"/>
        <w:bottom w:val="none" w:sz="0" w:space="0" w:color="auto"/>
        <w:right w:val="none" w:sz="0" w:space="0" w:color="auto"/>
      </w:divBdr>
    </w:div>
    <w:div w:id="1950771169">
      <w:bodyDiv w:val="1"/>
      <w:marLeft w:val="0"/>
      <w:marRight w:val="0"/>
      <w:marTop w:val="0"/>
      <w:marBottom w:val="0"/>
      <w:divBdr>
        <w:top w:val="none" w:sz="0" w:space="0" w:color="auto"/>
        <w:left w:val="none" w:sz="0" w:space="0" w:color="auto"/>
        <w:bottom w:val="none" w:sz="0" w:space="0" w:color="auto"/>
        <w:right w:val="none" w:sz="0" w:space="0" w:color="auto"/>
      </w:divBdr>
    </w:div>
    <w:div w:id="1955358187">
      <w:bodyDiv w:val="1"/>
      <w:marLeft w:val="0"/>
      <w:marRight w:val="0"/>
      <w:marTop w:val="0"/>
      <w:marBottom w:val="0"/>
      <w:divBdr>
        <w:top w:val="none" w:sz="0" w:space="0" w:color="auto"/>
        <w:left w:val="none" w:sz="0" w:space="0" w:color="auto"/>
        <w:bottom w:val="none" w:sz="0" w:space="0" w:color="auto"/>
        <w:right w:val="none" w:sz="0" w:space="0" w:color="auto"/>
      </w:divBdr>
    </w:div>
    <w:div w:id="1977684750">
      <w:bodyDiv w:val="1"/>
      <w:marLeft w:val="0"/>
      <w:marRight w:val="0"/>
      <w:marTop w:val="0"/>
      <w:marBottom w:val="0"/>
      <w:divBdr>
        <w:top w:val="none" w:sz="0" w:space="0" w:color="auto"/>
        <w:left w:val="none" w:sz="0" w:space="0" w:color="auto"/>
        <w:bottom w:val="none" w:sz="0" w:space="0" w:color="auto"/>
        <w:right w:val="none" w:sz="0" w:space="0" w:color="auto"/>
      </w:divBdr>
    </w:div>
    <w:div w:id="1983657421">
      <w:bodyDiv w:val="1"/>
      <w:marLeft w:val="0"/>
      <w:marRight w:val="0"/>
      <w:marTop w:val="0"/>
      <w:marBottom w:val="0"/>
      <w:divBdr>
        <w:top w:val="none" w:sz="0" w:space="0" w:color="auto"/>
        <w:left w:val="none" w:sz="0" w:space="0" w:color="auto"/>
        <w:bottom w:val="none" w:sz="0" w:space="0" w:color="auto"/>
        <w:right w:val="none" w:sz="0" w:space="0" w:color="auto"/>
      </w:divBdr>
    </w:div>
    <w:div w:id="1985231803">
      <w:bodyDiv w:val="1"/>
      <w:marLeft w:val="0"/>
      <w:marRight w:val="0"/>
      <w:marTop w:val="0"/>
      <w:marBottom w:val="0"/>
      <w:divBdr>
        <w:top w:val="none" w:sz="0" w:space="0" w:color="auto"/>
        <w:left w:val="none" w:sz="0" w:space="0" w:color="auto"/>
        <w:bottom w:val="none" w:sz="0" w:space="0" w:color="auto"/>
        <w:right w:val="none" w:sz="0" w:space="0" w:color="auto"/>
      </w:divBdr>
    </w:div>
    <w:div w:id="1996295885">
      <w:bodyDiv w:val="1"/>
      <w:marLeft w:val="0"/>
      <w:marRight w:val="0"/>
      <w:marTop w:val="0"/>
      <w:marBottom w:val="0"/>
      <w:divBdr>
        <w:top w:val="none" w:sz="0" w:space="0" w:color="auto"/>
        <w:left w:val="none" w:sz="0" w:space="0" w:color="auto"/>
        <w:bottom w:val="none" w:sz="0" w:space="0" w:color="auto"/>
        <w:right w:val="none" w:sz="0" w:space="0" w:color="auto"/>
      </w:divBdr>
    </w:div>
    <w:div w:id="2004239744">
      <w:bodyDiv w:val="1"/>
      <w:marLeft w:val="0"/>
      <w:marRight w:val="0"/>
      <w:marTop w:val="0"/>
      <w:marBottom w:val="0"/>
      <w:divBdr>
        <w:top w:val="none" w:sz="0" w:space="0" w:color="auto"/>
        <w:left w:val="none" w:sz="0" w:space="0" w:color="auto"/>
        <w:bottom w:val="none" w:sz="0" w:space="0" w:color="auto"/>
        <w:right w:val="none" w:sz="0" w:space="0" w:color="auto"/>
      </w:divBdr>
    </w:div>
    <w:div w:id="2033409507">
      <w:bodyDiv w:val="1"/>
      <w:marLeft w:val="0"/>
      <w:marRight w:val="0"/>
      <w:marTop w:val="0"/>
      <w:marBottom w:val="0"/>
      <w:divBdr>
        <w:top w:val="none" w:sz="0" w:space="0" w:color="auto"/>
        <w:left w:val="none" w:sz="0" w:space="0" w:color="auto"/>
        <w:bottom w:val="none" w:sz="0" w:space="0" w:color="auto"/>
        <w:right w:val="none" w:sz="0" w:space="0" w:color="auto"/>
      </w:divBdr>
    </w:div>
    <w:div w:id="2042971629">
      <w:bodyDiv w:val="1"/>
      <w:marLeft w:val="0"/>
      <w:marRight w:val="0"/>
      <w:marTop w:val="0"/>
      <w:marBottom w:val="0"/>
      <w:divBdr>
        <w:top w:val="none" w:sz="0" w:space="0" w:color="auto"/>
        <w:left w:val="none" w:sz="0" w:space="0" w:color="auto"/>
        <w:bottom w:val="none" w:sz="0" w:space="0" w:color="auto"/>
        <w:right w:val="none" w:sz="0" w:space="0" w:color="auto"/>
      </w:divBdr>
    </w:div>
    <w:div w:id="2057310919">
      <w:bodyDiv w:val="1"/>
      <w:marLeft w:val="0"/>
      <w:marRight w:val="0"/>
      <w:marTop w:val="0"/>
      <w:marBottom w:val="0"/>
      <w:divBdr>
        <w:top w:val="none" w:sz="0" w:space="0" w:color="auto"/>
        <w:left w:val="none" w:sz="0" w:space="0" w:color="auto"/>
        <w:bottom w:val="none" w:sz="0" w:space="0" w:color="auto"/>
        <w:right w:val="none" w:sz="0" w:space="0" w:color="auto"/>
      </w:divBdr>
    </w:div>
    <w:div w:id="2058702183">
      <w:bodyDiv w:val="1"/>
      <w:marLeft w:val="0"/>
      <w:marRight w:val="0"/>
      <w:marTop w:val="0"/>
      <w:marBottom w:val="0"/>
      <w:divBdr>
        <w:top w:val="none" w:sz="0" w:space="0" w:color="auto"/>
        <w:left w:val="none" w:sz="0" w:space="0" w:color="auto"/>
        <w:bottom w:val="none" w:sz="0" w:space="0" w:color="auto"/>
        <w:right w:val="none" w:sz="0" w:space="0" w:color="auto"/>
      </w:divBdr>
    </w:div>
    <w:div w:id="2065789993">
      <w:bodyDiv w:val="1"/>
      <w:marLeft w:val="0"/>
      <w:marRight w:val="0"/>
      <w:marTop w:val="0"/>
      <w:marBottom w:val="0"/>
      <w:divBdr>
        <w:top w:val="none" w:sz="0" w:space="0" w:color="auto"/>
        <w:left w:val="none" w:sz="0" w:space="0" w:color="auto"/>
        <w:bottom w:val="none" w:sz="0" w:space="0" w:color="auto"/>
        <w:right w:val="none" w:sz="0" w:space="0" w:color="auto"/>
      </w:divBdr>
    </w:div>
    <w:div w:id="2077164051">
      <w:bodyDiv w:val="1"/>
      <w:marLeft w:val="0"/>
      <w:marRight w:val="0"/>
      <w:marTop w:val="0"/>
      <w:marBottom w:val="0"/>
      <w:divBdr>
        <w:top w:val="none" w:sz="0" w:space="0" w:color="auto"/>
        <w:left w:val="none" w:sz="0" w:space="0" w:color="auto"/>
        <w:bottom w:val="none" w:sz="0" w:space="0" w:color="auto"/>
        <w:right w:val="none" w:sz="0" w:space="0" w:color="auto"/>
      </w:divBdr>
    </w:div>
    <w:div w:id="2088722433">
      <w:bodyDiv w:val="1"/>
      <w:marLeft w:val="0"/>
      <w:marRight w:val="0"/>
      <w:marTop w:val="0"/>
      <w:marBottom w:val="0"/>
      <w:divBdr>
        <w:top w:val="none" w:sz="0" w:space="0" w:color="auto"/>
        <w:left w:val="none" w:sz="0" w:space="0" w:color="auto"/>
        <w:bottom w:val="none" w:sz="0" w:space="0" w:color="auto"/>
        <w:right w:val="none" w:sz="0" w:space="0" w:color="auto"/>
      </w:divBdr>
    </w:div>
    <w:div w:id="2089572519">
      <w:bodyDiv w:val="1"/>
      <w:marLeft w:val="0"/>
      <w:marRight w:val="0"/>
      <w:marTop w:val="0"/>
      <w:marBottom w:val="0"/>
      <w:divBdr>
        <w:top w:val="none" w:sz="0" w:space="0" w:color="auto"/>
        <w:left w:val="none" w:sz="0" w:space="0" w:color="auto"/>
        <w:bottom w:val="none" w:sz="0" w:space="0" w:color="auto"/>
        <w:right w:val="none" w:sz="0" w:space="0" w:color="auto"/>
      </w:divBdr>
    </w:div>
    <w:div w:id="2090810869">
      <w:bodyDiv w:val="1"/>
      <w:marLeft w:val="0"/>
      <w:marRight w:val="0"/>
      <w:marTop w:val="0"/>
      <w:marBottom w:val="0"/>
      <w:divBdr>
        <w:top w:val="none" w:sz="0" w:space="0" w:color="auto"/>
        <w:left w:val="none" w:sz="0" w:space="0" w:color="auto"/>
        <w:bottom w:val="none" w:sz="0" w:space="0" w:color="auto"/>
        <w:right w:val="none" w:sz="0" w:space="0" w:color="auto"/>
      </w:divBdr>
    </w:div>
    <w:div w:id="2095201762">
      <w:bodyDiv w:val="1"/>
      <w:marLeft w:val="0"/>
      <w:marRight w:val="0"/>
      <w:marTop w:val="0"/>
      <w:marBottom w:val="0"/>
      <w:divBdr>
        <w:top w:val="none" w:sz="0" w:space="0" w:color="auto"/>
        <w:left w:val="none" w:sz="0" w:space="0" w:color="auto"/>
        <w:bottom w:val="none" w:sz="0" w:space="0" w:color="auto"/>
        <w:right w:val="none" w:sz="0" w:space="0" w:color="auto"/>
      </w:divBdr>
    </w:div>
    <w:div w:id="2123449069">
      <w:bodyDiv w:val="1"/>
      <w:marLeft w:val="0"/>
      <w:marRight w:val="0"/>
      <w:marTop w:val="0"/>
      <w:marBottom w:val="0"/>
      <w:divBdr>
        <w:top w:val="none" w:sz="0" w:space="0" w:color="auto"/>
        <w:left w:val="none" w:sz="0" w:space="0" w:color="auto"/>
        <w:bottom w:val="none" w:sz="0" w:space="0" w:color="auto"/>
        <w:right w:val="none" w:sz="0" w:space="0" w:color="auto"/>
      </w:divBdr>
    </w:div>
    <w:div w:id="21309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regiona-rossii-ot-27122011-n-613/prilozhenie/razdel-5/5.4/sad-otdykha-i-progulok/" TargetMode="External"/><Relationship Id="rId18" Type="http://schemas.openxmlformats.org/officeDocument/2006/relationships/hyperlink" Target="https://docs.cntd.ru/document/1200101593" TargetMode="External"/><Relationship Id="rId26" Type="http://schemas.openxmlformats.org/officeDocument/2006/relationships/hyperlink" Target="https://docs.cntd.ru/document/901919338" TargetMode="External"/><Relationship Id="rId39" Type="http://schemas.openxmlformats.org/officeDocument/2006/relationships/hyperlink" Target="kodeks://link/d?nd=1200095545&amp;prevdoc=456054209&amp;point=mark=000000000000000000000000000000000000000000000000007D20K3" TargetMode="External"/><Relationship Id="rId21" Type="http://schemas.openxmlformats.org/officeDocument/2006/relationships/hyperlink" Target="https://docs.cntd.ru/document/902065388" TargetMode="External"/><Relationship Id="rId34" Type="http://schemas.openxmlformats.org/officeDocument/2006/relationships/hyperlink" Target="kodeks://link/d?nd=1200084535&amp;prevdoc=456054209&amp;point=mark=000000000000000000000000000000000000000000000000007D20K3" TargetMode="External"/><Relationship Id="rId42" Type="http://schemas.openxmlformats.org/officeDocument/2006/relationships/hyperlink" Target="kodeks://link/d?nd=564221198&amp;prevdoc=456054209&amp;point=mark=000000000000000000000000000000000000000000000000007D20K3" TargetMode="External"/><Relationship Id="rId47" Type="http://schemas.openxmlformats.org/officeDocument/2006/relationships/hyperlink" Target="kodeks://link/d?nd=1200084535&amp;prevdoc=456054209&amp;point=mark=000000000000000000000000000000000000000000000000007D20K3" TargetMode="External"/><Relationship Id="rId50" Type="http://schemas.openxmlformats.org/officeDocument/2006/relationships/hyperlink" Target="kodeks://link/d?nd=1200084535&amp;prevdoc=456054209&amp;point=mark=000000000000000000000000000000000000000000000000007D20K3" TargetMode="External"/><Relationship Id="rId55" Type="http://schemas.openxmlformats.org/officeDocument/2006/relationships/hyperlink" Target="kodeks://link/d?nd=728474306&amp;prevdoc=456054209&amp;point=mark=000000000000000000000000000000000000000000000000007D20K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dact.ru/law/prikaz-minregiona-rossii-ot-27122011-n-613/prilozhenie/razdel-5/5.4/sady-na-kryshakh/" TargetMode="External"/><Relationship Id="rId29" Type="http://schemas.openxmlformats.org/officeDocument/2006/relationships/hyperlink" Target="https://docs.cntd.ru/document/552304870" TargetMode="External"/><Relationship Id="rId11" Type="http://schemas.openxmlformats.org/officeDocument/2006/relationships/hyperlink" Target="kodeks://link/d?nd=456054197&amp;prevdoc=456054209" TargetMode="External"/><Relationship Id="rId24" Type="http://schemas.openxmlformats.org/officeDocument/2006/relationships/hyperlink" Target="https://docs.cntd.ru/document/456054198" TargetMode="External"/><Relationship Id="rId32" Type="http://schemas.openxmlformats.org/officeDocument/2006/relationships/hyperlink" Target="https://login.consultant.ru/link/?req=doc&amp;base=STR&amp;n=25033&amp;date=13.12.2024" TargetMode="External"/><Relationship Id="rId37" Type="http://schemas.openxmlformats.org/officeDocument/2006/relationships/hyperlink" Target="kodeks://link/d?nd=1200095545&amp;prevdoc=456054209&amp;point=mark=000000000000000000000000000000000000000000000000007D20K3" TargetMode="External"/><Relationship Id="rId40" Type="http://schemas.openxmlformats.org/officeDocument/2006/relationships/hyperlink" Target="kodeks://link/d?nd=573818172&amp;prevdoc=456054209&amp;point=mark=000000000000000000000000000000000000000000000000007D20K3" TargetMode="External"/><Relationship Id="rId45" Type="http://schemas.openxmlformats.org/officeDocument/2006/relationships/hyperlink" Target="kodeks://link/d?nd=1200084535&amp;prevdoc=456054209&amp;point=mark=000000000000000000000000000000000000000000000000007D20K3" TargetMode="External"/><Relationship Id="rId53" Type="http://schemas.openxmlformats.org/officeDocument/2006/relationships/hyperlink" Target="kodeks://link/d?nd=1200095545&amp;prevdoc=456054209&amp;point=mark=000000000000000000000000000000000000000000000000007D20K3" TargetMode="External"/><Relationship Id="rId58" Type="http://schemas.openxmlformats.org/officeDocument/2006/relationships/hyperlink" Target="https://login.consultant.ru/link/?req=doc&amp;base=LAW&amp;n=471085&amp;date=30.03.2025&amp;dst=80&amp;field=134"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cs.cntd.ru/document/902065388" TargetMode="External"/><Relationship Id="rId14" Type="http://schemas.openxmlformats.org/officeDocument/2006/relationships/hyperlink" Target="https://sudact.ru/law/prikaz-minregiona-rossii-ot-27122011-n-613/prilozhenie/razdel-5/5.4/sady-pri-zdaniiakh-i-sooruzheniiakh/" TargetMode="External"/><Relationship Id="rId22" Type="http://schemas.openxmlformats.org/officeDocument/2006/relationships/hyperlink" Target="https://docs.cntd.ru/document/564221198" TargetMode="External"/><Relationship Id="rId27" Type="http://schemas.openxmlformats.org/officeDocument/2006/relationships/hyperlink" Target="https://docs.cntd.ru/document/456045544" TargetMode="External"/><Relationship Id="rId30" Type="http://schemas.openxmlformats.org/officeDocument/2006/relationships/hyperlink" Target="https://docs.cntd.ru/document/552304870" TargetMode="External"/><Relationship Id="rId35" Type="http://schemas.openxmlformats.org/officeDocument/2006/relationships/hyperlink" Target="kodeks://link/d?nd=1200095545&amp;prevdoc=456054209&amp;point=mark=000000000000000000000000000000000000000000000000007D20K3" TargetMode="External"/><Relationship Id="rId43" Type="http://schemas.openxmlformats.org/officeDocument/2006/relationships/hyperlink" Target="kodeks://link/d?nd=1200084535&amp;prevdoc=456054209&amp;point=mark=000000000000000000000000000000000000000000000000007D20K3" TargetMode="External"/><Relationship Id="rId48" Type="http://schemas.openxmlformats.org/officeDocument/2006/relationships/hyperlink" Target="kodeks://link/d?nd=1200084535&amp;prevdoc=456054209&amp;point=mark=000000000000000000000000000000000000000000000000007D20K3" TargetMode="External"/><Relationship Id="rId56" Type="http://schemas.openxmlformats.org/officeDocument/2006/relationships/footer" Target="footer1.xml"/><Relationship Id="rId8" Type="http://schemas.openxmlformats.org/officeDocument/2006/relationships/hyperlink" Target="consultantplus://offline/ref=9B27D7907E36E70B064618135CF5DD85BD55EA5767E13EA2D053E20F5E4526217B23005D97124FB04FDDA00A38719D55A01DA98B5F8D88FCQ9X8J" TargetMode="External"/><Relationship Id="rId51" Type="http://schemas.openxmlformats.org/officeDocument/2006/relationships/hyperlink" Target="kodeks://link/d?nd=1200084535&amp;prevdoc=456054209&amp;point=mark=000000000000000000000000000000000000000000000000007D20K3" TargetMode="External"/><Relationship Id="rId3" Type="http://schemas.openxmlformats.org/officeDocument/2006/relationships/styles" Target="styles.xml"/><Relationship Id="rId12" Type="http://schemas.openxmlformats.org/officeDocument/2006/relationships/hyperlink" Target="https://docs.cntd.ru/document/1200101266" TargetMode="External"/><Relationship Id="rId17" Type="http://schemas.openxmlformats.org/officeDocument/2006/relationships/hyperlink" Target="https://docs.cntd.ru/document/1200003114" TargetMode="External"/><Relationship Id="rId25" Type="http://schemas.openxmlformats.org/officeDocument/2006/relationships/hyperlink" Target="https://docs.cntd.ru/document/1200092705" TargetMode="External"/><Relationship Id="rId33" Type="http://schemas.openxmlformats.org/officeDocument/2006/relationships/hyperlink" Target="https://login.consultant.ru/link/?req=doc&amp;base=OTN&amp;n=11&amp;date=14.12.2024" TargetMode="External"/><Relationship Id="rId38" Type="http://schemas.openxmlformats.org/officeDocument/2006/relationships/hyperlink" Target="kodeks://link/d?nd=573741260&amp;prevdoc=456054209&amp;point=mark=000000000000000000000000000000000000000000000000007D20K3" TargetMode="External"/><Relationship Id="rId46" Type="http://schemas.openxmlformats.org/officeDocument/2006/relationships/hyperlink" Target="kodeks://link/d?nd=1200084535&amp;prevdoc=456054209&amp;point=mark=000000000000000000000000000000000000000000000000007D20K3" TargetMode="External"/><Relationship Id="rId59" Type="http://schemas.openxmlformats.org/officeDocument/2006/relationships/footer" Target="footer2.xml"/><Relationship Id="rId20" Type="http://schemas.openxmlformats.org/officeDocument/2006/relationships/hyperlink" Target="https://docs.cntd.ru/document/456054209" TargetMode="External"/><Relationship Id="rId41" Type="http://schemas.openxmlformats.org/officeDocument/2006/relationships/hyperlink" Target="kodeks://link/d?nd=456050591&amp;prevdoc=456054209&amp;point=mark=000000000000000000000000000000000000000000000000007D20K3" TargetMode="External"/><Relationship Id="rId54" Type="http://schemas.openxmlformats.org/officeDocument/2006/relationships/hyperlink" Target="kodeks://link/d?nd=1200095545&amp;prevdoc=456054209&amp;point=mark=000000000000000000000000000000000000000000000000007D20K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act.ru/law/prikaz-minregiona-rossii-ot-27122011-n-613/prilozhenie/razdel-5/5.4/sad-vystavka/" TargetMode="External"/><Relationship Id="rId23" Type="http://schemas.openxmlformats.org/officeDocument/2006/relationships/hyperlink" Target="https://docs.cntd.ru/document/1200092709" TargetMode="External"/><Relationship Id="rId28" Type="http://schemas.openxmlformats.org/officeDocument/2006/relationships/hyperlink" Target="https://login.consultant.ru/link/?req=doc&amp;base=LAW&amp;n=466145&amp;dst=100148&amp;field=134&amp;date=11.12.2024" TargetMode="External"/><Relationship Id="rId36" Type="http://schemas.openxmlformats.org/officeDocument/2006/relationships/hyperlink" Target="kodeks://link/d?nd=1200084535&amp;prevdoc=456054209&amp;point=mark=000000000000000000000000000000000000000000000000007D20K3" TargetMode="External"/><Relationship Id="rId49" Type="http://schemas.openxmlformats.org/officeDocument/2006/relationships/hyperlink" Target="kodeks://link/d?nd=1200095545&amp;prevdoc=456054209&amp;point=mark=000000000000000000000000000000000000000000000000007D20K3" TargetMode="External"/><Relationship Id="rId57" Type="http://schemas.openxmlformats.org/officeDocument/2006/relationships/hyperlink" Target="https://61.rosstat.gov.ru" TargetMode="External"/><Relationship Id="rId10" Type="http://schemas.openxmlformats.org/officeDocument/2006/relationships/hyperlink" Target="https://login.consultant.ru/link/?req=doc&amp;base=STR&amp;n=31808&amp;date=30.03.2025" TargetMode="External"/><Relationship Id="rId31" Type="http://schemas.openxmlformats.org/officeDocument/2006/relationships/hyperlink" Target="https://docs.cntd.ru/document/556686921" TargetMode="External"/><Relationship Id="rId44" Type="http://schemas.openxmlformats.org/officeDocument/2006/relationships/hyperlink" Target="kodeks://link/d?nd=1200084535&amp;prevdoc=456054209&amp;point=mark=000000000000000000000000000000000000000000000000007D20K3" TargetMode="External"/><Relationship Id="rId52" Type="http://schemas.openxmlformats.org/officeDocument/2006/relationships/hyperlink" Target="kodeks://link/d?nd=1200095545&amp;prevdoc=456054209&amp;point=mark=000000000000000000000000000000000000000000000000007D20K3"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kodeks://link/d?nd=456054198&amp;prevdoc=565322506&amp;point=mark=000000000000000000000000000000000000000000000000007D20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3590B-A93F-4F03-AFA8-470F717F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11269</TotalTime>
  <Pages>77</Pages>
  <Words>46043</Words>
  <Characters>262451</Characters>
  <Application>Microsoft Office Word</Application>
  <DocSecurity>0</DocSecurity>
  <Lines>2187</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ДАиГ</Company>
  <LinksUpToDate>false</LinksUpToDate>
  <CharactersWithSpaces>307879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Павел</cp:lastModifiedBy>
  <cp:revision>1279</cp:revision>
  <cp:lastPrinted>2024-12-12T12:06:00Z</cp:lastPrinted>
  <dcterms:created xsi:type="dcterms:W3CDTF">2024-11-30T13:17:00Z</dcterms:created>
  <dcterms:modified xsi:type="dcterms:W3CDTF">2025-04-13T15:55:00Z</dcterms:modified>
</cp:coreProperties>
</file>