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7B6F4B"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7B6F4B" w:rsidRDefault="00922AE9" w:rsidP="00922AE9">
      <w:pPr>
        <w:widowControl/>
        <w:autoSpaceDE/>
        <w:autoSpaceDN/>
        <w:jc w:val="center"/>
        <w:rPr>
          <w:rFonts w:ascii="Times New Roman" w:eastAsia="Times New Roman" w:hAnsi="Times New Roman" w:cs="Times New Roman"/>
          <w:sz w:val="28"/>
          <w:szCs w:val="20"/>
          <w:lang w:eastAsia="ru-RU"/>
        </w:rPr>
      </w:pPr>
      <w:r w:rsidRPr="007B6F4B">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7B6F4B"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7B6F4B" w:rsidRDefault="00922AE9" w:rsidP="00922AE9">
      <w:pPr>
        <w:widowControl/>
        <w:autoSpaceDE/>
        <w:autoSpaceDN/>
        <w:jc w:val="center"/>
        <w:rPr>
          <w:rFonts w:ascii="Times New Roman" w:eastAsia="Times New Roman" w:hAnsi="Times New Roman" w:cs="Times New Roman"/>
          <w:b/>
          <w:sz w:val="28"/>
          <w:szCs w:val="20"/>
          <w:lang w:eastAsia="ru-RU"/>
        </w:rPr>
      </w:pPr>
      <w:r w:rsidRPr="007B6F4B">
        <w:rPr>
          <w:rFonts w:ascii="Times New Roman" w:eastAsia="Times New Roman" w:hAnsi="Times New Roman" w:cs="Times New Roman"/>
          <w:b/>
          <w:sz w:val="28"/>
          <w:szCs w:val="20"/>
          <w:lang w:eastAsia="ru-RU"/>
        </w:rPr>
        <w:t>РЕШЕНИЕ</w:t>
      </w:r>
    </w:p>
    <w:p w14:paraId="6B901D05" w14:textId="77777777" w:rsidR="00922AE9" w:rsidRPr="007B6F4B"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7B6F4B" w:rsidRDefault="00922AE9" w:rsidP="00513C65">
      <w:pPr>
        <w:ind w:right="5366"/>
        <w:rPr>
          <w:rFonts w:ascii="Times New Roman" w:eastAsia="Times New Roman" w:hAnsi="Times New Roman" w:cs="Times New Roman"/>
          <w:sz w:val="28"/>
          <w:szCs w:val="20"/>
          <w:lang w:eastAsia="ru-RU"/>
        </w:rPr>
      </w:pPr>
      <w:r w:rsidRPr="007B6F4B">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18178B60" w:rsidR="002C1FA4" w:rsidRPr="007B6F4B" w:rsidRDefault="002C1FA4" w:rsidP="00513C65">
      <w:pPr>
        <w:ind w:right="5366"/>
        <w:rPr>
          <w:rFonts w:ascii="Times New Roman" w:eastAsia="Times New Roman" w:hAnsi="Times New Roman" w:cs="Times New Roman"/>
          <w:sz w:val="28"/>
          <w:szCs w:val="20"/>
          <w:lang w:eastAsia="ru-RU"/>
        </w:rPr>
      </w:pPr>
      <w:r w:rsidRPr="007B6F4B">
        <w:rPr>
          <w:rFonts w:ascii="Times New Roman" w:eastAsia="Times New Roman" w:hAnsi="Times New Roman" w:cs="Times New Roman"/>
          <w:sz w:val="28"/>
          <w:szCs w:val="20"/>
          <w:lang w:eastAsia="ru-RU"/>
        </w:rPr>
        <w:t xml:space="preserve">муниципального образования </w:t>
      </w:r>
      <w:r w:rsidR="00513C65" w:rsidRPr="007B6F4B">
        <w:rPr>
          <w:rFonts w:ascii="Times New Roman" w:eastAsia="Times New Roman" w:hAnsi="Times New Roman" w:cs="Times New Roman"/>
          <w:sz w:val="28"/>
          <w:szCs w:val="20"/>
          <w:lang w:eastAsia="ru-RU"/>
        </w:rPr>
        <w:t>«</w:t>
      </w:r>
      <w:r w:rsidR="006025FE" w:rsidRPr="007B6F4B">
        <w:rPr>
          <w:rFonts w:ascii="Times New Roman" w:eastAsia="Times New Roman" w:hAnsi="Times New Roman" w:cs="Times New Roman"/>
          <w:sz w:val="28"/>
          <w:szCs w:val="28"/>
        </w:rPr>
        <w:t>Большелогск</w:t>
      </w:r>
      <w:r w:rsidR="00513C65" w:rsidRPr="007B6F4B">
        <w:rPr>
          <w:rFonts w:ascii="Times New Roman" w:eastAsia="Times New Roman" w:hAnsi="Times New Roman" w:cs="Times New Roman"/>
          <w:sz w:val="28"/>
          <w:szCs w:val="20"/>
          <w:lang w:eastAsia="ru-RU"/>
        </w:rPr>
        <w:t xml:space="preserve">ое сельское поселение» Аксайского района </w:t>
      </w:r>
      <w:r w:rsidRPr="007B6F4B">
        <w:rPr>
          <w:rFonts w:ascii="Times New Roman" w:eastAsia="Times New Roman" w:hAnsi="Times New Roman" w:cs="Times New Roman"/>
          <w:sz w:val="28"/>
          <w:szCs w:val="20"/>
          <w:lang w:eastAsia="ru-RU"/>
        </w:rPr>
        <w:t>Ростовской области</w:t>
      </w:r>
    </w:p>
    <w:p w14:paraId="3ABE79B2" w14:textId="77777777" w:rsidR="00922AE9" w:rsidRPr="007B6F4B" w:rsidRDefault="00922AE9" w:rsidP="00113EA6">
      <w:pPr>
        <w:ind w:right="5650"/>
        <w:rPr>
          <w:rFonts w:ascii="Times New Roman" w:eastAsia="Times New Roman" w:hAnsi="Times New Roman" w:cs="Times New Roman"/>
          <w:sz w:val="28"/>
          <w:szCs w:val="28"/>
        </w:rPr>
      </w:pPr>
    </w:p>
    <w:p w14:paraId="384F774F" w14:textId="2AAA156A" w:rsidR="00922AE9" w:rsidRPr="007B6F4B" w:rsidRDefault="00922AE9" w:rsidP="002170D5">
      <w:pPr>
        <w:widowControl/>
        <w:autoSpaceDE/>
        <w:autoSpaceDN/>
        <w:ind w:right="121"/>
        <w:rPr>
          <w:rFonts w:ascii="Times New Roman" w:eastAsia="Times New Roman" w:hAnsi="Times New Roman" w:cs="Times New Roman"/>
          <w:sz w:val="28"/>
          <w:szCs w:val="20"/>
          <w:lang w:eastAsia="ru-RU"/>
        </w:rPr>
      </w:pPr>
      <w:r w:rsidRPr="007B6F4B">
        <w:rPr>
          <w:rFonts w:ascii="Times New Roman" w:eastAsia="Times New Roman" w:hAnsi="Times New Roman" w:cs="Times New Roman"/>
          <w:sz w:val="28"/>
          <w:szCs w:val="20"/>
          <w:lang w:eastAsia="ru-RU"/>
        </w:rPr>
        <w:t xml:space="preserve">Принято Собранием депутатов                                 </w:t>
      </w:r>
      <w:r w:rsidR="002170D5" w:rsidRPr="007B6F4B">
        <w:rPr>
          <w:rFonts w:ascii="Times New Roman" w:eastAsia="Times New Roman" w:hAnsi="Times New Roman" w:cs="Times New Roman"/>
          <w:sz w:val="28"/>
          <w:szCs w:val="20"/>
          <w:lang w:eastAsia="ru-RU"/>
        </w:rPr>
        <w:t xml:space="preserve">                     </w:t>
      </w:r>
      <w:r w:rsidRPr="007B6F4B">
        <w:rPr>
          <w:rFonts w:ascii="Times New Roman" w:eastAsia="Times New Roman" w:hAnsi="Times New Roman" w:cs="Times New Roman"/>
          <w:sz w:val="28"/>
          <w:szCs w:val="20"/>
          <w:lang w:eastAsia="ru-RU"/>
        </w:rPr>
        <w:t xml:space="preserve">  __ ______ 2025 года</w:t>
      </w:r>
    </w:p>
    <w:p w14:paraId="5BA0DCC7" w14:textId="77777777" w:rsidR="00922AE9" w:rsidRPr="007B6F4B" w:rsidRDefault="00922AE9" w:rsidP="00113EA6">
      <w:pPr>
        <w:ind w:right="5650"/>
        <w:rPr>
          <w:rFonts w:ascii="Times New Roman" w:eastAsia="Times New Roman" w:hAnsi="Times New Roman" w:cs="Times New Roman"/>
          <w:sz w:val="28"/>
          <w:szCs w:val="28"/>
        </w:rPr>
      </w:pPr>
    </w:p>
    <w:p w14:paraId="78ADBC10" w14:textId="77777777" w:rsidR="008E1D06" w:rsidRPr="007B6F4B" w:rsidRDefault="008E1D06" w:rsidP="008E1D06">
      <w:pPr>
        <w:ind w:right="104" w:firstLine="567"/>
        <w:jc w:val="both"/>
        <w:rPr>
          <w:rFonts w:ascii="Times New Roman" w:eastAsia="Times New Roman" w:hAnsi="Times New Roman" w:cs="Times New Roman"/>
          <w:sz w:val="28"/>
          <w:szCs w:val="28"/>
        </w:rPr>
      </w:pPr>
      <w:r w:rsidRPr="007B6F4B">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«Щепкинское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7B6F4B" w:rsidRDefault="00552049" w:rsidP="00113EA6">
      <w:pPr>
        <w:ind w:right="5650"/>
        <w:rPr>
          <w:rFonts w:ascii="Times New Roman" w:eastAsia="Times New Roman" w:hAnsi="Times New Roman" w:cs="Times New Roman"/>
          <w:sz w:val="28"/>
          <w:szCs w:val="28"/>
        </w:rPr>
      </w:pPr>
    </w:p>
    <w:p w14:paraId="6959ED59" w14:textId="77777777" w:rsidR="00892F83" w:rsidRPr="007B6F4B" w:rsidRDefault="00892F83" w:rsidP="00297130">
      <w:pPr>
        <w:ind w:right="104" w:firstLine="567"/>
        <w:jc w:val="center"/>
        <w:rPr>
          <w:rFonts w:ascii="Times New Roman" w:eastAsia="Times New Roman" w:hAnsi="Times New Roman" w:cs="Times New Roman"/>
          <w:b/>
          <w:sz w:val="28"/>
          <w:szCs w:val="28"/>
        </w:rPr>
      </w:pPr>
      <w:r w:rsidRPr="007B6F4B">
        <w:rPr>
          <w:rFonts w:ascii="Times New Roman" w:eastAsia="Times New Roman" w:hAnsi="Times New Roman" w:cs="Times New Roman"/>
          <w:b/>
          <w:sz w:val="28"/>
          <w:szCs w:val="28"/>
        </w:rPr>
        <w:t xml:space="preserve">Собрание депутатов Аксайского </w:t>
      </w:r>
      <w:r w:rsidR="00FD4AFA" w:rsidRPr="007B6F4B">
        <w:rPr>
          <w:rFonts w:ascii="Times New Roman" w:eastAsia="Times New Roman" w:hAnsi="Times New Roman" w:cs="Times New Roman"/>
          <w:b/>
          <w:sz w:val="28"/>
          <w:szCs w:val="28"/>
        </w:rPr>
        <w:t xml:space="preserve">района </w:t>
      </w:r>
      <w:r w:rsidRPr="007B6F4B">
        <w:rPr>
          <w:rFonts w:ascii="Times New Roman" w:eastAsia="Times New Roman" w:hAnsi="Times New Roman" w:cs="Times New Roman"/>
          <w:b/>
          <w:sz w:val="28"/>
          <w:szCs w:val="28"/>
        </w:rPr>
        <w:t>РЕШАЕТ:</w:t>
      </w:r>
    </w:p>
    <w:p w14:paraId="39F364AC" w14:textId="77777777" w:rsidR="00035D38" w:rsidRPr="007B6F4B" w:rsidRDefault="00035D38" w:rsidP="00113EA6">
      <w:pPr>
        <w:ind w:right="5650"/>
        <w:rPr>
          <w:rFonts w:ascii="Times New Roman" w:eastAsia="Times New Roman" w:hAnsi="Times New Roman" w:cs="Times New Roman"/>
          <w:sz w:val="28"/>
          <w:szCs w:val="28"/>
        </w:rPr>
      </w:pPr>
    </w:p>
    <w:p w14:paraId="2F120F65" w14:textId="7D9209DC" w:rsidR="00513C65" w:rsidRPr="007B6F4B"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7B6F4B">
        <w:rPr>
          <w:rFonts w:ascii="Times New Roman" w:eastAsia="Times New Roman" w:hAnsi="Times New Roman"/>
          <w:sz w:val="28"/>
          <w:szCs w:val="28"/>
        </w:rPr>
        <w:t xml:space="preserve">Утвердить </w:t>
      </w:r>
      <w:r w:rsidR="00513C65" w:rsidRPr="007B6F4B">
        <w:rPr>
          <w:rFonts w:ascii="Times New Roman" w:eastAsia="Times New Roman" w:hAnsi="Times New Roman"/>
          <w:sz w:val="28"/>
          <w:szCs w:val="28"/>
        </w:rPr>
        <w:t>Нормативы градостроительного проектирования муниципального образования «</w:t>
      </w:r>
      <w:r w:rsidR="006025FE" w:rsidRPr="007B6F4B">
        <w:rPr>
          <w:rFonts w:ascii="Times New Roman" w:eastAsia="Times New Roman" w:hAnsi="Times New Roman"/>
          <w:sz w:val="28"/>
          <w:szCs w:val="28"/>
        </w:rPr>
        <w:t>Большелогск</w:t>
      </w:r>
      <w:r w:rsidR="00513C65" w:rsidRPr="007B6F4B">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7B6F4B"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7B6F4B">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7B6F4B"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7B6F4B">
        <w:rPr>
          <w:rFonts w:ascii="Times New Roman" w:eastAsia="Times New Roman" w:hAnsi="Times New Roman"/>
          <w:sz w:val="28"/>
          <w:szCs w:val="28"/>
        </w:rPr>
        <w:t xml:space="preserve">Настоящее </w:t>
      </w:r>
      <w:r w:rsidR="005D4296" w:rsidRPr="007B6F4B">
        <w:rPr>
          <w:rFonts w:ascii="Times New Roman" w:eastAsia="Times New Roman" w:hAnsi="Times New Roman"/>
          <w:sz w:val="28"/>
          <w:szCs w:val="28"/>
        </w:rPr>
        <w:t>Р</w:t>
      </w:r>
      <w:r w:rsidRPr="007B6F4B">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7B6F4B"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7B6F4B" w:rsidRPr="007B6F4B" w14:paraId="23B54B2A" w14:textId="77777777" w:rsidTr="005D4296">
        <w:tc>
          <w:tcPr>
            <w:tcW w:w="4820" w:type="dxa"/>
          </w:tcPr>
          <w:p w14:paraId="74EAD01E" w14:textId="77777777" w:rsidR="005F1AE8" w:rsidRPr="007B6F4B" w:rsidRDefault="005F1AE8" w:rsidP="005F1AE8">
            <w:pPr>
              <w:ind w:left="-113"/>
              <w:jc w:val="both"/>
              <w:rPr>
                <w:rFonts w:ascii="Times New Roman" w:eastAsia="Times New Roman" w:hAnsi="Times New Roman" w:cs="Times New Roman"/>
                <w:sz w:val="28"/>
                <w:szCs w:val="28"/>
              </w:rPr>
            </w:pPr>
            <w:r w:rsidRPr="007B6F4B">
              <w:rPr>
                <w:rFonts w:ascii="Times New Roman" w:eastAsia="Times New Roman" w:hAnsi="Times New Roman" w:cs="Times New Roman"/>
                <w:sz w:val="28"/>
                <w:szCs w:val="28"/>
              </w:rPr>
              <w:t>Председатель</w:t>
            </w:r>
            <w:r w:rsidRPr="007B6F4B">
              <w:rPr>
                <w:rFonts w:ascii="Times New Roman" w:eastAsia="Times New Roman" w:hAnsi="Times New Roman" w:cs="Times New Roman"/>
                <w:spacing w:val="-2"/>
                <w:sz w:val="28"/>
                <w:szCs w:val="28"/>
              </w:rPr>
              <w:t xml:space="preserve"> </w:t>
            </w:r>
            <w:r w:rsidRPr="007B6F4B">
              <w:rPr>
                <w:rFonts w:ascii="Times New Roman" w:eastAsia="Times New Roman" w:hAnsi="Times New Roman" w:cs="Times New Roman"/>
                <w:sz w:val="28"/>
                <w:szCs w:val="28"/>
              </w:rPr>
              <w:t>Собрания</w:t>
            </w:r>
            <w:r w:rsidRPr="007B6F4B">
              <w:rPr>
                <w:rFonts w:ascii="Times New Roman" w:eastAsia="Times New Roman" w:hAnsi="Times New Roman" w:cs="Times New Roman"/>
                <w:spacing w:val="-1"/>
                <w:sz w:val="28"/>
                <w:szCs w:val="28"/>
              </w:rPr>
              <w:t xml:space="preserve"> </w:t>
            </w:r>
            <w:r w:rsidRPr="007B6F4B">
              <w:rPr>
                <w:rFonts w:ascii="Times New Roman" w:eastAsia="Times New Roman" w:hAnsi="Times New Roman" w:cs="Times New Roman"/>
                <w:sz w:val="28"/>
                <w:szCs w:val="28"/>
              </w:rPr>
              <w:t>депутатов</w:t>
            </w:r>
            <w:r w:rsidRPr="007B6F4B">
              <w:rPr>
                <w:rFonts w:ascii="Times New Roman" w:eastAsia="Times New Roman" w:hAnsi="Times New Roman" w:cs="Times New Roman"/>
                <w:spacing w:val="-2"/>
                <w:sz w:val="28"/>
                <w:szCs w:val="28"/>
              </w:rPr>
              <w:t xml:space="preserve"> </w:t>
            </w:r>
            <w:r w:rsidRPr="007B6F4B">
              <w:rPr>
                <w:rFonts w:ascii="Times New Roman" w:eastAsia="Times New Roman" w:hAnsi="Times New Roman" w:cs="Times New Roman"/>
                <w:sz w:val="28"/>
                <w:szCs w:val="28"/>
              </w:rPr>
              <w:t>–</w:t>
            </w:r>
          </w:p>
          <w:p w14:paraId="6F3EF8FF" w14:textId="77777777" w:rsidR="005F1AE8" w:rsidRPr="007B6F4B" w:rsidRDefault="005D4296" w:rsidP="005D4296">
            <w:pPr>
              <w:ind w:left="-113"/>
              <w:jc w:val="both"/>
              <w:rPr>
                <w:rFonts w:ascii="Times New Roman" w:eastAsia="Times New Roman" w:hAnsi="Times New Roman" w:cs="Times New Roman"/>
                <w:sz w:val="28"/>
                <w:szCs w:val="28"/>
              </w:rPr>
            </w:pPr>
            <w:r w:rsidRPr="007B6F4B">
              <w:rPr>
                <w:rFonts w:ascii="Times New Roman" w:eastAsia="Times New Roman" w:hAnsi="Times New Roman" w:cs="Times New Roman"/>
                <w:sz w:val="28"/>
                <w:szCs w:val="28"/>
              </w:rPr>
              <w:t>г</w:t>
            </w:r>
            <w:r w:rsidR="005F1AE8" w:rsidRPr="007B6F4B">
              <w:rPr>
                <w:rFonts w:ascii="Times New Roman" w:eastAsia="Times New Roman" w:hAnsi="Times New Roman" w:cs="Times New Roman"/>
                <w:sz w:val="28"/>
                <w:szCs w:val="28"/>
              </w:rPr>
              <w:t>лава</w:t>
            </w:r>
            <w:r w:rsidR="005F1AE8" w:rsidRPr="007B6F4B">
              <w:rPr>
                <w:rFonts w:ascii="Times New Roman" w:eastAsia="Times New Roman" w:hAnsi="Times New Roman" w:cs="Times New Roman"/>
                <w:spacing w:val="-5"/>
                <w:sz w:val="28"/>
                <w:szCs w:val="28"/>
              </w:rPr>
              <w:t xml:space="preserve"> </w:t>
            </w:r>
            <w:r w:rsidR="005F1AE8" w:rsidRPr="007B6F4B">
              <w:rPr>
                <w:rFonts w:ascii="Times New Roman" w:eastAsia="Times New Roman" w:hAnsi="Times New Roman" w:cs="Times New Roman"/>
                <w:sz w:val="28"/>
                <w:szCs w:val="28"/>
              </w:rPr>
              <w:t>Аксайского</w:t>
            </w:r>
            <w:r w:rsidR="005F1AE8" w:rsidRPr="007B6F4B">
              <w:rPr>
                <w:rFonts w:ascii="Times New Roman" w:eastAsia="Times New Roman" w:hAnsi="Times New Roman" w:cs="Times New Roman"/>
                <w:spacing w:val="-5"/>
                <w:sz w:val="28"/>
                <w:szCs w:val="28"/>
              </w:rPr>
              <w:t xml:space="preserve"> </w:t>
            </w:r>
            <w:r w:rsidRPr="007B6F4B">
              <w:rPr>
                <w:rFonts w:ascii="Times New Roman" w:eastAsia="Times New Roman" w:hAnsi="Times New Roman" w:cs="Times New Roman"/>
                <w:sz w:val="28"/>
                <w:szCs w:val="28"/>
              </w:rPr>
              <w:t>района</w:t>
            </w:r>
          </w:p>
        </w:tc>
        <w:tc>
          <w:tcPr>
            <w:tcW w:w="5356" w:type="dxa"/>
          </w:tcPr>
          <w:p w14:paraId="5DE33044" w14:textId="77777777" w:rsidR="005F1AE8" w:rsidRPr="007B6F4B" w:rsidRDefault="005F1AE8" w:rsidP="005F1AE8">
            <w:pPr>
              <w:jc w:val="right"/>
              <w:rPr>
                <w:rFonts w:ascii="Times New Roman" w:eastAsia="Times New Roman" w:hAnsi="Times New Roman" w:cs="Times New Roman"/>
                <w:sz w:val="28"/>
                <w:szCs w:val="28"/>
              </w:rPr>
            </w:pPr>
          </w:p>
          <w:p w14:paraId="6FBF949D" w14:textId="77777777" w:rsidR="005F1AE8" w:rsidRPr="007B6F4B" w:rsidRDefault="005F1AE8" w:rsidP="005D4296">
            <w:pPr>
              <w:jc w:val="right"/>
              <w:rPr>
                <w:rFonts w:ascii="Times New Roman" w:eastAsia="Times New Roman" w:hAnsi="Times New Roman" w:cs="Times New Roman"/>
                <w:sz w:val="28"/>
                <w:szCs w:val="28"/>
              </w:rPr>
            </w:pPr>
            <w:r w:rsidRPr="007B6F4B">
              <w:rPr>
                <w:rFonts w:ascii="Times New Roman" w:eastAsia="Times New Roman" w:hAnsi="Times New Roman" w:cs="Times New Roman"/>
                <w:sz w:val="28"/>
                <w:szCs w:val="28"/>
              </w:rPr>
              <w:t>А.</w:t>
            </w:r>
            <w:r w:rsidR="005D4296" w:rsidRPr="007B6F4B">
              <w:rPr>
                <w:rFonts w:ascii="Times New Roman" w:eastAsia="Times New Roman" w:hAnsi="Times New Roman" w:cs="Times New Roman"/>
                <w:sz w:val="28"/>
                <w:szCs w:val="28"/>
              </w:rPr>
              <w:t>В</w:t>
            </w:r>
            <w:r w:rsidRPr="007B6F4B">
              <w:rPr>
                <w:rFonts w:ascii="Times New Roman" w:eastAsia="Times New Roman" w:hAnsi="Times New Roman" w:cs="Times New Roman"/>
                <w:sz w:val="28"/>
                <w:szCs w:val="28"/>
              </w:rPr>
              <w:t>.</w:t>
            </w:r>
            <w:r w:rsidRPr="007B6F4B">
              <w:rPr>
                <w:rFonts w:ascii="Times New Roman" w:eastAsia="Times New Roman" w:hAnsi="Times New Roman" w:cs="Times New Roman"/>
                <w:spacing w:val="-3"/>
                <w:sz w:val="28"/>
                <w:szCs w:val="28"/>
              </w:rPr>
              <w:t xml:space="preserve"> </w:t>
            </w:r>
            <w:r w:rsidR="005D4296" w:rsidRPr="007B6F4B">
              <w:rPr>
                <w:rFonts w:ascii="Times New Roman" w:eastAsia="Times New Roman" w:hAnsi="Times New Roman" w:cs="Times New Roman"/>
                <w:sz w:val="28"/>
                <w:szCs w:val="28"/>
              </w:rPr>
              <w:t>Головин</w:t>
            </w:r>
          </w:p>
        </w:tc>
      </w:tr>
    </w:tbl>
    <w:p w14:paraId="7D11551C" w14:textId="77777777" w:rsidR="005F1AE8" w:rsidRPr="007B6F4B" w:rsidRDefault="005F1AE8" w:rsidP="00892F83">
      <w:pPr>
        <w:rPr>
          <w:rFonts w:ascii="Times New Roman" w:eastAsia="Times New Roman" w:hAnsi="Times New Roman" w:cs="Times New Roman"/>
          <w:sz w:val="24"/>
          <w:szCs w:val="28"/>
        </w:rPr>
      </w:pPr>
    </w:p>
    <w:p w14:paraId="1CFAFE9F" w14:textId="77777777" w:rsidR="00892F83" w:rsidRPr="007B6F4B" w:rsidRDefault="00892F83" w:rsidP="005F1AE8">
      <w:pPr>
        <w:rPr>
          <w:rFonts w:ascii="Times New Roman" w:eastAsia="Times New Roman" w:hAnsi="Times New Roman" w:cs="Times New Roman"/>
          <w:sz w:val="20"/>
        </w:rPr>
      </w:pPr>
      <w:r w:rsidRPr="007B6F4B">
        <w:rPr>
          <w:rFonts w:ascii="Times New Roman" w:eastAsia="Times New Roman" w:hAnsi="Times New Roman" w:cs="Times New Roman"/>
          <w:sz w:val="20"/>
        </w:rPr>
        <w:t>г.</w:t>
      </w:r>
      <w:r w:rsidRPr="007B6F4B">
        <w:rPr>
          <w:rFonts w:ascii="Times New Roman" w:eastAsia="Times New Roman" w:hAnsi="Times New Roman" w:cs="Times New Roman"/>
          <w:spacing w:val="-4"/>
          <w:sz w:val="20"/>
        </w:rPr>
        <w:t xml:space="preserve"> </w:t>
      </w:r>
      <w:r w:rsidRPr="007B6F4B">
        <w:rPr>
          <w:rFonts w:ascii="Times New Roman" w:eastAsia="Times New Roman" w:hAnsi="Times New Roman" w:cs="Times New Roman"/>
          <w:sz w:val="20"/>
        </w:rPr>
        <w:t>Аксай</w:t>
      </w:r>
    </w:p>
    <w:p w14:paraId="6406DF85" w14:textId="77777777" w:rsidR="00892F83" w:rsidRPr="007B6F4B" w:rsidRDefault="00892F83" w:rsidP="005F1AE8">
      <w:pPr>
        <w:rPr>
          <w:rFonts w:ascii="Times New Roman" w:eastAsia="Times New Roman" w:hAnsi="Times New Roman" w:cs="Times New Roman"/>
          <w:sz w:val="20"/>
        </w:rPr>
      </w:pPr>
      <w:r w:rsidRPr="007B6F4B">
        <w:rPr>
          <w:rFonts w:ascii="Times New Roman" w:eastAsia="Times New Roman" w:hAnsi="Times New Roman" w:cs="Times New Roman"/>
          <w:sz w:val="20"/>
        </w:rPr>
        <w:t>от</w:t>
      </w:r>
      <w:r w:rsidRPr="007B6F4B">
        <w:rPr>
          <w:rFonts w:ascii="Times New Roman" w:eastAsia="Times New Roman" w:hAnsi="Times New Roman" w:cs="Times New Roman"/>
          <w:spacing w:val="-1"/>
          <w:sz w:val="20"/>
        </w:rPr>
        <w:t xml:space="preserve"> </w:t>
      </w:r>
      <w:r w:rsidR="005F1AE8" w:rsidRPr="007B6F4B">
        <w:rPr>
          <w:rFonts w:ascii="Times New Roman" w:eastAsia="Times New Roman" w:hAnsi="Times New Roman" w:cs="Times New Roman"/>
          <w:sz w:val="20"/>
        </w:rPr>
        <w:t>_</w:t>
      </w:r>
      <w:proofErr w:type="gramStart"/>
      <w:r w:rsidR="005F1AE8" w:rsidRPr="007B6F4B">
        <w:rPr>
          <w:rFonts w:ascii="Times New Roman" w:eastAsia="Times New Roman" w:hAnsi="Times New Roman" w:cs="Times New Roman"/>
          <w:sz w:val="20"/>
        </w:rPr>
        <w:t>_._</w:t>
      </w:r>
      <w:proofErr w:type="gramEnd"/>
      <w:r w:rsidR="005F1AE8" w:rsidRPr="007B6F4B">
        <w:rPr>
          <w:rFonts w:ascii="Times New Roman" w:eastAsia="Times New Roman" w:hAnsi="Times New Roman" w:cs="Times New Roman"/>
          <w:sz w:val="20"/>
        </w:rPr>
        <w:t>_._____</w:t>
      </w:r>
      <w:r w:rsidRPr="007B6F4B">
        <w:rPr>
          <w:rFonts w:ascii="Times New Roman" w:eastAsia="Times New Roman" w:hAnsi="Times New Roman" w:cs="Times New Roman"/>
          <w:spacing w:val="-1"/>
          <w:sz w:val="20"/>
        </w:rPr>
        <w:t xml:space="preserve"> </w:t>
      </w:r>
      <w:r w:rsidRPr="007B6F4B">
        <w:rPr>
          <w:rFonts w:ascii="Times New Roman" w:eastAsia="Times New Roman" w:hAnsi="Times New Roman" w:cs="Times New Roman"/>
          <w:sz w:val="20"/>
        </w:rPr>
        <w:t>г.</w:t>
      </w:r>
    </w:p>
    <w:p w14:paraId="76B9CF46" w14:textId="77777777" w:rsidR="00892F83" w:rsidRPr="007B6F4B" w:rsidRDefault="00892F83" w:rsidP="005F1AE8">
      <w:pPr>
        <w:rPr>
          <w:rFonts w:ascii="Times New Roman" w:eastAsia="Times New Roman" w:hAnsi="Times New Roman" w:cs="Times New Roman"/>
          <w:sz w:val="20"/>
        </w:rPr>
      </w:pPr>
      <w:r w:rsidRPr="007B6F4B">
        <w:rPr>
          <w:rFonts w:ascii="Times New Roman" w:eastAsia="Times New Roman" w:hAnsi="Times New Roman" w:cs="Times New Roman"/>
          <w:sz w:val="20"/>
        </w:rPr>
        <w:t>№</w:t>
      </w:r>
      <w:r w:rsidRPr="007B6F4B">
        <w:rPr>
          <w:rFonts w:ascii="Times New Roman" w:eastAsia="Times New Roman" w:hAnsi="Times New Roman" w:cs="Times New Roman"/>
          <w:spacing w:val="-1"/>
          <w:sz w:val="20"/>
        </w:rPr>
        <w:t xml:space="preserve"> </w:t>
      </w:r>
      <w:r w:rsidR="005F1AE8" w:rsidRPr="007B6F4B">
        <w:rPr>
          <w:rFonts w:ascii="Times New Roman" w:eastAsia="Times New Roman" w:hAnsi="Times New Roman" w:cs="Times New Roman"/>
          <w:sz w:val="20"/>
        </w:rPr>
        <w:t>____</w:t>
      </w:r>
    </w:p>
    <w:p w14:paraId="5151A817" w14:textId="77777777" w:rsidR="00517BDA" w:rsidRPr="007B6F4B" w:rsidRDefault="00517BDA" w:rsidP="00892F83">
      <w:pPr>
        <w:ind w:left="114"/>
        <w:rPr>
          <w:rFonts w:ascii="Times New Roman" w:eastAsia="Times New Roman" w:hAnsi="Times New Roman" w:cs="Times New Roman"/>
          <w:sz w:val="20"/>
        </w:rPr>
      </w:pPr>
    </w:p>
    <w:p w14:paraId="44AA5757" w14:textId="77777777" w:rsidR="00517BDA" w:rsidRPr="007B6F4B" w:rsidRDefault="00517BDA" w:rsidP="00892F83">
      <w:pPr>
        <w:ind w:left="114"/>
        <w:rPr>
          <w:rFonts w:ascii="Times New Roman" w:eastAsia="Times New Roman" w:hAnsi="Times New Roman" w:cs="Times New Roman"/>
          <w:sz w:val="20"/>
        </w:rPr>
      </w:pPr>
      <w:r w:rsidRPr="007B6F4B">
        <w:rPr>
          <w:rFonts w:ascii="Times New Roman" w:eastAsia="Times New Roman" w:hAnsi="Times New Roman" w:cs="Times New Roman"/>
          <w:sz w:val="20"/>
        </w:rPr>
        <w:br w:type="page"/>
      </w:r>
    </w:p>
    <w:p w14:paraId="55E58E67" w14:textId="77777777" w:rsidR="005D4296" w:rsidRPr="007B6F4B" w:rsidRDefault="003B5281" w:rsidP="00FF0CCF">
      <w:pPr>
        <w:pStyle w:val="a3"/>
        <w:tabs>
          <w:tab w:val="left" w:pos="851"/>
          <w:tab w:val="left" w:pos="9356"/>
        </w:tabs>
        <w:ind w:left="0" w:firstLine="0"/>
        <w:jc w:val="right"/>
        <w:rPr>
          <w:rFonts w:ascii="Times New Roman" w:hAnsi="Times New Roman" w:cs="Times New Roman"/>
          <w:sz w:val="24"/>
          <w:szCs w:val="24"/>
        </w:rPr>
      </w:pPr>
      <w:r w:rsidRPr="007B6F4B">
        <w:rPr>
          <w:rFonts w:ascii="Times New Roman" w:hAnsi="Times New Roman" w:cs="Times New Roman"/>
          <w:sz w:val="24"/>
          <w:szCs w:val="24"/>
        </w:rPr>
        <w:lastRenderedPageBreak/>
        <w:t>П</w:t>
      </w:r>
      <w:r w:rsidR="003F4988" w:rsidRPr="007B6F4B">
        <w:rPr>
          <w:rFonts w:ascii="Times New Roman" w:hAnsi="Times New Roman" w:cs="Times New Roman"/>
          <w:sz w:val="24"/>
          <w:szCs w:val="24"/>
        </w:rPr>
        <w:t>риложение</w:t>
      </w:r>
      <w:r w:rsidR="0024335A" w:rsidRPr="007B6F4B">
        <w:rPr>
          <w:rFonts w:ascii="Times New Roman" w:hAnsi="Times New Roman" w:cs="Times New Roman"/>
          <w:sz w:val="24"/>
          <w:szCs w:val="24"/>
        </w:rPr>
        <w:t xml:space="preserve"> </w:t>
      </w:r>
      <w:r w:rsidR="003F4988" w:rsidRPr="007B6F4B">
        <w:rPr>
          <w:rFonts w:ascii="Times New Roman" w:hAnsi="Times New Roman" w:cs="Times New Roman"/>
          <w:sz w:val="24"/>
          <w:szCs w:val="24"/>
        </w:rPr>
        <w:br/>
        <w:t xml:space="preserve">к </w:t>
      </w:r>
      <w:r w:rsidR="005D4296" w:rsidRPr="007B6F4B">
        <w:rPr>
          <w:rFonts w:ascii="Times New Roman" w:hAnsi="Times New Roman" w:cs="Times New Roman"/>
          <w:sz w:val="24"/>
          <w:szCs w:val="24"/>
        </w:rPr>
        <w:t>Р</w:t>
      </w:r>
      <w:r w:rsidR="003F4988" w:rsidRPr="007B6F4B">
        <w:rPr>
          <w:rFonts w:ascii="Times New Roman" w:hAnsi="Times New Roman" w:cs="Times New Roman"/>
          <w:sz w:val="24"/>
          <w:szCs w:val="24"/>
        </w:rPr>
        <w:t xml:space="preserve">ешению </w:t>
      </w:r>
      <w:r w:rsidR="00FF0CCF" w:rsidRPr="007B6F4B">
        <w:rPr>
          <w:rFonts w:ascii="Times New Roman" w:hAnsi="Times New Roman" w:cs="Times New Roman"/>
          <w:sz w:val="24"/>
          <w:szCs w:val="24"/>
        </w:rPr>
        <w:t>Собрания депутатов</w:t>
      </w:r>
      <w:r w:rsidR="005D4296" w:rsidRPr="007B6F4B">
        <w:rPr>
          <w:rFonts w:ascii="Times New Roman" w:hAnsi="Times New Roman" w:cs="Times New Roman"/>
          <w:sz w:val="24"/>
          <w:szCs w:val="24"/>
        </w:rPr>
        <w:t xml:space="preserve"> </w:t>
      </w:r>
      <w:r w:rsidR="00FF0CCF" w:rsidRPr="007B6F4B">
        <w:rPr>
          <w:rFonts w:ascii="Times New Roman" w:hAnsi="Times New Roman" w:cs="Times New Roman"/>
          <w:sz w:val="24"/>
          <w:szCs w:val="24"/>
        </w:rPr>
        <w:t xml:space="preserve">Аксайского </w:t>
      </w:r>
      <w:r w:rsidR="005D4296" w:rsidRPr="007B6F4B">
        <w:rPr>
          <w:rFonts w:ascii="Times New Roman" w:hAnsi="Times New Roman" w:cs="Times New Roman"/>
          <w:sz w:val="24"/>
          <w:szCs w:val="24"/>
        </w:rPr>
        <w:t>района</w:t>
      </w:r>
    </w:p>
    <w:p w14:paraId="1FD0F46B" w14:textId="497CF65E" w:rsidR="00B71B03" w:rsidRPr="007B6F4B" w:rsidRDefault="00B71B03" w:rsidP="00B71B03">
      <w:pPr>
        <w:pStyle w:val="a3"/>
        <w:tabs>
          <w:tab w:val="left" w:pos="851"/>
          <w:tab w:val="left" w:pos="9356"/>
        </w:tabs>
        <w:ind w:left="0" w:firstLine="0"/>
        <w:jc w:val="right"/>
        <w:rPr>
          <w:rFonts w:ascii="Times New Roman" w:hAnsi="Times New Roman" w:cs="Times New Roman"/>
          <w:sz w:val="24"/>
          <w:szCs w:val="24"/>
        </w:rPr>
      </w:pPr>
      <w:r w:rsidRPr="007B6F4B">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7B6F4B" w:rsidRDefault="000B183A" w:rsidP="005B3897">
      <w:pPr>
        <w:pStyle w:val="a3"/>
        <w:tabs>
          <w:tab w:val="left" w:pos="851"/>
          <w:tab w:val="left" w:pos="9356"/>
        </w:tabs>
        <w:ind w:left="0" w:firstLine="0"/>
        <w:jc w:val="right"/>
        <w:rPr>
          <w:rFonts w:ascii="Times New Roman" w:hAnsi="Times New Roman" w:cs="Times New Roman"/>
          <w:sz w:val="24"/>
          <w:szCs w:val="24"/>
        </w:rPr>
      </w:pPr>
      <w:r w:rsidRPr="007B6F4B">
        <w:rPr>
          <w:rFonts w:ascii="Times New Roman" w:hAnsi="Times New Roman" w:cs="Times New Roman"/>
          <w:sz w:val="24"/>
          <w:szCs w:val="24"/>
        </w:rPr>
        <w:t>п</w:t>
      </w:r>
      <w:r w:rsidR="00B71B03" w:rsidRPr="007B6F4B">
        <w:rPr>
          <w:rFonts w:ascii="Times New Roman" w:hAnsi="Times New Roman" w:cs="Times New Roman"/>
          <w:sz w:val="24"/>
          <w:szCs w:val="24"/>
        </w:rPr>
        <w:t xml:space="preserve">роектирования </w:t>
      </w:r>
      <w:r w:rsidR="005B3897" w:rsidRPr="007B6F4B">
        <w:rPr>
          <w:rFonts w:ascii="Times New Roman" w:hAnsi="Times New Roman" w:cs="Times New Roman"/>
          <w:sz w:val="24"/>
          <w:szCs w:val="24"/>
        </w:rPr>
        <w:t xml:space="preserve">муниципального образования </w:t>
      </w:r>
    </w:p>
    <w:p w14:paraId="15C5A691" w14:textId="6BF1513C" w:rsidR="005B3897" w:rsidRPr="007B6F4B" w:rsidRDefault="005B3897" w:rsidP="005B3897">
      <w:pPr>
        <w:pStyle w:val="a3"/>
        <w:tabs>
          <w:tab w:val="left" w:pos="851"/>
          <w:tab w:val="left" w:pos="9356"/>
        </w:tabs>
        <w:ind w:left="0" w:firstLine="0"/>
        <w:jc w:val="right"/>
        <w:rPr>
          <w:rFonts w:ascii="Times New Roman" w:hAnsi="Times New Roman" w:cs="Times New Roman"/>
          <w:sz w:val="24"/>
          <w:szCs w:val="24"/>
        </w:rPr>
      </w:pPr>
      <w:r w:rsidRPr="007B6F4B">
        <w:rPr>
          <w:rFonts w:ascii="Times New Roman" w:hAnsi="Times New Roman" w:cs="Times New Roman"/>
          <w:sz w:val="24"/>
          <w:szCs w:val="24"/>
        </w:rPr>
        <w:t>«</w:t>
      </w:r>
      <w:r w:rsidR="006025FE" w:rsidRPr="007B6F4B">
        <w:rPr>
          <w:rFonts w:ascii="Times New Roman" w:hAnsi="Times New Roman" w:cs="Times New Roman"/>
          <w:sz w:val="24"/>
          <w:szCs w:val="24"/>
        </w:rPr>
        <w:t>Большелогск</w:t>
      </w:r>
      <w:r w:rsidRPr="007B6F4B">
        <w:rPr>
          <w:rFonts w:ascii="Times New Roman" w:hAnsi="Times New Roman" w:cs="Times New Roman"/>
          <w:sz w:val="24"/>
          <w:szCs w:val="24"/>
        </w:rPr>
        <w:t xml:space="preserve">ое сельское поселение» </w:t>
      </w:r>
    </w:p>
    <w:p w14:paraId="5FC80FED" w14:textId="24C36533" w:rsidR="00B71B03" w:rsidRPr="007B6F4B" w:rsidRDefault="005B3897" w:rsidP="005B3897">
      <w:pPr>
        <w:pStyle w:val="a3"/>
        <w:tabs>
          <w:tab w:val="left" w:pos="851"/>
          <w:tab w:val="left" w:pos="9356"/>
        </w:tabs>
        <w:ind w:left="0" w:firstLine="0"/>
        <w:jc w:val="right"/>
        <w:rPr>
          <w:rFonts w:ascii="Times New Roman" w:hAnsi="Times New Roman" w:cs="Times New Roman"/>
          <w:sz w:val="24"/>
          <w:szCs w:val="24"/>
        </w:rPr>
      </w:pPr>
      <w:r w:rsidRPr="007B6F4B">
        <w:rPr>
          <w:rFonts w:ascii="Times New Roman" w:hAnsi="Times New Roman" w:cs="Times New Roman"/>
          <w:sz w:val="24"/>
          <w:szCs w:val="24"/>
        </w:rPr>
        <w:t>Аксайского района Ростовской области</w:t>
      </w:r>
      <w:r w:rsidR="00B71B03" w:rsidRPr="007B6F4B">
        <w:rPr>
          <w:rFonts w:ascii="Times New Roman" w:hAnsi="Times New Roman" w:cs="Times New Roman"/>
          <w:sz w:val="24"/>
          <w:szCs w:val="24"/>
        </w:rPr>
        <w:t>»</w:t>
      </w:r>
    </w:p>
    <w:p w14:paraId="1CE67F05" w14:textId="77777777" w:rsidR="00FF0CCF" w:rsidRPr="007B6F4B" w:rsidRDefault="00FF0CCF" w:rsidP="00FF0CCF">
      <w:pPr>
        <w:pStyle w:val="a3"/>
        <w:tabs>
          <w:tab w:val="left" w:pos="851"/>
          <w:tab w:val="left" w:pos="9356"/>
        </w:tabs>
        <w:ind w:left="0" w:firstLine="0"/>
        <w:jc w:val="right"/>
        <w:rPr>
          <w:rFonts w:ascii="Times New Roman" w:hAnsi="Times New Roman" w:cs="Times New Roman"/>
          <w:sz w:val="24"/>
          <w:szCs w:val="24"/>
        </w:rPr>
      </w:pPr>
      <w:r w:rsidRPr="007B6F4B">
        <w:rPr>
          <w:rFonts w:ascii="Times New Roman" w:hAnsi="Times New Roman" w:cs="Times New Roman"/>
          <w:sz w:val="24"/>
          <w:szCs w:val="24"/>
        </w:rPr>
        <w:t xml:space="preserve">от _________ № ___ </w:t>
      </w:r>
    </w:p>
    <w:p w14:paraId="51A3995D" w14:textId="77777777" w:rsidR="006F1793" w:rsidRPr="007B6F4B"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64A8DC88" w:rsidR="005B3897" w:rsidRPr="007B6F4B" w:rsidRDefault="002C1FA4" w:rsidP="005B3897">
      <w:pPr>
        <w:pStyle w:val="3"/>
        <w:rPr>
          <w:sz w:val="26"/>
          <w:szCs w:val="26"/>
        </w:rPr>
      </w:pPr>
      <w:r w:rsidRPr="007B6F4B">
        <w:rPr>
          <w:sz w:val="26"/>
          <w:szCs w:val="26"/>
        </w:rPr>
        <w:t>НОРМАТИВЫ ГРАДОСТРОИТЕЛЬНОГО ПРОЕКТИРОВАНИЯ</w:t>
      </w:r>
      <w:r w:rsidR="00113EA6" w:rsidRPr="007B6F4B">
        <w:rPr>
          <w:sz w:val="26"/>
          <w:szCs w:val="26"/>
        </w:rPr>
        <w:t xml:space="preserve"> </w:t>
      </w:r>
      <w:r w:rsidRPr="007B6F4B">
        <w:rPr>
          <w:sz w:val="26"/>
          <w:szCs w:val="26"/>
        </w:rPr>
        <w:t xml:space="preserve">МУНИЦИПАЛЬНОГО ОБРАЗОВАНИЯ </w:t>
      </w:r>
      <w:r w:rsidR="005B3897" w:rsidRPr="007B6F4B">
        <w:rPr>
          <w:sz w:val="26"/>
          <w:szCs w:val="26"/>
        </w:rPr>
        <w:t>«</w:t>
      </w:r>
      <w:r w:rsidR="006025FE" w:rsidRPr="007B6F4B">
        <w:rPr>
          <w:sz w:val="26"/>
          <w:szCs w:val="26"/>
        </w:rPr>
        <w:t>БОЛЬШЕЛОГСКО</w:t>
      </w:r>
      <w:r w:rsidR="005B3897" w:rsidRPr="007B6F4B">
        <w:rPr>
          <w:sz w:val="26"/>
          <w:szCs w:val="26"/>
        </w:rPr>
        <w:t>Е СЕЛЬСКОЕ ПОСЕЛЕНИЕ» АКСАЙ</w:t>
      </w:r>
      <w:r w:rsidR="00C74198" w:rsidRPr="007B6F4B">
        <w:rPr>
          <w:sz w:val="26"/>
          <w:szCs w:val="26"/>
        </w:rPr>
        <w:t>СКОГО РАЙОНА РОСТОВСКОЙ ОБЛАСТИ</w:t>
      </w:r>
    </w:p>
    <w:p w14:paraId="68E946C3" w14:textId="77777777" w:rsidR="005B3897" w:rsidRPr="007B6F4B" w:rsidRDefault="005B3897" w:rsidP="005B3897"/>
    <w:p w14:paraId="26D39B61" w14:textId="77777777" w:rsidR="00244EBF" w:rsidRPr="007B6F4B" w:rsidRDefault="00244EBF" w:rsidP="00244EBF">
      <w:pPr>
        <w:pStyle w:val="1"/>
        <w:ind w:left="1134" w:right="1246"/>
      </w:pPr>
      <w:r w:rsidRPr="007B6F4B">
        <w:t xml:space="preserve">ОСНОВНАЯ ЧАСТЬ </w:t>
      </w:r>
    </w:p>
    <w:p w14:paraId="1EFCAD22" w14:textId="77777777" w:rsidR="00836FA2" w:rsidRPr="007B6F4B"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7B6F4B" w:rsidRDefault="00967E4E" w:rsidP="006F1793">
      <w:pPr>
        <w:pStyle w:val="3"/>
        <w:rPr>
          <w:sz w:val="26"/>
          <w:szCs w:val="26"/>
        </w:rPr>
      </w:pPr>
      <w:r w:rsidRPr="007B6F4B">
        <w:rPr>
          <w:sz w:val="26"/>
          <w:szCs w:val="26"/>
        </w:rPr>
        <w:t xml:space="preserve">СТАТЬЯ 1. </w:t>
      </w:r>
      <w:r w:rsidR="008C2E0C" w:rsidRPr="007B6F4B">
        <w:rPr>
          <w:sz w:val="26"/>
          <w:szCs w:val="26"/>
        </w:rPr>
        <w:t>ОБЩИЕ ПОЛОЖЕНИЯ</w:t>
      </w:r>
    </w:p>
    <w:p w14:paraId="0C79D5CC"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6FF00C58" w:rsidR="00931791" w:rsidRPr="007B6F4B"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Нормативы градостроительного проектирования </w:t>
      </w:r>
      <w:r w:rsidR="00B760B2" w:rsidRPr="007B6F4B">
        <w:rPr>
          <w:rFonts w:ascii="Times New Roman" w:hAnsi="Times New Roman" w:cs="Times New Roman"/>
          <w:sz w:val="26"/>
          <w:szCs w:val="26"/>
        </w:rPr>
        <w:t>муниципального образования</w:t>
      </w:r>
      <w:r w:rsidRPr="007B6F4B">
        <w:rPr>
          <w:rFonts w:ascii="Times New Roman" w:hAnsi="Times New Roman" w:cs="Times New Roman"/>
          <w:sz w:val="26"/>
          <w:szCs w:val="26"/>
        </w:rPr>
        <w:t xml:space="preserve"> </w:t>
      </w:r>
      <w:r w:rsidR="00C74198" w:rsidRPr="007B6F4B">
        <w:rPr>
          <w:rFonts w:ascii="Times New Roman" w:hAnsi="Times New Roman" w:cs="Times New Roman"/>
          <w:sz w:val="26"/>
          <w:szCs w:val="26"/>
        </w:rPr>
        <w:t>«</w:t>
      </w:r>
      <w:r w:rsidR="006025FE" w:rsidRPr="007B6F4B">
        <w:rPr>
          <w:rFonts w:ascii="Times New Roman" w:eastAsia="Times New Roman" w:hAnsi="Times New Roman" w:cs="Times New Roman"/>
          <w:sz w:val="26"/>
          <w:szCs w:val="26"/>
        </w:rPr>
        <w:t>Большелогск</w:t>
      </w:r>
      <w:r w:rsidR="00C74198" w:rsidRPr="007B6F4B">
        <w:rPr>
          <w:rFonts w:ascii="Times New Roman" w:hAnsi="Times New Roman" w:cs="Times New Roman"/>
          <w:sz w:val="26"/>
          <w:szCs w:val="26"/>
        </w:rPr>
        <w:t xml:space="preserve">ое сельское поселение» Аксайского района Ростовской области </w:t>
      </w:r>
      <w:r w:rsidRPr="007B6F4B">
        <w:rPr>
          <w:rFonts w:ascii="Times New Roman" w:hAnsi="Times New Roman" w:cs="Times New Roman"/>
          <w:sz w:val="26"/>
          <w:szCs w:val="26"/>
        </w:rPr>
        <w:t xml:space="preserve">(далее – </w:t>
      </w:r>
      <w:r w:rsidR="000602C7" w:rsidRPr="007B6F4B">
        <w:rPr>
          <w:rFonts w:ascii="Times New Roman" w:hAnsi="Times New Roman" w:cs="Times New Roman"/>
          <w:sz w:val="26"/>
          <w:szCs w:val="26"/>
        </w:rPr>
        <w:t>Н</w:t>
      </w:r>
      <w:r w:rsidRPr="007B6F4B">
        <w:rPr>
          <w:rFonts w:ascii="Times New Roman" w:hAnsi="Times New Roman" w:cs="Times New Roman"/>
          <w:sz w:val="26"/>
          <w:szCs w:val="26"/>
        </w:rPr>
        <w:t xml:space="preserve">ормативы) </w:t>
      </w:r>
      <w:r w:rsidR="000602C7" w:rsidRPr="007B6F4B">
        <w:rPr>
          <w:rFonts w:ascii="Times New Roman" w:hAnsi="Times New Roman" w:cs="Times New Roman"/>
          <w:sz w:val="26"/>
          <w:szCs w:val="26"/>
        </w:rPr>
        <w:t>разработаны</w:t>
      </w:r>
      <w:r w:rsidRPr="007B6F4B">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7B6F4B">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7B6F4B">
        <w:rPr>
          <w:rFonts w:ascii="Times New Roman" w:hAnsi="Times New Roman" w:cs="Times New Roman"/>
          <w:sz w:val="26"/>
          <w:szCs w:val="26"/>
        </w:rPr>
        <w:t xml:space="preserve">постановлением Администрации Аксайского района от 19.10.2022 №949 </w:t>
      </w:r>
      <w:r w:rsidR="008E1D06" w:rsidRPr="007B6F4B">
        <w:rPr>
          <w:rFonts w:ascii="Times New Roman" w:hAnsi="Times New Roman" w:cs="Times New Roman"/>
          <w:sz w:val="26"/>
          <w:szCs w:val="26"/>
        </w:rPr>
        <w:t>«О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«Щепкинское сельское поселение» Аксайского района Ростовской области», с учетом Нормативов градостроительного проектирования Ростовской области, утвержденными постановлением министерства строительства, архитектуры и территориального развития Ростовской области от 29.12.2023 №29.</w:t>
      </w:r>
    </w:p>
    <w:p w14:paraId="4A241B9B" w14:textId="722CABFB" w:rsidR="00F30663" w:rsidRPr="007B6F4B"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7B6F4B">
        <w:rPr>
          <w:rFonts w:ascii="Times New Roman" w:hAnsi="Times New Roman" w:cs="Times New Roman"/>
          <w:sz w:val="26"/>
          <w:szCs w:val="26"/>
        </w:rPr>
        <w:t>муниципального образования «</w:t>
      </w:r>
      <w:r w:rsidR="00B94274" w:rsidRPr="007B6F4B">
        <w:rPr>
          <w:rFonts w:ascii="Times New Roman" w:eastAsia="Times New Roman" w:hAnsi="Times New Roman" w:cs="Times New Roman"/>
          <w:sz w:val="26"/>
          <w:szCs w:val="26"/>
        </w:rPr>
        <w:t>Большелогск</w:t>
      </w:r>
      <w:r w:rsidR="00A815EA" w:rsidRPr="007B6F4B">
        <w:rPr>
          <w:rFonts w:ascii="Times New Roman" w:hAnsi="Times New Roman" w:cs="Times New Roman"/>
          <w:sz w:val="26"/>
          <w:szCs w:val="26"/>
        </w:rPr>
        <w:t>ое сельское поселение» Аксайского района Ростовской области</w:t>
      </w:r>
      <w:r w:rsidR="00271337" w:rsidRPr="007B6F4B">
        <w:rPr>
          <w:rFonts w:ascii="Times New Roman" w:hAnsi="Times New Roman" w:cs="Times New Roman"/>
          <w:sz w:val="26"/>
          <w:szCs w:val="26"/>
        </w:rPr>
        <w:t xml:space="preserve"> (далее – </w:t>
      </w:r>
      <w:r w:rsidR="00721C73" w:rsidRPr="007B6F4B">
        <w:rPr>
          <w:rFonts w:ascii="Times New Roman" w:hAnsi="Times New Roman" w:cs="Times New Roman"/>
          <w:sz w:val="26"/>
          <w:szCs w:val="26"/>
        </w:rPr>
        <w:t>Большелогск</w:t>
      </w:r>
      <w:r w:rsidR="00A815EA" w:rsidRPr="007B6F4B">
        <w:rPr>
          <w:rFonts w:ascii="Times New Roman" w:hAnsi="Times New Roman" w:cs="Times New Roman"/>
          <w:sz w:val="26"/>
          <w:szCs w:val="26"/>
        </w:rPr>
        <w:t>ого сельского поселения</w:t>
      </w:r>
      <w:r w:rsidR="00962DF1" w:rsidRPr="007B6F4B">
        <w:rPr>
          <w:rFonts w:ascii="Times New Roman" w:hAnsi="Times New Roman" w:cs="Times New Roman"/>
          <w:sz w:val="26"/>
          <w:szCs w:val="26"/>
        </w:rPr>
        <w:t xml:space="preserve">, </w:t>
      </w:r>
      <w:r w:rsidR="00A815EA" w:rsidRPr="007B6F4B">
        <w:rPr>
          <w:rFonts w:ascii="Times New Roman" w:hAnsi="Times New Roman" w:cs="Times New Roman"/>
          <w:sz w:val="26"/>
          <w:szCs w:val="26"/>
        </w:rPr>
        <w:t>сельского поселения, муниципального образования</w:t>
      </w:r>
      <w:r w:rsidR="00271337" w:rsidRPr="007B6F4B">
        <w:rPr>
          <w:rFonts w:ascii="Times New Roman" w:hAnsi="Times New Roman" w:cs="Times New Roman"/>
          <w:sz w:val="26"/>
          <w:szCs w:val="26"/>
        </w:rPr>
        <w:t>)</w:t>
      </w:r>
      <w:r w:rsidRPr="007B6F4B">
        <w:rPr>
          <w:rFonts w:ascii="Times New Roman" w:hAnsi="Times New Roman" w:cs="Times New Roman"/>
          <w:sz w:val="26"/>
          <w:szCs w:val="26"/>
        </w:rPr>
        <w:t>, независимо от их организационно-правовой формы.</w:t>
      </w:r>
    </w:p>
    <w:p w14:paraId="31726050" w14:textId="51B5C652" w:rsidR="007F5111" w:rsidRPr="007B6F4B" w:rsidRDefault="001C5382"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7B6F4B">
          <w:rPr>
            <w:rFonts w:ascii="Times New Roman" w:hAnsi="Times New Roman" w:cs="Times New Roman"/>
            <w:sz w:val="26"/>
            <w:szCs w:val="26"/>
          </w:rPr>
          <w:t>Нормативы</w:t>
        </w:r>
      </w:hyperlink>
      <w:r w:rsidR="00760A90" w:rsidRPr="007B6F4B">
        <w:rPr>
          <w:rFonts w:ascii="Times New Roman" w:hAnsi="Times New Roman" w:cs="Times New Roman"/>
          <w:sz w:val="26"/>
          <w:szCs w:val="26"/>
        </w:rPr>
        <w:t xml:space="preserve"> </w:t>
      </w:r>
      <w:r w:rsidR="00A72D12" w:rsidRPr="007B6F4B">
        <w:rPr>
          <w:rFonts w:ascii="Times New Roman" w:hAnsi="Times New Roman" w:cs="Times New Roman"/>
          <w:sz w:val="26"/>
          <w:szCs w:val="26"/>
        </w:rPr>
        <w:t xml:space="preserve">устанавливают </w:t>
      </w:r>
      <w:r w:rsidR="00760A90" w:rsidRPr="007B6F4B">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7B6F4B">
        <w:rPr>
          <w:rFonts w:ascii="Times New Roman" w:hAnsi="Times New Roman" w:cs="Times New Roman"/>
          <w:sz w:val="26"/>
          <w:szCs w:val="26"/>
        </w:rPr>
        <w:t>Градостроительным</w:t>
      </w:r>
      <w:r w:rsidR="00760A90" w:rsidRPr="007B6F4B">
        <w:rPr>
          <w:rFonts w:ascii="Times New Roman" w:hAnsi="Times New Roman" w:cs="Times New Roman"/>
          <w:sz w:val="26"/>
          <w:szCs w:val="26"/>
        </w:rPr>
        <w:t xml:space="preserve"> </w:t>
      </w:r>
      <w:r w:rsidR="00B61915" w:rsidRPr="007B6F4B">
        <w:rPr>
          <w:rFonts w:ascii="Times New Roman" w:hAnsi="Times New Roman" w:cs="Times New Roman"/>
          <w:sz w:val="26"/>
          <w:szCs w:val="26"/>
        </w:rPr>
        <w:t>к</w:t>
      </w:r>
      <w:r w:rsidR="00760A90" w:rsidRPr="007B6F4B">
        <w:rPr>
          <w:rFonts w:ascii="Times New Roman" w:hAnsi="Times New Roman" w:cs="Times New Roman"/>
          <w:sz w:val="26"/>
          <w:szCs w:val="26"/>
        </w:rPr>
        <w:t>одексом</w:t>
      </w:r>
      <w:r w:rsidR="00B61915" w:rsidRPr="007B6F4B">
        <w:rPr>
          <w:rFonts w:ascii="Times New Roman" w:hAnsi="Times New Roman" w:cs="Times New Roman"/>
          <w:sz w:val="26"/>
          <w:szCs w:val="26"/>
        </w:rPr>
        <w:t xml:space="preserve"> Российской Федерации </w:t>
      </w:r>
      <w:r w:rsidR="00760A90" w:rsidRPr="007B6F4B">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7B6F4B">
        <w:rPr>
          <w:rFonts w:ascii="Times New Roman" w:hAnsi="Times New Roman" w:cs="Times New Roman"/>
          <w:sz w:val="26"/>
          <w:szCs w:val="26"/>
        </w:rPr>
        <w:t xml:space="preserve">территориального планирования и </w:t>
      </w:r>
      <w:r w:rsidR="00760A90" w:rsidRPr="007B6F4B">
        <w:rPr>
          <w:rFonts w:ascii="Times New Roman" w:hAnsi="Times New Roman" w:cs="Times New Roman"/>
          <w:sz w:val="26"/>
          <w:szCs w:val="26"/>
        </w:rPr>
        <w:t xml:space="preserve">градостроительного зонирования, </w:t>
      </w:r>
      <w:r w:rsidR="00F30663" w:rsidRPr="007B6F4B">
        <w:rPr>
          <w:rFonts w:ascii="Times New Roman" w:hAnsi="Times New Roman" w:cs="Times New Roman"/>
          <w:sz w:val="26"/>
          <w:szCs w:val="26"/>
        </w:rPr>
        <w:t xml:space="preserve">подготовке документации по планировке территории, </w:t>
      </w:r>
      <w:r w:rsidR="007F5111" w:rsidRPr="007B6F4B">
        <w:rPr>
          <w:rFonts w:ascii="Times New Roman" w:hAnsi="Times New Roman" w:cs="Times New Roman"/>
          <w:sz w:val="26"/>
          <w:szCs w:val="26"/>
        </w:rPr>
        <w:t>программ комплексного развития инфраструктуры (систем инфраструктуры)</w:t>
      </w:r>
      <w:r w:rsidR="00F30663" w:rsidRPr="007B6F4B">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7B6F4B">
        <w:rPr>
          <w:rFonts w:ascii="Times New Roman" w:hAnsi="Times New Roman" w:cs="Times New Roman"/>
          <w:sz w:val="26"/>
          <w:szCs w:val="26"/>
        </w:rPr>
        <w:t>омплексном развитии территории</w:t>
      </w:r>
      <w:r w:rsidR="00F30663" w:rsidRPr="007B6F4B">
        <w:rPr>
          <w:rFonts w:ascii="Times New Roman" w:hAnsi="Times New Roman" w:cs="Times New Roman"/>
          <w:sz w:val="26"/>
          <w:szCs w:val="26"/>
        </w:rPr>
        <w:t xml:space="preserve">. </w:t>
      </w:r>
    </w:p>
    <w:p w14:paraId="3C3B2201" w14:textId="77777777" w:rsidR="001A12BC" w:rsidRPr="007B6F4B"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7B6F4B">
        <w:rPr>
          <w:rFonts w:ascii="Times New Roman" w:hAnsi="Times New Roman" w:cs="Times New Roman"/>
          <w:sz w:val="26"/>
          <w:szCs w:val="26"/>
        </w:rPr>
        <w:t>Материалы по обоснованию</w:t>
      </w:r>
      <w:r w:rsidR="003C30C9" w:rsidRPr="007B6F4B">
        <w:rPr>
          <w:rFonts w:ascii="Times New Roman" w:hAnsi="Times New Roman" w:cs="Times New Roman"/>
          <w:sz w:val="26"/>
          <w:szCs w:val="26"/>
        </w:rPr>
        <w:t xml:space="preserve"> расчетных показателей, содержащихся </w:t>
      </w:r>
      <w:r w:rsidR="003C30C9" w:rsidRPr="007B6F4B">
        <w:rPr>
          <w:rFonts w:ascii="Times New Roman" w:hAnsi="Times New Roman" w:cs="Times New Roman"/>
          <w:sz w:val="26"/>
          <w:szCs w:val="26"/>
        </w:rPr>
        <w:br/>
        <w:t>в основной части</w:t>
      </w:r>
      <w:r w:rsidRPr="007B6F4B">
        <w:rPr>
          <w:rFonts w:ascii="Times New Roman" w:hAnsi="Times New Roman" w:cs="Times New Roman"/>
          <w:sz w:val="26"/>
          <w:szCs w:val="26"/>
        </w:rPr>
        <w:t xml:space="preserve"> Нормативов</w:t>
      </w:r>
      <w:r w:rsidR="003C30C9" w:rsidRPr="007B6F4B">
        <w:rPr>
          <w:rFonts w:ascii="Times New Roman" w:hAnsi="Times New Roman" w:cs="Times New Roman"/>
          <w:sz w:val="26"/>
          <w:szCs w:val="26"/>
        </w:rPr>
        <w:t xml:space="preserve">, являются приложением </w:t>
      </w:r>
      <w:r w:rsidRPr="007B6F4B">
        <w:rPr>
          <w:rFonts w:ascii="Times New Roman" w:hAnsi="Times New Roman" w:cs="Times New Roman"/>
          <w:sz w:val="26"/>
          <w:szCs w:val="26"/>
        </w:rPr>
        <w:t xml:space="preserve">к настоящим Нормативам </w:t>
      </w:r>
      <w:r w:rsidR="003C30C9" w:rsidRPr="007B6F4B">
        <w:rPr>
          <w:rFonts w:ascii="Times New Roman" w:hAnsi="Times New Roman" w:cs="Times New Roman"/>
          <w:sz w:val="26"/>
          <w:szCs w:val="26"/>
        </w:rPr>
        <w:br/>
      </w:r>
      <w:r w:rsidRPr="007B6F4B">
        <w:rPr>
          <w:rFonts w:ascii="Times New Roman" w:hAnsi="Times New Roman" w:cs="Times New Roman"/>
          <w:sz w:val="26"/>
          <w:szCs w:val="26"/>
        </w:rPr>
        <w:t>и не подлежат</w:t>
      </w:r>
      <w:r w:rsidR="00D02062" w:rsidRPr="007B6F4B">
        <w:rPr>
          <w:rFonts w:ascii="Times New Roman" w:hAnsi="Times New Roman" w:cs="Times New Roman"/>
          <w:sz w:val="26"/>
          <w:szCs w:val="26"/>
        </w:rPr>
        <w:t xml:space="preserve"> </w:t>
      </w:r>
      <w:r w:rsidRPr="007B6F4B">
        <w:rPr>
          <w:rFonts w:ascii="Times New Roman" w:hAnsi="Times New Roman" w:cs="Times New Roman"/>
          <w:sz w:val="26"/>
          <w:szCs w:val="26"/>
        </w:rPr>
        <w:t xml:space="preserve">публикации. </w:t>
      </w:r>
    </w:p>
    <w:p w14:paraId="4394601F" w14:textId="0905FBEB" w:rsidR="00D15AA4" w:rsidRPr="007B6F4B"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7B6F4B">
        <w:rPr>
          <w:rFonts w:ascii="Times New Roman" w:hAnsi="Times New Roman" w:cs="Times New Roman"/>
          <w:b/>
        </w:rPr>
        <w:br w:type="page"/>
      </w:r>
    </w:p>
    <w:p w14:paraId="2E386459" w14:textId="77777777" w:rsidR="002C1FA4" w:rsidRPr="007B6F4B" w:rsidRDefault="002C1FA4" w:rsidP="002C1FA4">
      <w:pPr>
        <w:pStyle w:val="3"/>
        <w:rPr>
          <w:sz w:val="26"/>
          <w:szCs w:val="26"/>
        </w:rPr>
      </w:pPr>
      <w:r w:rsidRPr="007B6F4B">
        <w:rPr>
          <w:sz w:val="26"/>
          <w:szCs w:val="26"/>
        </w:rPr>
        <w:lastRenderedPageBreak/>
        <w:t xml:space="preserve">СТАТЬЯ 2. ОСНОВНЫЕ ПОНЯТИЯ, ИСПОЛЬЗУЕМЫЕ </w:t>
      </w:r>
      <w:r w:rsidRPr="007B6F4B">
        <w:rPr>
          <w:sz w:val="26"/>
          <w:szCs w:val="26"/>
        </w:rPr>
        <w:br/>
        <w:t>В НОРМАТИВАХ</w:t>
      </w:r>
    </w:p>
    <w:p w14:paraId="446E7110" w14:textId="77777777" w:rsidR="002C1FA4" w:rsidRPr="007B6F4B"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7B6F4B"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7B6F4B">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аллея</w:t>
      </w:r>
      <w:r w:rsidRPr="007B6F4B">
        <w:rPr>
          <w:rFonts w:ascii="Times New Roman" w:hAnsi="Times New Roman" w:cs="Times New Roman"/>
          <w:sz w:val="26"/>
          <w:szCs w:val="26"/>
        </w:rPr>
        <w:t xml:space="preserve"> – </w:t>
      </w:r>
      <w:proofErr w:type="spellStart"/>
      <w:r w:rsidRPr="007B6F4B">
        <w:rPr>
          <w:rFonts w:ascii="Times New Roman" w:hAnsi="Times New Roman" w:cs="Times New Roman"/>
          <w:sz w:val="26"/>
          <w:szCs w:val="26"/>
        </w:rPr>
        <w:t>свободнорастущие</w:t>
      </w:r>
      <w:proofErr w:type="spellEnd"/>
      <w:r w:rsidRPr="007B6F4B">
        <w:rPr>
          <w:rFonts w:ascii="Times New Roman" w:hAnsi="Times New Roman" w:cs="Times New Roman"/>
          <w:sz w:val="26"/>
          <w:szCs w:val="26"/>
        </w:rPr>
        <w:t xml:space="preserve"> или формованные деревья, высаженные в один или более рядов по обеим сторонам пешеходных или транспортных дорог;</w:t>
      </w:r>
    </w:p>
    <w:p w14:paraId="3AD84CC1"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бульвар</w:t>
      </w:r>
      <w:r w:rsidRPr="007B6F4B">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вертикальное озеленение</w:t>
      </w:r>
      <w:r w:rsidRPr="007B6F4B">
        <w:rPr>
          <w:rFonts w:ascii="Times New Roman" w:hAnsi="Times New Roman" w:cs="Times New Roman"/>
          <w:sz w:val="26"/>
          <w:szCs w:val="26"/>
        </w:rPr>
        <w:t xml:space="preserve"> – озеленение пространства у вертикальных плоскостей зданий и сооружений, оград, арок, </w:t>
      </w:r>
      <w:proofErr w:type="spellStart"/>
      <w:r w:rsidRPr="007B6F4B">
        <w:rPr>
          <w:rFonts w:ascii="Times New Roman" w:hAnsi="Times New Roman" w:cs="Times New Roman"/>
          <w:sz w:val="26"/>
          <w:szCs w:val="26"/>
        </w:rPr>
        <w:t>пергол</w:t>
      </w:r>
      <w:proofErr w:type="spellEnd"/>
      <w:r w:rsidRPr="007B6F4B">
        <w:rPr>
          <w:rFonts w:ascii="Times New Roman" w:hAnsi="Times New Roman" w:cs="Times New Roman"/>
          <w:sz w:val="26"/>
          <w:szCs w:val="26"/>
        </w:rPr>
        <w:t>,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внутриквартальный проезд</w:t>
      </w:r>
      <w:r w:rsidR="005647EC" w:rsidRPr="007B6F4B">
        <w:rPr>
          <w:rFonts w:ascii="Times New Roman" w:hAnsi="Times New Roman" w:cs="Times New Roman"/>
          <w:b/>
          <w:sz w:val="26"/>
          <w:szCs w:val="26"/>
        </w:rPr>
        <w:t xml:space="preserve"> </w:t>
      </w:r>
      <w:r w:rsidRPr="007B6F4B">
        <w:rPr>
          <w:rFonts w:ascii="Times New Roman" w:hAnsi="Times New Roman" w:cs="Times New Roman"/>
          <w:sz w:val="26"/>
          <w:szCs w:val="26"/>
        </w:rPr>
        <w:t>– проезжая часть территории квартала</w:t>
      </w:r>
      <w:r w:rsidR="00A81900" w:rsidRPr="007B6F4B">
        <w:rPr>
          <w:rFonts w:ascii="Times New Roman" w:hAnsi="Times New Roman" w:cs="Times New Roman"/>
          <w:sz w:val="26"/>
          <w:szCs w:val="26"/>
        </w:rPr>
        <w:t xml:space="preserve"> (микрорайона)</w:t>
      </w:r>
      <w:r w:rsidRPr="007B6F4B">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7B6F4B">
        <w:rPr>
          <w:rFonts w:ascii="Times New Roman" w:hAnsi="Times New Roman" w:cs="Times New Roman"/>
          <w:sz w:val="26"/>
          <w:szCs w:val="26"/>
        </w:rPr>
        <w:t xml:space="preserve">существующей </w:t>
      </w:r>
      <w:r w:rsidRPr="007B6F4B">
        <w:rPr>
          <w:rFonts w:ascii="Times New Roman" w:hAnsi="Times New Roman" w:cs="Times New Roman"/>
          <w:sz w:val="26"/>
          <w:szCs w:val="26"/>
        </w:rPr>
        <w:t>застройки;</w:t>
      </w:r>
    </w:p>
    <w:p w14:paraId="47324928"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гибридный автомобиль</w:t>
      </w:r>
      <w:r w:rsidRPr="007B6F4B">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гостевая стоянка автомобилей</w:t>
      </w:r>
      <w:r w:rsidRPr="007B6F4B">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7B6F4B" w:rsidRDefault="00A34848" w:rsidP="00A34848">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дом блокированной застройки</w:t>
      </w:r>
      <w:r w:rsidRPr="007B6F4B">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жилой квартал</w:t>
      </w:r>
      <w:r w:rsidRPr="007B6F4B">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жилой микрорайон</w:t>
      </w:r>
      <w:r w:rsidRPr="007B6F4B">
        <w:rPr>
          <w:rFonts w:ascii="Times New Roman" w:hAnsi="Times New Roman" w:cs="Times New Roman"/>
          <w:sz w:val="26"/>
          <w:szCs w:val="26"/>
        </w:rPr>
        <w:t xml:space="preserve"> – элемент планировочной структуры территории </w:t>
      </w:r>
      <w:r w:rsidR="00237C0E" w:rsidRPr="007B6F4B">
        <w:rPr>
          <w:rFonts w:ascii="Times New Roman" w:hAnsi="Times New Roman" w:cs="Times New Roman"/>
          <w:sz w:val="26"/>
          <w:szCs w:val="26"/>
        </w:rPr>
        <w:t>населенного пункта</w:t>
      </w:r>
      <w:r w:rsidRPr="007B6F4B">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зарядная инфраструктура для электромобилей</w:t>
      </w:r>
      <w:r w:rsidR="00A626AB" w:rsidRPr="007B6F4B">
        <w:rPr>
          <w:rFonts w:ascii="Times New Roman" w:hAnsi="Times New Roman" w:cs="Times New Roman"/>
          <w:sz w:val="26"/>
          <w:szCs w:val="26"/>
        </w:rPr>
        <w:t xml:space="preserve"> – часть поселковой</w:t>
      </w:r>
      <w:r w:rsidRPr="007B6F4B">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7B6F4B">
        <w:rPr>
          <w:rFonts w:ascii="Times New Roman" w:hAnsi="Times New Roman" w:cs="Times New Roman"/>
          <w:sz w:val="26"/>
          <w:szCs w:val="26"/>
        </w:rPr>
        <w:t>населенного пункта</w:t>
      </w:r>
      <w:r w:rsidRPr="007B6F4B">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зелёная зона</w:t>
      </w:r>
      <w:r w:rsidRPr="007B6F4B">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w:t>
      </w:r>
      <w:proofErr w:type="spellStart"/>
      <w:r w:rsidRPr="007B6F4B">
        <w:rPr>
          <w:rFonts w:ascii="Times New Roman" w:hAnsi="Times New Roman" w:cs="Times New Roman"/>
          <w:sz w:val="26"/>
          <w:szCs w:val="26"/>
        </w:rPr>
        <w:t>т.ч</w:t>
      </w:r>
      <w:proofErr w:type="spellEnd"/>
      <w:r w:rsidRPr="007B6F4B">
        <w:rPr>
          <w:rFonts w:ascii="Times New Roman" w:hAnsi="Times New Roman" w:cs="Times New Roman"/>
          <w:sz w:val="26"/>
          <w:szCs w:val="26"/>
        </w:rPr>
        <w:t>. зоны отдыха населения;</w:t>
      </w:r>
    </w:p>
    <w:p w14:paraId="171C644B"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lastRenderedPageBreak/>
        <w:t>интенсивность движения</w:t>
      </w:r>
      <w:r w:rsidRPr="007B6F4B">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7B6F4B" w:rsidRDefault="00C52415" w:rsidP="00C52415">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квартал</w:t>
      </w:r>
      <w:r w:rsidRPr="007B6F4B">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7B6F4B" w:rsidRDefault="00461AEA" w:rsidP="00461AEA">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коммунальная (инженерная) инфраструктура</w:t>
      </w:r>
      <w:r w:rsidRPr="007B6F4B">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7B6F4B" w:rsidRDefault="00461AEA" w:rsidP="00461AEA">
      <w:pPr>
        <w:pStyle w:val="af4"/>
        <w:spacing w:before="0" w:beforeAutospacing="0" w:after="0" w:afterAutospacing="0" w:line="288" w:lineRule="atLeast"/>
        <w:ind w:firstLine="540"/>
        <w:jc w:val="both"/>
        <w:rPr>
          <w:sz w:val="26"/>
          <w:szCs w:val="26"/>
        </w:rPr>
      </w:pPr>
      <w:r w:rsidRPr="007B6F4B">
        <w:rPr>
          <w:b/>
          <w:sz w:val="26"/>
          <w:szCs w:val="26"/>
        </w:rPr>
        <w:t xml:space="preserve">комплексное развитие территорий </w:t>
      </w:r>
      <w:r w:rsidRPr="007B6F4B">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контейнерные растения</w:t>
      </w:r>
      <w:r w:rsidRPr="007B6F4B">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магистральные инженерные сети</w:t>
      </w:r>
      <w:r w:rsidRPr="007B6F4B">
        <w:rPr>
          <w:rFonts w:ascii="Times New Roman" w:hAnsi="Times New Roman" w:cs="Times New Roman"/>
          <w:sz w:val="26"/>
          <w:szCs w:val="26"/>
        </w:rPr>
        <w:t xml:space="preserve"> – сети инженерно-технического обеспечения</w:t>
      </w:r>
      <w:r w:rsidR="000879C7" w:rsidRPr="007B6F4B">
        <w:rPr>
          <w:rFonts w:ascii="Times New Roman" w:hAnsi="Times New Roman" w:cs="Times New Roman"/>
          <w:sz w:val="26"/>
          <w:szCs w:val="26"/>
        </w:rPr>
        <w:t xml:space="preserve"> муниципального</w:t>
      </w:r>
      <w:r w:rsidR="00185521" w:rsidRPr="007B6F4B">
        <w:rPr>
          <w:rFonts w:ascii="Times New Roman" w:hAnsi="Times New Roman" w:cs="Times New Roman"/>
          <w:sz w:val="26"/>
          <w:szCs w:val="26"/>
        </w:rPr>
        <w:t xml:space="preserve"> сельского</w:t>
      </w:r>
      <w:r w:rsidR="000879C7" w:rsidRPr="007B6F4B">
        <w:rPr>
          <w:rFonts w:ascii="Times New Roman" w:hAnsi="Times New Roman" w:cs="Times New Roman"/>
          <w:sz w:val="26"/>
          <w:szCs w:val="26"/>
        </w:rPr>
        <w:t xml:space="preserve"> </w:t>
      </w:r>
      <w:proofErr w:type="spellStart"/>
      <w:r w:rsidRPr="007B6F4B">
        <w:rPr>
          <w:rFonts w:ascii="Times New Roman" w:hAnsi="Times New Roman" w:cs="Times New Roman"/>
          <w:sz w:val="26"/>
          <w:szCs w:val="26"/>
        </w:rPr>
        <w:t>ресурсо</w:t>
      </w:r>
      <w:proofErr w:type="spellEnd"/>
      <w:r w:rsidRPr="007B6F4B">
        <w:rPr>
          <w:rFonts w:ascii="Times New Roman" w:hAnsi="Times New Roman" w:cs="Times New Roman"/>
          <w:sz w:val="26"/>
          <w:szCs w:val="26"/>
        </w:rPr>
        <w:t>-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7B6F4B" w:rsidRDefault="002C1FA4" w:rsidP="002C1FA4">
      <w:pPr>
        <w:adjustRightInd w:val="0"/>
        <w:ind w:firstLine="567"/>
        <w:jc w:val="both"/>
        <w:rPr>
          <w:rFonts w:ascii="Times New Roman" w:hAnsi="Times New Roman" w:cs="Times New Roman"/>
          <w:b/>
          <w:sz w:val="26"/>
          <w:szCs w:val="26"/>
        </w:rPr>
      </w:pPr>
      <w:r w:rsidRPr="007B6F4B">
        <w:rPr>
          <w:rFonts w:ascii="Times New Roman" w:hAnsi="Times New Roman" w:cs="Times New Roman"/>
          <w:b/>
          <w:sz w:val="26"/>
          <w:szCs w:val="26"/>
        </w:rPr>
        <w:t>максимальная</w:t>
      </w:r>
      <w:r w:rsidR="00AC09E4" w:rsidRPr="007B6F4B">
        <w:rPr>
          <w:rFonts w:ascii="Times New Roman" w:hAnsi="Times New Roman" w:cs="Times New Roman"/>
          <w:b/>
          <w:sz w:val="26"/>
          <w:szCs w:val="26"/>
        </w:rPr>
        <w:t xml:space="preserve"> (предельная)</w:t>
      </w:r>
      <w:r w:rsidRPr="007B6F4B">
        <w:rPr>
          <w:rFonts w:ascii="Times New Roman" w:hAnsi="Times New Roman" w:cs="Times New Roman"/>
          <w:b/>
          <w:sz w:val="26"/>
          <w:szCs w:val="26"/>
        </w:rPr>
        <w:t xml:space="preserve"> высота зданий, строений и сооружений </w:t>
      </w:r>
      <w:r w:rsidRPr="007B6F4B">
        <w:rPr>
          <w:rFonts w:ascii="Times New Roman" w:hAnsi="Times New Roman" w:cs="Times New Roman"/>
          <w:sz w:val="26"/>
          <w:szCs w:val="26"/>
        </w:rPr>
        <w:t>– градостроительная высота, призванная упорядочить объёмно-пространственну</w:t>
      </w:r>
      <w:r w:rsidR="00AC09E4" w:rsidRPr="007B6F4B">
        <w:rPr>
          <w:rFonts w:ascii="Times New Roman" w:hAnsi="Times New Roman" w:cs="Times New Roman"/>
          <w:sz w:val="26"/>
          <w:szCs w:val="26"/>
        </w:rPr>
        <w:t xml:space="preserve">ю композицию застройки </w:t>
      </w:r>
      <w:r w:rsidRPr="007B6F4B">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7B6F4B">
        <w:rPr>
          <w:rFonts w:ascii="Times New Roman" w:hAnsi="Times New Roman" w:cs="Times New Roman"/>
          <w:sz w:val="26"/>
          <w:szCs w:val="26"/>
        </w:rPr>
        <w:t>муниципального образования</w:t>
      </w:r>
      <w:r w:rsidRPr="007B6F4B">
        <w:rPr>
          <w:rFonts w:ascii="Times New Roman" w:hAnsi="Times New Roman" w:cs="Times New Roman"/>
          <w:sz w:val="26"/>
          <w:szCs w:val="26"/>
        </w:rPr>
        <w:t xml:space="preserve">. Максимальная </w:t>
      </w:r>
      <w:r w:rsidR="00085801" w:rsidRPr="007B6F4B">
        <w:rPr>
          <w:rFonts w:ascii="Times New Roman" w:hAnsi="Times New Roman" w:cs="Times New Roman"/>
          <w:sz w:val="26"/>
          <w:szCs w:val="26"/>
        </w:rPr>
        <w:t xml:space="preserve">(предельная) </w:t>
      </w:r>
      <w:r w:rsidRPr="007B6F4B">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sz w:val="26"/>
          <w:szCs w:val="26"/>
        </w:rPr>
        <w:t xml:space="preserve">Примечание: </w:t>
      </w:r>
    </w:p>
    <w:p w14:paraId="4C6E4A21" w14:textId="77777777" w:rsidR="002C1FA4" w:rsidRPr="007B6F4B"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7B6F4B"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к самым высоким конструктивным элементам здания могут быть отнесены: парапет кровли; карниз, конёк кровли, верх фронтона; купол, шпиль, башня, </w:t>
      </w:r>
      <w:proofErr w:type="spellStart"/>
      <w:r w:rsidRPr="007B6F4B">
        <w:rPr>
          <w:rFonts w:ascii="Times New Roman" w:hAnsi="Times New Roman" w:cs="Times New Roman"/>
          <w:sz w:val="26"/>
          <w:szCs w:val="26"/>
        </w:rPr>
        <w:t>подкрестное</w:t>
      </w:r>
      <w:proofErr w:type="spellEnd"/>
      <w:r w:rsidRPr="007B6F4B">
        <w:rPr>
          <w:rFonts w:ascii="Times New Roman" w:hAnsi="Times New Roman" w:cs="Times New Roman"/>
          <w:sz w:val="26"/>
          <w:szCs w:val="26"/>
        </w:rPr>
        <w:t xml:space="preserve">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7B6F4B"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маломобильные группы населения</w:t>
      </w:r>
      <w:r w:rsidRPr="007B6F4B">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7B6F4B" w:rsidRDefault="00DC33D7" w:rsidP="00DC33D7">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малоэтажная жилая застройка</w:t>
      </w:r>
      <w:r w:rsidRPr="007B6F4B">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w:t>
      </w:r>
      <w:proofErr w:type="spellStart"/>
      <w:r w:rsidRPr="007B6F4B">
        <w:rPr>
          <w:rFonts w:ascii="Times New Roman" w:hAnsi="Times New Roman" w:cs="Times New Roman"/>
          <w:sz w:val="26"/>
          <w:szCs w:val="26"/>
        </w:rPr>
        <w:t>т.ч</w:t>
      </w:r>
      <w:proofErr w:type="spellEnd"/>
      <w:r w:rsidRPr="007B6F4B">
        <w:rPr>
          <w:rFonts w:ascii="Times New Roman" w:hAnsi="Times New Roman" w:cs="Times New Roman"/>
          <w:sz w:val="26"/>
          <w:szCs w:val="26"/>
        </w:rPr>
        <w:t>. блокированные и индивидуальные жилые дома, преимущественно с земельными участками при домах (квартирах);</w:t>
      </w:r>
    </w:p>
    <w:p w14:paraId="58A3F632" w14:textId="77777777" w:rsidR="00DC33D7" w:rsidRPr="007B6F4B" w:rsidRDefault="00DC33D7" w:rsidP="00DC33D7">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 xml:space="preserve">малоэтажная многоквартирная жилая застройка </w:t>
      </w:r>
      <w:r w:rsidRPr="007B6F4B">
        <w:rPr>
          <w:rFonts w:ascii="Times New Roman" w:hAnsi="Times New Roman" w:cs="Times New Roman"/>
          <w:sz w:val="26"/>
          <w:szCs w:val="26"/>
        </w:rPr>
        <w:t xml:space="preserve">– застройка микрорайона </w:t>
      </w:r>
      <w:r w:rsidRPr="007B6F4B">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машино-место</w:t>
      </w:r>
      <w:r w:rsidRPr="007B6F4B">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место размещения транспортного средства (место)</w:t>
      </w:r>
      <w:r w:rsidRPr="007B6F4B">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 xml:space="preserve">микрорайон </w:t>
      </w:r>
      <w:r w:rsidRPr="007B6F4B">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7B6F4B">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7B6F4B" w:rsidRDefault="00DC33D7" w:rsidP="00DC33D7">
      <w:pPr>
        <w:adjustRightInd w:val="0"/>
        <w:ind w:firstLine="567"/>
        <w:jc w:val="both"/>
        <w:rPr>
          <w:rFonts w:ascii="Times New Roman" w:hAnsi="Times New Roman" w:cs="Times New Roman"/>
          <w:b/>
          <w:sz w:val="26"/>
          <w:szCs w:val="26"/>
        </w:rPr>
      </w:pPr>
      <w:r w:rsidRPr="007B6F4B">
        <w:rPr>
          <w:rFonts w:ascii="Times New Roman" w:hAnsi="Times New Roman" w:cs="Times New Roman"/>
          <w:b/>
          <w:sz w:val="26"/>
          <w:szCs w:val="26"/>
        </w:rPr>
        <w:t xml:space="preserve">многоэтажная многоквартирная жилая застройка </w:t>
      </w:r>
      <w:r w:rsidRPr="007B6F4B">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7B6F4B">
        <w:rPr>
          <w:rFonts w:ascii="Times New Roman" w:hAnsi="Times New Roman" w:cs="Times New Roman"/>
          <w:b/>
          <w:sz w:val="26"/>
          <w:szCs w:val="26"/>
        </w:rPr>
        <w:t>;</w:t>
      </w:r>
    </w:p>
    <w:p w14:paraId="1FDF97CD"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наземная стоянка автомобилей закрытого типа</w:t>
      </w:r>
      <w:r w:rsidRPr="007B6F4B">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наземная стоянка автомобилей открытого типа</w:t>
      </w:r>
      <w:r w:rsidRPr="007B6F4B">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обвалованная стоянка автомобилей</w:t>
      </w:r>
      <w:r w:rsidRPr="007B6F4B">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общая площадь жилого помещения</w:t>
      </w:r>
      <w:r w:rsidRPr="007B6F4B">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общая площадь квартиры</w:t>
      </w:r>
      <w:r w:rsidRPr="007B6F4B">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объект индивидуального жилищного строительства</w:t>
      </w:r>
      <w:r w:rsidRPr="007B6F4B">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7B6F4B">
        <w:rPr>
          <w:rFonts w:ascii="Times New Roman" w:hAnsi="Times New Roman" w:cs="Times New Roman"/>
          <w:sz w:val="26"/>
          <w:szCs w:val="26"/>
        </w:rPr>
        <w:t>тоятельные объекты недвижимости;</w:t>
      </w:r>
    </w:p>
    <w:p w14:paraId="0FAF0042"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объекты периодического спроса</w:t>
      </w:r>
      <w:r w:rsidRPr="007B6F4B">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объекты повседневного спроса</w:t>
      </w:r>
      <w:r w:rsidRPr="007B6F4B">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объекты эпизодического спроса</w:t>
      </w:r>
      <w:r w:rsidRPr="007B6F4B">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7B6F4B" w:rsidRDefault="00B76780"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озелененная территория общего пользования</w:t>
      </w:r>
      <w:r w:rsidRPr="007B6F4B">
        <w:rPr>
          <w:rFonts w:ascii="Times New Roman" w:eastAsia="Times New Roman" w:hAnsi="Times New Roman" w:cs="Times New Roman"/>
          <w:sz w:val="24"/>
          <w:szCs w:val="24"/>
          <w:lang w:eastAsia="ru-RU"/>
        </w:rPr>
        <w:t xml:space="preserve"> – </w:t>
      </w:r>
      <w:r w:rsidRPr="007B6F4B">
        <w:rPr>
          <w:rFonts w:ascii="Times New Roman" w:hAnsi="Times New Roman" w:cs="Times New Roman"/>
          <w:sz w:val="26"/>
          <w:szCs w:val="26"/>
        </w:rPr>
        <w:t xml:space="preserve">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w:t>
      </w:r>
      <w:proofErr w:type="spellStart"/>
      <w:r w:rsidRPr="007B6F4B">
        <w:rPr>
          <w:rFonts w:ascii="Times New Roman" w:hAnsi="Times New Roman" w:cs="Times New Roman"/>
          <w:sz w:val="26"/>
          <w:szCs w:val="26"/>
        </w:rPr>
        <w:t>т.ч</w:t>
      </w:r>
      <w:proofErr w:type="spellEnd"/>
      <w:r w:rsidRPr="007B6F4B">
        <w:rPr>
          <w:rFonts w:ascii="Times New Roman" w:hAnsi="Times New Roman" w:cs="Times New Roman"/>
          <w:sz w:val="26"/>
          <w:szCs w:val="26"/>
        </w:rPr>
        <w:t>.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7B6F4B">
        <w:rPr>
          <w:rFonts w:ascii="Times New Roman" w:hAnsi="Times New Roman" w:cs="Times New Roman"/>
          <w:sz w:val="26"/>
          <w:szCs w:val="26"/>
        </w:rPr>
        <w:t xml:space="preserve">ельным </w:t>
      </w:r>
      <w:r w:rsidR="007147B8" w:rsidRPr="007B6F4B">
        <w:rPr>
          <w:rFonts w:ascii="Times New Roman" w:hAnsi="Times New Roman" w:cs="Times New Roman"/>
          <w:sz w:val="26"/>
          <w:szCs w:val="26"/>
        </w:rPr>
        <w:lastRenderedPageBreak/>
        <w:t>покровом;</w:t>
      </w:r>
    </w:p>
    <w:p w14:paraId="416214EC" w14:textId="150B0EB7" w:rsidR="002C1FA4" w:rsidRPr="007B6F4B" w:rsidRDefault="002C1FA4" w:rsidP="007147B8">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парк</w:t>
      </w:r>
      <w:r w:rsidRPr="007B6F4B">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7B6F4B">
        <w:rPr>
          <w:rFonts w:ascii="Times New Roman" w:hAnsi="Times New Roman" w:cs="Times New Roman"/>
          <w:sz w:val="26"/>
          <w:szCs w:val="26"/>
        </w:rPr>
        <w:t xml:space="preserve">архитектурно-ландшафтный объект. </w:t>
      </w:r>
      <w:r w:rsidRPr="007B6F4B">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перехватывающие стоянки</w:t>
      </w:r>
      <w:r w:rsidRPr="007B6F4B">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пешеходная зона</w:t>
      </w:r>
      <w:r w:rsidRPr="007B6F4B">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плоскостная открытая стоянка автомобилей</w:t>
      </w:r>
      <w:r w:rsidRPr="007B6F4B">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плотность населения на территории микрорайона (квартала)</w:t>
      </w:r>
      <w:r w:rsidRPr="007B6F4B">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площадь квартиры</w:t>
      </w:r>
      <w:r w:rsidRPr="007B6F4B">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подземная стоянка автомобилей</w:t>
      </w:r>
      <w:r w:rsidRPr="007B6F4B">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7B6F4B" w:rsidRDefault="008D7286" w:rsidP="008D7286">
      <w:pPr>
        <w:adjustRightInd w:val="0"/>
        <w:ind w:firstLine="567"/>
        <w:jc w:val="both"/>
        <w:rPr>
          <w:rFonts w:ascii="Times New Roman" w:hAnsi="Times New Roman" w:cs="Times New Roman"/>
          <w:sz w:val="26"/>
          <w:szCs w:val="26"/>
        </w:rPr>
      </w:pPr>
      <w:proofErr w:type="spellStart"/>
      <w:r w:rsidRPr="007B6F4B">
        <w:rPr>
          <w:rFonts w:ascii="Times New Roman" w:hAnsi="Times New Roman" w:cs="Times New Roman"/>
          <w:b/>
          <w:sz w:val="26"/>
          <w:szCs w:val="26"/>
        </w:rPr>
        <w:t>приобъектная</w:t>
      </w:r>
      <w:proofErr w:type="spellEnd"/>
      <w:r w:rsidRPr="007B6F4B">
        <w:rPr>
          <w:rFonts w:ascii="Times New Roman" w:hAnsi="Times New Roman" w:cs="Times New Roman"/>
          <w:b/>
          <w:sz w:val="26"/>
          <w:szCs w:val="26"/>
        </w:rPr>
        <w:t xml:space="preserve"> стоянка автомобилей</w:t>
      </w:r>
      <w:r w:rsidRPr="007B6F4B">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7B6F4B" w:rsidRDefault="005B6EB8" w:rsidP="005B6EB8">
      <w:pPr>
        <w:pStyle w:val="af4"/>
        <w:spacing w:before="0" w:beforeAutospacing="0" w:after="0" w:afterAutospacing="0" w:line="288" w:lineRule="atLeast"/>
        <w:ind w:firstLine="540"/>
        <w:jc w:val="both"/>
        <w:rPr>
          <w:rFonts w:eastAsia="Calibri"/>
          <w:sz w:val="26"/>
          <w:szCs w:val="26"/>
          <w:lang w:eastAsia="en-US"/>
        </w:rPr>
      </w:pPr>
      <w:r w:rsidRPr="007B6F4B">
        <w:rPr>
          <w:rFonts w:eastAsia="Calibri"/>
          <w:b/>
          <w:sz w:val="26"/>
          <w:szCs w:val="26"/>
          <w:lang w:eastAsia="en-US"/>
        </w:rPr>
        <w:t>придомовая территория</w:t>
      </w:r>
      <w:r w:rsidRPr="007B6F4B">
        <w:rPr>
          <w:rFonts w:eastAsia="Calibri"/>
          <w:sz w:val="26"/>
          <w:szCs w:val="26"/>
          <w:lang w:eastAsia="en-US"/>
        </w:rPr>
        <w:t xml:space="preserve"> – земельный участок, примыкающий к многоквартирному жилому дому, необходимый </w:t>
      </w:r>
      <w:r w:rsidR="0072419F" w:rsidRPr="007B6F4B">
        <w:rPr>
          <w:rFonts w:eastAsia="Calibri"/>
          <w:sz w:val="26"/>
          <w:szCs w:val="26"/>
          <w:lang w:eastAsia="en-US"/>
        </w:rPr>
        <w:t xml:space="preserve">и достаточный </w:t>
      </w:r>
      <w:r w:rsidRPr="007B6F4B">
        <w:rPr>
          <w:rFonts w:eastAsia="Calibri"/>
          <w:sz w:val="26"/>
          <w:szCs w:val="26"/>
          <w:lang w:eastAsia="en-US"/>
        </w:rPr>
        <w:t>для обеспечения эксплуатации (функционирования) многоквартирного жилого дома</w:t>
      </w:r>
      <w:r w:rsidR="00D37E08" w:rsidRPr="007B6F4B">
        <w:rPr>
          <w:rFonts w:eastAsia="Calibri"/>
          <w:sz w:val="26"/>
          <w:szCs w:val="26"/>
          <w:lang w:eastAsia="en-US"/>
        </w:rPr>
        <w:t>;</w:t>
      </w:r>
    </w:p>
    <w:p w14:paraId="1A4C208C" w14:textId="71E4B91B"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радиус доступности</w:t>
      </w:r>
      <w:r w:rsidRPr="007B6F4B">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7B6F4B" w:rsidRDefault="002C1FA4" w:rsidP="001317AE">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разворотные площадки</w:t>
      </w:r>
      <w:r w:rsidRPr="007B6F4B">
        <w:rPr>
          <w:rFonts w:ascii="Times New Roman" w:hAnsi="Times New Roman" w:cs="Times New Roman"/>
          <w:sz w:val="26"/>
          <w:szCs w:val="26"/>
        </w:rPr>
        <w:t xml:space="preserve"> – площадки</w:t>
      </w:r>
      <w:r w:rsidR="001317AE" w:rsidRPr="007B6F4B">
        <w:rPr>
          <w:rFonts w:ascii="Times New Roman" w:hAnsi="Times New Roman" w:cs="Times New Roman"/>
          <w:sz w:val="26"/>
          <w:szCs w:val="26"/>
        </w:rPr>
        <w:t xml:space="preserve"> с размерами не менее чем 15х15 м</w:t>
      </w:r>
      <w:r w:rsidRPr="007B6F4B">
        <w:rPr>
          <w:rFonts w:ascii="Times New Roman" w:hAnsi="Times New Roman" w:cs="Times New Roman"/>
          <w:sz w:val="26"/>
          <w:szCs w:val="26"/>
        </w:rPr>
        <w:t>, предназначенные для разворота транспортных средств;</w:t>
      </w:r>
    </w:p>
    <w:p w14:paraId="33F5D838"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сад</w:t>
      </w:r>
      <w:r w:rsidRPr="007B6F4B">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 xml:space="preserve">система озеленённых территорий </w:t>
      </w:r>
      <w:r w:rsidR="00D63959" w:rsidRPr="007B6F4B">
        <w:rPr>
          <w:rFonts w:ascii="Times New Roman" w:hAnsi="Times New Roman" w:cs="Times New Roman"/>
          <w:b/>
          <w:sz w:val="26"/>
          <w:szCs w:val="26"/>
        </w:rPr>
        <w:t>населенного пункта</w:t>
      </w:r>
      <w:r w:rsidRPr="007B6F4B">
        <w:rPr>
          <w:rFonts w:ascii="Times New Roman" w:hAnsi="Times New Roman" w:cs="Times New Roman"/>
          <w:sz w:val="26"/>
          <w:szCs w:val="26"/>
        </w:rPr>
        <w:t xml:space="preserve"> – взаимоув</w:t>
      </w:r>
      <w:r w:rsidR="00601FD7" w:rsidRPr="007B6F4B">
        <w:rPr>
          <w:rFonts w:ascii="Times New Roman" w:hAnsi="Times New Roman" w:cs="Times New Roman"/>
          <w:sz w:val="26"/>
          <w:szCs w:val="26"/>
        </w:rPr>
        <w:t>язанное, равномерное размещение</w:t>
      </w:r>
      <w:r w:rsidRPr="007B6F4B">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7B6F4B">
        <w:rPr>
          <w:rFonts w:ascii="Times New Roman" w:hAnsi="Times New Roman" w:cs="Times New Roman"/>
          <w:sz w:val="26"/>
          <w:szCs w:val="26"/>
        </w:rPr>
        <w:t>населенного пункта</w:t>
      </w:r>
      <w:r w:rsidRPr="007B6F4B">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сквер</w:t>
      </w:r>
      <w:r w:rsidRPr="007B6F4B">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смежные микрорайоны (кварталы)</w:t>
      </w:r>
      <w:r w:rsidRPr="007B6F4B">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w:t>
      </w:r>
      <w:proofErr w:type="spellStart"/>
      <w:r w:rsidRPr="007B6F4B">
        <w:rPr>
          <w:rFonts w:ascii="Times New Roman" w:hAnsi="Times New Roman" w:cs="Times New Roman"/>
          <w:sz w:val="26"/>
          <w:szCs w:val="26"/>
        </w:rPr>
        <w:t>т.д</w:t>
      </w:r>
      <w:proofErr w:type="spellEnd"/>
      <w:r w:rsidRPr="007B6F4B">
        <w:rPr>
          <w:rFonts w:ascii="Times New Roman" w:hAnsi="Times New Roman" w:cs="Times New Roman"/>
          <w:sz w:val="26"/>
          <w:szCs w:val="26"/>
        </w:rPr>
        <w:t>).</w:t>
      </w:r>
    </w:p>
    <w:p w14:paraId="52244DB6"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 xml:space="preserve">смешанная многоквартирная жилая застройка </w:t>
      </w:r>
      <w:r w:rsidRPr="007B6F4B">
        <w:rPr>
          <w:rFonts w:ascii="Times New Roman" w:hAnsi="Times New Roman" w:cs="Times New Roman"/>
          <w:sz w:val="26"/>
          <w:szCs w:val="26"/>
        </w:rPr>
        <w:t xml:space="preserve">– застройка микрорайона (квартала) </w:t>
      </w:r>
      <w:r w:rsidRPr="007B6F4B">
        <w:rPr>
          <w:rFonts w:ascii="Times New Roman" w:hAnsi="Times New Roman" w:cs="Times New Roman"/>
          <w:sz w:val="26"/>
          <w:szCs w:val="26"/>
        </w:rPr>
        <w:lastRenderedPageBreak/>
        <w:t>жилыми</w:t>
      </w:r>
      <w:r w:rsidR="00AE74AC" w:rsidRPr="007B6F4B">
        <w:rPr>
          <w:rFonts w:ascii="Times New Roman" w:hAnsi="Times New Roman" w:cs="Times New Roman"/>
          <w:sz w:val="26"/>
          <w:szCs w:val="26"/>
        </w:rPr>
        <w:t xml:space="preserve"> многоквартирными</w:t>
      </w:r>
      <w:r w:rsidRPr="007B6F4B">
        <w:rPr>
          <w:rFonts w:ascii="Times New Roman" w:hAnsi="Times New Roman" w:cs="Times New Roman"/>
          <w:sz w:val="26"/>
          <w:szCs w:val="26"/>
        </w:rPr>
        <w:t xml:space="preserve"> домами, относящимися к дву</w:t>
      </w:r>
      <w:r w:rsidR="00AE74AC" w:rsidRPr="007B6F4B">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7B6F4B" w:rsidRDefault="002C1FA4" w:rsidP="00EC0D5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социальная инфраструктура</w:t>
      </w:r>
      <w:r w:rsidRPr="007B6F4B">
        <w:rPr>
          <w:rFonts w:ascii="Times New Roman" w:hAnsi="Times New Roman" w:cs="Times New Roman"/>
          <w:sz w:val="26"/>
          <w:szCs w:val="26"/>
        </w:rPr>
        <w:t xml:space="preserve"> – комплекс о</w:t>
      </w:r>
      <w:r w:rsidR="00EC0D56" w:rsidRPr="007B6F4B">
        <w:rPr>
          <w:rFonts w:ascii="Times New Roman" w:hAnsi="Times New Roman" w:cs="Times New Roman"/>
          <w:sz w:val="26"/>
          <w:szCs w:val="26"/>
        </w:rPr>
        <w:t xml:space="preserve">бъектов обслуживания </w:t>
      </w:r>
      <w:r w:rsidRPr="007B6F4B">
        <w:rPr>
          <w:rFonts w:ascii="Times New Roman" w:hAnsi="Times New Roman" w:cs="Times New Roman"/>
          <w:sz w:val="26"/>
          <w:szCs w:val="26"/>
        </w:rPr>
        <w:t>и взаимосвязей между ними, необходимых для</w:t>
      </w:r>
      <w:r w:rsidR="00EC0D56" w:rsidRPr="007B6F4B">
        <w:rPr>
          <w:rFonts w:ascii="Times New Roman" w:hAnsi="Times New Roman" w:cs="Times New Roman"/>
          <w:sz w:val="26"/>
          <w:szCs w:val="26"/>
        </w:rPr>
        <w:t xml:space="preserve"> организации </w:t>
      </w:r>
      <w:r w:rsidRPr="007B6F4B">
        <w:rPr>
          <w:rFonts w:ascii="Times New Roman" w:hAnsi="Times New Roman" w:cs="Times New Roman"/>
          <w:sz w:val="26"/>
          <w:szCs w:val="26"/>
        </w:rPr>
        <w:t>досуговой деятельности людей, их</w:t>
      </w:r>
      <w:r w:rsidR="00EC0D56" w:rsidRPr="007B6F4B">
        <w:rPr>
          <w:rFonts w:ascii="Times New Roman" w:hAnsi="Times New Roman" w:cs="Times New Roman"/>
          <w:sz w:val="26"/>
          <w:szCs w:val="26"/>
        </w:rPr>
        <w:t xml:space="preserve"> образования, </w:t>
      </w:r>
      <w:r w:rsidRPr="007B6F4B">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7B6F4B">
        <w:rPr>
          <w:rFonts w:ascii="Times New Roman" w:hAnsi="Times New Roman" w:cs="Times New Roman"/>
          <w:sz w:val="26"/>
          <w:szCs w:val="26"/>
        </w:rPr>
        <w:t>культуры и искусства, физкультуры и спорта</w:t>
      </w:r>
      <w:r w:rsidRPr="007B6F4B">
        <w:rPr>
          <w:rFonts w:ascii="Times New Roman" w:hAnsi="Times New Roman" w:cs="Times New Roman"/>
          <w:sz w:val="26"/>
          <w:szCs w:val="26"/>
        </w:rPr>
        <w:t>;</w:t>
      </w:r>
    </w:p>
    <w:p w14:paraId="2B11882E" w14:textId="77777777" w:rsidR="00DC33D7" w:rsidRPr="007B6F4B" w:rsidRDefault="00DC33D7" w:rsidP="00DC33D7">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 xml:space="preserve">среднеэтажная многоквартирная жилая застройка </w:t>
      </w:r>
      <w:r w:rsidRPr="007B6F4B">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 xml:space="preserve">средство индивидуальной мобильности </w:t>
      </w:r>
      <w:r w:rsidRPr="007B6F4B">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7B6F4B">
        <w:rPr>
          <w:rFonts w:ascii="Times New Roman" w:hAnsi="Times New Roman" w:cs="Times New Roman"/>
          <w:sz w:val="26"/>
          <w:szCs w:val="26"/>
        </w:rPr>
        <w:t>электросамокаты</w:t>
      </w:r>
      <w:proofErr w:type="spellEnd"/>
      <w:r w:rsidRPr="007B6F4B">
        <w:rPr>
          <w:rFonts w:ascii="Times New Roman" w:hAnsi="Times New Roman" w:cs="Times New Roman"/>
          <w:sz w:val="26"/>
          <w:szCs w:val="26"/>
        </w:rPr>
        <w:t xml:space="preserve">, </w:t>
      </w:r>
      <w:proofErr w:type="spellStart"/>
      <w:r w:rsidRPr="007B6F4B">
        <w:rPr>
          <w:rFonts w:ascii="Times New Roman" w:hAnsi="Times New Roman" w:cs="Times New Roman"/>
          <w:sz w:val="26"/>
          <w:szCs w:val="26"/>
        </w:rPr>
        <w:t>электроскейтборды</w:t>
      </w:r>
      <w:proofErr w:type="spellEnd"/>
      <w:r w:rsidRPr="007B6F4B">
        <w:rPr>
          <w:rFonts w:ascii="Times New Roman" w:hAnsi="Times New Roman" w:cs="Times New Roman"/>
          <w:sz w:val="26"/>
          <w:szCs w:val="26"/>
        </w:rPr>
        <w:t xml:space="preserve">, </w:t>
      </w:r>
      <w:proofErr w:type="spellStart"/>
      <w:r w:rsidRPr="007B6F4B">
        <w:rPr>
          <w:rFonts w:ascii="Times New Roman" w:hAnsi="Times New Roman" w:cs="Times New Roman"/>
          <w:sz w:val="26"/>
          <w:szCs w:val="26"/>
        </w:rPr>
        <w:t>гироскутеры</w:t>
      </w:r>
      <w:proofErr w:type="spellEnd"/>
      <w:r w:rsidRPr="007B6F4B">
        <w:rPr>
          <w:rFonts w:ascii="Times New Roman" w:hAnsi="Times New Roman" w:cs="Times New Roman"/>
          <w:sz w:val="26"/>
          <w:szCs w:val="26"/>
        </w:rPr>
        <w:t xml:space="preserve">, </w:t>
      </w:r>
      <w:proofErr w:type="spellStart"/>
      <w:r w:rsidRPr="007B6F4B">
        <w:rPr>
          <w:rFonts w:ascii="Times New Roman" w:hAnsi="Times New Roman" w:cs="Times New Roman"/>
          <w:sz w:val="26"/>
          <w:szCs w:val="26"/>
        </w:rPr>
        <w:t>сигвеи</w:t>
      </w:r>
      <w:proofErr w:type="spellEnd"/>
      <w:r w:rsidRPr="007B6F4B">
        <w:rPr>
          <w:rFonts w:ascii="Times New Roman" w:hAnsi="Times New Roman" w:cs="Times New Roman"/>
          <w:sz w:val="26"/>
          <w:szCs w:val="26"/>
        </w:rPr>
        <w:t xml:space="preserve">, </w:t>
      </w:r>
      <w:proofErr w:type="spellStart"/>
      <w:r w:rsidRPr="007B6F4B">
        <w:rPr>
          <w:rFonts w:ascii="Times New Roman" w:hAnsi="Times New Roman" w:cs="Times New Roman"/>
          <w:sz w:val="26"/>
          <w:szCs w:val="26"/>
        </w:rPr>
        <w:t>моноколеса</w:t>
      </w:r>
      <w:proofErr w:type="spellEnd"/>
      <w:r w:rsidRPr="007B6F4B">
        <w:rPr>
          <w:rFonts w:ascii="Times New Roman" w:hAnsi="Times New Roman" w:cs="Times New Roman"/>
          <w:sz w:val="26"/>
          <w:szCs w:val="26"/>
        </w:rPr>
        <w:t xml:space="preserve"> и иные аналогичные средства);</w:t>
      </w:r>
    </w:p>
    <w:p w14:paraId="152FF4A1" w14:textId="1194DBAB"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стеснённые условия</w:t>
      </w:r>
      <w:r w:rsidRPr="007B6F4B">
        <w:rPr>
          <w:rFonts w:ascii="Times New Roman" w:hAnsi="Times New Roman" w:cs="Times New Roman"/>
          <w:sz w:val="26"/>
          <w:szCs w:val="26"/>
        </w:rPr>
        <w:t xml:space="preserve"> – существующие условия сложившейся застройки</w:t>
      </w:r>
      <w:r w:rsidR="00305916" w:rsidRPr="007B6F4B">
        <w:rPr>
          <w:rFonts w:ascii="Times New Roman" w:hAnsi="Times New Roman" w:cs="Times New Roman"/>
          <w:sz w:val="26"/>
          <w:szCs w:val="26"/>
        </w:rPr>
        <w:t xml:space="preserve"> элемента планировочной структуры</w:t>
      </w:r>
      <w:r w:rsidRPr="007B6F4B">
        <w:rPr>
          <w:rFonts w:ascii="Times New Roman" w:hAnsi="Times New Roman" w:cs="Times New Roman"/>
          <w:sz w:val="26"/>
          <w:szCs w:val="26"/>
        </w:rPr>
        <w:t>, име</w:t>
      </w:r>
      <w:r w:rsidR="00305916" w:rsidRPr="007B6F4B">
        <w:rPr>
          <w:rFonts w:ascii="Times New Roman" w:hAnsi="Times New Roman" w:cs="Times New Roman"/>
          <w:sz w:val="26"/>
          <w:szCs w:val="26"/>
        </w:rPr>
        <w:t>ющей плотность выше нормативной</w:t>
      </w:r>
      <w:r w:rsidRPr="007B6F4B">
        <w:rPr>
          <w:rFonts w:ascii="Times New Roman" w:hAnsi="Times New Roman" w:cs="Times New Roman"/>
          <w:sz w:val="26"/>
          <w:szCs w:val="26"/>
        </w:rPr>
        <w:t>;</w:t>
      </w:r>
    </w:p>
    <w:p w14:paraId="6784E1D4" w14:textId="77777777" w:rsidR="008D7286" w:rsidRPr="007B6F4B" w:rsidRDefault="008D7286" w:rsidP="008D7286">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стоянка автомобилей (стоянка, паркинг, парковка, гараж, гараж-</w:t>
      </w:r>
      <w:r w:rsidRPr="007B6F4B">
        <w:rPr>
          <w:rFonts w:ascii="Times New Roman" w:hAnsi="Times New Roman" w:cs="Times New Roman"/>
          <w:b/>
          <w:sz w:val="26"/>
          <w:szCs w:val="26"/>
        </w:rPr>
        <w:br/>
        <w:t>стоянка)</w:t>
      </w:r>
      <w:r w:rsidRPr="007B6F4B">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7B6F4B">
        <w:rPr>
          <w:rFonts w:ascii="Times New Roman" w:hAnsi="Times New Roman" w:cs="Times New Roman"/>
          <w:sz w:val="26"/>
          <w:szCs w:val="26"/>
        </w:rPr>
        <w:t>мототранспортных</w:t>
      </w:r>
      <w:proofErr w:type="spellEnd"/>
      <w:r w:rsidRPr="007B6F4B">
        <w:rPr>
          <w:rFonts w:ascii="Times New Roman" w:hAnsi="Times New Roman" w:cs="Times New Roman"/>
          <w:sz w:val="26"/>
          <w:szCs w:val="26"/>
        </w:rPr>
        <w:t xml:space="preserve"> средств (мотоциклов, мотороллеров, мотоколясок, мопедов, скутеров и т.п.), а также средств индивидуальной мобильности.</w:t>
      </w:r>
    </w:p>
    <w:p w14:paraId="046FD340"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транспортная инфраструктура</w:t>
      </w:r>
      <w:r w:rsidRPr="007B6F4B">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7B6F4B">
        <w:rPr>
          <w:rFonts w:ascii="Times New Roman" w:hAnsi="Times New Roman" w:cs="Times New Roman"/>
          <w:sz w:val="26"/>
          <w:szCs w:val="26"/>
        </w:rPr>
        <w:br/>
        <w:t>в пассажирских и грузовых транспортных перевозках;</w:t>
      </w:r>
    </w:p>
    <w:p w14:paraId="5107FF36"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транспортно-пересадочный узел</w:t>
      </w:r>
      <w:r w:rsidRPr="007B6F4B">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тротуар</w:t>
      </w:r>
      <w:r w:rsidRPr="007B6F4B">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улично-дорожная сеть</w:t>
      </w:r>
      <w:r w:rsidRPr="007B6F4B">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7B6F4B">
        <w:rPr>
          <w:rFonts w:ascii="Times New Roman" w:hAnsi="Times New Roman" w:cs="Times New Roman"/>
          <w:sz w:val="26"/>
          <w:szCs w:val="26"/>
        </w:rPr>
        <w:t xml:space="preserve"> закрепляются красными линиями;</w:t>
      </w:r>
    </w:p>
    <w:p w14:paraId="258E615C"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устойчивое развитие территорий</w:t>
      </w:r>
      <w:r w:rsidRPr="007B6F4B">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7B6F4B" w:rsidRDefault="00D37E08" w:rsidP="00D37E08">
      <w:pPr>
        <w:pStyle w:val="af4"/>
        <w:spacing w:before="0" w:beforeAutospacing="0" w:after="0" w:afterAutospacing="0" w:line="288" w:lineRule="atLeast"/>
        <w:ind w:firstLine="540"/>
        <w:jc w:val="both"/>
        <w:rPr>
          <w:rFonts w:eastAsia="Calibri"/>
          <w:sz w:val="26"/>
          <w:szCs w:val="26"/>
          <w:lang w:eastAsia="en-US"/>
        </w:rPr>
      </w:pPr>
      <w:r w:rsidRPr="007B6F4B">
        <w:rPr>
          <w:rFonts w:eastAsia="Calibri"/>
          <w:b/>
          <w:sz w:val="26"/>
          <w:szCs w:val="26"/>
          <w:lang w:eastAsia="en-US"/>
        </w:rPr>
        <w:t>участок придомовый</w:t>
      </w:r>
      <w:r w:rsidRPr="007B6F4B">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7B6F4B" w:rsidRDefault="00D37E08" w:rsidP="00D37E08">
      <w:pPr>
        <w:pStyle w:val="af4"/>
        <w:spacing w:before="0" w:beforeAutospacing="0" w:after="0" w:afterAutospacing="0" w:line="288" w:lineRule="atLeast"/>
        <w:ind w:firstLine="540"/>
        <w:jc w:val="both"/>
        <w:rPr>
          <w:rFonts w:eastAsia="Calibri"/>
          <w:sz w:val="26"/>
          <w:szCs w:val="26"/>
          <w:lang w:eastAsia="en-US"/>
        </w:rPr>
      </w:pPr>
      <w:r w:rsidRPr="007B6F4B">
        <w:rPr>
          <w:rFonts w:eastAsia="Calibri"/>
          <w:b/>
          <w:sz w:val="26"/>
          <w:szCs w:val="26"/>
          <w:lang w:eastAsia="en-US"/>
        </w:rPr>
        <w:t>участок приусадебный</w:t>
      </w:r>
      <w:r w:rsidRPr="007B6F4B">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7B6F4B" w:rsidRDefault="00793210" w:rsidP="002C1FA4">
      <w:pPr>
        <w:adjustRightInd w:val="0"/>
        <w:ind w:firstLine="567"/>
        <w:jc w:val="both"/>
        <w:rPr>
          <w:rFonts w:ascii="Times New Roman" w:hAnsi="Times New Roman" w:cs="Times New Roman"/>
          <w:sz w:val="26"/>
          <w:szCs w:val="26"/>
        </w:rPr>
      </w:pPr>
      <w:proofErr w:type="spellStart"/>
      <w:r w:rsidRPr="007B6F4B">
        <w:rPr>
          <w:rFonts w:ascii="Times New Roman" w:hAnsi="Times New Roman" w:cs="Times New Roman"/>
          <w:b/>
          <w:sz w:val="26"/>
          <w:szCs w:val="26"/>
        </w:rPr>
        <w:t>э</w:t>
      </w:r>
      <w:r w:rsidR="002C1FA4" w:rsidRPr="007B6F4B">
        <w:rPr>
          <w:rFonts w:ascii="Times New Roman" w:hAnsi="Times New Roman" w:cs="Times New Roman"/>
          <w:b/>
          <w:sz w:val="26"/>
          <w:szCs w:val="26"/>
        </w:rPr>
        <w:t>копарковка</w:t>
      </w:r>
      <w:proofErr w:type="spellEnd"/>
      <w:r w:rsidR="000F10C3" w:rsidRPr="007B6F4B">
        <w:rPr>
          <w:rFonts w:ascii="Times New Roman" w:hAnsi="Times New Roman" w:cs="Times New Roman"/>
          <w:b/>
          <w:sz w:val="26"/>
          <w:szCs w:val="26"/>
        </w:rPr>
        <w:t xml:space="preserve"> (экологическая парковка)</w:t>
      </w:r>
      <w:r w:rsidR="002C1FA4" w:rsidRPr="007B6F4B">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7B6F4B">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электрическая зарядная станция для электромобилей</w:t>
      </w:r>
      <w:r w:rsidRPr="007B6F4B">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7B6F4B" w:rsidRDefault="002C1FA4"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электромобиль</w:t>
      </w:r>
      <w:r w:rsidRPr="007B6F4B">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7B6F4B" w:rsidRDefault="009F2BA3" w:rsidP="002C1FA4">
      <w:pPr>
        <w:adjustRightInd w:val="0"/>
        <w:ind w:firstLine="567"/>
        <w:jc w:val="both"/>
        <w:rPr>
          <w:rFonts w:ascii="Times New Roman" w:hAnsi="Times New Roman" w:cs="Times New Roman"/>
          <w:sz w:val="26"/>
          <w:szCs w:val="26"/>
        </w:rPr>
      </w:pPr>
      <w:r w:rsidRPr="007B6F4B">
        <w:rPr>
          <w:rFonts w:ascii="Times New Roman" w:hAnsi="Times New Roman" w:cs="Times New Roman"/>
          <w:b/>
          <w:sz w:val="26"/>
          <w:szCs w:val="26"/>
        </w:rPr>
        <w:t>элемент планировочной структуры</w:t>
      </w:r>
      <w:r w:rsidRPr="007B6F4B">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7B6F4B"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7B6F4B">
        <w:rPr>
          <w:rFonts w:ascii="Times New Roman" w:hAnsi="Times New Roman" w:cs="Times New Roman"/>
          <w:sz w:val="26"/>
          <w:szCs w:val="26"/>
        </w:rPr>
        <w:t>Понятия, не указанные в настояще</w:t>
      </w:r>
      <w:r w:rsidR="00CF0ACE" w:rsidRPr="007B6F4B">
        <w:rPr>
          <w:rFonts w:ascii="Times New Roman" w:hAnsi="Times New Roman" w:cs="Times New Roman"/>
          <w:sz w:val="26"/>
          <w:szCs w:val="26"/>
        </w:rPr>
        <w:t>й</w:t>
      </w:r>
      <w:r w:rsidRPr="007B6F4B">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7B6F4B">
        <w:rPr>
          <w:rFonts w:ascii="Times New Roman" w:hAnsi="Times New Roman" w:cs="Times New Roman"/>
          <w:sz w:val="26"/>
          <w:szCs w:val="26"/>
        </w:rPr>
        <w:t>х технического, экономического,</w:t>
      </w:r>
      <w:r w:rsidRPr="007B6F4B">
        <w:rPr>
          <w:rFonts w:ascii="Times New Roman" w:hAnsi="Times New Roman" w:cs="Times New Roman"/>
          <w:sz w:val="26"/>
          <w:szCs w:val="26"/>
        </w:rPr>
        <w:t xml:space="preserve"> правового</w:t>
      </w:r>
      <w:r w:rsidR="00CF0ACE" w:rsidRPr="007B6F4B">
        <w:rPr>
          <w:rFonts w:ascii="Times New Roman" w:hAnsi="Times New Roman" w:cs="Times New Roman"/>
          <w:sz w:val="26"/>
          <w:szCs w:val="26"/>
        </w:rPr>
        <w:t xml:space="preserve"> и иного</w:t>
      </w:r>
      <w:r w:rsidRPr="007B6F4B">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7B6F4B"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7B6F4B" w:rsidRDefault="00967E4E" w:rsidP="00967E4E">
      <w:pPr>
        <w:pStyle w:val="3"/>
        <w:rPr>
          <w:sz w:val="26"/>
          <w:szCs w:val="26"/>
        </w:rPr>
      </w:pPr>
      <w:r w:rsidRPr="007B6F4B">
        <w:rPr>
          <w:sz w:val="26"/>
          <w:szCs w:val="26"/>
        </w:rPr>
        <w:t>СТАТЬЯ 3. ПРЕДМЕТ НОРМИРОВАНИЯ</w:t>
      </w:r>
    </w:p>
    <w:p w14:paraId="4BAA2E7A" w14:textId="77777777" w:rsidR="00206D81" w:rsidRPr="007B6F4B" w:rsidRDefault="00206D81" w:rsidP="00206D81">
      <w:pPr>
        <w:rPr>
          <w:rFonts w:ascii="Times New Roman" w:hAnsi="Times New Roman" w:cs="Times New Roman"/>
        </w:rPr>
      </w:pPr>
    </w:p>
    <w:p w14:paraId="5AC5D503" w14:textId="340414F4" w:rsidR="00967E4E" w:rsidRPr="007B6F4B"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Нормативами </w:t>
      </w:r>
      <w:r w:rsidR="00967E4E" w:rsidRPr="007B6F4B">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721C73" w:rsidRPr="007B6F4B">
        <w:rPr>
          <w:rFonts w:ascii="Times New Roman" w:hAnsi="Times New Roman" w:cs="Times New Roman"/>
          <w:sz w:val="26"/>
          <w:szCs w:val="26"/>
        </w:rPr>
        <w:t>Большелогск</w:t>
      </w:r>
      <w:r w:rsidR="002963BE" w:rsidRPr="007B6F4B">
        <w:rPr>
          <w:rFonts w:ascii="Times New Roman" w:hAnsi="Times New Roman" w:cs="Times New Roman"/>
          <w:sz w:val="26"/>
          <w:szCs w:val="26"/>
        </w:rPr>
        <w:t xml:space="preserve">ого сельского поселения </w:t>
      </w:r>
      <w:r w:rsidR="00967E4E" w:rsidRPr="007B6F4B">
        <w:rPr>
          <w:rFonts w:ascii="Times New Roman" w:hAnsi="Times New Roman" w:cs="Times New Roman"/>
          <w:sz w:val="26"/>
          <w:szCs w:val="26"/>
        </w:rPr>
        <w:t xml:space="preserve">в следующих областях деятельности: </w:t>
      </w:r>
    </w:p>
    <w:p w14:paraId="7289B3FF"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о</w:t>
      </w:r>
      <w:r w:rsidR="00967E4E" w:rsidRPr="007B6F4B">
        <w:rPr>
          <w:rFonts w:ascii="Times New Roman" w:hAnsi="Times New Roman" w:cs="Times New Roman"/>
          <w:sz w:val="26"/>
          <w:szCs w:val="26"/>
        </w:rPr>
        <w:t>бразование;</w:t>
      </w:r>
    </w:p>
    <w:p w14:paraId="27CB2AA9"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з</w:t>
      </w:r>
      <w:r w:rsidR="00967E4E" w:rsidRPr="007B6F4B">
        <w:rPr>
          <w:rFonts w:ascii="Times New Roman" w:hAnsi="Times New Roman" w:cs="Times New Roman"/>
          <w:sz w:val="26"/>
          <w:szCs w:val="26"/>
        </w:rPr>
        <w:t>дравоохранение;</w:t>
      </w:r>
    </w:p>
    <w:p w14:paraId="383053F6"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с</w:t>
      </w:r>
      <w:r w:rsidR="00967E4E" w:rsidRPr="007B6F4B">
        <w:rPr>
          <w:rFonts w:ascii="Times New Roman" w:hAnsi="Times New Roman" w:cs="Times New Roman"/>
          <w:sz w:val="26"/>
          <w:szCs w:val="26"/>
        </w:rPr>
        <w:t>оциальная защита (обеспечение);</w:t>
      </w:r>
    </w:p>
    <w:p w14:paraId="3111D18B"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ф</w:t>
      </w:r>
      <w:r w:rsidR="00967E4E" w:rsidRPr="007B6F4B">
        <w:rPr>
          <w:rFonts w:ascii="Times New Roman" w:hAnsi="Times New Roman" w:cs="Times New Roman"/>
          <w:sz w:val="26"/>
          <w:szCs w:val="26"/>
        </w:rPr>
        <w:t>изическая культура и массовый спорт;</w:t>
      </w:r>
    </w:p>
    <w:p w14:paraId="13A09EC9"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к</w:t>
      </w:r>
      <w:r w:rsidR="00967E4E" w:rsidRPr="007B6F4B">
        <w:rPr>
          <w:rFonts w:ascii="Times New Roman" w:hAnsi="Times New Roman" w:cs="Times New Roman"/>
          <w:sz w:val="26"/>
          <w:szCs w:val="26"/>
        </w:rPr>
        <w:t>ультура и искусство;</w:t>
      </w:r>
    </w:p>
    <w:p w14:paraId="13F83DF8"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б</w:t>
      </w:r>
      <w:r w:rsidR="00967E4E" w:rsidRPr="007B6F4B">
        <w:rPr>
          <w:rFonts w:ascii="Times New Roman" w:hAnsi="Times New Roman" w:cs="Times New Roman"/>
          <w:sz w:val="26"/>
          <w:szCs w:val="26"/>
        </w:rPr>
        <w:t>иблиотечное дело, музейное дело;</w:t>
      </w:r>
    </w:p>
    <w:p w14:paraId="356E085E"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т</w:t>
      </w:r>
      <w:r w:rsidR="00967E4E" w:rsidRPr="007B6F4B">
        <w:rPr>
          <w:rFonts w:ascii="Times New Roman" w:hAnsi="Times New Roman" w:cs="Times New Roman"/>
          <w:sz w:val="26"/>
          <w:szCs w:val="26"/>
        </w:rPr>
        <w:t>орговля, общественное питание и бытовое обслуживание;</w:t>
      </w:r>
    </w:p>
    <w:p w14:paraId="5943DD9B"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т</w:t>
      </w:r>
      <w:r w:rsidR="00967E4E" w:rsidRPr="007B6F4B">
        <w:rPr>
          <w:rFonts w:ascii="Times New Roman" w:hAnsi="Times New Roman" w:cs="Times New Roman"/>
          <w:sz w:val="26"/>
          <w:szCs w:val="26"/>
        </w:rPr>
        <w:t>уризм, отдых и оздоровление;</w:t>
      </w:r>
    </w:p>
    <w:p w14:paraId="1B996CE3" w14:textId="77777777" w:rsidR="00967E4E" w:rsidRPr="007B6F4B"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ж</w:t>
      </w:r>
      <w:r w:rsidR="00967E4E" w:rsidRPr="007B6F4B">
        <w:rPr>
          <w:rFonts w:ascii="Times New Roman" w:hAnsi="Times New Roman" w:cs="Times New Roman"/>
          <w:sz w:val="26"/>
          <w:szCs w:val="26"/>
        </w:rPr>
        <w:t>илищное строительство;</w:t>
      </w:r>
    </w:p>
    <w:p w14:paraId="67F2F151"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о</w:t>
      </w:r>
      <w:r w:rsidR="00967E4E" w:rsidRPr="007B6F4B">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з</w:t>
      </w:r>
      <w:r w:rsidR="00967E4E" w:rsidRPr="007B6F4B">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г</w:t>
      </w:r>
      <w:r w:rsidR="00967E4E" w:rsidRPr="007B6F4B">
        <w:rPr>
          <w:rFonts w:ascii="Times New Roman" w:hAnsi="Times New Roman" w:cs="Times New Roman"/>
          <w:sz w:val="26"/>
          <w:szCs w:val="26"/>
        </w:rPr>
        <w:t>ражданская оборона;</w:t>
      </w:r>
    </w:p>
    <w:p w14:paraId="14B4505D"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к</w:t>
      </w:r>
      <w:r w:rsidR="00967E4E" w:rsidRPr="007B6F4B">
        <w:rPr>
          <w:rFonts w:ascii="Times New Roman" w:hAnsi="Times New Roman" w:cs="Times New Roman"/>
          <w:sz w:val="26"/>
          <w:szCs w:val="26"/>
        </w:rPr>
        <w:t>оммунальные отходы;</w:t>
      </w:r>
    </w:p>
    <w:p w14:paraId="647BBB5A"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р</w:t>
      </w:r>
      <w:r w:rsidR="00967E4E" w:rsidRPr="007B6F4B">
        <w:rPr>
          <w:rFonts w:ascii="Times New Roman" w:hAnsi="Times New Roman" w:cs="Times New Roman"/>
          <w:sz w:val="26"/>
          <w:szCs w:val="26"/>
        </w:rPr>
        <w:t>итуальные услуги;</w:t>
      </w:r>
    </w:p>
    <w:p w14:paraId="79CF550B"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у</w:t>
      </w:r>
      <w:r w:rsidR="00967E4E" w:rsidRPr="007B6F4B">
        <w:rPr>
          <w:rFonts w:ascii="Times New Roman" w:hAnsi="Times New Roman" w:cs="Times New Roman"/>
          <w:sz w:val="26"/>
          <w:szCs w:val="26"/>
        </w:rPr>
        <w:t>слуги связи, государ</w:t>
      </w:r>
      <w:r w:rsidR="00273B8F" w:rsidRPr="007B6F4B">
        <w:rPr>
          <w:rFonts w:ascii="Times New Roman" w:hAnsi="Times New Roman" w:cs="Times New Roman"/>
          <w:sz w:val="26"/>
          <w:szCs w:val="26"/>
        </w:rPr>
        <w:t>ственные и муниципальные услуги</w:t>
      </w:r>
      <w:r w:rsidR="00967E4E" w:rsidRPr="007B6F4B">
        <w:rPr>
          <w:rFonts w:ascii="Times New Roman" w:hAnsi="Times New Roman" w:cs="Times New Roman"/>
          <w:sz w:val="26"/>
          <w:szCs w:val="26"/>
        </w:rPr>
        <w:t>;</w:t>
      </w:r>
    </w:p>
    <w:p w14:paraId="21FE6FAC"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а</w:t>
      </w:r>
      <w:r w:rsidR="00967E4E" w:rsidRPr="007B6F4B">
        <w:rPr>
          <w:rFonts w:ascii="Times New Roman" w:hAnsi="Times New Roman" w:cs="Times New Roman"/>
          <w:sz w:val="26"/>
          <w:szCs w:val="26"/>
        </w:rPr>
        <w:t xml:space="preserve">втомобильные дороги и </w:t>
      </w:r>
      <w:r w:rsidR="00B7195F" w:rsidRPr="007B6F4B">
        <w:rPr>
          <w:rFonts w:ascii="Times New Roman" w:hAnsi="Times New Roman" w:cs="Times New Roman"/>
          <w:sz w:val="26"/>
          <w:szCs w:val="26"/>
        </w:rPr>
        <w:t>УДС</w:t>
      </w:r>
      <w:r w:rsidR="00967E4E" w:rsidRPr="007B6F4B">
        <w:rPr>
          <w:rFonts w:ascii="Times New Roman" w:hAnsi="Times New Roman" w:cs="Times New Roman"/>
          <w:sz w:val="26"/>
          <w:szCs w:val="26"/>
        </w:rPr>
        <w:t>;</w:t>
      </w:r>
    </w:p>
    <w:p w14:paraId="390EE9E2"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с</w:t>
      </w:r>
      <w:r w:rsidR="00967E4E" w:rsidRPr="007B6F4B">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7B6F4B"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т</w:t>
      </w:r>
      <w:r w:rsidR="00967E4E" w:rsidRPr="007B6F4B">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7B6F4B"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коммунальная</w:t>
      </w:r>
      <w:r w:rsidR="00967E4E" w:rsidRPr="007B6F4B">
        <w:rPr>
          <w:rFonts w:ascii="Times New Roman" w:hAnsi="Times New Roman" w:cs="Times New Roman"/>
          <w:sz w:val="26"/>
          <w:szCs w:val="26"/>
        </w:rPr>
        <w:t xml:space="preserve"> инфраструктура.</w:t>
      </w:r>
    </w:p>
    <w:p w14:paraId="18E82180" w14:textId="77777777" w:rsidR="00496C4A" w:rsidRPr="007B6F4B"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7B6F4B"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7B6F4B"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7B6F4B"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7B6F4B"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7B6F4B">
        <w:rPr>
          <w:rFonts w:ascii="Times New Roman" w:hAnsi="Times New Roman" w:cs="Times New Roman"/>
          <w:sz w:val="26"/>
          <w:szCs w:val="26"/>
        </w:rPr>
        <w:t xml:space="preserve">и </w:t>
      </w:r>
      <w:r w:rsidRPr="007B6F4B">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7B6F4B"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7B6F4B"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В</w:t>
      </w:r>
      <w:r w:rsidR="00967E4E" w:rsidRPr="007B6F4B">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7B6F4B"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w:t>
      </w:r>
      <w:r w:rsidR="00967E4E" w:rsidRPr="007B6F4B">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7B6F4B"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7B6F4B"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w:t>
      </w:r>
      <w:r w:rsidR="00967E4E" w:rsidRPr="007B6F4B">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7B6F4B"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Т</w:t>
      </w:r>
      <w:r w:rsidR="00967E4E" w:rsidRPr="007B6F4B">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7B6F4B">
        <w:rPr>
          <w:rFonts w:ascii="Times New Roman" w:hAnsi="Times New Roman" w:cs="Times New Roman"/>
          <w:sz w:val="26"/>
          <w:szCs w:val="26"/>
        </w:rPr>
        <w:t>ортно-коммуникационным объектам;</w:t>
      </w:r>
    </w:p>
    <w:p w14:paraId="73B5DAB8" w14:textId="77777777" w:rsidR="006F4DB9" w:rsidRPr="007B6F4B"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7B6F4B"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Организованное транспортное обслуживание – движение по территории от мест </w:t>
      </w:r>
      <w:proofErr w:type="gramStart"/>
      <w:r w:rsidRPr="007B6F4B">
        <w:rPr>
          <w:rFonts w:ascii="Times New Roman" w:hAnsi="Times New Roman" w:cs="Times New Roman"/>
          <w:sz w:val="26"/>
          <w:szCs w:val="26"/>
        </w:rPr>
        <w:t>проживания</w:t>
      </w:r>
      <w:proofErr w:type="gramEnd"/>
      <w:r w:rsidRPr="007B6F4B">
        <w:rPr>
          <w:rFonts w:ascii="Times New Roman" w:hAnsi="Times New Roman" w:cs="Times New Roman"/>
          <w:sz w:val="26"/>
          <w:szCs w:val="26"/>
        </w:rPr>
        <w:t xml:space="preserve">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7B6F4B"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Виды транспортной доступности: </w:t>
      </w:r>
    </w:p>
    <w:p w14:paraId="27BA7A83" w14:textId="77777777" w:rsidR="00F4085E" w:rsidRPr="007B6F4B"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Д</w:t>
      </w:r>
      <w:r w:rsidR="00967E4E" w:rsidRPr="007B6F4B">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7B6F4B">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7B6F4B"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Д</w:t>
      </w:r>
      <w:r w:rsidR="00967E4E" w:rsidRPr="007B6F4B">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7B6F4B">
        <w:rPr>
          <w:rFonts w:ascii="Times New Roman" w:hAnsi="Times New Roman" w:cs="Times New Roman"/>
          <w:sz w:val="26"/>
          <w:szCs w:val="26"/>
        </w:rPr>
        <w:t>правила</w:t>
      </w:r>
      <w:r w:rsidR="004F349F" w:rsidRPr="007B6F4B">
        <w:rPr>
          <w:rFonts w:ascii="Times New Roman" w:hAnsi="Times New Roman" w:cs="Times New Roman"/>
          <w:sz w:val="26"/>
          <w:szCs w:val="26"/>
        </w:rPr>
        <w:t>ми</w:t>
      </w:r>
      <w:r w:rsidR="00C91BE8" w:rsidRPr="007B6F4B">
        <w:rPr>
          <w:rFonts w:ascii="Times New Roman" w:hAnsi="Times New Roman" w:cs="Times New Roman"/>
          <w:sz w:val="26"/>
          <w:szCs w:val="26"/>
        </w:rPr>
        <w:t xml:space="preserve"> дорожного движения </w:t>
      </w:r>
      <w:r w:rsidR="004F349F" w:rsidRPr="007B6F4B">
        <w:rPr>
          <w:rFonts w:ascii="Times New Roman" w:hAnsi="Times New Roman" w:cs="Times New Roman"/>
          <w:sz w:val="26"/>
          <w:szCs w:val="26"/>
        </w:rPr>
        <w:t>(</w:t>
      </w:r>
      <w:r w:rsidR="00967E4E" w:rsidRPr="007B6F4B">
        <w:rPr>
          <w:rFonts w:ascii="Times New Roman" w:hAnsi="Times New Roman" w:cs="Times New Roman"/>
          <w:sz w:val="26"/>
          <w:szCs w:val="26"/>
        </w:rPr>
        <w:t>ПДД</w:t>
      </w:r>
      <w:r w:rsidR="004F349F" w:rsidRPr="007B6F4B">
        <w:rPr>
          <w:rFonts w:ascii="Times New Roman" w:hAnsi="Times New Roman" w:cs="Times New Roman"/>
          <w:sz w:val="26"/>
          <w:szCs w:val="26"/>
        </w:rPr>
        <w:t>)</w:t>
      </w:r>
      <w:r w:rsidR="00967E4E" w:rsidRPr="007B6F4B">
        <w:rPr>
          <w:rFonts w:ascii="Times New Roman" w:hAnsi="Times New Roman" w:cs="Times New Roman"/>
          <w:sz w:val="26"/>
          <w:szCs w:val="26"/>
        </w:rPr>
        <w:t xml:space="preserve"> скоростью;</w:t>
      </w:r>
    </w:p>
    <w:p w14:paraId="29A25DEA" w14:textId="77777777" w:rsidR="00967E4E" w:rsidRPr="007B6F4B"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Д</w:t>
      </w:r>
      <w:r w:rsidR="00967E4E" w:rsidRPr="007B6F4B">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7B6F4B"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7B6F4B" w:rsidRDefault="00D15AA4" w:rsidP="003E0225">
      <w:pPr>
        <w:pStyle w:val="a3"/>
        <w:tabs>
          <w:tab w:val="left" w:pos="851"/>
          <w:tab w:val="left" w:pos="9356"/>
        </w:tabs>
        <w:ind w:left="567" w:firstLine="0"/>
        <w:rPr>
          <w:rFonts w:ascii="Times New Roman" w:hAnsi="Times New Roman" w:cs="Times New Roman"/>
          <w:sz w:val="26"/>
          <w:szCs w:val="26"/>
        </w:rPr>
      </w:pPr>
      <w:r w:rsidRPr="007B6F4B">
        <w:rPr>
          <w:rFonts w:ascii="Times New Roman" w:hAnsi="Times New Roman" w:cs="Times New Roman"/>
          <w:sz w:val="26"/>
          <w:szCs w:val="26"/>
        </w:rPr>
        <w:br w:type="page"/>
      </w:r>
    </w:p>
    <w:p w14:paraId="0692CA41" w14:textId="77777777" w:rsidR="00967E4E" w:rsidRPr="007B6F4B" w:rsidRDefault="00967E4E" w:rsidP="003B5C3C">
      <w:pPr>
        <w:pStyle w:val="3"/>
        <w:rPr>
          <w:sz w:val="26"/>
          <w:szCs w:val="26"/>
        </w:rPr>
      </w:pPr>
      <w:r w:rsidRPr="007B6F4B">
        <w:rPr>
          <w:sz w:val="26"/>
          <w:szCs w:val="26"/>
        </w:rPr>
        <w:lastRenderedPageBreak/>
        <w:t xml:space="preserve">СТАТЬЯ 4. </w:t>
      </w:r>
      <w:r w:rsidR="00656BBD" w:rsidRPr="007B6F4B">
        <w:rPr>
          <w:sz w:val="26"/>
          <w:szCs w:val="26"/>
        </w:rPr>
        <w:t>НАСЕЛЕНИЕ И ПЛОТНОСТЬ ЗАСТРОЙКИ</w:t>
      </w:r>
      <w:r w:rsidR="00232405" w:rsidRPr="007B6F4B">
        <w:rPr>
          <w:sz w:val="26"/>
          <w:szCs w:val="26"/>
        </w:rPr>
        <w:t>. ОБЪЕКТЫ ОБСЛУЖИВАНИЯ НАСЕЛЕНИЯ</w:t>
      </w:r>
    </w:p>
    <w:p w14:paraId="4865D915" w14:textId="77777777" w:rsidR="008B02A4" w:rsidRPr="007B6F4B" w:rsidRDefault="008B02A4" w:rsidP="003B5C3C">
      <w:pPr>
        <w:rPr>
          <w:rFonts w:ascii="Times New Roman" w:hAnsi="Times New Roman" w:cs="Times New Roman"/>
        </w:rPr>
      </w:pPr>
    </w:p>
    <w:p w14:paraId="0645E0AF" w14:textId="13DB437E" w:rsidR="007322D1" w:rsidRPr="007B6F4B"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В состав </w:t>
      </w:r>
      <w:r w:rsidR="00721C73" w:rsidRPr="007B6F4B">
        <w:rPr>
          <w:rFonts w:ascii="Times New Roman" w:hAnsi="Times New Roman" w:cs="Times New Roman"/>
          <w:sz w:val="26"/>
          <w:szCs w:val="26"/>
        </w:rPr>
        <w:t>Большелогск</w:t>
      </w:r>
      <w:r w:rsidR="00327060" w:rsidRPr="007B6F4B">
        <w:rPr>
          <w:rFonts w:ascii="Times New Roman" w:hAnsi="Times New Roman" w:cs="Times New Roman"/>
          <w:sz w:val="26"/>
          <w:szCs w:val="26"/>
        </w:rPr>
        <w:t>ого сельского поселения</w:t>
      </w:r>
      <w:r w:rsidRPr="007B6F4B">
        <w:rPr>
          <w:rFonts w:ascii="Times New Roman" w:hAnsi="Times New Roman" w:cs="Times New Roman"/>
          <w:sz w:val="26"/>
          <w:szCs w:val="26"/>
        </w:rPr>
        <w:t xml:space="preserve"> входят следующие муниципальные образования</w:t>
      </w:r>
      <w:r w:rsidR="009252C6" w:rsidRPr="007B6F4B">
        <w:rPr>
          <w:rFonts w:ascii="Times New Roman" w:hAnsi="Times New Roman" w:cs="Times New Roman"/>
          <w:sz w:val="26"/>
          <w:szCs w:val="26"/>
        </w:rPr>
        <w:t xml:space="preserve"> (</w:t>
      </w:r>
      <w:r w:rsidR="00327060" w:rsidRPr="007B6F4B">
        <w:rPr>
          <w:rFonts w:ascii="Times New Roman" w:hAnsi="Times New Roman" w:cs="Times New Roman"/>
          <w:sz w:val="26"/>
          <w:szCs w:val="26"/>
        </w:rPr>
        <w:t>населенные пункты</w:t>
      </w:r>
      <w:r w:rsidR="009252C6" w:rsidRPr="007B6F4B">
        <w:rPr>
          <w:rFonts w:ascii="Times New Roman" w:hAnsi="Times New Roman" w:cs="Times New Roman"/>
          <w:sz w:val="26"/>
          <w:szCs w:val="26"/>
        </w:rPr>
        <w:t>)</w:t>
      </w:r>
      <w:r w:rsidRPr="007B6F4B">
        <w:rPr>
          <w:rFonts w:ascii="Times New Roman" w:hAnsi="Times New Roman" w:cs="Times New Roman"/>
          <w:sz w:val="26"/>
          <w:szCs w:val="26"/>
        </w:rPr>
        <w:t>:</w:t>
      </w:r>
    </w:p>
    <w:p w14:paraId="41C95C30" w14:textId="77777777" w:rsidR="00417733" w:rsidRPr="007B6F4B"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7B6F4B">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7B6F4B" w:rsidRPr="007B6F4B" w14:paraId="2936BDB8" w14:textId="77777777" w:rsidTr="009C05F6">
        <w:tc>
          <w:tcPr>
            <w:tcW w:w="2552" w:type="dxa"/>
          </w:tcPr>
          <w:p w14:paraId="5C0732FE" w14:textId="32B0A179" w:rsidR="00CE74FE" w:rsidRPr="007B6F4B" w:rsidRDefault="00CE74FE" w:rsidP="00327060">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Сельское поселение</w:t>
            </w:r>
          </w:p>
        </w:tc>
        <w:tc>
          <w:tcPr>
            <w:tcW w:w="1843" w:type="dxa"/>
          </w:tcPr>
          <w:p w14:paraId="1B3C2DD1" w14:textId="0E85D47C" w:rsidR="00CE74FE" w:rsidRPr="007B6F4B" w:rsidRDefault="00CE74FE" w:rsidP="00327060">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7B6F4B" w:rsidRDefault="00CE74FE" w:rsidP="003B5C3C">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7B6F4B" w:rsidRDefault="00CE74FE" w:rsidP="003B5C3C">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7B6F4B"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7B6F4B" w:rsidRPr="007B6F4B" w14:paraId="416352D7" w14:textId="77777777" w:rsidTr="009C05F6">
        <w:trPr>
          <w:tblHeader/>
        </w:trPr>
        <w:tc>
          <w:tcPr>
            <w:tcW w:w="2552" w:type="dxa"/>
          </w:tcPr>
          <w:p w14:paraId="1CE7040F" w14:textId="1E3F0F79" w:rsidR="00CE74FE" w:rsidRPr="007B6F4B" w:rsidRDefault="00CE74FE" w:rsidP="003B5C3C">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843" w:type="dxa"/>
          </w:tcPr>
          <w:p w14:paraId="65937768" w14:textId="0C24E6B8" w:rsidR="00CE74FE" w:rsidRPr="007B6F4B" w:rsidRDefault="00CE74FE" w:rsidP="003B5C3C">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3543" w:type="dxa"/>
          </w:tcPr>
          <w:p w14:paraId="6558C751" w14:textId="525E310C" w:rsidR="00CE74FE" w:rsidRPr="007B6F4B" w:rsidRDefault="00CE74FE" w:rsidP="003B5C3C">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268" w:type="dxa"/>
          </w:tcPr>
          <w:p w14:paraId="19E355E8" w14:textId="64A1955D" w:rsidR="00CE74FE" w:rsidRPr="007B6F4B" w:rsidRDefault="00CE74FE" w:rsidP="003B5C3C">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r>
      <w:tr w:rsidR="007B6F4B" w:rsidRPr="007B6F4B" w14:paraId="65AB4327" w14:textId="77777777" w:rsidTr="009C05F6">
        <w:tc>
          <w:tcPr>
            <w:tcW w:w="2552" w:type="dxa"/>
            <w:vMerge w:val="restart"/>
          </w:tcPr>
          <w:p w14:paraId="505D7C72"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Большелогское </w:t>
            </w:r>
          </w:p>
          <w:p w14:paraId="35EE65D3" w14:textId="2D7BFD21"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сельское поселение</w:t>
            </w:r>
          </w:p>
        </w:tc>
        <w:tc>
          <w:tcPr>
            <w:tcW w:w="1843" w:type="dxa"/>
            <w:vMerge w:val="restart"/>
          </w:tcPr>
          <w:p w14:paraId="15C52692" w14:textId="140B272E"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15 156</w:t>
            </w:r>
          </w:p>
        </w:tc>
        <w:tc>
          <w:tcPr>
            <w:tcW w:w="3543" w:type="dxa"/>
          </w:tcPr>
          <w:p w14:paraId="47657D7D" w14:textId="2FACD850"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х. Большой Лог (административный центр)</w:t>
            </w:r>
          </w:p>
        </w:tc>
        <w:tc>
          <w:tcPr>
            <w:tcW w:w="2268" w:type="dxa"/>
            <w:vAlign w:val="center"/>
          </w:tcPr>
          <w:p w14:paraId="1B8C0512" w14:textId="14F33AAD"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Крупный</w:t>
            </w:r>
          </w:p>
        </w:tc>
      </w:tr>
      <w:tr w:rsidR="007B6F4B" w:rsidRPr="007B6F4B" w14:paraId="5006FAE7" w14:textId="77777777" w:rsidTr="009C05F6">
        <w:tc>
          <w:tcPr>
            <w:tcW w:w="2552" w:type="dxa"/>
            <w:vMerge/>
          </w:tcPr>
          <w:p w14:paraId="796BB54C"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521EA882"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 Водопадный</w:t>
            </w:r>
          </w:p>
        </w:tc>
        <w:tc>
          <w:tcPr>
            <w:tcW w:w="2268" w:type="dxa"/>
            <w:vAlign w:val="center"/>
          </w:tcPr>
          <w:p w14:paraId="60FC7450" w14:textId="7D335CC3"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Большой</w:t>
            </w:r>
          </w:p>
        </w:tc>
      </w:tr>
      <w:tr w:rsidR="007B6F4B" w:rsidRPr="007B6F4B" w14:paraId="166318AD" w14:textId="77777777" w:rsidTr="009C05F6">
        <w:tc>
          <w:tcPr>
            <w:tcW w:w="2552" w:type="dxa"/>
            <w:vMerge/>
          </w:tcPr>
          <w:p w14:paraId="07E51740"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367AA75E"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х. Камышеваха</w:t>
            </w:r>
          </w:p>
        </w:tc>
        <w:tc>
          <w:tcPr>
            <w:tcW w:w="2268" w:type="dxa"/>
            <w:vAlign w:val="center"/>
          </w:tcPr>
          <w:p w14:paraId="4415E0EF" w14:textId="1A7384D0"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Большой</w:t>
            </w:r>
          </w:p>
        </w:tc>
      </w:tr>
      <w:tr w:rsidR="007B6F4B" w:rsidRPr="007B6F4B" w14:paraId="3EA38FBB" w14:textId="77777777" w:rsidTr="009C05F6">
        <w:tc>
          <w:tcPr>
            <w:tcW w:w="2552" w:type="dxa"/>
            <w:vMerge/>
          </w:tcPr>
          <w:p w14:paraId="5CBCC7E7"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14DD6D6"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237BB7E" w14:textId="5CBAD3DC"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х. Пчеловодный</w:t>
            </w:r>
          </w:p>
        </w:tc>
        <w:tc>
          <w:tcPr>
            <w:tcW w:w="2268" w:type="dxa"/>
            <w:vAlign w:val="center"/>
          </w:tcPr>
          <w:p w14:paraId="1F208BE5" w14:textId="065E96E3"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Средний</w:t>
            </w:r>
          </w:p>
        </w:tc>
      </w:tr>
      <w:tr w:rsidR="007B6F4B" w:rsidRPr="007B6F4B" w14:paraId="38A9ACD0" w14:textId="77777777" w:rsidTr="009C05F6">
        <w:tc>
          <w:tcPr>
            <w:tcW w:w="2552" w:type="dxa"/>
            <w:vMerge/>
          </w:tcPr>
          <w:p w14:paraId="2A49C589"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B2BD695"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0BD40CB7" w14:textId="75CF2E85"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п. </w:t>
            </w:r>
            <w:proofErr w:type="spellStart"/>
            <w:r w:rsidRPr="007B6F4B">
              <w:rPr>
                <w:rFonts w:ascii="Times New Roman" w:hAnsi="Times New Roman" w:cs="Times New Roman"/>
                <w:sz w:val="16"/>
                <w:szCs w:val="16"/>
              </w:rPr>
              <w:t>Реконструктор</w:t>
            </w:r>
            <w:proofErr w:type="spellEnd"/>
          </w:p>
        </w:tc>
        <w:tc>
          <w:tcPr>
            <w:tcW w:w="2268" w:type="dxa"/>
            <w:vAlign w:val="center"/>
          </w:tcPr>
          <w:p w14:paraId="60F88240" w14:textId="28389D07"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Большой</w:t>
            </w:r>
          </w:p>
        </w:tc>
      </w:tr>
      <w:tr w:rsidR="007B6F4B" w:rsidRPr="007B6F4B" w14:paraId="5537B10B" w14:textId="77777777" w:rsidTr="009C05F6">
        <w:tc>
          <w:tcPr>
            <w:tcW w:w="2552" w:type="dxa"/>
            <w:vMerge/>
          </w:tcPr>
          <w:p w14:paraId="17D8606C"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2F7BFB6"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558296F6" w14:textId="1EECE100"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 Российский</w:t>
            </w:r>
          </w:p>
        </w:tc>
        <w:tc>
          <w:tcPr>
            <w:tcW w:w="2268" w:type="dxa"/>
            <w:vAlign w:val="center"/>
          </w:tcPr>
          <w:p w14:paraId="0DE64026" w14:textId="00806D1C"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Большой</w:t>
            </w:r>
          </w:p>
        </w:tc>
      </w:tr>
      <w:tr w:rsidR="007B6F4B" w:rsidRPr="007B6F4B" w14:paraId="6EAE8486" w14:textId="77777777" w:rsidTr="009C05F6">
        <w:tc>
          <w:tcPr>
            <w:tcW w:w="2552" w:type="dxa"/>
            <w:vMerge/>
          </w:tcPr>
          <w:p w14:paraId="2D726B3E"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1988E5D8" w14:textId="77777777"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3E64B6A" w14:textId="59E66FD0" w:rsidR="00257A9A" w:rsidRPr="007B6F4B" w:rsidRDefault="00257A9A" w:rsidP="00257A9A">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 Янтарный</w:t>
            </w:r>
          </w:p>
        </w:tc>
        <w:tc>
          <w:tcPr>
            <w:tcW w:w="2268" w:type="dxa"/>
            <w:vAlign w:val="center"/>
          </w:tcPr>
          <w:p w14:paraId="24E7E0F9" w14:textId="785C5195" w:rsidR="00257A9A" w:rsidRPr="007B6F4B" w:rsidRDefault="00257A9A" w:rsidP="00257A9A">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Большой</w:t>
            </w:r>
          </w:p>
        </w:tc>
      </w:tr>
    </w:tbl>
    <w:p w14:paraId="7404DFF9" w14:textId="77777777" w:rsidR="005478A9" w:rsidRPr="007B6F4B"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64F80094" w14:textId="77777777" w:rsidTr="00ED47D7">
        <w:tc>
          <w:tcPr>
            <w:tcW w:w="10201" w:type="dxa"/>
          </w:tcPr>
          <w:p w14:paraId="7A1154B5" w14:textId="77777777" w:rsidR="005478A9" w:rsidRPr="007B6F4B" w:rsidRDefault="005478A9" w:rsidP="00ED47D7">
            <w:pPr>
              <w:tabs>
                <w:tab w:val="left" w:pos="420"/>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63B547A5" w14:textId="77777777" w:rsidR="005478A9" w:rsidRPr="007B6F4B"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7B6F4B" w:rsidRDefault="00C332B4" w:rsidP="00C332B4">
            <w:pPr>
              <w:pStyle w:val="a3"/>
              <w:tabs>
                <w:tab w:val="left" w:pos="420"/>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Малые – от 50 до 200 жителей</w:t>
            </w:r>
          </w:p>
          <w:p w14:paraId="26EF4777" w14:textId="77777777" w:rsidR="00C332B4" w:rsidRPr="007B6F4B" w:rsidRDefault="00C332B4" w:rsidP="00C332B4">
            <w:pPr>
              <w:pStyle w:val="a3"/>
              <w:tabs>
                <w:tab w:val="left" w:pos="420"/>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Средние – от 200 до 1000 жителей</w:t>
            </w:r>
          </w:p>
          <w:p w14:paraId="4495555B" w14:textId="77777777" w:rsidR="00C332B4" w:rsidRPr="007B6F4B" w:rsidRDefault="00C332B4" w:rsidP="00C332B4">
            <w:pPr>
              <w:pStyle w:val="a3"/>
              <w:tabs>
                <w:tab w:val="left" w:pos="420"/>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Большие – от 1000 до 5000 жителей</w:t>
            </w:r>
          </w:p>
          <w:p w14:paraId="2FF85595" w14:textId="77777777" w:rsidR="005478A9" w:rsidRPr="007B6F4B" w:rsidRDefault="00C332B4" w:rsidP="00C332B4">
            <w:pPr>
              <w:pStyle w:val="a3"/>
              <w:tabs>
                <w:tab w:val="left" w:pos="420"/>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Крупные – от 5000 жителей</w:t>
            </w:r>
          </w:p>
        </w:tc>
      </w:tr>
    </w:tbl>
    <w:p w14:paraId="20A162C5" w14:textId="38CCB9DD" w:rsidR="00967E4E" w:rsidRPr="007B6F4B"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7B6F4B">
        <w:rPr>
          <w:rFonts w:ascii="Times New Roman" w:hAnsi="Times New Roman" w:cs="Times New Roman"/>
          <w:sz w:val="26"/>
          <w:szCs w:val="26"/>
        </w:rPr>
        <w:t>более приведённых в таблице 4.2</w:t>
      </w:r>
    </w:p>
    <w:p w14:paraId="6A56DC42" w14:textId="1023AA9B" w:rsidR="00967E4E" w:rsidRPr="007B6F4B"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4.</w:t>
      </w:r>
      <w:r w:rsidR="002C771E" w:rsidRPr="007B6F4B">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7B6F4B" w:rsidRPr="007B6F4B" w14:paraId="7E478210" w14:textId="77777777" w:rsidTr="009147EB">
        <w:tc>
          <w:tcPr>
            <w:tcW w:w="4786" w:type="dxa"/>
          </w:tcPr>
          <w:p w14:paraId="214CAEC3"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Функциональные зоны</w:t>
            </w:r>
          </w:p>
        </w:tc>
        <w:tc>
          <w:tcPr>
            <w:tcW w:w="2552" w:type="dxa"/>
          </w:tcPr>
          <w:p w14:paraId="15D94011"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Коэффициент застройки</w:t>
            </w:r>
          </w:p>
        </w:tc>
        <w:tc>
          <w:tcPr>
            <w:tcW w:w="2863" w:type="dxa"/>
          </w:tcPr>
          <w:p w14:paraId="4A7B7BC1"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Коэффициент плотности застройки</w:t>
            </w:r>
          </w:p>
        </w:tc>
      </w:tr>
    </w:tbl>
    <w:p w14:paraId="18558FAF"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7B6F4B" w:rsidRPr="007B6F4B" w14:paraId="327277BA" w14:textId="77777777" w:rsidTr="009147EB">
        <w:trPr>
          <w:tblHeader/>
        </w:trPr>
        <w:tc>
          <w:tcPr>
            <w:tcW w:w="4786" w:type="dxa"/>
          </w:tcPr>
          <w:p w14:paraId="2575E76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552" w:type="dxa"/>
          </w:tcPr>
          <w:p w14:paraId="373AD7B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863" w:type="dxa"/>
          </w:tcPr>
          <w:p w14:paraId="6772995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r>
      <w:tr w:rsidR="007B6F4B" w:rsidRPr="007B6F4B" w14:paraId="690189DE" w14:textId="77777777" w:rsidTr="009147EB">
        <w:tc>
          <w:tcPr>
            <w:tcW w:w="10201" w:type="dxa"/>
            <w:gridSpan w:val="3"/>
          </w:tcPr>
          <w:p w14:paraId="6C67E678"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Жилая</w:t>
            </w:r>
          </w:p>
        </w:tc>
      </w:tr>
      <w:tr w:rsidR="007B6F4B" w:rsidRPr="007B6F4B" w14:paraId="4E956D8D" w14:textId="77777777" w:rsidTr="009147EB">
        <w:tc>
          <w:tcPr>
            <w:tcW w:w="4786" w:type="dxa"/>
          </w:tcPr>
          <w:p w14:paraId="7B1308A6" w14:textId="77777777" w:rsidR="00391FB4" w:rsidRPr="007B6F4B" w:rsidRDefault="00391FB4" w:rsidP="00391FB4">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Зона застройки многоэтажными жилыми домами</w:t>
            </w:r>
          </w:p>
          <w:p w14:paraId="243FC3F0" w14:textId="77777777" w:rsidR="00815726" w:rsidRPr="007B6F4B" w:rsidRDefault="00815726" w:rsidP="003B5C3C">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w:t>
            </w:r>
            <w:r w:rsidR="003B5C3C" w:rsidRPr="007B6F4B">
              <w:rPr>
                <w:rFonts w:ascii="Times New Roman" w:hAnsi="Times New Roman" w:cs="Times New Roman"/>
                <w:sz w:val="16"/>
                <w:szCs w:val="16"/>
              </w:rPr>
              <w:t xml:space="preserve">от </w:t>
            </w:r>
            <w:r w:rsidRPr="007B6F4B">
              <w:rPr>
                <w:rFonts w:ascii="Times New Roman" w:hAnsi="Times New Roman" w:cs="Times New Roman"/>
                <w:sz w:val="16"/>
                <w:szCs w:val="16"/>
              </w:rPr>
              <w:t xml:space="preserve">9 </w:t>
            </w:r>
            <w:r w:rsidR="003B5C3C" w:rsidRPr="007B6F4B">
              <w:rPr>
                <w:rFonts w:ascii="Times New Roman" w:hAnsi="Times New Roman" w:cs="Times New Roman"/>
                <w:sz w:val="16"/>
                <w:szCs w:val="16"/>
              </w:rPr>
              <w:t>до 18 этажей</w:t>
            </w:r>
            <w:r w:rsidRPr="007B6F4B">
              <w:rPr>
                <w:rFonts w:ascii="Times New Roman" w:hAnsi="Times New Roman" w:cs="Times New Roman"/>
                <w:sz w:val="16"/>
                <w:szCs w:val="16"/>
              </w:rPr>
              <w:t>)</w:t>
            </w:r>
          </w:p>
        </w:tc>
        <w:tc>
          <w:tcPr>
            <w:tcW w:w="2552" w:type="dxa"/>
          </w:tcPr>
          <w:p w14:paraId="3D4C9CF0" w14:textId="77777777" w:rsidR="00391FB4" w:rsidRPr="007B6F4B" w:rsidRDefault="00391FB4" w:rsidP="00391FB4">
            <w:pPr>
              <w:pStyle w:val="TableParagraph"/>
              <w:jc w:val="center"/>
              <w:rPr>
                <w:rFonts w:ascii="Times New Roman" w:hAnsi="Times New Roman" w:cs="Times New Roman"/>
                <w:sz w:val="16"/>
                <w:szCs w:val="16"/>
              </w:rPr>
            </w:pPr>
            <w:r w:rsidRPr="007B6F4B">
              <w:rPr>
                <w:rFonts w:ascii="Times New Roman" w:hAnsi="Times New Roman" w:cs="Times New Roman"/>
                <w:sz w:val="16"/>
                <w:szCs w:val="16"/>
                <w:lang w:eastAsia="ru-RU"/>
              </w:rPr>
              <w:t>0,4</w:t>
            </w:r>
          </w:p>
        </w:tc>
        <w:tc>
          <w:tcPr>
            <w:tcW w:w="2863" w:type="dxa"/>
          </w:tcPr>
          <w:p w14:paraId="3F2D795B" w14:textId="77777777" w:rsidR="00391FB4" w:rsidRPr="007B6F4B" w:rsidRDefault="00391FB4" w:rsidP="00391FB4">
            <w:pPr>
              <w:pStyle w:val="TableParagraph"/>
              <w:jc w:val="center"/>
              <w:rPr>
                <w:rFonts w:ascii="Times New Roman" w:hAnsi="Times New Roman" w:cs="Times New Roman"/>
                <w:sz w:val="16"/>
                <w:szCs w:val="16"/>
              </w:rPr>
            </w:pPr>
            <w:r w:rsidRPr="007B6F4B">
              <w:rPr>
                <w:rFonts w:ascii="Times New Roman" w:hAnsi="Times New Roman" w:cs="Times New Roman"/>
                <w:sz w:val="16"/>
                <w:szCs w:val="16"/>
                <w:lang w:eastAsia="ru-RU"/>
              </w:rPr>
              <w:t xml:space="preserve">1,2 </w:t>
            </w:r>
          </w:p>
        </w:tc>
      </w:tr>
      <w:tr w:rsidR="007B6F4B" w:rsidRPr="007B6F4B" w14:paraId="4684265C" w14:textId="77777777" w:rsidTr="009147EB">
        <w:tc>
          <w:tcPr>
            <w:tcW w:w="4786" w:type="dxa"/>
          </w:tcPr>
          <w:p w14:paraId="55989DBA" w14:textId="77777777" w:rsidR="00391FB4" w:rsidRPr="007B6F4B" w:rsidRDefault="00391FB4" w:rsidP="00391FB4">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Зона застрой</w:t>
            </w:r>
            <w:r w:rsidR="00815726" w:rsidRPr="007B6F4B">
              <w:rPr>
                <w:rFonts w:ascii="Times New Roman" w:hAnsi="Times New Roman" w:cs="Times New Roman"/>
                <w:sz w:val="16"/>
                <w:szCs w:val="16"/>
              </w:rPr>
              <w:t xml:space="preserve">ки </w:t>
            </w:r>
            <w:proofErr w:type="spellStart"/>
            <w:r w:rsidR="00815726" w:rsidRPr="007B6F4B">
              <w:rPr>
                <w:rFonts w:ascii="Times New Roman" w:hAnsi="Times New Roman" w:cs="Times New Roman"/>
                <w:sz w:val="16"/>
                <w:szCs w:val="16"/>
              </w:rPr>
              <w:t>среднеэтажными</w:t>
            </w:r>
            <w:proofErr w:type="spellEnd"/>
            <w:r w:rsidR="00815726" w:rsidRPr="007B6F4B">
              <w:rPr>
                <w:rFonts w:ascii="Times New Roman" w:hAnsi="Times New Roman" w:cs="Times New Roman"/>
                <w:sz w:val="16"/>
                <w:szCs w:val="16"/>
              </w:rPr>
              <w:t xml:space="preserve"> жилыми домами</w:t>
            </w:r>
          </w:p>
          <w:p w14:paraId="5AE7CACD" w14:textId="77777777" w:rsidR="00815726" w:rsidRPr="007B6F4B" w:rsidRDefault="00815726" w:rsidP="00391FB4">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(от 5 до 8 этажей, </w:t>
            </w:r>
            <w:r w:rsidR="003B5C3C" w:rsidRPr="007B6F4B">
              <w:rPr>
                <w:rFonts w:ascii="Times New Roman" w:hAnsi="Times New Roman" w:cs="Times New Roman"/>
                <w:sz w:val="16"/>
                <w:szCs w:val="16"/>
              </w:rPr>
              <w:t xml:space="preserve">включая </w:t>
            </w:r>
            <w:r w:rsidRPr="007B6F4B">
              <w:rPr>
                <w:rFonts w:ascii="Times New Roman" w:hAnsi="Times New Roman" w:cs="Times New Roman"/>
                <w:sz w:val="16"/>
                <w:szCs w:val="16"/>
              </w:rPr>
              <w:t>мансардный)</w:t>
            </w:r>
          </w:p>
        </w:tc>
        <w:tc>
          <w:tcPr>
            <w:tcW w:w="2552" w:type="dxa"/>
          </w:tcPr>
          <w:p w14:paraId="095BF956" w14:textId="77777777" w:rsidR="00391FB4" w:rsidRPr="007B6F4B" w:rsidRDefault="00EB7340" w:rsidP="00391FB4">
            <w:pPr>
              <w:pStyle w:val="TableParagraph"/>
              <w:jc w:val="center"/>
              <w:rPr>
                <w:rFonts w:ascii="Times New Roman" w:hAnsi="Times New Roman" w:cs="Times New Roman"/>
                <w:sz w:val="16"/>
                <w:szCs w:val="16"/>
              </w:rPr>
            </w:pPr>
            <w:r w:rsidRPr="007B6F4B">
              <w:rPr>
                <w:rFonts w:ascii="Times New Roman" w:hAnsi="Times New Roman" w:cs="Times New Roman"/>
                <w:sz w:val="16"/>
                <w:szCs w:val="16"/>
                <w:lang w:eastAsia="ru-RU"/>
              </w:rPr>
              <w:t>0,4</w:t>
            </w:r>
            <w:r w:rsidR="00391FB4" w:rsidRPr="007B6F4B">
              <w:rPr>
                <w:rFonts w:ascii="Times New Roman" w:hAnsi="Times New Roman" w:cs="Times New Roman"/>
                <w:sz w:val="16"/>
                <w:szCs w:val="16"/>
                <w:lang w:eastAsia="ru-RU"/>
              </w:rPr>
              <w:t xml:space="preserve"> </w:t>
            </w:r>
          </w:p>
        </w:tc>
        <w:tc>
          <w:tcPr>
            <w:tcW w:w="2863" w:type="dxa"/>
          </w:tcPr>
          <w:p w14:paraId="28790A12" w14:textId="77777777" w:rsidR="00391FB4" w:rsidRPr="007B6F4B" w:rsidRDefault="00EB7340" w:rsidP="00391FB4">
            <w:pPr>
              <w:pStyle w:val="TableParagraph"/>
              <w:jc w:val="center"/>
              <w:rPr>
                <w:rFonts w:ascii="Times New Roman" w:hAnsi="Times New Roman" w:cs="Times New Roman"/>
                <w:sz w:val="16"/>
                <w:szCs w:val="16"/>
              </w:rPr>
            </w:pPr>
            <w:r w:rsidRPr="007B6F4B">
              <w:rPr>
                <w:rFonts w:ascii="Times New Roman" w:hAnsi="Times New Roman" w:cs="Times New Roman"/>
                <w:sz w:val="16"/>
                <w:szCs w:val="16"/>
                <w:lang w:eastAsia="ru-RU"/>
              </w:rPr>
              <w:t>0,8</w:t>
            </w:r>
          </w:p>
        </w:tc>
      </w:tr>
      <w:tr w:rsidR="007B6F4B" w:rsidRPr="007B6F4B" w14:paraId="1BFA29D2" w14:textId="77777777" w:rsidTr="009147EB">
        <w:tc>
          <w:tcPr>
            <w:tcW w:w="4786" w:type="dxa"/>
          </w:tcPr>
          <w:p w14:paraId="56C07EBF" w14:textId="77777777" w:rsidR="002E6897" w:rsidRPr="007B6F4B" w:rsidRDefault="00391FB4" w:rsidP="00391FB4">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Зона застройки малоэтажными жилыми домами</w:t>
            </w:r>
          </w:p>
          <w:p w14:paraId="31CB51BC" w14:textId="77777777" w:rsidR="00815726" w:rsidRPr="007B6F4B" w:rsidRDefault="00815726" w:rsidP="00391FB4">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 4 этажей, включая мансардный)</w:t>
            </w:r>
          </w:p>
        </w:tc>
        <w:tc>
          <w:tcPr>
            <w:tcW w:w="2552" w:type="dxa"/>
          </w:tcPr>
          <w:p w14:paraId="600B65CC" w14:textId="77777777" w:rsidR="00391FB4" w:rsidRPr="007B6F4B" w:rsidRDefault="00391FB4" w:rsidP="00391FB4">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0,4 </w:t>
            </w:r>
          </w:p>
        </w:tc>
        <w:tc>
          <w:tcPr>
            <w:tcW w:w="2863" w:type="dxa"/>
          </w:tcPr>
          <w:p w14:paraId="304D2E68" w14:textId="77777777" w:rsidR="00391FB4" w:rsidRPr="007B6F4B" w:rsidRDefault="00391FB4" w:rsidP="00391FB4">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0,8 </w:t>
            </w:r>
          </w:p>
        </w:tc>
      </w:tr>
      <w:tr w:rsidR="007B6F4B" w:rsidRPr="007B6F4B" w14:paraId="7B3F1B2B" w14:textId="77777777" w:rsidTr="009147EB">
        <w:tc>
          <w:tcPr>
            <w:tcW w:w="4786" w:type="dxa"/>
          </w:tcPr>
          <w:p w14:paraId="67230F30" w14:textId="77777777" w:rsidR="002E6897" w:rsidRPr="007B6F4B" w:rsidRDefault="00391FB4" w:rsidP="00391FB4">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7B6F4B" w:rsidRDefault="00391FB4" w:rsidP="00391FB4">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0,2</w:t>
            </w:r>
          </w:p>
        </w:tc>
        <w:tc>
          <w:tcPr>
            <w:tcW w:w="2863" w:type="dxa"/>
          </w:tcPr>
          <w:p w14:paraId="7E32BB0F" w14:textId="77777777" w:rsidR="00391FB4" w:rsidRPr="007B6F4B" w:rsidRDefault="00391FB4" w:rsidP="00391FB4">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0,4</w:t>
            </w:r>
          </w:p>
        </w:tc>
      </w:tr>
      <w:tr w:rsidR="007B6F4B" w:rsidRPr="007B6F4B" w14:paraId="51F9CD5E" w14:textId="77777777" w:rsidTr="009147EB">
        <w:tc>
          <w:tcPr>
            <w:tcW w:w="10201" w:type="dxa"/>
            <w:gridSpan w:val="3"/>
          </w:tcPr>
          <w:p w14:paraId="3F02300A" w14:textId="77777777" w:rsidR="00391FB4" w:rsidRPr="007B6F4B" w:rsidRDefault="00391FB4" w:rsidP="00391FB4">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Общественно-деловая</w:t>
            </w:r>
          </w:p>
        </w:tc>
      </w:tr>
      <w:tr w:rsidR="007B6F4B" w:rsidRPr="007B6F4B" w14:paraId="29A0188B" w14:textId="77777777" w:rsidTr="009147EB">
        <w:tc>
          <w:tcPr>
            <w:tcW w:w="4786" w:type="dxa"/>
            <w:vAlign w:val="center"/>
          </w:tcPr>
          <w:p w14:paraId="774871E7" w14:textId="77777777" w:rsidR="00861412" w:rsidRPr="007B6F4B" w:rsidRDefault="00861412" w:rsidP="00861412">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7B6F4B" w:rsidRDefault="00861412" w:rsidP="0086141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p>
        </w:tc>
        <w:tc>
          <w:tcPr>
            <w:tcW w:w="2863" w:type="dxa"/>
            <w:vAlign w:val="center"/>
          </w:tcPr>
          <w:p w14:paraId="7BAFFD94" w14:textId="77777777" w:rsidR="00861412" w:rsidRPr="007B6F4B" w:rsidRDefault="00861412" w:rsidP="0086141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3,0 </w:t>
            </w:r>
          </w:p>
        </w:tc>
      </w:tr>
      <w:tr w:rsidR="007B6F4B" w:rsidRPr="007B6F4B" w14:paraId="2B7C41A9" w14:textId="77777777" w:rsidTr="009147EB">
        <w:tc>
          <w:tcPr>
            <w:tcW w:w="4786" w:type="dxa"/>
            <w:vAlign w:val="center"/>
          </w:tcPr>
          <w:p w14:paraId="7DDA570C" w14:textId="77777777" w:rsidR="00861412" w:rsidRPr="007B6F4B" w:rsidRDefault="00861412" w:rsidP="00861412">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7B6F4B" w:rsidRDefault="00815726" w:rsidP="0086141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0,8</w:t>
            </w:r>
          </w:p>
        </w:tc>
        <w:tc>
          <w:tcPr>
            <w:tcW w:w="2863" w:type="dxa"/>
            <w:vAlign w:val="center"/>
          </w:tcPr>
          <w:p w14:paraId="0BEA02DB" w14:textId="77777777" w:rsidR="00861412" w:rsidRPr="007B6F4B" w:rsidRDefault="00815726" w:rsidP="0086141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2</w:t>
            </w:r>
            <w:r w:rsidR="00861412" w:rsidRPr="007B6F4B">
              <w:rPr>
                <w:rFonts w:ascii="Times New Roman" w:hAnsi="Times New Roman" w:cs="Times New Roman"/>
                <w:sz w:val="16"/>
                <w:szCs w:val="16"/>
              </w:rPr>
              <w:t xml:space="preserve">,4 </w:t>
            </w:r>
          </w:p>
        </w:tc>
      </w:tr>
      <w:tr w:rsidR="007B6F4B" w:rsidRPr="007B6F4B" w14:paraId="43BDD609" w14:textId="77777777" w:rsidTr="009147EB">
        <w:tc>
          <w:tcPr>
            <w:tcW w:w="4786" w:type="dxa"/>
            <w:vAlign w:val="center"/>
          </w:tcPr>
          <w:p w14:paraId="58EFA96A" w14:textId="77777777" w:rsidR="00861412" w:rsidRPr="007B6F4B" w:rsidRDefault="00C66F58" w:rsidP="00861412">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7B6F4B" w:rsidRDefault="00861412" w:rsidP="0086141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0,8 </w:t>
            </w:r>
          </w:p>
        </w:tc>
        <w:tc>
          <w:tcPr>
            <w:tcW w:w="2863" w:type="dxa"/>
            <w:vAlign w:val="center"/>
          </w:tcPr>
          <w:p w14:paraId="14B375E0" w14:textId="77777777" w:rsidR="00861412" w:rsidRPr="007B6F4B" w:rsidRDefault="00861412" w:rsidP="0086141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2,4 </w:t>
            </w:r>
          </w:p>
        </w:tc>
      </w:tr>
      <w:tr w:rsidR="007B6F4B" w:rsidRPr="007B6F4B" w14:paraId="0BF62F6D" w14:textId="77777777" w:rsidTr="009147EB">
        <w:trPr>
          <w:trHeight w:val="63"/>
        </w:trPr>
        <w:tc>
          <w:tcPr>
            <w:tcW w:w="10201" w:type="dxa"/>
            <w:gridSpan w:val="3"/>
          </w:tcPr>
          <w:p w14:paraId="64C8F1EE" w14:textId="77777777" w:rsidR="00861412" w:rsidRPr="007B6F4B" w:rsidRDefault="004B22FB" w:rsidP="004B22FB">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Производственная*</w:t>
            </w:r>
          </w:p>
        </w:tc>
      </w:tr>
      <w:tr w:rsidR="007B6F4B" w:rsidRPr="007B6F4B" w14:paraId="55E37BD8" w14:textId="77777777" w:rsidTr="005F3EDB">
        <w:trPr>
          <w:trHeight w:val="58"/>
        </w:trPr>
        <w:tc>
          <w:tcPr>
            <w:tcW w:w="4786" w:type="dxa"/>
          </w:tcPr>
          <w:p w14:paraId="7E8614A7" w14:textId="77777777" w:rsidR="004B22FB" w:rsidRPr="007B6F4B" w:rsidRDefault="004B22FB" w:rsidP="004B22FB">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7B6F4B" w:rsidRDefault="004B22FB" w:rsidP="004B22FB">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0,8</w:t>
            </w:r>
          </w:p>
        </w:tc>
        <w:tc>
          <w:tcPr>
            <w:tcW w:w="2863" w:type="dxa"/>
          </w:tcPr>
          <w:p w14:paraId="5BCCABB1" w14:textId="77777777" w:rsidR="004B22FB" w:rsidRPr="007B6F4B" w:rsidRDefault="004B22FB" w:rsidP="004B22FB">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2,4</w:t>
            </w:r>
          </w:p>
        </w:tc>
      </w:tr>
      <w:tr w:rsidR="007B6F4B" w:rsidRPr="007B6F4B" w14:paraId="7A1192D9" w14:textId="77777777" w:rsidTr="009147EB">
        <w:trPr>
          <w:trHeight w:val="58"/>
        </w:trPr>
        <w:tc>
          <w:tcPr>
            <w:tcW w:w="4786" w:type="dxa"/>
          </w:tcPr>
          <w:p w14:paraId="1312DF72" w14:textId="77777777" w:rsidR="003C5442" w:rsidRPr="007B6F4B" w:rsidRDefault="003C5442" w:rsidP="003C5442">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7B6F4B" w:rsidRDefault="004F7732" w:rsidP="003C544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0,6</w:t>
            </w:r>
          </w:p>
        </w:tc>
        <w:tc>
          <w:tcPr>
            <w:tcW w:w="2863" w:type="dxa"/>
            <w:vAlign w:val="center"/>
          </w:tcPr>
          <w:p w14:paraId="28810E62" w14:textId="77777777" w:rsidR="003C5442" w:rsidRPr="007B6F4B" w:rsidRDefault="004F7732" w:rsidP="003C544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1,0</w:t>
            </w:r>
          </w:p>
        </w:tc>
      </w:tr>
      <w:tr w:rsidR="007B6F4B" w:rsidRPr="007B6F4B" w14:paraId="217D6EE5" w14:textId="77777777" w:rsidTr="006623B9">
        <w:trPr>
          <w:trHeight w:val="60"/>
        </w:trPr>
        <w:tc>
          <w:tcPr>
            <w:tcW w:w="4786" w:type="dxa"/>
          </w:tcPr>
          <w:p w14:paraId="0F3B9974" w14:textId="77777777" w:rsidR="003C5442" w:rsidRPr="007B6F4B" w:rsidRDefault="003C5442" w:rsidP="003C5442">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7B6F4B" w:rsidRDefault="003C5442" w:rsidP="003C544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0,6</w:t>
            </w:r>
          </w:p>
        </w:tc>
        <w:tc>
          <w:tcPr>
            <w:tcW w:w="2863" w:type="dxa"/>
            <w:vAlign w:val="center"/>
          </w:tcPr>
          <w:p w14:paraId="0929BE7D" w14:textId="77777777" w:rsidR="003C5442" w:rsidRPr="007B6F4B" w:rsidRDefault="003C5442" w:rsidP="003C544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1,8</w:t>
            </w:r>
          </w:p>
        </w:tc>
      </w:tr>
    </w:tbl>
    <w:p w14:paraId="6414047B"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0B209856" w14:textId="77777777" w:rsidTr="009147EB">
        <w:tc>
          <w:tcPr>
            <w:tcW w:w="10201" w:type="dxa"/>
          </w:tcPr>
          <w:p w14:paraId="6EFCD2D9" w14:textId="77777777" w:rsidR="0046325B" w:rsidRPr="007B6F4B" w:rsidRDefault="0046325B" w:rsidP="008D5EAF">
            <w:pPr>
              <w:tabs>
                <w:tab w:val="left" w:pos="420"/>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7B6F4B"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7B6F4B" w:rsidRDefault="00967E4E" w:rsidP="008D5EAF">
            <w:pPr>
              <w:tabs>
                <w:tab w:val="left" w:pos="420"/>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75ACF6B7" w14:textId="77777777" w:rsidR="00967E4E" w:rsidRPr="007B6F4B"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7B6F4B"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7B6F4B">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7B6F4B"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7B6F4B">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7B6F4B"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7B6F4B"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7B6F4B"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7B6F4B"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Границами кварталов являются красные линии.</w:t>
            </w:r>
          </w:p>
          <w:p w14:paraId="00719E5E" w14:textId="77777777" w:rsidR="0018694F" w:rsidRPr="007B6F4B"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7B6F4B"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7B6F4B">
              <w:rPr>
                <w:rFonts w:ascii="Times New Roman" w:hAnsi="Times New Roman" w:cs="Times New Roman"/>
                <w:sz w:val="16"/>
                <w:szCs w:val="16"/>
              </w:rPr>
              <w:t>.</w:t>
            </w:r>
          </w:p>
        </w:tc>
      </w:tr>
    </w:tbl>
    <w:p w14:paraId="7C80CB88" w14:textId="2210ED65" w:rsidR="00967E4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7B6F4B">
        <w:rPr>
          <w:rFonts w:ascii="Times New Roman" w:hAnsi="Times New Roman" w:cs="Times New Roman"/>
          <w:sz w:val="26"/>
          <w:szCs w:val="26"/>
        </w:rPr>
        <w:t xml:space="preserve"> приведены в таблице 4.3</w:t>
      </w:r>
    </w:p>
    <w:p w14:paraId="6D9BCB44" w14:textId="77777777" w:rsidR="000F48CD" w:rsidRDefault="000F48CD" w:rsidP="000F48CD">
      <w:pPr>
        <w:pStyle w:val="a3"/>
        <w:tabs>
          <w:tab w:val="left" w:pos="851"/>
          <w:tab w:val="left" w:pos="9356"/>
        </w:tabs>
        <w:ind w:left="567" w:right="-20" w:firstLine="0"/>
        <w:rPr>
          <w:rFonts w:ascii="Times New Roman" w:hAnsi="Times New Roman" w:cs="Times New Roman"/>
          <w:sz w:val="26"/>
          <w:szCs w:val="26"/>
        </w:rPr>
      </w:pPr>
    </w:p>
    <w:p w14:paraId="0CD1EBA3" w14:textId="77777777" w:rsidR="000F48CD" w:rsidRDefault="000F48CD" w:rsidP="000F48CD">
      <w:pPr>
        <w:pStyle w:val="a3"/>
        <w:tabs>
          <w:tab w:val="left" w:pos="851"/>
          <w:tab w:val="left" w:pos="9356"/>
        </w:tabs>
        <w:ind w:left="567" w:right="-20" w:firstLine="0"/>
        <w:rPr>
          <w:rFonts w:ascii="Times New Roman" w:hAnsi="Times New Roman" w:cs="Times New Roman"/>
          <w:sz w:val="26"/>
          <w:szCs w:val="26"/>
        </w:rPr>
      </w:pPr>
    </w:p>
    <w:p w14:paraId="6C499079" w14:textId="77777777" w:rsidR="000F48CD" w:rsidRDefault="000F48CD" w:rsidP="000F48CD">
      <w:pPr>
        <w:pStyle w:val="a3"/>
        <w:tabs>
          <w:tab w:val="left" w:pos="851"/>
          <w:tab w:val="left" w:pos="9356"/>
        </w:tabs>
        <w:ind w:left="567" w:right="-20" w:firstLine="0"/>
        <w:rPr>
          <w:rFonts w:ascii="Times New Roman" w:hAnsi="Times New Roman" w:cs="Times New Roman"/>
          <w:sz w:val="26"/>
          <w:szCs w:val="26"/>
        </w:rPr>
      </w:pPr>
    </w:p>
    <w:p w14:paraId="5D385E01" w14:textId="77777777" w:rsidR="000F48CD" w:rsidRPr="007B6F4B" w:rsidRDefault="000F48CD" w:rsidP="000F48CD">
      <w:pPr>
        <w:pStyle w:val="a3"/>
        <w:tabs>
          <w:tab w:val="left" w:pos="851"/>
          <w:tab w:val="left" w:pos="9356"/>
        </w:tabs>
        <w:ind w:left="567" w:right="-20" w:firstLine="0"/>
        <w:rPr>
          <w:rFonts w:ascii="Times New Roman" w:hAnsi="Times New Roman" w:cs="Times New Roman"/>
          <w:sz w:val="26"/>
          <w:szCs w:val="26"/>
        </w:rPr>
      </w:pPr>
    </w:p>
    <w:p w14:paraId="740D1002" w14:textId="27793352" w:rsidR="00967E4E" w:rsidRPr="007B6F4B"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7B6F4B" w:rsidRPr="007B6F4B" w14:paraId="1C6CEBD2" w14:textId="77777777" w:rsidTr="009147EB">
        <w:tc>
          <w:tcPr>
            <w:tcW w:w="3652" w:type="dxa"/>
            <w:vMerge w:val="restart"/>
          </w:tcPr>
          <w:p w14:paraId="342C1F07"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Виды объектов</w:t>
            </w:r>
          </w:p>
        </w:tc>
        <w:tc>
          <w:tcPr>
            <w:tcW w:w="2977" w:type="dxa"/>
            <w:gridSpan w:val="3"/>
          </w:tcPr>
          <w:p w14:paraId="1BAF2497"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Тип спроса</w:t>
            </w:r>
          </w:p>
        </w:tc>
        <w:tc>
          <w:tcPr>
            <w:tcW w:w="3572" w:type="dxa"/>
            <w:gridSpan w:val="3"/>
          </w:tcPr>
          <w:p w14:paraId="291B6E8D"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Допустимое размещение</w:t>
            </w:r>
          </w:p>
        </w:tc>
      </w:tr>
      <w:tr w:rsidR="007B6F4B" w:rsidRPr="007B6F4B" w14:paraId="5EFA9B19" w14:textId="77777777" w:rsidTr="009147EB">
        <w:tc>
          <w:tcPr>
            <w:tcW w:w="3652" w:type="dxa"/>
            <w:vMerge/>
          </w:tcPr>
          <w:p w14:paraId="199F8D8A" w14:textId="77777777" w:rsidR="00967E4E" w:rsidRPr="007B6F4B"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Повседневный</w:t>
            </w:r>
          </w:p>
        </w:tc>
        <w:tc>
          <w:tcPr>
            <w:tcW w:w="993" w:type="dxa"/>
            <w:vMerge w:val="restart"/>
          </w:tcPr>
          <w:p w14:paraId="09F482B9"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Периодический</w:t>
            </w:r>
          </w:p>
        </w:tc>
        <w:tc>
          <w:tcPr>
            <w:tcW w:w="992" w:type="dxa"/>
            <w:vMerge w:val="restart"/>
          </w:tcPr>
          <w:p w14:paraId="0447A8EF"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Эпизодический</w:t>
            </w:r>
          </w:p>
        </w:tc>
        <w:tc>
          <w:tcPr>
            <w:tcW w:w="992" w:type="dxa"/>
            <w:vMerge w:val="restart"/>
          </w:tcPr>
          <w:p w14:paraId="4C28955E"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Отдельно стоящие</w:t>
            </w:r>
          </w:p>
        </w:tc>
        <w:tc>
          <w:tcPr>
            <w:tcW w:w="2580" w:type="dxa"/>
            <w:gridSpan w:val="2"/>
          </w:tcPr>
          <w:p w14:paraId="4BF707FF"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Встроенные, встроенно-пристроенные, пристроенные</w:t>
            </w:r>
          </w:p>
        </w:tc>
      </w:tr>
      <w:tr w:rsidR="007B6F4B" w:rsidRPr="007B6F4B" w14:paraId="64B5690D" w14:textId="77777777" w:rsidTr="009147EB">
        <w:tc>
          <w:tcPr>
            <w:tcW w:w="3652" w:type="dxa"/>
            <w:vMerge/>
          </w:tcPr>
          <w:p w14:paraId="4F1D09A3" w14:textId="77777777" w:rsidR="00967E4E" w:rsidRPr="007B6F4B"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7B6F4B"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7B6F4B"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7B6F4B"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7B6F4B"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к жилым зданиям</w:t>
            </w:r>
          </w:p>
        </w:tc>
        <w:tc>
          <w:tcPr>
            <w:tcW w:w="1729" w:type="dxa"/>
          </w:tcPr>
          <w:p w14:paraId="4A2E13AB" w14:textId="77777777" w:rsidR="00967E4E" w:rsidRPr="007B6F4B" w:rsidRDefault="00967E4E" w:rsidP="005B0EF7">
            <w:pPr>
              <w:pStyle w:val="TableParagraph"/>
              <w:ind w:left="-108" w:right="-104"/>
              <w:jc w:val="center"/>
              <w:rPr>
                <w:rFonts w:ascii="Times New Roman" w:hAnsi="Times New Roman" w:cs="Times New Roman"/>
                <w:sz w:val="16"/>
                <w:szCs w:val="16"/>
              </w:rPr>
            </w:pPr>
            <w:r w:rsidRPr="007B6F4B">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7B6F4B" w:rsidRPr="007B6F4B" w14:paraId="560D0023" w14:textId="77777777" w:rsidTr="009147EB">
        <w:trPr>
          <w:tblHeader/>
        </w:trPr>
        <w:tc>
          <w:tcPr>
            <w:tcW w:w="3652" w:type="dxa"/>
          </w:tcPr>
          <w:p w14:paraId="7C11F83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992" w:type="dxa"/>
          </w:tcPr>
          <w:p w14:paraId="586C264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993" w:type="dxa"/>
          </w:tcPr>
          <w:p w14:paraId="48064D6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992" w:type="dxa"/>
          </w:tcPr>
          <w:p w14:paraId="34D39AA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992" w:type="dxa"/>
          </w:tcPr>
          <w:p w14:paraId="34E070F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851" w:type="dxa"/>
          </w:tcPr>
          <w:p w14:paraId="2159FF4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1729" w:type="dxa"/>
          </w:tcPr>
          <w:p w14:paraId="14A3414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r>
      <w:tr w:rsidR="007B6F4B" w:rsidRPr="007B6F4B" w14:paraId="4A5A072C" w14:textId="77777777" w:rsidTr="009147EB">
        <w:tc>
          <w:tcPr>
            <w:tcW w:w="10201" w:type="dxa"/>
            <w:gridSpan w:val="7"/>
          </w:tcPr>
          <w:p w14:paraId="4BCB1E66" w14:textId="77777777" w:rsidR="00967E4E" w:rsidRPr="007B6F4B" w:rsidRDefault="00967E4E" w:rsidP="005B0EF7">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Образование</w:t>
            </w:r>
          </w:p>
        </w:tc>
      </w:tr>
      <w:tr w:rsidR="007B6F4B" w:rsidRPr="007B6F4B" w14:paraId="4982DECC" w14:textId="77777777" w:rsidTr="009147EB">
        <w:tc>
          <w:tcPr>
            <w:tcW w:w="3652" w:type="dxa"/>
            <w:tcBorders>
              <w:bottom w:val="nil"/>
            </w:tcBorders>
          </w:tcPr>
          <w:p w14:paraId="7AD1EDD6" w14:textId="77777777" w:rsidR="00E21DDB" w:rsidRPr="007B6F4B"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bottom w:val="nil"/>
            </w:tcBorders>
          </w:tcPr>
          <w:p w14:paraId="65C61B8F"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nil"/>
            </w:tcBorders>
          </w:tcPr>
          <w:p w14:paraId="7C1C1AE8"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nil"/>
            </w:tcBorders>
          </w:tcPr>
          <w:p w14:paraId="5D412DF1"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Borders>
              <w:bottom w:val="nil"/>
            </w:tcBorders>
          </w:tcPr>
          <w:p w14:paraId="288C538A"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Borders>
              <w:bottom w:val="nil"/>
            </w:tcBorders>
          </w:tcPr>
          <w:p w14:paraId="2A6D9892" w14:textId="77777777" w:rsidR="00E21DDB" w:rsidRPr="007B6F4B"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44BD593" w14:textId="77777777" w:rsidTr="009147EB">
        <w:tc>
          <w:tcPr>
            <w:tcW w:w="3652" w:type="dxa"/>
          </w:tcPr>
          <w:p w14:paraId="3CAA1612" w14:textId="77777777" w:rsidR="00E21DDB" w:rsidRPr="007B6F4B"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5B0ACBA7"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4833A880"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0D40062"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601F66D2"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2FB88179"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1AA1364" w14:textId="77777777" w:rsidTr="009147EB">
        <w:tc>
          <w:tcPr>
            <w:tcW w:w="3652" w:type="dxa"/>
          </w:tcPr>
          <w:p w14:paraId="7C4D4157" w14:textId="77777777" w:rsidR="00E21DDB" w:rsidRPr="007B6F4B"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6F5A5F03"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8FBF41E"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4D110D1"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137F0DC0"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0C3F40EA" w14:textId="77777777" w:rsidR="00E21DDB" w:rsidRPr="007B6F4B"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F73E888" w14:textId="77777777" w:rsidTr="009147EB">
        <w:tc>
          <w:tcPr>
            <w:tcW w:w="3652" w:type="dxa"/>
            <w:tcBorders>
              <w:bottom w:val="nil"/>
            </w:tcBorders>
          </w:tcPr>
          <w:p w14:paraId="24B6E0FC"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bottom w:val="nil"/>
            </w:tcBorders>
          </w:tcPr>
          <w:p w14:paraId="74896A3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nil"/>
            </w:tcBorders>
          </w:tcPr>
          <w:p w14:paraId="56BDB04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nil"/>
            </w:tcBorders>
          </w:tcPr>
          <w:p w14:paraId="461F7E7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Borders>
              <w:bottom w:val="nil"/>
            </w:tcBorders>
          </w:tcPr>
          <w:p w14:paraId="41434E5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Borders>
              <w:bottom w:val="nil"/>
            </w:tcBorders>
          </w:tcPr>
          <w:p w14:paraId="4E20E81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4EE2EA0" w14:textId="77777777" w:rsidTr="009147EB">
        <w:tc>
          <w:tcPr>
            <w:tcW w:w="10201" w:type="dxa"/>
            <w:gridSpan w:val="7"/>
          </w:tcPr>
          <w:p w14:paraId="7CAC9C1E"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Здравоохранение</w:t>
            </w:r>
          </w:p>
        </w:tc>
      </w:tr>
      <w:tr w:rsidR="007B6F4B" w:rsidRPr="007B6F4B" w14:paraId="459B8899" w14:textId="77777777" w:rsidTr="009147EB">
        <w:tc>
          <w:tcPr>
            <w:tcW w:w="3652" w:type="dxa"/>
          </w:tcPr>
          <w:p w14:paraId="4345E294" w14:textId="77777777" w:rsidR="005B44A4" w:rsidRPr="007B6F4B"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7B6F4B"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(стационарный режим)</w:t>
            </w:r>
          </w:p>
        </w:tc>
        <w:tc>
          <w:tcPr>
            <w:tcW w:w="992" w:type="dxa"/>
          </w:tcPr>
          <w:p w14:paraId="17E656E6"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AA068F4"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6E749B4"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22038257"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7BAC187F"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1434B8A0"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EC1213F" w14:textId="77777777" w:rsidTr="009147EB">
        <w:tc>
          <w:tcPr>
            <w:tcW w:w="3652" w:type="dxa"/>
          </w:tcPr>
          <w:p w14:paraId="3DED143A" w14:textId="77777777" w:rsidR="005B44A4" w:rsidRPr="007B6F4B"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7B6F4B"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(кроме диспансеров)</w:t>
            </w:r>
          </w:p>
          <w:p w14:paraId="7AD43171" w14:textId="3764B272" w:rsidR="005B44A4" w:rsidRPr="007B6F4B"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0C71AFCC"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071DE0F"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2B609ABA"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341C8AAB"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460090D5" w14:textId="77777777" w:rsidR="005B44A4" w:rsidRPr="007B6F4B"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78D7C0C" w14:textId="77777777" w:rsidTr="009147EB">
        <w:tc>
          <w:tcPr>
            <w:tcW w:w="3652" w:type="dxa"/>
          </w:tcPr>
          <w:p w14:paraId="72253238"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FE3795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54B3E7E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14D4AAB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3DA501F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7E4A683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3BBB2756" w14:textId="77777777" w:rsidTr="009147EB">
        <w:tc>
          <w:tcPr>
            <w:tcW w:w="3652" w:type="dxa"/>
          </w:tcPr>
          <w:p w14:paraId="59DC9F51"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Аптеки</w:t>
            </w:r>
          </w:p>
        </w:tc>
        <w:tc>
          <w:tcPr>
            <w:tcW w:w="992" w:type="dxa"/>
          </w:tcPr>
          <w:p w14:paraId="7FD8C0C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3968E17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79E9B9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AC32E3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5CD0EFB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5688088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0D817ED" w14:textId="77777777" w:rsidTr="009147EB">
        <w:tc>
          <w:tcPr>
            <w:tcW w:w="10201" w:type="dxa"/>
            <w:gridSpan w:val="7"/>
            <w:shd w:val="clear" w:color="auto" w:fill="auto"/>
          </w:tcPr>
          <w:p w14:paraId="15E0EC5B"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Социальная защита (обеспечение)</w:t>
            </w:r>
          </w:p>
        </w:tc>
      </w:tr>
      <w:tr w:rsidR="007B6F4B" w:rsidRPr="007B6F4B" w14:paraId="1F0B2548" w14:textId="77777777" w:rsidTr="009147EB">
        <w:trPr>
          <w:trHeight w:val="85"/>
        </w:trPr>
        <w:tc>
          <w:tcPr>
            <w:tcW w:w="3652" w:type="dxa"/>
            <w:shd w:val="clear" w:color="auto" w:fill="auto"/>
          </w:tcPr>
          <w:p w14:paraId="2D1ADA22"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7947EE9D"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5799F60B"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4880EB52"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14D09523"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20F62C3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B505221" w14:textId="77777777" w:rsidTr="009147EB">
        <w:tc>
          <w:tcPr>
            <w:tcW w:w="3652" w:type="dxa"/>
            <w:shd w:val="clear" w:color="auto" w:fill="auto"/>
          </w:tcPr>
          <w:p w14:paraId="09A1F2D5"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476BADF2"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08FD001F"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CFA6B9E"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5DFF7BBE"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2D3AFEDE"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1F08291" w14:textId="77777777" w:rsidTr="009147EB">
        <w:tc>
          <w:tcPr>
            <w:tcW w:w="3652" w:type="dxa"/>
            <w:shd w:val="clear" w:color="auto" w:fill="auto"/>
          </w:tcPr>
          <w:p w14:paraId="636BA0C4"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243F185E"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23968659"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0ACC0A6"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5E67829C"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440A8080"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4A7CCB6" w14:textId="77777777" w:rsidTr="009147EB">
        <w:tc>
          <w:tcPr>
            <w:tcW w:w="3652" w:type="dxa"/>
            <w:shd w:val="clear" w:color="auto" w:fill="auto"/>
          </w:tcPr>
          <w:p w14:paraId="62CDED3C"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2024BDB0"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3C8DD750"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2889F1C1"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4F0C3CD9"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23873277"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DD4BF15" w14:textId="77777777" w:rsidTr="009147EB">
        <w:tc>
          <w:tcPr>
            <w:tcW w:w="3652" w:type="dxa"/>
            <w:shd w:val="clear" w:color="auto" w:fill="auto"/>
          </w:tcPr>
          <w:p w14:paraId="04650E8E"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для граждан, имеющих</w:t>
            </w:r>
          </w:p>
          <w:p w14:paraId="33EC060C"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1B47F483"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327C031C"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A900D05"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35051B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1B5BDA5C"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AB6B767" w14:textId="77777777" w:rsidTr="009147EB">
        <w:tc>
          <w:tcPr>
            <w:tcW w:w="3652" w:type="dxa"/>
            <w:shd w:val="clear" w:color="auto" w:fill="auto"/>
          </w:tcPr>
          <w:p w14:paraId="55B3634B"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1BEE01E4"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14CB5A2D"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84F3BB9"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72B31E11"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5C9567A9"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8FA7AA6" w14:textId="77777777" w:rsidTr="009147EB">
        <w:tc>
          <w:tcPr>
            <w:tcW w:w="3652" w:type="dxa"/>
            <w:shd w:val="clear" w:color="auto" w:fill="auto"/>
          </w:tcPr>
          <w:p w14:paraId="077F4FE7"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Хоспис</w:t>
            </w:r>
          </w:p>
        </w:tc>
        <w:tc>
          <w:tcPr>
            <w:tcW w:w="992" w:type="dxa"/>
            <w:shd w:val="clear" w:color="auto" w:fill="auto"/>
          </w:tcPr>
          <w:p w14:paraId="3A28FEED"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51C891CE"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168E5F29"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EE55AC5"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FD81E37"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510C1E7D"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1EBF92A" w14:textId="77777777" w:rsidTr="009147EB">
        <w:tc>
          <w:tcPr>
            <w:tcW w:w="3652" w:type="dxa"/>
            <w:shd w:val="clear" w:color="auto" w:fill="auto"/>
          </w:tcPr>
          <w:p w14:paraId="1C4018F5"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3EB9223A"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5F62F2FF"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7210F800"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10071043"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A07A25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EFE85FE" w14:textId="77777777" w:rsidTr="009147EB">
        <w:tc>
          <w:tcPr>
            <w:tcW w:w="3652" w:type="dxa"/>
            <w:shd w:val="clear" w:color="auto" w:fill="auto"/>
          </w:tcPr>
          <w:p w14:paraId="24C28904"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1D54B06F"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550157DB"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2F945BFA"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999637A"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3C8A4179"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338C84D6" w14:textId="77777777" w:rsidTr="009147EB">
        <w:tc>
          <w:tcPr>
            <w:tcW w:w="3652" w:type="dxa"/>
            <w:shd w:val="clear" w:color="auto" w:fill="auto"/>
          </w:tcPr>
          <w:p w14:paraId="25671C3E"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1CD6F4B1"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7D75F7B3"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1AC803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41BFB74A"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2E76EA4"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D99035C" w14:textId="77777777" w:rsidTr="009147EB">
        <w:tc>
          <w:tcPr>
            <w:tcW w:w="3652" w:type="dxa"/>
            <w:shd w:val="clear" w:color="auto" w:fill="auto"/>
          </w:tcPr>
          <w:p w14:paraId="30D0D7F1"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2801E904"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6C550CD3"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15D9FAB5"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673B590"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00093DEB"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0FB3BB4" w14:textId="77777777" w:rsidTr="009147EB">
        <w:tc>
          <w:tcPr>
            <w:tcW w:w="3652" w:type="dxa"/>
            <w:shd w:val="clear" w:color="auto" w:fill="auto"/>
          </w:tcPr>
          <w:p w14:paraId="7222D9F4"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16032283"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114FB86F"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3A6340AF"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0CB5428F"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20C7184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9FEE4EF" w14:textId="77777777" w:rsidTr="009147EB">
        <w:trPr>
          <w:trHeight w:val="85"/>
        </w:trPr>
        <w:tc>
          <w:tcPr>
            <w:tcW w:w="3652" w:type="dxa"/>
            <w:shd w:val="clear" w:color="auto" w:fill="auto"/>
          </w:tcPr>
          <w:p w14:paraId="112E2F0D"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Приют</w:t>
            </w:r>
          </w:p>
        </w:tc>
        <w:tc>
          <w:tcPr>
            <w:tcW w:w="992" w:type="dxa"/>
            <w:shd w:val="clear" w:color="auto" w:fill="auto"/>
          </w:tcPr>
          <w:p w14:paraId="33CFC437"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44A73830"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E236AD8"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0FC6BF6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56A9B193"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470E4877"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B2B4758" w14:textId="77777777" w:rsidTr="009147EB">
        <w:tc>
          <w:tcPr>
            <w:tcW w:w="3652" w:type="dxa"/>
            <w:shd w:val="clear" w:color="auto" w:fill="auto"/>
          </w:tcPr>
          <w:p w14:paraId="12A1674A"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1E297477"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3765C5A8"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65CA25C"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3ACD8594"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98A56A7"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CE39BBD" w14:textId="77777777" w:rsidTr="009147EB">
        <w:tc>
          <w:tcPr>
            <w:tcW w:w="3652" w:type="dxa"/>
            <w:shd w:val="clear" w:color="auto" w:fill="auto"/>
          </w:tcPr>
          <w:p w14:paraId="565CCC6A" w14:textId="77777777" w:rsidR="00DA25EA" w:rsidRPr="007B6F4B"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7B6F4B" w:rsidRDefault="00DA25EA" w:rsidP="00DA25EA">
            <w:pPr>
              <w:jc w:val="center"/>
            </w:pPr>
            <w:r w:rsidRPr="007B6F4B">
              <w:rPr>
                <w:rFonts w:ascii="Times New Roman" w:hAnsi="Times New Roman" w:cs="Times New Roman"/>
                <w:sz w:val="16"/>
                <w:szCs w:val="16"/>
              </w:rPr>
              <w:t>+</w:t>
            </w:r>
          </w:p>
        </w:tc>
        <w:tc>
          <w:tcPr>
            <w:tcW w:w="993" w:type="dxa"/>
            <w:shd w:val="clear" w:color="auto" w:fill="auto"/>
          </w:tcPr>
          <w:p w14:paraId="407722A6" w14:textId="77777777" w:rsidR="00DA25EA" w:rsidRPr="007B6F4B" w:rsidRDefault="00DA25EA" w:rsidP="00DA25EA">
            <w:pPr>
              <w:jc w:val="center"/>
            </w:pPr>
            <w:r w:rsidRPr="007B6F4B">
              <w:rPr>
                <w:rFonts w:ascii="Times New Roman" w:hAnsi="Times New Roman" w:cs="Times New Roman"/>
                <w:sz w:val="16"/>
                <w:szCs w:val="16"/>
              </w:rPr>
              <w:t>+</w:t>
            </w:r>
          </w:p>
        </w:tc>
        <w:tc>
          <w:tcPr>
            <w:tcW w:w="992" w:type="dxa"/>
            <w:shd w:val="clear" w:color="auto" w:fill="auto"/>
          </w:tcPr>
          <w:p w14:paraId="357904EF"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7EBF1B5D"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0489B720" w14:textId="77777777" w:rsidR="00DA25EA" w:rsidRPr="007B6F4B"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3242EF50" w14:textId="77777777" w:rsidR="00DA25EA" w:rsidRPr="007B6F4B"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56150E9" w14:textId="77777777" w:rsidTr="009147EB">
        <w:tc>
          <w:tcPr>
            <w:tcW w:w="10201" w:type="dxa"/>
            <w:gridSpan w:val="7"/>
            <w:shd w:val="clear" w:color="auto" w:fill="auto"/>
          </w:tcPr>
          <w:p w14:paraId="52DA8D08"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Физическая культура и массовый спорт</w:t>
            </w:r>
          </w:p>
        </w:tc>
      </w:tr>
      <w:tr w:rsidR="007B6F4B" w:rsidRPr="007B6F4B" w14:paraId="1B76B0FF" w14:textId="77777777" w:rsidTr="009147EB">
        <w:tc>
          <w:tcPr>
            <w:tcW w:w="3652" w:type="dxa"/>
            <w:shd w:val="clear" w:color="auto" w:fill="auto"/>
          </w:tcPr>
          <w:p w14:paraId="2169CECB"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6B687E8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22CB72B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71FB9BD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5C9628A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07A336B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8FD48E4" w14:textId="77777777" w:rsidTr="009147EB">
        <w:tc>
          <w:tcPr>
            <w:tcW w:w="3652" w:type="dxa"/>
            <w:shd w:val="clear" w:color="auto" w:fill="auto"/>
          </w:tcPr>
          <w:p w14:paraId="3370E80D"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7643264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9216BE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234862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140B8A3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19C1559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68C501E" w14:textId="77777777" w:rsidTr="009147EB">
        <w:tc>
          <w:tcPr>
            <w:tcW w:w="3652" w:type="dxa"/>
            <w:shd w:val="clear" w:color="auto" w:fill="auto"/>
          </w:tcPr>
          <w:p w14:paraId="17E20DCD"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42A6732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69D9F6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7F8F74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553335D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28A6154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37CC4593" w14:textId="77777777" w:rsidTr="009147EB">
        <w:tc>
          <w:tcPr>
            <w:tcW w:w="3652" w:type="dxa"/>
            <w:shd w:val="clear" w:color="auto" w:fill="auto"/>
          </w:tcPr>
          <w:p w14:paraId="4FEA4F43"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04B2AF7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6016A6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F5CB26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723545A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00BEEE6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535CCE4" w14:textId="77777777" w:rsidTr="009147EB">
        <w:tc>
          <w:tcPr>
            <w:tcW w:w="3652" w:type="dxa"/>
            <w:shd w:val="clear" w:color="auto" w:fill="auto"/>
          </w:tcPr>
          <w:p w14:paraId="3295EAAD"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33998AD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246F0B9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31CFC1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19FF125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696E3D6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2079E05" w14:textId="77777777" w:rsidTr="009147EB">
        <w:tc>
          <w:tcPr>
            <w:tcW w:w="3652" w:type="dxa"/>
            <w:shd w:val="clear" w:color="auto" w:fill="auto"/>
          </w:tcPr>
          <w:p w14:paraId="3C021D12"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0EFF976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7E5F6D3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2DED659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075F3BE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6B89016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8DA12C2" w14:textId="77777777" w:rsidTr="009147EB">
        <w:tc>
          <w:tcPr>
            <w:tcW w:w="3652" w:type="dxa"/>
            <w:shd w:val="clear" w:color="auto" w:fill="auto"/>
          </w:tcPr>
          <w:p w14:paraId="7945D1F2"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7E19158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235CB65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6CCD63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B43D4C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244792D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BE21068" w14:textId="77777777" w:rsidTr="009147EB">
        <w:tc>
          <w:tcPr>
            <w:tcW w:w="3652" w:type="dxa"/>
            <w:shd w:val="clear" w:color="auto" w:fill="auto"/>
          </w:tcPr>
          <w:p w14:paraId="110E7A97"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50A5D33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4A5AEE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333319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3E02B37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08AACF5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7BE9FAC" w14:textId="77777777" w:rsidTr="009147EB">
        <w:tc>
          <w:tcPr>
            <w:tcW w:w="3652" w:type="dxa"/>
            <w:shd w:val="clear" w:color="auto" w:fill="auto"/>
          </w:tcPr>
          <w:p w14:paraId="4A9C35A8"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0D86E04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A5606B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214D546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2EACDCA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38999A3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B13923C" w14:textId="77777777" w:rsidTr="009147EB">
        <w:tc>
          <w:tcPr>
            <w:tcW w:w="10201" w:type="dxa"/>
            <w:gridSpan w:val="7"/>
          </w:tcPr>
          <w:p w14:paraId="67008C4F"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Культура и искусство</w:t>
            </w:r>
          </w:p>
        </w:tc>
      </w:tr>
      <w:tr w:rsidR="007B6F4B" w:rsidRPr="007B6F4B" w14:paraId="7A65C34D" w14:textId="77777777" w:rsidTr="009147EB">
        <w:tc>
          <w:tcPr>
            <w:tcW w:w="3652" w:type="dxa"/>
          </w:tcPr>
          <w:p w14:paraId="4AC772E6"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07456A2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D05E8D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6C2E41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6DB5FC1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79959443" w14:textId="77777777" w:rsidR="00984009" w:rsidRPr="007B6F4B"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83311BD" w14:textId="77777777" w:rsidTr="009147EB">
        <w:tc>
          <w:tcPr>
            <w:tcW w:w="3652" w:type="dxa"/>
          </w:tcPr>
          <w:p w14:paraId="005279F6"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41850E1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2879CCC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3B22BB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543C62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5415824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B688CEA" w14:textId="77777777" w:rsidTr="009147EB">
        <w:tc>
          <w:tcPr>
            <w:tcW w:w="3652" w:type="dxa"/>
          </w:tcPr>
          <w:p w14:paraId="3A3C71DA"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Парк культуры и отдыха</w:t>
            </w:r>
          </w:p>
        </w:tc>
        <w:tc>
          <w:tcPr>
            <w:tcW w:w="992" w:type="dxa"/>
          </w:tcPr>
          <w:p w14:paraId="3BE88B2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632EC0D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13A8CD0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4DCD4B1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57C7C11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2547B7F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1449EAE" w14:textId="77777777" w:rsidTr="009147EB">
        <w:tc>
          <w:tcPr>
            <w:tcW w:w="10201" w:type="dxa"/>
            <w:gridSpan w:val="7"/>
            <w:shd w:val="clear" w:color="auto" w:fill="auto"/>
          </w:tcPr>
          <w:p w14:paraId="04F2CA39"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Библиотечное дело, музейное дело</w:t>
            </w:r>
          </w:p>
        </w:tc>
      </w:tr>
      <w:tr w:rsidR="007B6F4B" w:rsidRPr="007B6F4B" w14:paraId="0A44436D" w14:textId="77777777" w:rsidTr="009147EB">
        <w:tc>
          <w:tcPr>
            <w:tcW w:w="3652" w:type="dxa"/>
            <w:shd w:val="clear" w:color="auto" w:fill="auto"/>
          </w:tcPr>
          <w:p w14:paraId="7C09941D" w14:textId="77777777" w:rsidR="00AE1E09" w:rsidRPr="007B6F4B"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7B6F4B"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65B9AB8C" w14:textId="77777777" w:rsidR="00AE1E09" w:rsidRPr="007B6F4B"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1EF6F43A" w14:textId="77777777" w:rsidR="00AE1E09" w:rsidRPr="007B6F4B"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3040ACC" w14:textId="77777777" w:rsidR="00AE1E09" w:rsidRPr="007B6F4B"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4D1EF0A7" w14:textId="77777777" w:rsidR="00AE1E09" w:rsidRPr="007B6F4B"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37030785" w14:textId="77777777" w:rsidR="00AE1E09" w:rsidRPr="007B6F4B"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E794FA6" w14:textId="77777777" w:rsidTr="009147EB">
        <w:tc>
          <w:tcPr>
            <w:tcW w:w="10201" w:type="dxa"/>
            <w:gridSpan w:val="7"/>
          </w:tcPr>
          <w:p w14:paraId="7E72A037"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Торговля, общественное питание и бытовое обслуживание</w:t>
            </w:r>
          </w:p>
        </w:tc>
      </w:tr>
      <w:tr w:rsidR="007B6F4B" w:rsidRPr="007B6F4B" w14:paraId="3A7812FE" w14:textId="77777777" w:rsidTr="009147EB">
        <w:tc>
          <w:tcPr>
            <w:tcW w:w="3652" w:type="dxa"/>
            <w:tcBorders>
              <w:bottom w:val="nil"/>
            </w:tcBorders>
          </w:tcPr>
          <w:p w14:paraId="5EF15BE9"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Магазины:</w:t>
            </w:r>
          </w:p>
        </w:tc>
        <w:tc>
          <w:tcPr>
            <w:tcW w:w="992" w:type="dxa"/>
            <w:tcBorders>
              <w:bottom w:val="nil"/>
            </w:tcBorders>
          </w:tcPr>
          <w:p w14:paraId="6C5FD3D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B6F4B" w:rsidRPr="007B6F4B" w14:paraId="4B3C4767" w14:textId="77777777" w:rsidTr="009147EB">
        <w:tc>
          <w:tcPr>
            <w:tcW w:w="3652" w:type="dxa"/>
            <w:tcBorders>
              <w:top w:val="nil"/>
              <w:bottom w:val="nil"/>
            </w:tcBorders>
          </w:tcPr>
          <w:p w14:paraId="2B7D7C48"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top w:val="nil"/>
              <w:bottom w:val="nil"/>
            </w:tcBorders>
          </w:tcPr>
          <w:p w14:paraId="40AC36B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top w:val="nil"/>
              <w:bottom w:val="nil"/>
            </w:tcBorders>
          </w:tcPr>
          <w:p w14:paraId="29BC4E4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top w:val="nil"/>
              <w:bottom w:val="nil"/>
            </w:tcBorders>
          </w:tcPr>
          <w:p w14:paraId="3813789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Borders>
              <w:top w:val="nil"/>
              <w:bottom w:val="nil"/>
            </w:tcBorders>
          </w:tcPr>
          <w:p w14:paraId="5E063CA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Borders>
              <w:top w:val="nil"/>
              <w:bottom w:val="nil"/>
            </w:tcBorders>
          </w:tcPr>
          <w:p w14:paraId="3051BFE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8E57F27" w14:textId="77777777" w:rsidTr="009147EB">
        <w:tc>
          <w:tcPr>
            <w:tcW w:w="3652" w:type="dxa"/>
            <w:tcBorders>
              <w:top w:val="nil"/>
            </w:tcBorders>
          </w:tcPr>
          <w:p w14:paraId="628C1AA0"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top w:val="nil"/>
            </w:tcBorders>
          </w:tcPr>
          <w:p w14:paraId="2564576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top w:val="nil"/>
            </w:tcBorders>
          </w:tcPr>
          <w:p w14:paraId="1579D22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top w:val="nil"/>
            </w:tcBorders>
          </w:tcPr>
          <w:p w14:paraId="7D7EE8F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Borders>
              <w:top w:val="nil"/>
            </w:tcBorders>
          </w:tcPr>
          <w:p w14:paraId="08BB652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Borders>
              <w:top w:val="nil"/>
            </w:tcBorders>
          </w:tcPr>
          <w:p w14:paraId="18246FE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587DED5" w14:textId="77777777" w:rsidTr="009147EB">
        <w:tc>
          <w:tcPr>
            <w:tcW w:w="3652" w:type="dxa"/>
          </w:tcPr>
          <w:p w14:paraId="274BE8A4"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Рыночные комплексы</w:t>
            </w:r>
          </w:p>
        </w:tc>
        <w:tc>
          <w:tcPr>
            <w:tcW w:w="992" w:type="dxa"/>
          </w:tcPr>
          <w:p w14:paraId="26289D8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F2FA4C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1D209C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51CD6E2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5107D91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351FF1B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E5C0E19" w14:textId="77777777" w:rsidTr="009147EB">
        <w:tc>
          <w:tcPr>
            <w:tcW w:w="3652" w:type="dxa"/>
          </w:tcPr>
          <w:p w14:paraId="687C4873"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Предприятия общественного питания, в том числе:</w:t>
            </w:r>
          </w:p>
          <w:p w14:paraId="02F45107"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1935B59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C851B4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59746B6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624A1F5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50A2532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DF3DD16" w14:textId="77777777" w:rsidTr="009147EB">
        <w:tc>
          <w:tcPr>
            <w:tcW w:w="3652" w:type="dxa"/>
          </w:tcPr>
          <w:p w14:paraId="2C95D19D"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Предприятия бытового обслуживания, в том числе:</w:t>
            </w:r>
          </w:p>
          <w:p w14:paraId="0A9749AF"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парикмахерские, ремонт одежды, обуви, бытовой </w:t>
            </w:r>
            <w:r w:rsidRPr="007B6F4B">
              <w:rPr>
                <w:rFonts w:ascii="Times New Roman" w:hAnsi="Times New Roman" w:cs="Times New Roman"/>
                <w:sz w:val="16"/>
                <w:szCs w:val="16"/>
              </w:rPr>
              <w:lastRenderedPageBreak/>
              <w:t>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w:t>
            </w:r>
          </w:p>
        </w:tc>
        <w:tc>
          <w:tcPr>
            <w:tcW w:w="993" w:type="dxa"/>
          </w:tcPr>
          <w:p w14:paraId="35D7E7D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6E7359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5F00E5E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080EA9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2CB59A7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8C7A06D" w14:textId="77777777" w:rsidTr="009147EB">
        <w:tc>
          <w:tcPr>
            <w:tcW w:w="10201" w:type="dxa"/>
            <w:gridSpan w:val="7"/>
            <w:shd w:val="clear" w:color="auto" w:fill="auto"/>
          </w:tcPr>
          <w:p w14:paraId="1F7579A0"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Туризм, отдых и оздоровление</w:t>
            </w:r>
          </w:p>
        </w:tc>
      </w:tr>
      <w:tr w:rsidR="007B6F4B" w:rsidRPr="007B6F4B" w14:paraId="3AE2AF4B" w14:textId="77777777" w:rsidTr="009147EB">
        <w:tc>
          <w:tcPr>
            <w:tcW w:w="3652" w:type="dxa"/>
            <w:shd w:val="clear" w:color="auto" w:fill="auto"/>
          </w:tcPr>
          <w:p w14:paraId="1D62635F"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0667829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4C0A089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7F9517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72B81C2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1C1DB62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5A54337" w14:textId="77777777" w:rsidTr="009147EB">
        <w:tc>
          <w:tcPr>
            <w:tcW w:w="3652" w:type="dxa"/>
            <w:shd w:val="clear" w:color="auto" w:fill="auto"/>
          </w:tcPr>
          <w:p w14:paraId="256BAD02"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551377E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6EAF5F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EE9D40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4B78C4B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31FCA6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E0843DA" w14:textId="77777777" w:rsidTr="009147EB">
        <w:tc>
          <w:tcPr>
            <w:tcW w:w="3652" w:type="dxa"/>
            <w:shd w:val="clear" w:color="auto" w:fill="auto"/>
          </w:tcPr>
          <w:p w14:paraId="50104E73"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0667E8F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B621E1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E29D6B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061FDDD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0F8E380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738BD1D" w14:textId="77777777" w:rsidTr="009147EB">
        <w:tc>
          <w:tcPr>
            <w:tcW w:w="3652" w:type="dxa"/>
            <w:shd w:val="clear" w:color="auto" w:fill="auto"/>
          </w:tcPr>
          <w:p w14:paraId="7E1FDDD4"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109BE27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474BD46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431F95A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2DBE2B8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397879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E64F3BD" w14:textId="77777777" w:rsidTr="009147EB">
        <w:tc>
          <w:tcPr>
            <w:tcW w:w="3652" w:type="dxa"/>
            <w:shd w:val="clear" w:color="auto" w:fill="auto"/>
          </w:tcPr>
          <w:p w14:paraId="76BBC9B0"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24000D3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107545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13C50C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01F37F5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569FEE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E3076F1" w14:textId="77777777" w:rsidTr="009147EB">
        <w:tc>
          <w:tcPr>
            <w:tcW w:w="3652" w:type="dxa"/>
            <w:shd w:val="clear" w:color="auto" w:fill="auto"/>
          </w:tcPr>
          <w:p w14:paraId="01E78915"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708DBCC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88F386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79732CF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5290FB5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1F07ED8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C6F8471" w14:textId="77777777" w:rsidTr="009147EB">
        <w:tc>
          <w:tcPr>
            <w:tcW w:w="3652" w:type="dxa"/>
            <w:shd w:val="clear" w:color="auto" w:fill="auto"/>
          </w:tcPr>
          <w:p w14:paraId="744FAAAE"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39E226B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3F3F2F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0BD390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640F9E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65C046F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B80110C" w14:textId="77777777" w:rsidTr="009147EB">
        <w:tc>
          <w:tcPr>
            <w:tcW w:w="3652" w:type="dxa"/>
            <w:shd w:val="clear" w:color="auto" w:fill="auto"/>
          </w:tcPr>
          <w:p w14:paraId="7D38AF8D"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3FFB8F5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0B747F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250982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8EA370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C4E1B7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E7D29E7" w14:textId="77777777" w:rsidTr="009147EB">
        <w:tc>
          <w:tcPr>
            <w:tcW w:w="3652" w:type="dxa"/>
            <w:shd w:val="clear" w:color="auto" w:fill="auto"/>
          </w:tcPr>
          <w:p w14:paraId="5B1AE661"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0447EAE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60C678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4EB9EC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4E37D74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4F4A3FC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56C803F" w14:textId="77777777" w:rsidTr="009147EB">
        <w:tc>
          <w:tcPr>
            <w:tcW w:w="3652" w:type="dxa"/>
            <w:shd w:val="clear" w:color="auto" w:fill="auto"/>
          </w:tcPr>
          <w:p w14:paraId="52BD6BBE"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3FC1353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7222ADD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773A91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6B2A694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551518F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B348B0B" w14:textId="77777777" w:rsidTr="009147EB">
        <w:tc>
          <w:tcPr>
            <w:tcW w:w="3652" w:type="dxa"/>
            <w:shd w:val="clear" w:color="auto" w:fill="auto"/>
          </w:tcPr>
          <w:p w14:paraId="4E80BEA9"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171C728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962109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223342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1B94274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1DB31B8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97D7CE0" w14:textId="77777777" w:rsidTr="009147EB">
        <w:tc>
          <w:tcPr>
            <w:tcW w:w="3652" w:type="dxa"/>
            <w:shd w:val="clear" w:color="auto" w:fill="auto"/>
          </w:tcPr>
          <w:p w14:paraId="29C72640"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Гостиницы</w:t>
            </w:r>
          </w:p>
        </w:tc>
        <w:tc>
          <w:tcPr>
            <w:tcW w:w="992" w:type="dxa"/>
            <w:shd w:val="clear" w:color="auto" w:fill="auto"/>
          </w:tcPr>
          <w:p w14:paraId="5813257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7191134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659C9A5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43D949C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01F0392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77CD492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3197D91" w14:textId="77777777" w:rsidTr="009147EB">
        <w:tc>
          <w:tcPr>
            <w:tcW w:w="3652" w:type="dxa"/>
            <w:shd w:val="clear" w:color="auto" w:fill="auto"/>
          </w:tcPr>
          <w:p w14:paraId="7E2C5E09"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Мотели</w:t>
            </w:r>
          </w:p>
        </w:tc>
        <w:tc>
          <w:tcPr>
            <w:tcW w:w="992" w:type="dxa"/>
            <w:shd w:val="clear" w:color="auto" w:fill="auto"/>
          </w:tcPr>
          <w:p w14:paraId="0720761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035FC6F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0C60034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5A6AEB6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52D586C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649FD77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AB13550" w14:textId="77777777" w:rsidTr="009147EB">
        <w:tc>
          <w:tcPr>
            <w:tcW w:w="3652" w:type="dxa"/>
            <w:shd w:val="clear" w:color="auto" w:fill="auto"/>
          </w:tcPr>
          <w:p w14:paraId="63F30A40"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Кемпинги</w:t>
            </w:r>
          </w:p>
        </w:tc>
        <w:tc>
          <w:tcPr>
            <w:tcW w:w="992" w:type="dxa"/>
            <w:shd w:val="clear" w:color="auto" w:fill="auto"/>
          </w:tcPr>
          <w:p w14:paraId="7DDD2CA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shd w:val="clear" w:color="auto" w:fill="auto"/>
          </w:tcPr>
          <w:p w14:paraId="29065EE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747491B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shd w:val="clear" w:color="auto" w:fill="auto"/>
          </w:tcPr>
          <w:p w14:paraId="3707481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shd w:val="clear" w:color="auto" w:fill="auto"/>
          </w:tcPr>
          <w:p w14:paraId="2D64705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shd w:val="clear" w:color="auto" w:fill="auto"/>
          </w:tcPr>
          <w:p w14:paraId="0136B45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642C159" w14:textId="77777777" w:rsidTr="009147EB">
        <w:tc>
          <w:tcPr>
            <w:tcW w:w="10201" w:type="dxa"/>
            <w:gridSpan w:val="7"/>
          </w:tcPr>
          <w:p w14:paraId="6B571162"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Рекреация</w:t>
            </w:r>
          </w:p>
        </w:tc>
      </w:tr>
      <w:tr w:rsidR="007B6F4B" w:rsidRPr="007B6F4B" w14:paraId="421F4BAA" w14:textId="77777777" w:rsidTr="009147EB">
        <w:tc>
          <w:tcPr>
            <w:tcW w:w="3652" w:type="dxa"/>
          </w:tcPr>
          <w:p w14:paraId="4A001C05" w14:textId="51617CED" w:rsidR="00984009" w:rsidRPr="007B6F4B"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Л</w:t>
            </w:r>
            <w:r w:rsidR="00984009" w:rsidRPr="007B6F4B">
              <w:rPr>
                <w:rFonts w:ascii="Times New Roman" w:hAnsi="Times New Roman" w:cs="Times New Roman"/>
                <w:sz w:val="16"/>
                <w:szCs w:val="16"/>
              </w:rPr>
              <w:t>еса</w:t>
            </w:r>
          </w:p>
        </w:tc>
        <w:tc>
          <w:tcPr>
            <w:tcW w:w="992" w:type="dxa"/>
          </w:tcPr>
          <w:p w14:paraId="013FB78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046F482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C2F9872" w14:textId="77777777" w:rsidR="00984009" w:rsidRPr="007B6F4B"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8F82D0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33E5524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7F92E9C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6A54D69" w14:textId="77777777" w:rsidTr="009147EB">
        <w:tc>
          <w:tcPr>
            <w:tcW w:w="3652" w:type="dxa"/>
          </w:tcPr>
          <w:p w14:paraId="45A6809D"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Лесопарки</w:t>
            </w:r>
          </w:p>
        </w:tc>
        <w:tc>
          <w:tcPr>
            <w:tcW w:w="992" w:type="dxa"/>
          </w:tcPr>
          <w:p w14:paraId="1FA0E84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AFC563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D856FED" w14:textId="77777777" w:rsidR="00984009" w:rsidRPr="007B6F4B"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4323A40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9594F1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023C841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30145CB" w14:textId="77777777" w:rsidTr="009147EB">
        <w:tc>
          <w:tcPr>
            <w:tcW w:w="3652" w:type="dxa"/>
          </w:tcPr>
          <w:p w14:paraId="6E979F2B"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Парк</w:t>
            </w:r>
          </w:p>
        </w:tc>
        <w:tc>
          <w:tcPr>
            <w:tcW w:w="992" w:type="dxa"/>
          </w:tcPr>
          <w:p w14:paraId="49C22649"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3843AD7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17636EA0" w14:textId="77777777" w:rsidR="00984009" w:rsidRPr="007B6F4B"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5C97BE4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46B6E9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687DF3D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02349ED" w14:textId="77777777" w:rsidTr="009147EB">
        <w:tc>
          <w:tcPr>
            <w:tcW w:w="3652" w:type="dxa"/>
          </w:tcPr>
          <w:p w14:paraId="22DF54CA"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Сад</w:t>
            </w:r>
          </w:p>
        </w:tc>
        <w:tc>
          <w:tcPr>
            <w:tcW w:w="992" w:type="dxa"/>
          </w:tcPr>
          <w:p w14:paraId="6CC48D44" w14:textId="77777777" w:rsidR="00984009" w:rsidRPr="007B6F4B"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4B6C594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16A997BE" w14:textId="77777777" w:rsidR="00984009" w:rsidRPr="007B6F4B"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32F082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3E596A0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0744A96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FA3D8F2" w14:textId="77777777" w:rsidTr="009147EB">
        <w:tc>
          <w:tcPr>
            <w:tcW w:w="3652" w:type="dxa"/>
          </w:tcPr>
          <w:p w14:paraId="14D7F8D2"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Сквер</w:t>
            </w:r>
          </w:p>
        </w:tc>
        <w:tc>
          <w:tcPr>
            <w:tcW w:w="992" w:type="dxa"/>
          </w:tcPr>
          <w:p w14:paraId="3C713D2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5F44934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4D20F62" w14:textId="77777777" w:rsidR="00984009" w:rsidRPr="007B6F4B"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9A51C9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7E46753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700CA1B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AF6600D" w14:textId="77777777" w:rsidTr="009147EB">
        <w:tc>
          <w:tcPr>
            <w:tcW w:w="3652" w:type="dxa"/>
          </w:tcPr>
          <w:p w14:paraId="3BC68711"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Бульвар</w:t>
            </w:r>
          </w:p>
        </w:tc>
        <w:tc>
          <w:tcPr>
            <w:tcW w:w="992" w:type="dxa"/>
          </w:tcPr>
          <w:p w14:paraId="4A38782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3658BD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19B288A1" w14:textId="77777777" w:rsidR="00984009" w:rsidRPr="007B6F4B"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13053F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66111B0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394659F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25B1F24" w14:textId="77777777" w:rsidTr="009147EB">
        <w:tc>
          <w:tcPr>
            <w:tcW w:w="10201" w:type="dxa"/>
            <w:gridSpan w:val="7"/>
          </w:tcPr>
          <w:p w14:paraId="38CFAE36" w14:textId="77777777" w:rsidR="00984009" w:rsidRPr="007B6F4B" w:rsidRDefault="00984009" w:rsidP="00B50DC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7B6F4B" w:rsidRPr="007B6F4B" w14:paraId="3EFBD105" w14:textId="77777777" w:rsidTr="009147EB">
        <w:tc>
          <w:tcPr>
            <w:tcW w:w="3652" w:type="dxa"/>
          </w:tcPr>
          <w:p w14:paraId="4CC67388" w14:textId="77777777" w:rsidR="00984009" w:rsidRPr="007B6F4B"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C20A26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B02365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EEB45A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52DBEB4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59DE44A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3C849ED" w14:textId="77777777" w:rsidTr="009147EB">
        <w:tc>
          <w:tcPr>
            <w:tcW w:w="3652" w:type="dxa"/>
          </w:tcPr>
          <w:p w14:paraId="29AA03AE" w14:textId="77777777" w:rsidR="00984009" w:rsidRPr="007B6F4B" w:rsidRDefault="005F0EDC" w:rsidP="005F0EDC">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Посты спасателей и сотрудников МЧС </w:t>
            </w:r>
            <w:r w:rsidRPr="007B6F4B">
              <w:rPr>
                <w:rFonts w:ascii="Times New Roman" w:hAnsi="Times New Roman" w:cs="Times New Roman"/>
                <w:sz w:val="16"/>
                <w:szCs w:val="16"/>
              </w:rPr>
              <w:br/>
              <w:t>на водных объектах</w:t>
            </w:r>
          </w:p>
        </w:tc>
        <w:tc>
          <w:tcPr>
            <w:tcW w:w="992" w:type="dxa"/>
          </w:tcPr>
          <w:p w14:paraId="7A5BEB0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3354239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DE62C9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4249D42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255BDB1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4FEFF64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37A57820" w14:textId="77777777" w:rsidTr="009147EB">
        <w:tc>
          <w:tcPr>
            <w:tcW w:w="10201" w:type="dxa"/>
            <w:gridSpan w:val="7"/>
          </w:tcPr>
          <w:p w14:paraId="75C8E927"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Гражданская оборона</w:t>
            </w:r>
          </w:p>
        </w:tc>
      </w:tr>
      <w:tr w:rsidR="007B6F4B" w:rsidRPr="007B6F4B" w14:paraId="4E3A538F" w14:textId="77777777" w:rsidTr="009147EB">
        <w:tc>
          <w:tcPr>
            <w:tcW w:w="3652" w:type="dxa"/>
          </w:tcPr>
          <w:p w14:paraId="61FE404F"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Убежище</w:t>
            </w:r>
          </w:p>
        </w:tc>
        <w:tc>
          <w:tcPr>
            <w:tcW w:w="992" w:type="dxa"/>
          </w:tcPr>
          <w:p w14:paraId="71F60AFC"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0710622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1A924EB5"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9E235B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7634988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5ACB8F0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B3D7AA8" w14:textId="77777777" w:rsidTr="009147EB">
        <w:tc>
          <w:tcPr>
            <w:tcW w:w="3652" w:type="dxa"/>
          </w:tcPr>
          <w:p w14:paraId="2EA47D40"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Укрытие</w:t>
            </w:r>
          </w:p>
        </w:tc>
        <w:tc>
          <w:tcPr>
            <w:tcW w:w="992" w:type="dxa"/>
          </w:tcPr>
          <w:p w14:paraId="7765D41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1886806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AF7ACD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AAE259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55E422E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2C1B37E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3B98EF1" w14:textId="77777777" w:rsidTr="009147EB">
        <w:tc>
          <w:tcPr>
            <w:tcW w:w="3652" w:type="dxa"/>
          </w:tcPr>
          <w:p w14:paraId="709746A9"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Противорадиационное укрытие</w:t>
            </w:r>
          </w:p>
        </w:tc>
        <w:tc>
          <w:tcPr>
            <w:tcW w:w="992" w:type="dxa"/>
          </w:tcPr>
          <w:p w14:paraId="767EB41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5D0739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58EFEEA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7A270E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7DD3172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262C11F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7CC23EA" w14:textId="77777777" w:rsidTr="009147EB">
        <w:tc>
          <w:tcPr>
            <w:tcW w:w="10201" w:type="dxa"/>
            <w:gridSpan w:val="7"/>
          </w:tcPr>
          <w:p w14:paraId="00AD6A1A"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Ритуальные услуги</w:t>
            </w:r>
          </w:p>
        </w:tc>
      </w:tr>
      <w:tr w:rsidR="007B6F4B" w:rsidRPr="007B6F4B" w14:paraId="0D848D5A" w14:textId="77777777" w:rsidTr="009147EB">
        <w:tc>
          <w:tcPr>
            <w:tcW w:w="3652" w:type="dxa"/>
          </w:tcPr>
          <w:p w14:paraId="0D8A91E4"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Бюро похоронного обслуживания</w:t>
            </w:r>
          </w:p>
        </w:tc>
        <w:tc>
          <w:tcPr>
            <w:tcW w:w="992" w:type="dxa"/>
          </w:tcPr>
          <w:p w14:paraId="180B9A8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1034F6B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5AE8AFD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2BAFA56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0C689EEF"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24A5F3B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C7D1840" w14:textId="77777777" w:rsidTr="009147EB">
        <w:tc>
          <w:tcPr>
            <w:tcW w:w="3652" w:type="dxa"/>
          </w:tcPr>
          <w:p w14:paraId="312F7A8E"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Кладбище</w:t>
            </w:r>
          </w:p>
        </w:tc>
        <w:tc>
          <w:tcPr>
            <w:tcW w:w="992" w:type="dxa"/>
          </w:tcPr>
          <w:p w14:paraId="057D70A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3857930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12B1588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89D0D3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7C11450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3D92316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B2B3872" w14:textId="77777777" w:rsidTr="009147EB">
        <w:tc>
          <w:tcPr>
            <w:tcW w:w="3652" w:type="dxa"/>
          </w:tcPr>
          <w:p w14:paraId="56182A10"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Крематорий</w:t>
            </w:r>
          </w:p>
        </w:tc>
        <w:tc>
          <w:tcPr>
            <w:tcW w:w="992" w:type="dxa"/>
          </w:tcPr>
          <w:p w14:paraId="78128758"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79DF2B82"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19513D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4F26CB16"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1E49FCB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1771934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DE22153" w14:textId="77777777" w:rsidTr="009147EB">
        <w:tc>
          <w:tcPr>
            <w:tcW w:w="10201" w:type="dxa"/>
            <w:gridSpan w:val="7"/>
          </w:tcPr>
          <w:p w14:paraId="442155B7" w14:textId="77777777" w:rsidR="00984009" w:rsidRPr="007B6F4B" w:rsidRDefault="00984009" w:rsidP="00984009">
            <w:pPr>
              <w:pStyle w:val="a3"/>
              <w:ind w:left="0" w:firstLine="0"/>
              <w:jc w:val="center"/>
              <w:rPr>
                <w:rFonts w:ascii="Times New Roman" w:hAnsi="Times New Roman" w:cs="Times New Roman"/>
                <w:sz w:val="16"/>
                <w:szCs w:val="16"/>
              </w:rPr>
            </w:pPr>
            <w:r w:rsidRPr="007B6F4B">
              <w:rPr>
                <w:rFonts w:ascii="Times New Roman" w:hAnsi="Times New Roman" w:cs="Times New Roman"/>
                <w:sz w:val="16"/>
                <w:szCs w:val="16"/>
              </w:rPr>
              <w:t>Иные области</w:t>
            </w:r>
          </w:p>
        </w:tc>
      </w:tr>
      <w:tr w:rsidR="007B6F4B" w:rsidRPr="007B6F4B" w14:paraId="05F3F973" w14:textId="77777777" w:rsidTr="009147EB">
        <w:tc>
          <w:tcPr>
            <w:tcW w:w="3652" w:type="dxa"/>
          </w:tcPr>
          <w:p w14:paraId="772550CE"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430D000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4C7F911"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6AAF52A"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78C2CF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67A6D2D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D2B7094" w14:textId="77777777" w:rsidTr="009147EB">
        <w:tc>
          <w:tcPr>
            <w:tcW w:w="3652" w:type="dxa"/>
          </w:tcPr>
          <w:p w14:paraId="7BB554BD" w14:textId="77777777" w:rsidR="00984009" w:rsidRPr="007B6F4B"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Отделения </w:t>
            </w:r>
            <w:r w:rsidR="00D47D01" w:rsidRPr="007B6F4B">
              <w:rPr>
                <w:rFonts w:ascii="Times New Roman" w:hAnsi="Times New Roman" w:cs="Times New Roman"/>
                <w:sz w:val="16"/>
                <w:szCs w:val="16"/>
              </w:rPr>
              <w:t xml:space="preserve">почтовой </w:t>
            </w:r>
            <w:r w:rsidRPr="007B6F4B">
              <w:rPr>
                <w:rFonts w:ascii="Times New Roman" w:hAnsi="Times New Roman" w:cs="Times New Roman"/>
                <w:sz w:val="16"/>
                <w:szCs w:val="16"/>
              </w:rPr>
              <w:t>связи</w:t>
            </w:r>
            <w:r w:rsidR="00D47D01" w:rsidRPr="007B6F4B">
              <w:rPr>
                <w:rFonts w:ascii="Times New Roman" w:hAnsi="Times New Roman" w:cs="Times New Roman"/>
                <w:sz w:val="16"/>
                <w:szCs w:val="16"/>
              </w:rPr>
              <w:t xml:space="preserve"> / Отделение связи</w:t>
            </w:r>
          </w:p>
        </w:tc>
        <w:tc>
          <w:tcPr>
            <w:tcW w:w="992" w:type="dxa"/>
          </w:tcPr>
          <w:p w14:paraId="7680DE0D"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48D3A19E"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9EBFED7"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D9C7324"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25FA21CB"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729" w:type="dxa"/>
          </w:tcPr>
          <w:p w14:paraId="07EF2A03" w14:textId="77777777" w:rsidR="00984009" w:rsidRPr="007B6F4B"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bl>
    <w:p w14:paraId="14E84B2E"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33BD41DC" w14:textId="77777777" w:rsidTr="009147EB">
        <w:tc>
          <w:tcPr>
            <w:tcW w:w="10201" w:type="dxa"/>
          </w:tcPr>
          <w:p w14:paraId="2E98D59D" w14:textId="77777777" w:rsidR="00967E4E" w:rsidRPr="007B6F4B" w:rsidRDefault="00967E4E" w:rsidP="008D5EAF">
            <w:pPr>
              <w:tabs>
                <w:tab w:val="left" w:pos="426"/>
              </w:tabs>
              <w:ind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3847C0D3" w14:textId="77777777" w:rsidR="00967E4E" w:rsidRPr="007B6F4B"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7B6F4B"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7B6F4B">
        <w:rPr>
          <w:rFonts w:ascii="Times New Roman" w:hAnsi="Times New Roman" w:cs="Times New Roman"/>
          <w:sz w:val="26"/>
          <w:szCs w:val="26"/>
        </w:rPr>
        <w:t>бъектов приведены в таблице 4.4</w:t>
      </w:r>
    </w:p>
    <w:p w14:paraId="1C7EA224" w14:textId="1D5646DE" w:rsidR="00967E4E" w:rsidRPr="007B6F4B"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B6F4B" w:rsidRPr="007B6F4B" w14:paraId="58646043" w14:textId="77777777" w:rsidTr="009147EB">
        <w:tc>
          <w:tcPr>
            <w:tcW w:w="3652" w:type="dxa"/>
            <w:vMerge w:val="restart"/>
          </w:tcPr>
          <w:p w14:paraId="411EEF8F"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Виды объектов</w:t>
            </w:r>
          </w:p>
        </w:tc>
        <w:tc>
          <w:tcPr>
            <w:tcW w:w="2126" w:type="dxa"/>
            <w:gridSpan w:val="2"/>
          </w:tcPr>
          <w:p w14:paraId="5AD9086E"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Тип спроса</w:t>
            </w:r>
          </w:p>
        </w:tc>
        <w:tc>
          <w:tcPr>
            <w:tcW w:w="4423" w:type="dxa"/>
            <w:gridSpan w:val="3"/>
          </w:tcPr>
          <w:p w14:paraId="532548BD"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Допустимое размещение</w:t>
            </w:r>
          </w:p>
        </w:tc>
      </w:tr>
      <w:tr w:rsidR="007B6F4B" w:rsidRPr="007B6F4B" w14:paraId="22C78AE3" w14:textId="77777777" w:rsidTr="009147EB">
        <w:tc>
          <w:tcPr>
            <w:tcW w:w="3652" w:type="dxa"/>
            <w:vMerge/>
          </w:tcPr>
          <w:p w14:paraId="1DCDCFDF" w14:textId="77777777" w:rsidR="00967E4E" w:rsidRPr="007B6F4B"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Повседневный</w:t>
            </w:r>
          </w:p>
        </w:tc>
        <w:tc>
          <w:tcPr>
            <w:tcW w:w="1134" w:type="dxa"/>
            <w:vMerge w:val="restart"/>
          </w:tcPr>
          <w:p w14:paraId="1D7411F0"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Периодический</w:t>
            </w:r>
          </w:p>
        </w:tc>
        <w:tc>
          <w:tcPr>
            <w:tcW w:w="993" w:type="dxa"/>
            <w:vMerge w:val="restart"/>
          </w:tcPr>
          <w:p w14:paraId="08E0E035"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Отдельно стоящие</w:t>
            </w:r>
          </w:p>
        </w:tc>
        <w:tc>
          <w:tcPr>
            <w:tcW w:w="3430" w:type="dxa"/>
            <w:gridSpan w:val="2"/>
          </w:tcPr>
          <w:p w14:paraId="360617B0"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Встроенные, встроенно-пристроенные, пристроенные</w:t>
            </w:r>
          </w:p>
        </w:tc>
      </w:tr>
      <w:tr w:rsidR="007B6F4B" w:rsidRPr="007B6F4B" w14:paraId="59A3A0F4" w14:textId="77777777" w:rsidTr="009147EB">
        <w:tc>
          <w:tcPr>
            <w:tcW w:w="3652" w:type="dxa"/>
            <w:vMerge/>
          </w:tcPr>
          <w:p w14:paraId="5C27F909" w14:textId="77777777" w:rsidR="00967E4E" w:rsidRPr="007B6F4B"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7B6F4B"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7B6F4B"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7B6F4B"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7B6F4B" w:rsidRDefault="00967E4E" w:rsidP="0034219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к жилым зданиям</w:t>
            </w:r>
          </w:p>
        </w:tc>
        <w:tc>
          <w:tcPr>
            <w:tcW w:w="2438" w:type="dxa"/>
          </w:tcPr>
          <w:p w14:paraId="22E22B4B" w14:textId="77777777" w:rsidR="00967E4E" w:rsidRPr="007B6F4B" w:rsidRDefault="00967E4E" w:rsidP="0034219C">
            <w:pPr>
              <w:pStyle w:val="TableParagraph"/>
              <w:ind w:left="-108" w:right="-104"/>
              <w:jc w:val="center"/>
              <w:rPr>
                <w:rFonts w:ascii="Times New Roman" w:hAnsi="Times New Roman" w:cs="Times New Roman"/>
                <w:sz w:val="16"/>
                <w:szCs w:val="16"/>
              </w:rPr>
            </w:pPr>
            <w:r w:rsidRPr="007B6F4B">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7B6F4B"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B6F4B" w:rsidRPr="007B6F4B" w14:paraId="5FF29896" w14:textId="77777777" w:rsidTr="009147EB">
        <w:trPr>
          <w:tblHeader/>
        </w:trPr>
        <w:tc>
          <w:tcPr>
            <w:tcW w:w="3652" w:type="dxa"/>
          </w:tcPr>
          <w:p w14:paraId="63A61CF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992" w:type="dxa"/>
          </w:tcPr>
          <w:p w14:paraId="76B2A0EC"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134" w:type="dxa"/>
          </w:tcPr>
          <w:p w14:paraId="3DD47279"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993" w:type="dxa"/>
          </w:tcPr>
          <w:p w14:paraId="1A3865CC"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992" w:type="dxa"/>
          </w:tcPr>
          <w:p w14:paraId="00A614C9"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2438" w:type="dxa"/>
          </w:tcPr>
          <w:p w14:paraId="7E78160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r>
      <w:tr w:rsidR="007B6F4B" w:rsidRPr="007B6F4B" w14:paraId="7604272A" w14:textId="77777777" w:rsidTr="009147EB">
        <w:tc>
          <w:tcPr>
            <w:tcW w:w="3652" w:type="dxa"/>
            <w:tcBorders>
              <w:bottom w:val="nil"/>
            </w:tcBorders>
          </w:tcPr>
          <w:p w14:paraId="78D489C8" w14:textId="77777777" w:rsidR="00967E4E" w:rsidRPr="007B6F4B"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Дошколь</w:t>
            </w:r>
            <w:r w:rsidR="005F0EDC" w:rsidRPr="007B6F4B">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nil"/>
            </w:tcBorders>
          </w:tcPr>
          <w:p w14:paraId="57626C54"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bottom w:val="nil"/>
            </w:tcBorders>
          </w:tcPr>
          <w:p w14:paraId="75E2BA5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nil"/>
            </w:tcBorders>
          </w:tcPr>
          <w:p w14:paraId="1614788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Borders>
              <w:bottom w:val="nil"/>
            </w:tcBorders>
          </w:tcPr>
          <w:p w14:paraId="2A6168F4" w14:textId="77777777" w:rsidR="00967E4E" w:rsidRPr="007B6F4B"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6838A03" w14:textId="77777777" w:rsidTr="009147EB">
        <w:tc>
          <w:tcPr>
            <w:tcW w:w="3652" w:type="dxa"/>
          </w:tcPr>
          <w:p w14:paraId="185F5DE3"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5912E141"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4458634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0DE5DE36"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468A664E"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F9EE1A2" w14:textId="77777777" w:rsidTr="009147EB">
        <w:tc>
          <w:tcPr>
            <w:tcW w:w="3652" w:type="dxa"/>
            <w:tcBorders>
              <w:bottom w:val="nil"/>
            </w:tcBorders>
          </w:tcPr>
          <w:p w14:paraId="3F528076"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nil"/>
            </w:tcBorders>
          </w:tcPr>
          <w:p w14:paraId="1F622629"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bottom w:val="nil"/>
            </w:tcBorders>
          </w:tcPr>
          <w:p w14:paraId="135EA5B3"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nil"/>
            </w:tcBorders>
          </w:tcPr>
          <w:p w14:paraId="31077D59"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Borders>
              <w:bottom w:val="nil"/>
            </w:tcBorders>
          </w:tcPr>
          <w:p w14:paraId="07609774"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6FB93D1" w14:textId="77777777" w:rsidTr="009147EB">
        <w:tc>
          <w:tcPr>
            <w:tcW w:w="3652" w:type="dxa"/>
          </w:tcPr>
          <w:p w14:paraId="2D42C8F0"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46DEB622"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68FE0FE4"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75B479F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27B8C8C9"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890BAD5" w14:textId="77777777" w:rsidTr="009147EB">
        <w:tc>
          <w:tcPr>
            <w:tcW w:w="3652" w:type="dxa"/>
          </w:tcPr>
          <w:p w14:paraId="2C62C019"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Аптеки</w:t>
            </w:r>
          </w:p>
        </w:tc>
        <w:tc>
          <w:tcPr>
            <w:tcW w:w="992" w:type="dxa"/>
          </w:tcPr>
          <w:p w14:paraId="63704CA2"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6638BC9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29A8C41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4A77F6F5"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7749E2D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5B49339" w14:textId="77777777" w:rsidTr="009147EB">
        <w:tc>
          <w:tcPr>
            <w:tcW w:w="3652" w:type="dxa"/>
          </w:tcPr>
          <w:p w14:paraId="135C5E1D"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Спортивные залы*</w:t>
            </w:r>
          </w:p>
        </w:tc>
        <w:tc>
          <w:tcPr>
            <w:tcW w:w="992" w:type="dxa"/>
          </w:tcPr>
          <w:p w14:paraId="5993451E"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01CF6DC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0DB3825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A9C715E"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1EB5F63F"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2408DBB" w14:textId="77777777" w:rsidTr="009147EB">
        <w:tc>
          <w:tcPr>
            <w:tcW w:w="3652" w:type="dxa"/>
          </w:tcPr>
          <w:p w14:paraId="3B80BE5C"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6D45ED09"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2EA371A6"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4F4BBF0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27ED3615"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6DEB910" w14:textId="77777777" w:rsidTr="009147EB">
        <w:tc>
          <w:tcPr>
            <w:tcW w:w="3652" w:type="dxa"/>
            <w:tcBorders>
              <w:bottom w:val="nil"/>
            </w:tcBorders>
          </w:tcPr>
          <w:p w14:paraId="0709763D"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Магазины:</w:t>
            </w:r>
          </w:p>
        </w:tc>
        <w:tc>
          <w:tcPr>
            <w:tcW w:w="992" w:type="dxa"/>
            <w:tcBorders>
              <w:bottom w:val="nil"/>
            </w:tcBorders>
          </w:tcPr>
          <w:p w14:paraId="1109C094"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B6F4B" w:rsidRPr="007B6F4B" w14:paraId="45BE72A4" w14:textId="77777777" w:rsidTr="009147EB">
        <w:tc>
          <w:tcPr>
            <w:tcW w:w="3652" w:type="dxa"/>
            <w:tcBorders>
              <w:top w:val="nil"/>
              <w:bottom w:val="nil"/>
            </w:tcBorders>
          </w:tcPr>
          <w:p w14:paraId="096E7F5F"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top w:val="nil"/>
              <w:bottom w:val="nil"/>
            </w:tcBorders>
          </w:tcPr>
          <w:p w14:paraId="2E9B955C"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top w:val="nil"/>
              <w:bottom w:val="nil"/>
            </w:tcBorders>
          </w:tcPr>
          <w:p w14:paraId="21BDC7DC"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top w:val="nil"/>
              <w:bottom w:val="nil"/>
            </w:tcBorders>
          </w:tcPr>
          <w:p w14:paraId="08A909CF"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Borders>
              <w:top w:val="nil"/>
              <w:bottom w:val="nil"/>
            </w:tcBorders>
          </w:tcPr>
          <w:p w14:paraId="57E9F73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E7963D1" w14:textId="77777777" w:rsidTr="009147EB">
        <w:tc>
          <w:tcPr>
            <w:tcW w:w="3652" w:type="dxa"/>
            <w:tcBorders>
              <w:top w:val="nil"/>
            </w:tcBorders>
          </w:tcPr>
          <w:p w14:paraId="3640E01C"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top w:val="nil"/>
            </w:tcBorders>
          </w:tcPr>
          <w:p w14:paraId="1584AA35"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Borders>
              <w:top w:val="nil"/>
            </w:tcBorders>
          </w:tcPr>
          <w:p w14:paraId="1D82604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top w:val="nil"/>
            </w:tcBorders>
          </w:tcPr>
          <w:p w14:paraId="2DB4B0B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Borders>
              <w:top w:val="nil"/>
            </w:tcBorders>
          </w:tcPr>
          <w:p w14:paraId="07ECB21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2B75836" w14:textId="77777777" w:rsidTr="009147EB">
        <w:tc>
          <w:tcPr>
            <w:tcW w:w="3652" w:type="dxa"/>
          </w:tcPr>
          <w:p w14:paraId="31F710A2"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0B35733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1C923870"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08BD54A"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7F823EFC"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CD92885" w14:textId="77777777" w:rsidTr="009147EB">
        <w:tc>
          <w:tcPr>
            <w:tcW w:w="3652" w:type="dxa"/>
          </w:tcPr>
          <w:p w14:paraId="0EBFE377" w14:textId="77777777" w:rsidR="00967E4E" w:rsidRPr="007B6F4B"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1B28237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6DE622B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30CF8C92"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255083B3"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3B5AB3AF" w14:textId="77777777" w:rsidTr="009147EB">
        <w:tc>
          <w:tcPr>
            <w:tcW w:w="3652" w:type="dxa"/>
          </w:tcPr>
          <w:p w14:paraId="51F43C86" w14:textId="77777777" w:rsidR="00967E4E" w:rsidRPr="007B6F4B"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479CA4ED" w14:textId="77777777" w:rsidR="00967E4E" w:rsidRPr="007B6F4B"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3" w:type="dxa"/>
          </w:tcPr>
          <w:p w14:paraId="5F6FF741"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Pr>
          <w:p w14:paraId="656D6CA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438" w:type="dxa"/>
          </w:tcPr>
          <w:p w14:paraId="31EF108D"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bl>
    <w:p w14:paraId="21AC1ED6" w14:textId="77777777" w:rsidR="00967E4E" w:rsidRPr="007B6F4B"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115EBC80" w14:textId="77777777" w:rsidTr="009147EB">
        <w:tc>
          <w:tcPr>
            <w:tcW w:w="10201" w:type="dxa"/>
          </w:tcPr>
          <w:p w14:paraId="6327BE8C" w14:textId="77777777" w:rsidR="00967E4E" w:rsidRPr="007B6F4B" w:rsidRDefault="00967E4E" w:rsidP="0034219C">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7B6F4B">
              <w:rPr>
                <w:rFonts w:ascii="Times New Roman" w:hAnsi="Times New Roman" w:cs="Times New Roman"/>
                <w:sz w:val="16"/>
                <w:szCs w:val="16"/>
              </w:rPr>
              <w:t>Н</w:t>
            </w:r>
            <w:r w:rsidRPr="007B6F4B">
              <w:rPr>
                <w:rFonts w:ascii="Times New Roman" w:hAnsi="Times New Roman" w:cs="Times New Roman"/>
                <w:sz w:val="16"/>
                <w:szCs w:val="16"/>
              </w:rPr>
              <w:t>ормативов</w:t>
            </w:r>
            <w:r w:rsidR="0062788B" w:rsidRPr="007B6F4B">
              <w:rPr>
                <w:rFonts w:ascii="Times New Roman" w:hAnsi="Times New Roman" w:cs="Times New Roman"/>
                <w:sz w:val="16"/>
                <w:szCs w:val="16"/>
              </w:rPr>
              <w:t>.</w:t>
            </w:r>
            <w:r w:rsidRPr="007B6F4B">
              <w:rPr>
                <w:rFonts w:ascii="Times New Roman" w:hAnsi="Times New Roman" w:cs="Times New Roman"/>
                <w:sz w:val="16"/>
                <w:szCs w:val="16"/>
              </w:rPr>
              <w:t xml:space="preserve"> </w:t>
            </w:r>
          </w:p>
          <w:p w14:paraId="06C5F3A7" w14:textId="77777777" w:rsidR="00967E4E" w:rsidRPr="007B6F4B"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7B6F4B" w:rsidRDefault="00967E4E" w:rsidP="0034219C">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55C82802" w14:textId="77777777" w:rsidR="00967E4E" w:rsidRPr="007B6F4B"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w:t>
            </w:r>
            <w:r w:rsidRPr="007B6F4B">
              <w:rPr>
                <w:rFonts w:ascii="Times New Roman" w:hAnsi="Times New Roman" w:cs="Times New Roman"/>
                <w:sz w:val="16"/>
                <w:szCs w:val="16"/>
              </w:rPr>
              <w:lastRenderedPageBreak/>
              <w:t xml:space="preserve">помещениях жилых зданий необходимо выполнение требований </w:t>
            </w:r>
            <w:hyperlink r:id="rId9" w:history="1">
              <w:r w:rsidRPr="007B6F4B">
                <w:rPr>
                  <w:rFonts w:ascii="Times New Roman" w:hAnsi="Times New Roman" w:cs="Times New Roman"/>
                  <w:sz w:val="16"/>
                  <w:szCs w:val="16"/>
                </w:rPr>
                <w:t>СП 54.13330</w:t>
              </w:r>
            </w:hyperlink>
            <w:r w:rsidRPr="007B6F4B">
              <w:rPr>
                <w:rFonts w:ascii="Times New Roman" w:hAnsi="Times New Roman" w:cs="Times New Roman"/>
                <w:sz w:val="16"/>
                <w:szCs w:val="16"/>
              </w:rPr>
              <w:t xml:space="preserve"> и санитарно-эпидемиологических норм. </w:t>
            </w:r>
          </w:p>
          <w:p w14:paraId="7AB3ACC4" w14:textId="77777777" w:rsidR="0054395C" w:rsidRPr="007B6F4B"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7B6F4B"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7B6F4B"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lastRenderedPageBreak/>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7B6F4B">
        <w:rPr>
          <w:rFonts w:ascii="Times New Roman" w:hAnsi="Times New Roman" w:cs="Times New Roman"/>
          <w:sz w:val="26"/>
          <w:szCs w:val="26"/>
        </w:rPr>
        <w:t xml:space="preserve"> </w:t>
      </w:r>
      <w:r w:rsidRPr="007B6F4B">
        <w:rPr>
          <w:rFonts w:ascii="Times New Roman" w:hAnsi="Times New Roman" w:cs="Times New Roman"/>
          <w:sz w:val="26"/>
          <w:szCs w:val="26"/>
        </w:rPr>
        <w:t>объектов малоэтажной</w:t>
      </w:r>
      <w:r w:rsidR="00711094" w:rsidRPr="007B6F4B">
        <w:rPr>
          <w:rFonts w:ascii="Times New Roman" w:hAnsi="Times New Roman" w:cs="Times New Roman"/>
          <w:sz w:val="26"/>
          <w:szCs w:val="26"/>
        </w:rPr>
        <w:t xml:space="preserve"> жилой застройки</w:t>
      </w:r>
      <w:r w:rsidR="004F68AA" w:rsidRPr="007B6F4B">
        <w:rPr>
          <w:rFonts w:ascii="Times New Roman" w:hAnsi="Times New Roman" w:cs="Times New Roman"/>
          <w:sz w:val="26"/>
          <w:szCs w:val="26"/>
        </w:rPr>
        <w:t xml:space="preserve"> (за исключением </w:t>
      </w:r>
      <w:r w:rsidR="00A563C2" w:rsidRPr="007B6F4B">
        <w:rPr>
          <w:rFonts w:ascii="Times New Roman" w:hAnsi="Times New Roman" w:cs="Times New Roman"/>
          <w:sz w:val="26"/>
          <w:szCs w:val="26"/>
        </w:rPr>
        <w:t>объектов индивидуального жилищного строительства</w:t>
      </w:r>
      <w:r w:rsidR="004F68AA" w:rsidRPr="007B6F4B">
        <w:rPr>
          <w:rFonts w:ascii="Times New Roman" w:hAnsi="Times New Roman" w:cs="Times New Roman"/>
          <w:sz w:val="26"/>
          <w:szCs w:val="26"/>
        </w:rPr>
        <w:t>)</w:t>
      </w:r>
      <w:r w:rsidRPr="007B6F4B">
        <w:rPr>
          <w:rFonts w:ascii="Times New Roman" w:hAnsi="Times New Roman" w:cs="Times New Roman"/>
          <w:sz w:val="26"/>
          <w:szCs w:val="26"/>
        </w:rPr>
        <w:t xml:space="preserve">, </w:t>
      </w:r>
      <w:proofErr w:type="spellStart"/>
      <w:r w:rsidRPr="007B6F4B">
        <w:rPr>
          <w:rFonts w:ascii="Times New Roman" w:hAnsi="Times New Roman" w:cs="Times New Roman"/>
          <w:sz w:val="26"/>
          <w:szCs w:val="26"/>
        </w:rPr>
        <w:t>среднеэтажной</w:t>
      </w:r>
      <w:proofErr w:type="spellEnd"/>
      <w:r w:rsidRPr="007B6F4B">
        <w:rPr>
          <w:rFonts w:ascii="Times New Roman" w:hAnsi="Times New Roman" w:cs="Times New Roman"/>
          <w:sz w:val="26"/>
          <w:szCs w:val="26"/>
        </w:rPr>
        <w:t>, многоэтажной или смешанной многоквартирной</w:t>
      </w:r>
      <w:r w:rsidR="00711094" w:rsidRPr="007B6F4B">
        <w:rPr>
          <w:rFonts w:ascii="Times New Roman" w:hAnsi="Times New Roman" w:cs="Times New Roman"/>
          <w:sz w:val="26"/>
          <w:szCs w:val="26"/>
        </w:rPr>
        <w:t xml:space="preserve"> жилой </w:t>
      </w:r>
      <w:r w:rsidRPr="007B6F4B">
        <w:rPr>
          <w:rFonts w:ascii="Times New Roman" w:hAnsi="Times New Roman" w:cs="Times New Roman"/>
          <w:sz w:val="26"/>
          <w:szCs w:val="26"/>
        </w:rPr>
        <w:t xml:space="preserve">застройки, должна осуществляться в рамках </w:t>
      </w:r>
      <w:r w:rsidR="00623D2C" w:rsidRPr="007B6F4B">
        <w:rPr>
          <w:rFonts w:ascii="Times New Roman" w:hAnsi="Times New Roman" w:cs="Times New Roman"/>
          <w:sz w:val="26"/>
          <w:szCs w:val="26"/>
        </w:rPr>
        <w:t>комплексного развития</w:t>
      </w:r>
      <w:r w:rsidRPr="007B6F4B">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7B6F4B"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7B6F4B">
        <w:rPr>
          <w:rFonts w:ascii="Times New Roman" w:hAnsi="Times New Roman" w:cs="Times New Roman"/>
          <w:sz w:val="26"/>
          <w:szCs w:val="26"/>
        </w:rPr>
        <w:t xml:space="preserve"> </w:t>
      </w:r>
      <w:r w:rsidR="00E338FB" w:rsidRPr="007B6F4B">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7B6F4B">
        <w:rPr>
          <w:rFonts w:ascii="Times New Roman" w:hAnsi="Times New Roman" w:cs="Times New Roman"/>
          <w:sz w:val="26"/>
          <w:szCs w:val="26"/>
        </w:rPr>
        <w:t>среднеэтажной</w:t>
      </w:r>
      <w:proofErr w:type="spellEnd"/>
      <w:r w:rsidR="00E338FB" w:rsidRPr="007B6F4B">
        <w:rPr>
          <w:rFonts w:ascii="Times New Roman" w:hAnsi="Times New Roman" w:cs="Times New Roman"/>
          <w:sz w:val="26"/>
          <w:szCs w:val="26"/>
        </w:rPr>
        <w:t>, многоэтажной или смешанной многоквартирной жилой застройки</w:t>
      </w:r>
      <w:r w:rsidRPr="007B6F4B">
        <w:rPr>
          <w:rFonts w:ascii="Times New Roman" w:hAnsi="Times New Roman" w:cs="Times New Roman"/>
          <w:sz w:val="26"/>
          <w:szCs w:val="26"/>
        </w:rPr>
        <w:t xml:space="preserve">, осуществляемой на </w:t>
      </w:r>
      <w:r w:rsidR="00050AA8" w:rsidRPr="007B6F4B">
        <w:rPr>
          <w:rFonts w:ascii="Times New Roman" w:hAnsi="Times New Roman" w:cs="Times New Roman"/>
          <w:sz w:val="26"/>
          <w:szCs w:val="26"/>
        </w:rPr>
        <w:t xml:space="preserve">основании </w:t>
      </w:r>
      <w:r w:rsidRPr="007B6F4B">
        <w:rPr>
          <w:rFonts w:ascii="Times New Roman" w:hAnsi="Times New Roman" w:cs="Times New Roman"/>
          <w:sz w:val="26"/>
          <w:szCs w:val="26"/>
        </w:rPr>
        <w:t>документации по планировке территории,</w:t>
      </w:r>
      <w:r w:rsidR="00050AA8" w:rsidRPr="007B6F4B">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7B6F4B"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внесения изменений в проектную документацию </w:t>
      </w:r>
      <w:r w:rsidR="00E338FB" w:rsidRPr="007B6F4B">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7B6F4B">
        <w:rPr>
          <w:rFonts w:ascii="Times New Roman" w:hAnsi="Times New Roman" w:cs="Times New Roman"/>
          <w:sz w:val="26"/>
          <w:szCs w:val="26"/>
        </w:rPr>
        <w:t>среднеэтажной</w:t>
      </w:r>
      <w:proofErr w:type="spellEnd"/>
      <w:r w:rsidR="00E338FB" w:rsidRPr="007B6F4B">
        <w:rPr>
          <w:rFonts w:ascii="Times New Roman" w:hAnsi="Times New Roman" w:cs="Times New Roman"/>
          <w:sz w:val="26"/>
          <w:szCs w:val="26"/>
        </w:rPr>
        <w:t>, многоэтажной или смешанной многоквартирной жилой застройки</w:t>
      </w:r>
      <w:r w:rsidRPr="007B6F4B">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7B6F4B">
        <w:rPr>
          <w:rFonts w:ascii="Times New Roman" w:hAnsi="Times New Roman" w:cs="Times New Roman"/>
          <w:sz w:val="26"/>
          <w:szCs w:val="26"/>
        </w:rPr>
        <w:t xml:space="preserve"> в связи с увеличением численности населения;</w:t>
      </w:r>
      <w:r w:rsidR="00DE5518" w:rsidRPr="007B6F4B">
        <w:rPr>
          <w:rFonts w:ascii="Times New Roman" w:hAnsi="Times New Roman" w:cs="Times New Roman"/>
          <w:sz w:val="26"/>
          <w:szCs w:val="26"/>
        </w:rPr>
        <w:t xml:space="preserve"> </w:t>
      </w:r>
    </w:p>
    <w:p w14:paraId="65DC6F4E" w14:textId="4A8FC2E2" w:rsidR="00BE6C39" w:rsidRPr="007B6F4B"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7B6F4B">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7B6F4B">
        <w:rPr>
          <w:rFonts w:ascii="Times New Roman" w:hAnsi="Times New Roman" w:cs="Times New Roman"/>
          <w:sz w:val="26"/>
          <w:szCs w:val="26"/>
        </w:rPr>
        <w:t>среднеэтажной</w:t>
      </w:r>
      <w:proofErr w:type="spellEnd"/>
      <w:r w:rsidR="00E338FB" w:rsidRPr="007B6F4B">
        <w:rPr>
          <w:rFonts w:ascii="Times New Roman" w:hAnsi="Times New Roman" w:cs="Times New Roman"/>
          <w:sz w:val="26"/>
          <w:szCs w:val="26"/>
        </w:rPr>
        <w:t>, многоэтажной или смешанной многоквартирной жилой застройки,</w:t>
      </w:r>
      <w:r w:rsidRPr="007B6F4B">
        <w:rPr>
          <w:rFonts w:ascii="Times New Roman" w:hAnsi="Times New Roman" w:cs="Times New Roman"/>
          <w:sz w:val="26"/>
          <w:szCs w:val="26"/>
        </w:rPr>
        <w:t xml:space="preserve"> если такая реконструкция не повлечёт за собой </w:t>
      </w:r>
      <w:r w:rsidR="00284F8B" w:rsidRPr="007B6F4B">
        <w:rPr>
          <w:rFonts w:ascii="Times New Roman" w:hAnsi="Times New Roman" w:cs="Times New Roman"/>
          <w:sz w:val="26"/>
          <w:szCs w:val="26"/>
        </w:rPr>
        <w:t xml:space="preserve">в связи с увеличением численности населения </w:t>
      </w:r>
      <w:r w:rsidRPr="007B6F4B">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7B6F4B">
        <w:rPr>
          <w:rFonts w:ascii="Times New Roman" w:hAnsi="Times New Roman" w:cs="Times New Roman"/>
          <w:sz w:val="26"/>
          <w:szCs w:val="26"/>
        </w:rPr>
        <w:t>ительства до его реконструкции;</w:t>
      </w:r>
    </w:p>
    <w:p w14:paraId="54A6F7D9" w14:textId="68FBC6B6" w:rsidR="00BE6C39" w:rsidRPr="007B6F4B"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w:t>
      </w:r>
      <w:r w:rsidR="00BE6C39" w:rsidRPr="007B6F4B">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7B6F4B">
        <w:rPr>
          <w:rFonts w:ascii="Times New Roman" w:hAnsi="Times New Roman" w:cs="Times New Roman"/>
          <w:sz w:val="26"/>
          <w:szCs w:val="26"/>
        </w:rPr>
        <w:t xml:space="preserve">в связи с увеличением численности населения </w:t>
      </w:r>
      <w:r w:rsidR="00BE6C39" w:rsidRPr="007B6F4B">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7B6F4B"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7B6F4B">
        <w:rPr>
          <w:rFonts w:ascii="Times New Roman" w:hAnsi="Times New Roman" w:cs="Times New Roman"/>
          <w:sz w:val="26"/>
          <w:szCs w:val="26"/>
        </w:rPr>
        <w:t xml:space="preserve"> </w:t>
      </w:r>
      <w:r w:rsidR="00A563C2" w:rsidRPr="007B6F4B">
        <w:rPr>
          <w:rFonts w:ascii="Times New Roman" w:hAnsi="Times New Roman" w:cs="Times New Roman"/>
          <w:sz w:val="26"/>
          <w:szCs w:val="26"/>
        </w:rPr>
        <w:t>объект</w:t>
      </w:r>
      <w:r w:rsidR="00377D9F" w:rsidRPr="007B6F4B">
        <w:rPr>
          <w:rFonts w:ascii="Times New Roman" w:hAnsi="Times New Roman" w:cs="Times New Roman"/>
          <w:sz w:val="26"/>
          <w:szCs w:val="26"/>
        </w:rPr>
        <w:t>ов</w:t>
      </w:r>
      <w:r w:rsidR="002D7041" w:rsidRPr="007B6F4B">
        <w:rPr>
          <w:rFonts w:ascii="Times New Roman" w:hAnsi="Times New Roman" w:cs="Times New Roman"/>
          <w:sz w:val="26"/>
          <w:szCs w:val="26"/>
        </w:rPr>
        <w:t xml:space="preserve"> индивидуального жилищного строительства </w:t>
      </w:r>
      <w:r w:rsidR="00944DC2" w:rsidRPr="007B6F4B">
        <w:rPr>
          <w:rFonts w:ascii="Times New Roman" w:hAnsi="Times New Roman" w:cs="Times New Roman"/>
          <w:sz w:val="26"/>
          <w:szCs w:val="26"/>
        </w:rPr>
        <w:t xml:space="preserve">в границах </w:t>
      </w:r>
      <w:r w:rsidR="004463E0" w:rsidRPr="007B6F4B">
        <w:rPr>
          <w:rFonts w:ascii="Times New Roman" w:hAnsi="Times New Roman" w:cs="Times New Roman"/>
          <w:sz w:val="26"/>
          <w:szCs w:val="26"/>
        </w:rPr>
        <w:t xml:space="preserve">незастроенного жилыми домами </w:t>
      </w:r>
      <w:r w:rsidR="003733DD" w:rsidRPr="007B6F4B">
        <w:rPr>
          <w:rFonts w:ascii="Times New Roman" w:hAnsi="Times New Roman" w:cs="Times New Roman"/>
          <w:sz w:val="26"/>
          <w:szCs w:val="26"/>
        </w:rPr>
        <w:t>элемента планировочной структуры</w:t>
      </w:r>
      <w:r w:rsidR="004463E0" w:rsidRPr="007B6F4B">
        <w:rPr>
          <w:rFonts w:ascii="Times New Roman" w:hAnsi="Times New Roman" w:cs="Times New Roman"/>
          <w:sz w:val="26"/>
          <w:szCs w:val="26"/>
        </w:rPr>
        <w:t xml:space="preserve"> или незастроенной жилыми домами части </w:t>
      </w:r>
      <w:r w:rsidR="003733DD" w:rsidRPr="007B6F4B">
        <w:rPr>
          <w:rFonts w:ascii="Times New Roman" w:hAnsi="Times New Roman" w:cs="Times New Roman"/>
          <w:sz w:val="26"/>
          <w:szCs w:val="26"/>
        </w:rPr>
        <w:t>элемента планировочной структуры</w:t>
      </w:r>
      <w:r w:rsidR="000B58F3" w:rsidRPr="007B6F4B">
        <w:rPr>
          <w:rFonts w:ascii="Times New Roman" w:hAnsi="Times New Roman" w:cs="Times New Roman"/>
          <w:sz w:val="26"/>
          <w:szCs w:val="26"/>
        </w:rPr>
        <w:t xml:space="preserve"> (</w:t>
      </w:r>
      <w:r w:rsidR="00B84EA4" w:rsidRPr="007B6F4B">
        <w:rPr>
          <w:rFonts w:ascii="Times New Roman" w:hAnsi="Times New Roman" w:cs="Times New Roman"/>
          <w:sz w:val="26"/>
          <w:szCs w:val="26"/>
        </w:rPr>
        <w:t xml:space="preserve">площадью </w:t>
      </w:r>
      <w:r w:rsidR="003733DD" w:rsidRPr="007B6F4B">
        <w:rPr>
          <w:rFonts w:ascii="Times New Roman" w:hAnsi="Times New Roman" w:cs="Times New Roman"/>
          <w:sz w:val="26"/>
          <w:szCs w:val="26"/>
        </w:rPr>
        <w:t>10% и более от</w:t>
      </w:r>
      <w:r w:rsidR="000B58F3" w:rsidRPr="007B6F4B">
        <w:rPr>
          <w:rFonts w:ascii="Times New Roman" w:hAnsi="Times New Roman" w:cs="Times New Roman"/>
          <w:sz w:val="26"/>
          <w:szCs w:val="26"/>
        </w:rPr>
        <w:t xml:space="preserve"> площади</w:t>
      </w:r>
      <w:r w:rsidR="003733DD" w:rsidRPr="007B6F4B">
        <w:rPr>
          <w:rFonts w:ascii="Times New Roman" w:hAnsi="Times New Roman" w:cs="Times New Roman"/>
          <w:sz w:val="26"/>
          <w:szCs w:val="26"/>
        </w:rPr>
        <w:t xml:space="preserve"> квартала; </w:t>
      </w:r>
      <w:r w:rsidR="004463E0" w:rsidRPr="007B6F4B">
        <w:rPr>
          <w:rFonts w:ascii="Times New Roman" w:hAnsi="Times New Roman" w:cs="Times New Roman"/>
          <w:sz w:val="26"/>
          <w:szCs w:val="26"/>
        </w:rPr>
        <w:t xml:space="preserve">площадью </w:t>
      </w:r>
      <w:r w:rsidR="003733DD" w:rsidRPr="007B6F4B">
        <w:rPr>
          <w:rFonts w:ascii="Times New Roman" w:hAnsi="Times New Roman" w:cs="Times New Roman"/>
          <w:sz w:val="26"/>
          <w:szCs w:val="26"/>
        </w:rPr>
        <w:t>5</w:t>
      </w:r>
      <w:r w:rsidR="004463E0" w:rsidRPr="007B6F4B">
        <w:rPr>
          <w:rFonts w:ascii="Times New Roman" w:hAnsi="Times New Roman" w:cs="Times New Roman"/>
          <w:sz w:val="26"/>
          <w:szCs w:val="26"/>
        </w:rPr>
        <w:t xml:space="preserve">% и более от </w:t>
      </w:r>
      <w:r w:rsidR="00081CCB" w:rsidRPr="007B6F4B">
        <w:rPr>
          <w:rFonts w:ascii="Times New Roman" w:hAnsi="Times New Roman" w:cs="Times New Roman"/>
          <w:sz w:val="26"/>
          <w:szCs w:val="26"/>
        </w:rPr>
        <w:t>площади</w:t>
      </w:r>
      <w:r w:rsidR="003733DD" w:rsidRPr="007B6F4B">
        <w:rPr>
          <w:rFonts w:ascii="Times New Roman" w:hAnsi="Times New Roman" w:cs="Times New Roman"/>
          <w:sz w:val="26"/>
          <w:szCs w:val="26"/>
        </w:rPr>
        <w:t xml:space="preserve"> микрорайона</w:t>
      </w:r>
      <w:r w:rsidR="00B776D4" w:rsidRPr="007B6F4B">
        <w:rPr>
          <w:rFonts w:ascii="Times New Roman" w:hAnsi="Times New Roman" w:cs="Times New Roman"/>
          <w:sz w:val="26"/>
          <w:szCs w:val="26"/>
        </w:rPr>
        <w:t>)</w:t>
      </w:r>
      <w:r w:rsidR="004463E0" w:rsidRPr="007B6F4B">
        <w:rPr>
          <w:rFonts w:ascii="Times New Roman" w:hAnsi="Times New Roman" w:cs="Times New Roman"/>
          <w:sz w:val="26"/>
          <w:szCs w:val="26"/>
        </w:rPr>
        <w:t>,</w:t>
      </w:r>
      <w:r w:rsidR="000B58F3" w:rsidRPr="007B6F4B">
        <w:rPr>
          <w:rFonts w:ascii="Times New Roman" w:hAnsi="Times New Roman" w:cs="Times New Roman"/>
          <w:sz w:val="26"/>
          <w:szCs w:val="26"/>
        </w:rPr>
        <w:t xml:space="preserve"> </w:t>
      </w:r>
      <w:r w:rsidR="004463E0" w:rsidRPr="007B6F4B">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7B6F4B">
        <w:rPr>
          <w:rFonts w:ascii="Times New Roman" w:hAnsi="Times New Roman" w:cs="Times New Roman"/>
          <w:sz w:val="26"/>
          <w:szCs w:val="26"/>
        </w:rPr>
        <w:t xml:space="preserve">рии, </w:t>
      </w:r>
      <w:r w:rsidR="00377D9F" w:rsidRPr="007B6F4B">
        <w:rPr>
          <w:rFonts w:ascii="Times New Roman" w:hAnsi="Times New Roman" w:cs="Times New Roman"/>
          <w:sz w:val="26"/>
          <w:szCs w:val="26"/>
        </w:rPr>
        <w:t xml:space="preserve">за исключением </w:t>
      </w:r>
      <w:r w:rsidR="00701AE4" w:rsidRPr="007B6F4B">
        <w:rPr>
          <w:rFonts w:ascii="Times New Roman" w:hAnsi="Times New Roman" w:cs="Times New Roman"/>
          <w:sz w:val="26"/>
          <w:szCs w:val="26"/>
        </w:rPr>
        <w:t xml:space="preserve">следующих </w:t>
      </w:r>
      <w:r w:rsidR="00377D9F" w:rsidRPr="007B6F4B">
        <w:rPr>
          <w:rFonts w:ascii="Times New Roman" w:hAnsi="Times New Roman" w:cs="Times New Roman"/>
          <w:sz w:val="26"/>
          <w:szCs w:val="26"/>
        </w:rPr>
        <w:t>случаев</w:t>
      </w:r>
      <w:r w:rsidR="00701AE4" w:rsidRPr="007B6F4B">
        <w:rPr>
          <w:rFonts w:ascii="Times New Roman" w:hAnsi="Times New Roman" w:cs="Times New Roman"/>
          <w:sz w:val="26"/>
          <w:szCs w:val="26"/>
        </w:rPr>
        <w:t>:</w:t>
      </w:r>
    </w:p>
    <w:p w14:paraId="3DA0AF48" w14:textId="77777777" w:rsidR="00377D9F" w:rsidRPr="007B6F4B"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lastRenderedPageBreak/>
        <w:t>с</w:t>
      </w:r>
      <w:r w:rsidR="00B776D4" w:rsidRPr="007B6F4B">
        <w:rPr>
          <w:rFonts w:ascii="Times New Roman" w:hAnsi="Times New Roman" w:cs="Times New Roman"/>
          <w:sz w:val="26"/>
          <w:szCs w:val="26"/>
        </w:rPr>
        <w:t xml:space="preserve">троительства </w:t>
      </w:r>
      <w:r w:rsidR="00377D9F" w:rsidRPr="007B6F4B">
        <w:rPr>
          <w:rFonts w:ascii="Times New Roman" w:hAnsi="Times New Roman" w:cs="Times New Roman"/>
          <w:sz w:val="26"/>
          <w:szCs w:val="26"/>
        </w:rPr>
        <w:t>объектов</w:t>
      </w:r>
      <w:r w:rsidRPr="007B6F4B">
        <w:rPr>
          <w:rFonts w:ascii="Times New Roman" w:hAnsi="Times New Roman" w:cs="Times New Roman"/>
          <w:sz w:val="26"/>
          <w:szCs w:val="26"/>
        </w:rPr>
        <w:t xml:space="preserve"> индивидуального жилищного строительства</w:t>
      </w:r>
      <w:r w:rsidR="00701AE4" w:rsidRPr="007B6F4B">
        <w:rPr>
          <w:rFonts w:ascii="Times New Roman" w:hAnsi="Times New Roman" w:cs="Times New Roman"/>
          <w:sz w:val="26"/>
          <w:szCs w:val="26"/>
        </w:rPr>
        <w:t xml:space="preserve"> </w:t>
      </w:r>
      <w:r w:rsidR="00B776D4" w:rsidRPr="007B6F4B">
        <w:rPr>
          <w:rFonts w:ascii="Times New Roman" w:hAnsi="Times New Roman" w:cs="Times New Roman"/>
          <w:sz w:val="26"/>
          <w:szCs w:val="26"/>
        </w:rPr>
        <w:t>в с</w:t>
      </w:r>
      <w:r w:rsidRPr="007B6F4B">
        <w:rPr>
          <w:rFonts w:ascii="Times New Roman" w:hAnsi="Times New Roman" w:cs="Times New Roman"/>
          <w:sz w:val="26"/>
          <w:szCs w:val="26"/>
        </w:rPr>
        <w:t>оответствии с ранее утвержденной документацией по планиро</w:t>
      </w:r>
      <w:r w:rsidR="00377D9F" w:rsidRPr="007B6F4B">
        <w:rPr>
          <w:rFonts w:ascii="Times New Roman" w:hAnsi="Times New Roman" w:cs="Times New Roman"/>
          <w:sz w:val="26"/>
          <w:szCs w:val="26"/>
        </w:rPr>
        <w:t xml:space="preserve">вке территории; </w:t>
      </w:r>
    </w:p>
    <w:p w14:paraId="58713DAA" w14:textId="77777777" w:rsidR="00A563C2" w:rsidRPr="007B6F4B"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7B6F4B">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7B6F4B">
        <w:rPr>
          <w:rFonts w:ascii="Times New Roman" w:hAnsi="Times New Roman" w:cs="Times New Roman"/>
          <w:sz w:val="26"/>
          <w:szCs w:val="26"/>
        </w:rPr>
        <w:t>;</w:t>
      </w:r>
    </w:p>
    <w:p w14:paraId="0B577ACD" w14:textId="77777777" w:rsidR="004F68AA" w:rsidRPr="007B6F4B"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7B6F4B">
        <w:rPr>
          <w:rFonts w:ascii="Times New Roman" w:eastAsia="Times New Roman" w:hAnsi="Times New Roman"/>
          <w:sz w:val="26"/>
          <w:szCs w:val="26"/>
        </w:rPr>
        <w:t xml:space="preserve">строительства </w:t>
      </w:r>
      <w:r w:rsidR="00BE6C39" w:rsidRPr="007B6F4B">
        <w:rPr>
          <w:rFonts w:ascii="Times New Roman" w:hAnsi="Times New Roman" w:cs="Times New Roman"/>
          <w:sz w:val="26"/>
          <w:szCs w:val="26"/>
        </w:rPr>
        <w:t>объектов индивидуального жилищного строительства</w:t>
      </w:r>
      <w:r w:rsidRPr="007B6F4B">
        <w:rPr>
          <w:rFonts w:ascii="Times New Roman" w:eastAsia="Times New Roman" w:hAnsi="Times New Roman"/>
          <w:sz w:val="26"/>
          <w:szCs w:val="26"/>
        </w:rPr>
        <w:t>, финансирование (</w:t>
      </w:r>
      <w:proofErr w:type="spellStart"/>
      <w:r w:rsidRPr="007B6F4B">
        <w:rPr>
          <w:rFonts w:ascii="Times New Roman" w:eastAsia="Times New Roman" w:hAnsi="Times New Roman"/>
          <w:sz w:val="26"/>
          <w:szCs w:val="26"/>
        </w:rPr>
        <w:t>софинансирование</w:t>
      </w:r>
      <w:proofErr w:type="spellEnd"/>
      <w:r w:rsidRPr="007B6F4B">
        <w:rPr>
          <w:rFonts w:ascii="Times New Roman" w:eastAsia="Times New Roman" w:hAnsi="Times New Roman"/>
          <w:sz w:val="26"/>
          <w:szCs w:val="26"/>
        </w:rPr>
        <w:t>) которых осуществляется из средств федерального, регионального, местного бюджетов</w:t>
      </w:r>
      <w:r w:rsidR="00BE6C39" w:rsidRPr="007B6F4B">
        <w:rPr>
          <w:rFonts w:ascii="Times New Roman" w:eastAsia="Times New Roman" w:hAnsi="Times New Roman"/>
          <w:sz w:val="26"/>
          <w:szCs w:val="26"/>
        </w:rPr>
        <w:t>.</w:t>
      </w:r>
    </w:p>
    <w:p w14:paraId="710F68A0" w14:textId="04249A88" w:rsidR="00967E4E" w:rsidRPr="007B6F4B"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На территории </w:t>
      </w:r>
      <w:r w:rsidR="00721C73" w:rsidRPr="007B6F4B">
        <w:rPr>
          <w:rFonts w:ascii="Times New Roman" w:hAnsi="Times New Roman" w:cs="Times New Roman"/>
          <w:sz w:val="26"/>
          <w:szCs w:val="26"/>
        </w:rPr>
        <w:t>Большелогск</w:t>
      </w:r>
      <w:r w:rsidR="007F7837" w:rsidRPr="007B6F4B">
        <w:rPr>
          <w:rFonts w:ascii="Times New Roman" w:hAnsi="Times New Roman" w:cs="Times New Roman"/>
          <w:sz w:val="26"/>
          <w:szCs w:val="26"/>
        </w:rPr>
        <w:t>ого сельского поселения</w:t>
      </w:r>
      <w:r w:rsidR="008C2846" w:rsidRPr="007B6F4B">
        <w:rPr>
          <w:rFonts w:ascii="Times New Roman" w:hAnsi="Times New Roman" w:cs="Times New Roman"/>
          <w:sz w:val="26"/>
          <w:szCs w:val="26"/>
        </w:rPr>
        <w:t xml:space="preserve"> </w:t>
      </w:r>
      <w:r w:rsidRPr="007B6F4B">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0C6E9435" w:rsidR="00967E4E" w:rsidRPr="007B6F4B"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На территории </w:t>
      </w:r>
      <w:r w:rsidR="00721C73" w:rsidRPr="007B6F4B">
        <w:rPr>
          <w:rFonts w:ascii="Times New Roman" w:hAnsi="Times New Roman" w:cs="Times New Roman"/>
          <w:sz w:val="26"/>
          <w:szCs w:val="26"/>
        </w:rPr>
        <w:t>Большелогск</w:t>
      </w:r>
      <w:r w:rsidR="007F7837" w:rsidRPr="007B6F4B">
        <w:rPr>
          <w:rFonts w:ascii="Times New Roman" w:hAnsi="Times New Roman" w:cs="Times New Roman"/>
          <w:sz w:val="26"/>
          <w:szCs w:val="26"/>
        </w:rPr>
        <w:t xml:space="preserve">ого сельского поселения </w:t>
      </w:r>
      <w:r w:rsidRPr="007B6F4B">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7B6F4B"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7B6F4B" w:rsidRDefault="00967E4E" w:rsidP="00967E4E">
      <w:pPr>
        <w:pStyle w:val="3"/>
        <w:rPr>
          <w:sz w:val="26"/>
          <w:szCs w:val="26"/>
        </w:rPr>
      </w:pPr>
      <w:r w:rsidRPr="007B6F4B">
        <w:rPr>
          <w:sz w:val="26"/>
          <w:szCs w:val="26"/>
        </w:rPr>
        <w:t>СТАТЬЯ 5. ОБРАЗОВАНИЕ</w:t>
      </w:r>
    </w:p>
    <w:p w14:paraId="7A285F59" w14:textId="77777777" w:rsidR="003C44F4" w:rsidRPr="007B6F4B" w:rsidRDefault="003C44F4" w:rsidP="003C44F4">
      <w:pPr>
        <w:rPr>
          <w:rFonts w:ascii="Times New Roman" w:hAnsi="Times New Roman" w:cs="Times New Roman"/>
        </w:rPr>
      </w:pPr>
    </w:p>
    <w:p w14:paraId="79DED0B1" w14:textId="77777777" w:rsidR="00967E4E" w:rsidRPr="007B6F4B"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7B6F4B"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7B6F4B" w:rsidRPr="007B6F4B" w14:paraId="6A456EF3" w14:textId="77777777" w:rsidTr="009147EB">
        <w:tc>
          <w:tcPr>
            <w:tcW w:w="1980" w:type="dxa"/>
            <w:vMerge w:val="restart"/>
          </w:tcPr>
          <w:p w14:paraId="322C8F4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4394" w:type="dxa"/>
            <w:gridSpan w:val="2"/>
          </w:tcPr>
          <w:p w14:paraId="7281D52F"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159AAF5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1 место (учащийся)</w:t>
            </w:r>
          </w:p>
        </w:tc>
      </w:tr>
      <w:tr w:rsidR="007B6F4B" w:rsidRPr="007B6F4B" w14:paraId="49F72A15" w14:textId="77777777" w:rsidTr="009147EB">
        <w:tc>
          <w:tcPr>
            <w:tcW w:w="1980" w:type="dxa"/>
            <w:vMerge/>
          </w:tcPr>
          <w:p w14:paraId="04BE520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p w14:paraId="5C38478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мест / 1 тыс. жителей</w:t>
            </w:r>
          </w:p>
        </w:tc>
        <w:tc>
          <w:tcPr>
            <w:tcW w:w="2410" w:type="dxa"/>
          </w:tcPr>
          <w:p w14:paraId="761DBEDE"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7B6F4B" w:rsidRPr="007B6F4B" w14:paraId="3D2B6B30" w14:textId="77777777" w:rsidTr="009147EB">
        <w:trPr>
          <w:tblHeader/>
        </w:trPr>
        <w:tc>
          <w:tcPr>
            <w:tcW w:w="1980" w:type="dxa"/>
          </w:tcPr>
          <w:p w14:paraId="339261F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1984" w:type="dxa"/>
          </w:tcPr>
          <w:p w14:paraId="11C6051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410" w:type="dxa"/>
          </w:tcPr>
          <w:p w14:paraId="74BE4FE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3827" w:type="dxa"/>
          </w:tcPr>
          <w:p w14:paraId="440CE14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47626694" w14:textId="77777777" w:rsidTr="00B234D7">
        <w:trPr>
          <w:trHeight w:val="3322"/>
        </w:trPr>
        <w:tc>
          <w:tcPr>
            <w:tcW w:w="1980" w:type="dxa"/>
          </w:tcPr>
          <w:p w14:paraId="45BBD6B8" w14:textId="77777777" w:rsidR="00723F5B" w:rsidRPr="007B6F4B"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7B6F4B">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7B6F4B" w:rsidRDefault="007C6A4E" w:rsidP="003F44F5">
            <w:pPr>
              <w:pStyle w:val="TableParagraph"/>
              <w:rPr>
                <w:rFonts w:ascii="Times New Roman" w:hAnsi="Times New Roman" w:cs="Times New Roman"/>
                <w:sz w:val="16"/>
                <w:szCs w:val="16"/>
              </w:rPr>
            </w:pPr>
            <w:r w:rsidRPr="007B6F4B">
              <w:rPr>
                <w:rFonts w:ascii="Times New Roman" w:hAnsi="Times New Roman" w:cs="Times New Roman"/>
                <w:sz w:val="16"/>
                <w:szCs w:val="16"/>
              </w:rPr>
              <w:t>55</w:t>
            </w:r>
            <w:r w:rsidR="00723F5B" w:rsidRPr="007B6F4B">
              <w:rPr>
                <w:rFonts w:ascii="Times New Roman" w:hAnsi="Times New Roman" w:cs="Times New Roman"/>
                <w:sz w:val="16"/>
                <w:szCs w:val="16"/>
              </w:rPr>
              <w:t xml:space="preserve"> мест –</w:t>
            </w:r>
            <w:r w:rsidR="000C51B9" w:rsidRPr="007B6F4B">
              <w:rPr>
                <w:rFonts w:ascii="Times New Roman" w:hAnsi="Times New Roman" w:cs="Times New Roman"/>
                <w:sz w:val="16"/>
                <w:szCs w:val="16"/>
              </w:rPr>
              <w:t xml:space="preserve"> </w:t>
            </w:r>
            <w:r w:rsidR="00723F5B" w:rsidRPr="007B6F4B">
              <w:rPr>
                <w:rFonts w:ascii="Times New Roman" w:hAnsi="Times New Roman" w:cs="Times New Roman"/>
                <w:sz w:val="16"/>
                <w:szCs w:val="16"/>
              </w:rPr>
              <w:t xml:space="preserve">при </w:t>
            </w:r>
            <w:proofErr w:type="spellStart"/>
            <w:r w:rsidR="00723F5B" w:rsidRPr="007B6F4B">
              <w:rPr>
                <w:rFonts w:ascii="Times New Roman" w:hAnsi="Times New Roman" w:cs="Times New Roman"/>
                <w:sz w:val="16"/>
                <w:szCs w:val="16"/>
              </w:rPr>
              <w:t>среднеэтажной</w:t>
            </w:r>
            <w:proofErr w:type="spellEnd"/>
            <w:r w:rsidR="00723F5B" w:rsidRPr="007B6F4B">
              <w:rPr>
                <w:rFonts w:ascii="Times New Roman" w:hAnsi="Times New Roman" w:cs="Times New Roman"/>
                <w:sz w:val="16"/>
                <w:szCs w:val="16"/>
              </w:rPr>
              <w:t xml:space="preserve"> и многоэт</w:t>
            </w:r>
            <w:r w:rsidR="00F70624" w:rsidRPr="007B6F4B">
              <w:rPr>
                <w:rFonts w:ascii="Times New Roman" w:hAnsi="Times New Roman" w:cs="Times New Roman"/>
                <w:sz w:val="16"/>
                <w:szCs w:val="16"/>
              </w:rPr>
              <w:t>ажной многоквартирной застройке</w:t>
            </w:r>
          </w:p>
          <w:p w14:paraId="11978211" w14:textId="77777777" w:rsidR="00723F5B" w:rsidRPr="007B6F4B" w:rsidRDefault="00723F5B" w:rsidP="00615DC8">
            <w:pPr>
              <w:pStyle w:val="TableParagraph"/>
              <w:rPr>
                <w:rFonts w:ascii="Times New Roman" w:hAnsi="Times New Roman" w:cs="Times New Roman"/>
                <w:sz w:val="16"/>
                <w:szCs w:val="16"/>
              </w:rPr>
            </w:pPr>
          </w:p>
          <w:p w14:paraId="7C65905A" w14:textId="2DF9EF6E" w:rsidR="00723F5B" w:rsidRPr="007B6F4B" w:rsidRDefault="007C6A4E" w:rsidP="00615DC8">
            <w:pPr>
              <w:pStyle w:val="TableParagraph"/>
              <w:rPr>
                <w:rFonts w:ascii="Times New Roman" w:hAnsi="Times New Roman" w:cs="Times New Roman"/>
                <w:sz w:val="16"/>
                <w:szCs w:val="16"/>
              </w:rPr>
            </w:pPr>
            <w:r w:rsidRPr="007B6F4B">
              <w:rPr>
                <w:rFonts w:ascii="Times New Roman" w:hAnsi="Times New Roman" w:cs="Times New Roman"/>
                <w:sz w:val="16"/>
                <w:szCs w:val="16"/>
              </w:rPr>
              <w:t>44</w:t>
            </w:r>
            <w:r w:rsidR="00723F5B" w:rsidRPr="007B6F4B">
              <w:rPr>
                <w:rFonts w:ascii="Times New Roman" w:hAnsi="Times New Roman" w:cs="Times New Roman"/>
                <w:sz w:val="16"/>
                <w:szCs w:val="16"/>
              </w:rPr>
              <w:t xml:space="preserve"> мест</w:t>
            </w:r>
            <w:r w:rsidR="008F42EC" w:rsidRPr="007B6F4B">
              <w:rPr>
                <w:rFonts w:ascii="Times New Roman" w:hAnsi="Times New Roman" w:cs="Times New Roman"/>
                <w:sz w:val="16"/>
                <w:szCs w:val="16"/>
              </w:rPr>
              <w:t>а</w:t>
            </w:r>
            <w:r w:rsidR="00723F5B" w:rsidRPr="007B6F4B">
              <w:rPr>
                <w:rFonts w:ascii="Times New Roman" w:hAnsi="Times New Roman" w:cs="Times New Roman"/>
                <w:sz w:val="16"/>
                <w:szCs w:val="16"/>
              </w:rPr>
              <w:t xml:space="preserve"> – </w:t>
            </w:r>
            <w:r w:rsidR="000C51B9" w:rsidRPr="007B6F4B">
              <w:rPr>
                <w:rFonts w:ascii="Times New Roman" w:hAnsi="Times New Roman" w:cs="Times New Roman"/>
                <w:sz w:val="16"/>
                <w:szCs w:val="16"/>
              </w:rPr>
              <w:t>при малоэтажной застройке</w:t>
            </w:r>
          </w:p>
          <w:p w14:paraId="5F5FC627" w14:textId="77777777" w:rsidR="00723F5B" w:rsidRPr="007B6F4B" w:rsidRDefault="00723F5B" w:rsidP="00615DC8">
            <w:pPr>
              <w:pStyle w:val="TableParagraph"/>
              <w:rPr>
                <w:rFonts w:ascii="Times New Roman" w:hAnsi="Times New Roman" w:cs="Times New Roman"/>
                <w:sz w:val="16"/>
                <w:szCs w:val="16"/>
              </w:rPr>
            </w:pPr>
          </w:p>
          <w:p w14:paraId="7841B0F0" w14:textId="77777777" w:rsidR="00723F5B" w:rsidRPr="007B6F4B"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7B6F4B" w:rsidRDefault="00723F5B" w:rsidP="00404DDB">
            <w:pPr>
              <w:pStyle w:val="TableParagraph"/>
              <w:rPr>
                <w:rFonts w:ascii="Times New Roman" w:hAnsi="Times New Roman" w:cs="Times New Roman"/>
                <w:sz w:val="16"/>
                <w:szCs w:val="16"/>
              </w:rPr>
            </w:pPr>
            <w:r w:rsidRPr="007B6F4B">
              <w:rPr>
                <w:rFonts w:ascii="Times New Roman" w:hAnsi="Times New Roman" w:cs="Times New Roman"/>
                <w:sz w:val="16"/>
                <w:szCs w:val="16"/>
              </w:rPr>
              <w:t>Радиус пешеходной доступности</w:t>
            </w:r>
            <w:r w:rsidR="00404DDB" w:rsidRPr="007B6F4B">
              <w:rPr>
                <w:rFonts w:ascii="Times New Roman" w:hAnsi="Times New Roman" w:cs="Times New Roman"/>
                <w:sz w:val="16"/>
                <w:szCs w:val="16"/>
              </w:rPr>
              <w:t xml:space="preserve"> </w:t>
            </w:r>
            <w:r w:rsidR="005370A9" w:rsidRPr="007B6F4B">
              <w:rPr>
                <w:rFonts w:ascii="Times New Roman" w:hAnsi="Times New Roman" w:cs="Times New Roman"/>
                <w:sz w:val="16"/>
                <w:szCs w:val="16"/>
              </w:rPr>
              <w:t>при</w:t>
            </w:r>
            <w:r w:rsidR="00404DDB" w:rsidRPr="007B6F4B">
              <w:rPr>
                <w:rFonts w:ascii="Times New Roman" w:hAnsi="Times New Roman" w:cs="Times New Roman"/>
                <w:sz w:val="16"/>
                <w:szCs w:val="16"/>
              </w:rPr>
              <w:t xml:space="preserve"> </w:t>
            </w:r>
            <w:proofErr w:type="spellStart"/>
            <w:r w:rsidR="00404DDB" w:rsidRPr="007B6F4B">
              <w:rPr>
                <w:rFonts w:ascii="Times New Roman" w:hAnsi="Times New Roman" w:cs="Times New Roman"/>
                <w:sz w:val="16"/>
                <w:szCs w:val="16"/>
              </w:rPr>
              <w:t>среднеэтажной</w:t>
            </w:r>
            <w:proofErr w:type="spellEnd"/>
            <w:r w:rsidR="00404DDB" w:rsidRPr="007B6F4B">
              <w:rPr>
                <w:rFonts w:ascii="Times New Roman" w:hAnsi="Times New Roman" w:cs="Times New Roman"/>
                <w:sz w:val="16"/>
                <w:szCs w:val="16"/>
              </w:rPr>
              <w:t xml:space="preserve"> и многоэтажной </w:t>
            </w:r>
            <w:r w:rsidR="00F3092B" w:rsidRPr="007B6F4B">
              <w:rPr>
                <w:rFonts w:ascii="Times New Roman" w:hAnsi="Times New Roman" w:cs="Times New Roman"/>
                <w:sz w:val="16"/>
                <w:szCs w:val="16"/>
              </w:rPr>
              <w:t>м</w:t>
            </w:r>
            <w:r w:rsidR="00404DDB" w:rsidRPr="007B6F4B">
              <w:rPr>
                <w:rFonts w:ascii="Times New Roman" w:hAnsi="Times New Roman" w:cs="Times New Roman"/>
                <w:sz w:val="16"/>
                <w:szCs w:val="16"/>
              </w:rPr>
              <w:t>ногоквартирной застройке</w:t>
            </w:r>
          </w:p>
          <w:p w14:paraId="7A2423BB" w14:textId="77777777" w:rsidR="00723F5B" w:rsidRPr="007B6F4B" w:rsidRDefault="00723F5B"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 500 м</w:t>
            </w:r>
          </w:p>
          <w:p w14:paraId="577BB977" w14:textId="77777777" w:rsidR="00723F5B" w:rsidRPr="007B6F4B" w:rsidRDefault="00723F5B" w:rsidP="005B0EF7">
            <w:pPr>
              <w:pStyle w:val="TableParagraph"/>
              <w:rPr>
                <w:rFonts w:ascii="Times New Roman" w:hAnsi="Times New Roman" w:cs="Times New Roman"/>
                <w:b/>
                <w:sz w:val="16"/>
                <w:szCs w:val="16"/>
              </w:rPr>
            </w:pPr>
          </w:p>
          <w:p w14:paraId="4086DFE0" w14:textId="7AE81F4E" w:rsidR="00404DDB" w:rsidRPr="007B6F4B" w:rsidRDefault="00723F5B" w:rsidP="00404DDB">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w:t>
            </w:r>
            <w:r w:rsidR="000C51B9" w:rsidRPr="007B6F4B">
              <w:rPr>
                <w:rFonts w:ascii="Times New Roman" w:hAnsi="Times New Roman" w:cs="Times New Roman"/>
                <w:sz w:val="16"/>
                <w:szCs w:val="16"/>
              </w:rPr>
              <w:t>при малоэтажной застройке</w:t>
            </w:r>
            <w:r w:rsidR="00404DDB" w:rsidRPr="007B6F4B">
              <w:rPr>
                <w:rFonts w:ascii="Times New Roman" w:hAnsi="Times New Roman" w:cs="Times New Roman"/>
                <w:sz w:val="16"/>
                <w:szCs w:val="16"/>
              </w:rPr>
              <w:t xml:space="preserve"> </w:t>
            </w:r>
            <w:r w:rsidRPr="007B6F4B">
              <w:rPr>
                <w:rFonts w:ascii="Times New Roman" w:hAnsi="Times New Roman" w:cs="Times New Roman"/>
                <w:sz w:val="16"/>
                <w:szCs w:val="16"/>
              </w:rPr>
              <w:t>– 1 000 м</w:t>
            </w:r>
            <w:r w:rsidR="00404DDB" w:rsidRPr="007B6F4B">
              <w:rPr>
                <w:rFonts w:ascii="Times New Roman" w:hAnsi="Times New Roman" w:cs="Times New Roman"/>
                <w:sz w:val="16"/>
                <w:szCs w:val="16"/>
              </w:rPr>
              <w:t xml:space="preserve"> </w:t>
            </w:r>
          </w:p>
          <w:p w14:paraId="11475F75" w14:textId="77777777" w:rsidR="00723F5B" w:rsidRPr="007B6F4B"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7B6F4B" w:rsidRDefault="00723F5B"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7B6F4B" w:rsidRDefault="00723F5B" w:rsidP="001E412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до 100 мест – 44 м</w:t>
            </w:r>
            <w:r w:rsidRPr="007B6F4B">
              <w:rPr>
                <w:rFonts w:ascii="Times New Roman" w:hAnsi="Times New Roman" w:cs="Times New Roman"/>
                <w:sz w:val="16"/>
                <w:szCs w:val="16"/>
                <w:vertAlign w:val="superscript"/>
              </w:rPr>
              <w:t>2</w:t>
            </w:r>
          </w:p>
          <w:p w14:paraId="5C48A2BA" w14:textId="77777777" w:rsidR="00723F5B" w:rsidRPr="007B6F4B" w:rsidRDefault="00723F5B" w:rsidP="001E412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100 до 500 мест – 38 м</w:t>
            </w:r>
            <w:r w:rsidRPr="007B6F4B">
              <w:rPr>
                <w:rFonts w:ascii="Times New Roman" w:hAnsi="Times New Roman" w:cs="Times New Roman"/>
                <w:sz w:val="16"/>
                <w:szCs w:val="16"/>
                <w:vertAlign w:val="superscript"/>
              </w:rPr>
              <w:t>2</w:t>
            </w:r>
          </w:p>
          <w:p w14:paraId="6997AEE8" w14:textId="77777777" w:rsidR="00723F5B" w:rsidRPr="007B6F4B" w:rsidRDefault="00723F5B" w:rsidP="001E412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500 мест (в комплексе дошкольных образовательных организаций) – 30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BC77E39" w14:textId="77777777" w:rsidR="00031EF3" w:rsidRPr="007B6F4B"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7B6F4B" w:rsidRDefault="00723F5B"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7B6F4B">
              <w:rPr>
                <w:rFonts w:ascii="Times New Roman" w:hAnsi="Times New Roman" w:cs="Times New Roman"/>
                <w:sz w:val="16"/>
                <w:szCs w:val="16"/>
              </w:rPr>
              <w:t>местимости – не менее</w:t>
            </w:r>
            <w:r w:rsidRPr="007B6F4B">
              <w:rPr>
                <w:rFonts w:ascii="Times New Roman" w:hAnsi="Times New Roman" w:cs="Times New Roman"/>
                <w:sz w:val="16"/>
                <w:szCs w:val="16"/>
              </w:rPr>
              <w:t xml:space="preserve"> </w:t>
            </w:r>
            <w:r w:rsidR="0020064C" w:rsidRPr="007B6F4B">
              <w:rPr>
                <w:rFonts w:ascii="Times New Roman" w:hAnsi="Times New Roman" w:cs="Times New Roman"/>
                <w:sz w:val="16"/>
                <w:szCs w:val="16"/>
              </w:rPr>
              <w:t>20</w:t>
            </w:r>
            <w:r w:rsidRPr="007B6F4B">
              <w:rPr>
                <w:rFonts w:ascii="Times New Roman" w:hAnsi="Times New Roman" w:cs="Times New Roman"/>
                <w:sz w:val="16"/>
                <w:szCs w:val="16"/>
              </w:rPr>
              <w:t xml:space="preserve"> м</w:t>
            </w:r>
            <w:r w:rsidRPr="007B6F4B">
              <w:rPr>
                <w:rFonts w:ascii="Times New Roman" w:hAnsi="Times New Roman" w:cs="Times New Roman"/>
                <w:sz w:val="16"/>
                <w:szCs w:val="16"/>
                <w:vertAlign w:val="superscript"/>
              </w:rPr>
              <w:t>2</w:t>
            </w:r>
            <w:r w:rsidR="0020064C" w:rsidRPr="007B6F4B">
              <w:rPr>
                <w:rFonts w:ascii="Times New Roman" w:hAnsi="Times New Roman" w:cs="Times New Roman"/>
                <w:sz w:val="16"/>
                <w:szCs w:val="16"/>
              </w:rPr>
              <w:t xml:space="preserve"> </w:t>
            </w:r>
          </w:p>
          <w:p w14:paraId="773F1F10" w14:textId="77777777" w:rsidR="00723F5B" w:rsidRPr="007B6F4B"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7B6F4B" w:rsidRDefault="00723F5B" w:rsidP="00CD14F5">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Размеры земельных участков дошкольных образовательных о</w:t>
            </w:r>
            <w:r w:rsidR="00CD14F5" w:rsidRPr="007B6F4B">
              <w:rPr>
                <w:rFonts w:ascii="Times New Roman" w:hAnsi="Times New Roman" w:cs="Times New Roman"/>
                <w:sz w:val="16"/>
                <w:szCs w:val="16"/>
              </w:rPr>
              <w:t xml:space="preserve">рганизаций могут быть уменьшены </w:t>
            </w:r>
            <w:r w:rsidR="00305916" w:rsidRPr="007B6F4B">
              <w:rPr>
                <w:rFonts w:ascii="Times New Roman" w:hAnsi="Times New Roman" w:cs="Times New Roman"/>
                <w:sz w:val="16"/>
                <w:szCs w:val="16"/>
              </w:rPr>
              <w:t>на 20% – при условии</w:t>
            </w:r>
            <w:r w:rsidRPr="007B6F4B">
              <w:rPr>
                <w:rFonts w:ascii="Times New Roman" w:hAnsi="Times New Roman" w:cs="Times New Roman"/>
                <w:sz w:val="16"/>
                <w:szCs w:val="16"/>
              </w:rPr>
              <w:t xml:space="preserve"> реконструкции</w:t>
            </w:r>
            <w:r w:rsidR="00305916" w:rsidRPr="007B6F4B">
              <w:rPr>
                <w:rFonts w:ascii="Times New Roman" w:hAnsi="Times New Roman" w:cs="Times New Roman"/>
                <w:sz w:val="16"/>
                <w:szCs w:val="16"/>
              </w:rPr>
              <w:t xml:space="preserve"> здания дошколь</w:t>
            </w:r>
            <w:r w:rsidR="007E2355" w:rsidRPr="007B6F4B">
              <w:rPr>
                <w:rFonts w:ascii="Times New Roman" w:hAnsi="Times New Roman" w:cs="Times New Roman"/>
                <w:sz w:val="16"/>
                <w:szCs w:val="16"/>
              </w:rPr>
              <w:t>ной образовательной организации;</w:t>
            </w:r>
            <w:r w:rsidR="00305916" w:rsidRPr="007B6F4B">
              <w:rPr>
                <w:rFonts w:ascii="Times New Roman" w:hAnsi="Times New Roman" w:cs="Times New Roman"/>
                <w:sz w:val="16"/>
                <w:szCs w:val="16"/>
              </w:rPr>
              <w:t xml:space="preserve"> в </w:t>
            </w:r>
            <w:r w:rsidRPr="007B6F4B">
              <w:rPr>
                <w:rFonts w:ascii="Times New Roman" w:hAnsi="Times New Roman" w:cs="Times New Roman"/>
                <w:sz w:val="16"/>
                <w:szCs w:val="16"/>
              </w:rPr>
              <w:t>стеснённых условиях</w:t>
            </w:r>
          </w:p>
        </w:tc>
      </w:tr>
      <w:tr w:rsidR="007B6F4B" w:rsidRPr="007B6F4B" w14:paraId="6C7ED5A8" w14:textId="77777777" w:rsidTr="009147EB">
        <w:tc>
          <w:tcPr>
            <w:tcW w:w="1980" w:type="dxa"/>
          </w:tcPr>
          <w:p w14:paraId="250621A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7B6F4B" w:rsidRDefault="00CA0EF7" w:rsidP="000C51B9">
            <w:pPr>
              <w:pStyle w:val="TableParagraph"/>
              <w:rPr>
                <w:rFonts w:ascii="Times New Roman" w:hAnsi="Times New Roman" w:cs="Times New Roman"/>
                <w:b/>
                <w:sz w:val="16"/>
                <w:szCs w:val="16"/>
              </w:rPr>
            </w:pPr>
            <w:r w:rsidRPr="007B6F4B">
              <w:rPr>
                <w:rFonts w:ascii="Times New Roman" w:hAnsi="Times New Roman" w:cs="Times New Roman"/>
                <w:sz w:val="16"/>
                <w:szCs w:val="16"/>
              </w:rPr>
              <w:t>1</w:t>
            </w:r>
            <w:r w:rsidR="005A026A" w:rsidRPr="007B6F4B">
              <w:rPr>
                <w:rFonts w:ascii="Times New Roman" w:hAnsi="Times New Roman" w:cs="Times New Roman"/>
                <w:sz w:val="16"/>
                <w:szCs w:val="16"/>
              </w:rPr>
              <w:t>28</w:t>
            </w:r>
            <w:r w:rsidRPr="007B6F4B">
              <w:rPr>
                <w:rFonts w:ascii="Times New Roman" w:hAnsi="Times New Roman" w:cs="Times New Roman"/>
                <w:sz w:val="16"/>
                <w:szCs w:val="16"/>
              </w:rPr>
              <w:t xml:space="preserve"> </w:t>
            </w:r>
            <w:r w:rsidR="00BF369A" w:rsidRPr="007B6F4B">
              <w:rPr>
                <w:rFonts w:ascii="Times New Roman" w:hAnsi="Times New Roman" w:cs="Times New Roman"/>
                <w:sz w:val="16"/>
                <w:szCs w:val="16"/>
              </w:rPr>
              <w:t>мест</w:t>
            </w:r>
          </w:p>
        </w:tc>
        <w:tc>
          <w:tcPr>
            <w:tcW w:w="2410" w:type="dxa"/>
          </w:tcPr>
          <w:p w14:paraId="010A8165" w14:textId="14B23D9E" w:rsidR="00E64642" w:rsidRPr="007B6F4B" w:rsidRDefault="00E64642" w:rsidP="00E64642">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w:t>
            </w:r>
            <w:r w:rsidR="00F3092B" w:rsidRPr="007B6F4B">
              <w:rPr>
                <w:rFonts w:ascii="Times New Roman" w:hAnsi="Times New Roman" w:cs="Times New Roman"/>
                <w:sz w:val="16"/>
                <w:szCs w:val="16"/>
              </w:rPr>
              <w:t>м</w:t>
            </w:r>
            <w:r w:rsidRPr="007B6F4B">
              <w:rPr>
                <w:rFonts w:ascii="Times New Roman" w:hAnsi="Times New Roman" w:cs="Times New Roman"/>
                <w:sz w:val="16"/>
                <w:szCs w:val="16"/>
              </w:rPr>
              <w:t>ногоэтажной многоквартирной застройке</w:t>
            </w:r>
          </w:p>
          <w:p w14:paraId="0B12B15F" w14:textId="77777777" w:rsidR="00E64642" w:rsidRPr="007B6F4B" w:rsidRDefault="00E64642" w:rsidP="00E64642">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 500 м</w:t>
            </w:r>
          </w:p>
          <w:p w14:paraId="672B4D65" w14:textId="77777777" w:rsidR="00967E4E" w:rsidRPr="007B6F4B" w:rsidRDefault="00967E4E" w:rsidP="005B0EF7">
            <w:pPr>
              <w:pStyle w:val="TableParagraph"/>
              <w:rPr>
                <w:rFonts w:ascii="Times New Roman" w:hAnsi="Times New Roman" w:cs="Times New Roman"/>
                <w:sz w:val="16"/>
                <w:szCs w:val="16"/>
              </w:rPr>
            </w:pPr>
          </w:p>
          <w:p w14:paraId="0C870AC3" w14:textId="202C167F" w:rsidR="00E64642" w:rsidRPr="007B6F4B" w:rsidRDefault="00E64642" w:rsidP="000C51B9">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w:t>
            </w:r>
            <w:r w:rsidR="000C51B9" w:rsidRPr="007B6F4B">
              <w:rPr>
                <w:rFonts w:ascii="Times New Roman" w:hAnsi="Times New Roman" w:cs="Times New Roman"/>
                <w:sz w:val="16"/>
                <w:szCs w:val="16"/>
              </w:rPr>
              <w:t>при малоэтажной застройке</w:t>
            </w:r>
            <w:r w:rsidRPr="007B6F4B">
              <w:rPr>
                <w:rFonts w:ascii="Times New Roman" w:hAnsi="Times New Roman" w:cs="Times New Roman"/>
                <w:sz w:val="16"/>
                <w:szCs w:val="16"/>
              </w:rPr>
              <w:t xml:space="preserve"> – 1 000 м </w:t>
            </w:r>
          </w:p>
          <w:p w14:paraId="33B49F1A" w14:textId="77777777" w:rsidR="00E64642" w:rsidRPr="007B6F4B" w:rsidRDefault="00E64642" w:rsidP="00E64642">
            <w:pPr>
              <w:pStyle w:val="TableParagraph"/>
              <w:rPr>
                <w:rFonts w:ascii="Times New Roman" w:hAnsi="Times New Roman" w:cs="Times New Roman"/>
                <w:sz w:val="16"/>
                <w:szCs w:val="16"/>
              </w:rPr>
            </w:pPr>
          </w:p>
          <w:p w14:paraId="33488520" w14:textId="3E993505" w:rsidR="00E64642" w:rsidRPr="007B6F4B" w:rsidRDefault="00E64642" w:rsidP="00E64642">
            <w:pPr>
              <w:pStyle w:val="TableParagraph"/>
              <w:rPr>
                <w:rFonts w:ascii="Times New Roman" w:hAnsi="Times New Roman" w:cs="Times New Roman"/>
                <w:sz w:val="16"/>
                <w:szCs w:val="16"/>
              </w:rPr>
            </w:pPr>
            <w:r w:rsidRPr="007B6F4B">
              <w:rPr>
                <w:rFonts w:ascii="Times New Roman" w:hAnsi="Times New Roman" w:cs="Times New Roman"/>
                <w:sz w:val="16"/>
                <w:szCs w:val="16"/>
              </w:rPr>
              <w:t>Комбинированная доступность</w:t>
            </w:r>
            <w:r w:rsidR="00B77E27" w:rsidRPr="007B6F4B">
              <w:rPr>
                <w:rFonts w:ascii="Times New Roman" w:hAnsi="Times New Roman" w:cs="Times New Roman"/>
                <w:sz w:val="16"/>
                <w:szCs w:val="16"/>
              </w:rPr>
              <w:t xml:space="preserve"> </w:t>
            </w:r>
            <w:r w:rsidRPr="007B6F4B">
              <w:rPr>
                <w:rFonts w:ascii="Times New Roman" w:hAnsi="Times New Roman" w:cs="Times New Roman"/>
                <w:sz w:val="16"/>
                <w:szCs w:val="16"/>
              </w:rPr>
              <w:t>– 30 мин</w:t>
            </w:r>
          </w:p>
          <w:p w14:paraId="0027DB4F" w14:textId="77777777" w:rsidR="00874812" w:rsidRPr="007B6F4B" w:rsidRDefault="00874812" w:rsidP="00E64642">
            <w:pPr>
              <w:pStyle w:val="TableParagraph"/>
              <w:rPr>
                <w:rFonts w:ascii="Times New Roman" w:hAnsi="Times New Roman" w:cs="Times New Roman"/>
                <w:sz w:val="16"/>
                <w:szCs w:val="16"/>
              </w:rPr>
            </w:pPr>
          </w:p>
          <w:p w14:paraId="141503C9" w14:textId="0A0C626F" w:rsidR="00B77E27" w:rsidRPr="007B6F4B" w:rsidRDefault="00874812" w:rsidP="00B77E27">
            <w:pPr>
              <w:pStyle w:val="TableParagraph"/>
              <w:rPr>
                <w:rFonts w:ascii="Times New Roman" w:hAnsi="Times New Roman" w:cs="Times New Roman"/>
                <w:sz w:val="16"/>
                <w:szCs w:val="16"/>
              </w:rPr>
            </w:pPr>
            <w:r w:rsidRPr="007B6F4B">
              <w:rPr>
                <w:rFonts w:ascii="Times New Roman" w:hAnsi="Times New Roman" w:cs="Times New Roman"/>
                <w:sz w:val="16"/>
                <w:szCs w:val="16"/>
              </w:rPr>
              <w:t>Организованное транспортное обслуживание</w:t>
            </w:r>
            <w:r w:rsidR="00792B47"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(в одну сторону) </w:t>
            </w:r>
          </w:p>
          <w:p w14:paraId="053EF9F3" w14:textId="6691916F" w:rsidR="00CA0EF7" w:rsidRPr="007B6F4B" w:rsidRDefault="00874812" w:rsidP="008A77E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7B6F4B" w:rsidRDefault="00967E4E" w:rsidP="00754FC2">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30 до 170 мест – 80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2BAC981B" w14:textId="77777777" w:rsidR="00967E4E" w:rsidRPr="007B6F4B" w:rsidRDefault="00967E4E" w:rsidP="00754FC2">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170 до 340 мест – 55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17540CCB" w14:textId="77777777" w:rsidR="00967E4E" w:rsidRPr="007B6F4B" w:rsidRDefault="00967E4E" w:rsidP="00754FC2">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340 до 510 мест – 40 м</w:t>
            </w:r>
            <w:r w:rsidRPr="007B6F4B">
              <w:rPr>
                <w:rFonts w:ascii="Times New Roman" w:hAnsi="Times New Roman" w:cs="Times New Roman"/>
                <w:sz w:val="16"/>
                <w:szCs w:val="16"/>
                <w:vertAlign w:val="superscript"/>
              </w:rPr>
              <w:t xml:space="preserve">2 </w:t>
            </w:r>
          </w:p>
          <w:p w14:paraId="0E7B7814" w14:textId="77777777" w:rsidR="00967E4E" w:rsidRPr="007B6F4B" w:rsidRDefault="00967E4E" w:rsidP="00754FC2">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510 до 660 мест – 35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31BA50D0" w14:textId="77777777" w:rsidR="00967E4E" w:rsidRPr="007B6F4B" w:rsidRDefault="00967E4E" w:rsidP="00754FC2">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660 до 1000 мест – 28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53BB0238" w14:textId="77777777" w:rsidR="00967E4E" w:rsidRPr="007B6F4B" w:rsidRDefault="00967E4E" w:rsidP="00754FC2">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1000 до 1500 мест – 24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48510332" w14:textId="77777777" w:rsidR="00967E4E" w:rsidRPr="007B6F4B" w:rsidRDefault="003E05B8" w:rsidP="00A95ACA">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 xml:space="preserve">от 1500 </w:t>
            </w:r>
            <w:r w:rsidR="00967E4E" w:rsidRPr="007B6F4B">
              <w:rPr>
                <w:rFonts w:ascii="Times New Roman" w:hAnsi="Times New Roman" w:cs="Times New Roman"/>
                <w:sz w:val="16"/>
                <w:szCs w:val="16"/>
              </w:rPr>
              <w:t>– 22 м</w:t>
            </w:r>
            <w:r w:rsidR="00967E4E" w:rsidRPr="007B6F4B">
              <w:rPr>
                <w:rFonts w:ascii="Times New Roman" w:hAnsi="Times New Roman" w:cs="Times New Roman"/>
                <w:sz w:val="16"/>
                <w:szCs w:val="16"/>
                <w:vertAlign w:val="superscript"/>
              </w:rPr>
              <w:t>2</w:t>
            </w:r>
            <w:r w:rsidR="00967E4E" w:rsidRPr="007B6F4B">
              <w:rPr>
                <w:rFonts w:ascii="Times New Roman" w:hAnsi="Times New Roman" w:cs="Times New Roman"/>
                <w:sz w:val="16"/>
                <w:szCs w:val="16"/>
              </w:rPr>
              <w:t xml:space="preserve"> </w:t>
            </w:r>
          </w:p>
          <w:p w14:paraId="66F481BC" w14:textId="77777777" w:rsidR="00392F7C" w:rsidRPr="007B6F4B" w:rsidRDefault="00392F7C" w:rsidP="005B0EF7">
            <w:pPr>
              <w:pStyle w:val="TableParagraph"/>
              <w:rPr>
                <w:rFonts w:ascii="Times New Roman" w:hAnsi="Times New Roman" w:cs="Times New Roman"/>
                <w:sz w:val="16"/>
                <w:szCs w:val="16"/>
              </w:rPr>
            </w:pPr>
          </w:p>
          <w:p w14:paraId="4D21EAB4" w14:textId="77777777" w:rsidR="00B234D7" w:rsidRPr="007B6F4B" w:rsidRDefault="00B234D7" w:rsidP="00B234D7">
            <w:pPr>
              <w:pStyle w:val="TableParagraph"/>
              <w:rPr>
                <w:rFonts w:ascii="Times New Roman" w:hAnsi="Times New Roman" w:cs="Times New Roman"/>
                <w:sz w:val="16"/>
                <w:szCs w:val="16"/>
              </w:rPr>
            </w:pPr>
            <w:r w:rsidRPr="007B6F4B">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7B6F4B" w:rsidRDefault="00B234D7" w:rsidP="00B234D7">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7B6F4B" w:rsidRDefault="00B234D7" w:rsidP="00B234D7">
            <w:pPr>
              <w:pStyle w:val="TableParagraph"/>
              <w:rPr>
                <w:rFonts w:ascii="Times New Roman" w:hAnsi="Times New Roman" w:cs="Times New Roman"/>
                <w:sz w:val="16"/>
                <w:szCs w:val="16"/>
              </w:rPr>
            </w:pPr>
            <w:r w:rsidRPr="007B6F4B">
              <w:rPr>
                <w:rFonts w:ascii="Times New Roman" w:hAnsi="Times New Roman" w:cs="Times New Roman"/>
                <w:sz w:val="16"/>
                <w:szCs w:val="16"/>
              </w:rPr>
              <w:t>площадь участка следует увеличить на 0,7 га</w:t>
            </w:r>
          </w:p>
          <w:p w14:paraId="757F9D87" w14:textId="77777777" w:rsidR="003E5945" w:rsidRPr="007B6F4B" w:rsidRDefault="003E5945" w:rsidP="003E5945">
            <w:pPr>
              <w:pStyle w:val="TableParagraph"/>
              <w:rPr>
                <w:rFonts w:ascii="Times New Roman" w:hAnsi="Times New Roman" w:cs="Times New Roman"/>
                <w:sz w:val="16"/>
                <w:szCs w:val="16"/>
              </w:rPr>
            </w:pPr>
          </w:p>
          <w:p w14:paraId="310D7644" w14:textId="2182E9C9" w:rsidR="003E5945" w:rsidRPr="007B6F4B" w:rsidRDefault="00CD14F5" w:rsidP="00AC2B23">
            <w:pPr>
              <w:pStyle w:val="TableParagraph"/>
              <w:rPr>
                <w:rFonts w:ascii="Times New Roman" w:hAnsi="Times New Roman" w:cs="Times New Roman"/>
                <w:sz w:val="16"/>
                <w:szCs w:val="16"/>
              </w:rPr>
            </w:pPr>
            <w:r w:rsidRPr="007B6F4B">
              <w:rPr>
                <w:rFonts w:ascii="Times New Roman" w:hAnsi="Times New Roman" w:cs="Times New Roman"/>
                <w:sz w:val="16"/>
                <w:szCs w:val="16"/>
              </w:rPr>
              <w:lastRenderedPageBreak/>
              <w:t xml:space="preserve">Размеры земельных участков общеобразовательных организаций могут быть уменьшены на 20% – при условии реконструкции здания </w:t>
            </w:r>
            <w:r w:rsidR="003E5945" w:rsidRPr="007B6F4B">
              <w:rPr>
                <w:rFonts w:ascii="Times New Roman" w:hAnsi="Times New Roman" w:cs="Times New Roman"/>
                <w:sz w:val="16"/>
                <w:szCs w:val="16"/>
              </w:rPr>
              <w:t>обще</w:t>
            </w:r>
            <w:r w:rsidRPr="007B6F4B">
              <w:rPr>
                <w:rFonts w:ascii="Times New Roman" w:hAnsi="Times New Roman" w:cs="Times New Roman"/>
                <w:sz w:val="16"/>
                <w:szCs w:val="16"/>
              </w:rPr>
              <w:t>образовательной организации; в стеснённых условиях</w:t>
            </w:r>
          </w:p>
        </w:tc>
      </w:tr>
      <w:tr w:rsidR="007B6F4B" w:rsidRPr="007B6F4B" w14:paraId="1ACE9D71" w14:textId="77777777" w:rsidTr="009147EB">
        <w:tc>
          <w:tcPr>
            <w:tcW w:w="1980" w:type="dxa"/>
          </w:tcPr>
          <w:p w14:paraId="58D78EC2"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7B6F4B">
              <w:rPr>
                <w:rFonts w:ascii="Times New Roman" w:hAnsi="Times New Roman" w:cs="Times New Roman"/>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7B6F4B">
              <w:rPr>
                <w:rFonts w:ascii="Times New Roman" w:hAnsi="Times New Roman" w:cs="Times New Roman"/>
                <w:sz w:val="16"/>
                <w:szCs w:val="16"/>
              </w:rPr>
              <w:t>Не устанавливается</w:t>
            </w:r>
          </w:p>
        </w:tc>
        <w:tc>
          <w:tcPr>
            <w:tcW w:w="2410" w:type="dxa"/>
          </w:tcPr>
          <w:p w14:paraId="09CC2AF6" w14:textId="6F85DDDB" w:rsidR="00B419CA" w:rsidRPr="007B6F4B" w:rsidRDefault="00B419CA" w:rsidP="00B419CA">
            <w:pPr>
              <w:pStyle w:val="TableParagraph"/>
              <w:rPr>
                <w:rFonts w:ascii="Times New Roman" w:hAnsi="Times New Roman" w:cs="Times New Roman"/>
                <w:sz w:val="16"/>
                <w:szCs w:val="16"/>
              </w:rPr>
            </w:pPr>
            <w:r w:rsidRPr="007B6F4B">
              <w:rPr>
                <w:rFonts w:ascii="Times New Roman" w:hAnsi="Times New Roman" w:cs="Times New Roman"/>
                <w:sz w:val="16"/>
                <w:szCs w:val="16"/>
              </w:rPr>
              <w:t>Организованное транспортное обслуживание</w:t>
            </w:r>
            <w:r w:rsidR="007E2355" w:rsidRPr="007B6F4B">
              <w:rPr>
                <w:rFonts w:ascii="Times New Roman" w:hAnsi="Times New Roman" w:cs="Times New Roman"/>
                <w:sz w:val="16"/>
                <w:szCs w:val="16"/>
              </w:rPr>
              <w:t xml:space="preserve"> </w:t>
            </w:r>
          </w:p>
          <w:p w14:paraId="7898E7F8" w14:textId="77777777" w:rsidR="00967E4E" w:rsidRPr="007B6F4B" w:rsidRDefault="00B419CA" w:rsidP="000B22E4">
            <w:pPr>
              <w:pStyle w:val="TableParagraph"/>
              <w:rPr>
                <w:rFonts w:ascii="Times New Roman" w:hAnsi="Times New Roman" w:cs="Times New Roman"/>
                <w:sz w:val="16"/>
                <w:szCs w:val="16"/>
              </w:rPr>
            </w:pPr>
            <w:r w:rsidRPr="007B6F4B">
              <w:rPr>
                <w:rFonts w:ascii="Times New Roman" w:hAnsi="Times New Roman" w:cs="Times New Roman"/>
                <w:sz w:val="16"/>
                <w:szCs w:val="16"/>
              </w:rPr>
              <w:t>(в одну сторону) – 50 км</w:t>
            </w:r>
          </w:p>
        </w:tc>
        <w:tc>
          <w:tcPr>
            <w:tcW w:w="3827" w:type="dxa"/>
          </w:tcPr>
          <w:p w14:paraId="1D0815AC" w14:textId="77777777" w:rsidR="00A95ACA" w:rsidRPr="007B6F4B" w:rsidRDefault="00A95ACA" w:rsidP="00A95ACA">
            <w:pPr>
              <w:pStyle w:val="TableParagraph"/>
              <w:rPr>
                <w:rFonts w:ascii="Times New Roman" w:hAnsi="Times New Roman" w:cs="Times New Roman"/>
                <w:sz w:val="16"/>
                <w:szCs w:val="16"/>
              </w:rPr>
            </w:pPr>
            <w:r w:rsidRPr="007B6F4B">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7B6F4B" w:rsidRDefault="00A95ACA" w:rsidP="00A95ACA">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до 300 мест – 70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1FFA7300" w14:textId="77777777" w:rsidR="00A95ACA" w:rsidRPr="007B6F4B" w:rsidRDefault="00A95ACA" w:rsidP="00A95ACA">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300 до 500 мест – 65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661A9719" w14:textId="77777777" w:rsidR="00A95ACA" w:rsidRPr="007B6F4B" w:rsidRDefault="00A95ACA" w:rsidP="00A95ACA">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500 мест – 45 м</w:t>
            </w:r>
            <w:r w:rsidRPr="007B6F4B">
              <w:rPr>
                <w:rFonts w:ascii="Times New Roman" w:hAnsi="Times New Roman" w:cs="Times New Roman"/>
                <w:sz w:val="16"/>
                <w:szCs w:val="16"/>
                <w:vertAlign w:val="superscript"/>
              </w:rPr>
              <w:t xml:space="preserve">2 </w:t>
            </w:r>
          </w:p>
          <w:p w14:paraId="25237A97" w14:textId="77777777" w:rsidR="00A95ACA" w:rsidRPr="007B6F4B"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7B6F4B" w:rsidRDefault="00A95ACA" w:rsidP="000B22E4">
            <w:pPr>
              <w:pStyle w:val="TableParagraph"/>
              <w:rPr>
                <w:rFonts w:ascii="Times New Roman" w:hAnsi="Times New Roman" w:cs="Times New Roman"/>
                <w:sz w:val="16"/>
                <w:szCs w:val="16"/>
              </w:rPr>
            </w:pPr>
            <w:r w:rsidRPr="007B6F4B">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7B6F4B">
              <w:rPr>
                <w:rFonts w:ascii="Times New Roman" w:hAnsi="Times New Roman" w:cs="Times New Roman"/>
                <w:sz w:val="16"/>
                <w:szCs w:val="16"/>
              </w:rPr>
              <w:t>а следует увеличивать на 0,2 га</w:t>
            </w:r>
          </w:p>
        </w:tc>
      </w:tr>
      <w:tr w:rsidR="007B6F4B" w:rsidRPr="007B6F4B" w14:paraId="0C7DAFDB" w14:textId="77777777" w:rsidTr="00443E5B">
        <w:trPr>
          <w:trHeight w:val="272"/>
        </w:trPr>
        <w:tc>
          <w:tcPr>
            <w:tcW w:w="1980" w:type="dxa"/>
          </w:tcPr>
          <w:p w14:paraId="037AC142" w14:textId="0118EBF7" w:rsidR="001964F8" w:rsidRPr="007B6F4B"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Организации дополнительного образования детей</w:t>
            </w:r>
          </w:p>
        </w:tc>
        <w:tc>
          <w:tcPr>
            <w:tcW w:w="1984" w:type="dxa"/>
          </w:tcPr>
          <w:p w14:paraId="78744895" w14:textId="77777777" w:rsidR="001964F8" w:rsidRPr="007B6F4B"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108 мест</w:t>
            </w:r>
          </w:p>
          <w:p w14:paraId="2011785D" w14:textId="77777777" w:rsidR="00601700" w:rsidRPr="007B6F4B"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7B6F4B"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7B6F4B" w:rsidRDefault="001964F8" w:rsidP="00443E5B">
            <w:pPr>
              <w:pStyle w:val="TableParagraph"/>
              <w:rPr>
                <w:rFonts w:ascii="Times New Roman" w:hAnsi="Times New Roman" w:cs="Times New Roman"/>
                <w:sz w:val="16"/>
                <w:szCs w:val="16"/>
              </w:rPr>
            </w:pPr>
            <w:r w:rsidRPr="007B6F4B">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7B6F4B" w:rsidRDefault="001964F8"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p w14:paraId="3111A1EC" w14:textId="77777777" w:rsidR="001964F8" w:rsidRPr="007B6F4B" w:rsidRDefault="001964F8" w:rsidP="005B0EF7">
            <w:pPr>
              <w:pStyle w:val="TableParagraph"/>
              <w:rPr>
                <w:rFonts w:ascii="Times New Roman" w:hAnsi="Times New Roman" w:cs="Times New Roman"/>
                <w:sz w:val="16"/>
                <w:szCs w:val="16"/>
              </w:rPr>
            </w:pPr>
          </w:p>
        </w:tc>
      </w:tr>
    </w:tbl>
    <w:p w14:paraId="4CD02539"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51E642B6" w14:textId="77777777" w:rsidTr="009147EB">
        <w:trPr>
          <w:trHeight w:val="132"/>
        </w:trPr>
        <w:tc>
          <w:tcPr>
            <w:tcW w:w="10201" w:type="dxa"/>
          </w:tcPr>
          <w:p w14:paraId="68E6DF76" w14:textId="77777777" w:rsidR="00967E4E" w:rsidRPr="007B6F4B" w:rsidRDefault="00967E4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364F87D5" w14:textId="5A1CA460" w:rsidR="00AC2B23" w:rsidRPr="007B6F4B"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7B6F4B"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7B6F4B">
              <w:rPr>
                <w:rFonts w:ascii="Times New Roman" w:hAnsi="Times New Roman" w:cs="Times New Roman"/>
                <w:sz w:val="16"/>
                <w:szCs w:val="16"/>
              </w:rPr>
              <w:t>ых документов.</w:t>
            </w:r>
          </w:p>
          <w:p w14:paraId="3114D0DF" w14:textId="77777777" w:rsidR="00967E4E" w:rsidRPr="007B6F4B"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7B6F4B"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7B6F4B">
              <w:rPr>
                <w:rFonts w:ascii="Times New Roman" w:hAnsi="Times New Roman" w:cs="Times New Roman"/>
                <w:sz w:val="16"/>
                <w:szCs w:val="16"/>
              </w:rPr>
              <w:t>начальное общее образование – 1-4 классы</w:t>
            </w:r>
            <w:r w:rsidR="004B5866" w:rsidRPr="007B6F4B">
              <w:rPr>
                <w:rFonts w:ascii="Times New Roman" w:hAnsi="Times New Roman" w:cs="Times New Roman"/>
                <w:sz w:val="16"/>
                <w:szCs w:val="16"/>
              </w:rPr>
              <w:t>;</w:t>
            </w:r>
          </w:p>
          <w:p w14:paraId="6EB98F59" w14:textId="77777777" w:rsidR="00967E4E" w:rsidRPr="007B6F4B"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7B6F4B">
              <w:rPr>
                <w:rFonts w:ascii="Times New Roman" w:hAnsi="Times New Roman" w:cs="Times New Roman"/>
                <w:sz w:val="16"/>
                <w:szCs w:val="16"/>
              </w:rPr>
              <w:t>основное общее образование – 5-9 классы</w:t>
            </w:r>
            <w:r w:rsidR="004B5866" w:rsidRPr="007B6F4B">
              <w:rPr>
                <w:rFonts w:ascii="Times New Roman" w:hAnsi="Times New Roman" w:cs="Times New Roman"/>
                <w:sz w:val="16"/>
                <w:szCs w:val="16"/>
              </w:rPr>
              <w:t>;</w:t>
            </w:r>
          </w:p>
          <w:p w14:paraId="5FBD4A48" w14:textId="77777777" w:rsidR="00967E4E" w:rsidRPr="007B6F4B"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7B6F4B">
              <w:rPr>
                <w:rFonts w:ascii="Times New Roman" w:hAnsi="Times New Roman" w:cs="Times New Roman"/>
                <w:sz w:val="16"/>
                <w:szCs w:val="16"/>
              </w:rPr>
              <w:t>среднее общее образование – 10-11 классы</w:t>
            </w:r>
            <w:r w:rsidR="004B5866" w:rsidRPr="007B6F4B">
              <w:rPr>
                <w:rFonts w:ascii="Times New Roman" w:hAnsi="Times New Roman" w:cs="Times New Roman"/>
                <w:sz w:val="16"/>
                <w:szCs w:val="16"/>
              </w:rPr>
              <w:t>.</w:t>
            </w:r>
          </w:p>
          <w:p w14:paraId="20571946" w14:textId="77777777" w:rsidR="00967E4E" w:rsidRPr="007B6F4B"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7B6F4B"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7B6F4B">
              <w:rPr>
                <w:rFonts w:ascii="Times New Roman" w:hAnsi="Times New Roman" w:cs="Times New Roman"/>
                <w:sz w:val="16"/>
                <w:szCs w:val="16"/>
              </w:rPr>
              <w:t>не менее 7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одн</w:t>
            </w:r>
            <w:r w:rsidR="004B5866" w:rsidRPr="007B6F4B">
              <w:rPr>
                <w:rFonts w:ascii="Times New Roman" w:hAnsi="Times New Roman" w:cs="Times New Roman"/>
                <w:sz w:val="16"/>
                <w:szCs w:val="16"/>
              </w:rPr>
              <w:t>ого ребёнка в возрасте до 3 лет;</w:t>
            </w:r>
          </w:p>
          <w:p w14:paraId="3D59FE08" w14:textId="77777777" w:rsidR="00967E4E" w:rsidRPr="007B6F4B"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7B6F4B">
              <w:rPr>
                <w:rFonts w:ascii="Times New Roman" w:hAnsi="Times New Roman" w:cs="Times New Roman"/>
                <w:sz w:val="16"/>
                <w:szCs w:val="16"/>
              </w:rPr>
              <w:t>не менее 9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одного ребёнка в возрасте от 3 до 7 лет.</w:t>
            </w:r>
          </w:p>
          <w:p w14:paraId="4073427C" w14:textId="77777777" w:rsidR="00967E4E" w:rsidRPr="007B6F4B"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7B6F4B"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7B6F4B">
              <w:rPr>
                <w:rFonts w:ascii="Times New Roman" w:hAnsi="Times New Roman" w:cs="Times New Roman"/>
                <w:sz w:val="16"/>
                <w:szCs w:val="16"/>
              </w:rPr>
              <w:t>в</w:t>
            </w:r>
            <w:r w:rsidR="00B25124" w:rsidRPr="007B6F4B">
              <w:rPr>
                <w:rFonts w:ascii="Times New Roman" w:hAnsi="Times New Roman" w:cs="Times New Roman"/>
                <w:sz w:val="16"/>
                <w:szCs w:val="16"/>
              </w:rPr>
              <w:t>строенных помещениях – 30 мест;</w:t>
            </w:r>
          </w:p>
          <w:p w14:paraId="1248C591" w14:textId="77777777" w:rsidR="00967E4E" w:rsidRPr="007B6F4B"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7B6F4B">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7B6F4B"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7B6F4B">
              <w:rPr>
                <w:rFonts w:ascii="Times New Roman" w:hAnsi="Times New Roman" w:cs="Times New Roman"/>
                <w:sz w:val="16"/>
                <w:szCs w:val="16"/>
              </w:rPr>
              <w:t xml:space="preserve"> </w:t>
            </w:r>
            <w:r w:rsidRPr="007B6F4B">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7B6F4B">
              <w:rPr>
                <w:rFonts w:ascii="Times New Roman" w:hAnsi="Times New Roman" w:cs="Times New Roman"/>
                <w:sz w:val="16"/>
                <w:szCs w:val="16"/>
              </w:rPr>
              <w:t xml:space="preserve">е менее 250 м со стороны дороги. </w:t>
            </w:r>
          </w:p>
          <w:p w14:paraId="25CF2690" w14:textId="77777777" w:rsidR="003069F1" w:rsidRPr="007B6F4B"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подготовке к осуществлению </w:t>
            </w:r>
            <w:proofErr w:type="gramStart"/>
            <w:r w:rsidRPr="007B6F4B">
              <w:rPr>
                <w:rFonts w:ascii="Times New Roman" w:hAnsi="Times New Roman" w:cs="Times New Roman"/>
                <w:sz w:val="16"/>
                <w:szCs w:val="16"/>
              </w:rPr>
              <w:t>перевозок</w:t>
            </w:r>
            <w:proofErr w:type="gramEnd"/>
            <w:r w:rsidRPr="007B6F4B">
              <w:rPr>
                <w:rFonts w:ascii="Times New Roman" w:hAnsi="Times New Roman" w:cs="Times New Roman"/>
                <w:sz w:val="16"/>
                <w:szCs w:val="16"/>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7B6F4B">
              <w:rPr>
                <w:rFonts w:ascii="Times New Roman" w:hAnsi="Times New Roman" w:cs="Times New Roman"/>
                <w:sz w:val="16"/>
                <w:szCs w:val="16"/>
              </w:rPr>
              <w:t>–</w:t>
            </w:r>
            <w:r w:rsidRPr="007B6F4B">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7B6F4B"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7B6F4B">
              <w:rPr>
                <w:rFonts w:ascii="Times New Roman" w:hAnsi="Times New Roman" w:cs="Times New Roman"/>
                <w:sz w:val="16"/>
                <w:szCs w:val="16"/>
              </w:rPr>
              <w:t>школьный интернат из расчета 10%</w:t>
            </w:r>
            <w:r w:rsidRPr="007B6F4B">
              <w:rPr>
                <w:rFonts w:ascii="Times New Roman" w:hAnsi="Times New Roman" w:cs="Times New Roman"/>
                <w:sz w:val="16"/>
                <w:szCs w:val="16"/>
              </w:rPr>
              <w:t xml:space="preserve"> мест общей вместимости организации.</w:t>
            </w:r>
          </w:p>
          <w:p w14:paraId="06F56B62" w14:textId="77777777" w:rsidR="00967E4E" w:rsidRPr="007B6F4B"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7B6F4B"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7B6F4B">
              <w:rPr>
                <w:rFonts w:ascii="Times New Roman" w:hAnsi="Times New Roman" w:cs="Times New Roman"/>
                <w:sz w:val="16"/>
                <w:szCs w:val="16"/>
              </w:rPr>
              <w:t>Н</w:t>
            </w:r>
            <w:r w:rsidRPr="007B6F4B">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7B6F4B">
              <w:rPr>
                <w:rFonts w:ascii="Times New Roman" w:hAnsi="Times New Roman" w:cs="Times New Roman"/>
                <w:sz w:val="16"/>
                <w:szCs w:val="16"/>
              </w:rPr>
              <w:t>ительстве» исходя из нормы – не менее</w:t>
            </w:r>
            <w:r w:rsidR="00114395" w:rsidRPr="007B6F4B">
              <w:rPr>
                <w:rFonts w:ascii="Times New Roman" w:hAnsi="Times New Roman" w:cs="Times New Roman"/>
                <w:sz w:val="16"/>
                <w:szCs w:val="16"/>
              </w:rPr>
              <w:t xml:space="preserve"> 20</w:t>
            </w:r>
            <w:r w:rsidRPr="007B6F4B">
              <w:rPr>
                <w:rFonts w:ascii="Times New Roman" w:hAnsi="Times New Roman" w:cs="Times New Roman"/>
                <w:sz w:val="16"/>
                <w:szCs w:val="16"/>
              </w:rPr>
              <w:t xml:space="preserve">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 </w:t>
            </w:r>
          </w:p>
          <w:p w14:paraId="030B2C6C" w14:textId="28CEE5FC" w:rsidR="00967E4E" w:rsidRPr="007B6F4B"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Территория дошколь</w:t>
            </w:r>
            <w:r w:rsidR="001E71D0" w:rsidRPr="007B6F4B">
              <w:rPr>
                <w:rFonts w:ascii="Times New Roman" w:hAnsi="Times New Roman" w:cs="Times New Roman"/>
                <w:sz w:val="16"/>
                <w:szCs w:val="16"/>
              </w:rPr>
              <w:t xml:space="preserve">ной образовательной организации, </w:t>
            </w:r>
            <w:r w:rsidRPr="007B6F4B">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7B6F4B">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7B6F4B">
              <w:rPr>
                <w:rFonts w:ascii="Times New Roman" w:hAnsi="Times New Roman" w:cs="Times New Roman"/>
                <w:sz w:val="16"/>
                <w:szCs w:val="16"/>
              </w:rPr>
              <w:t xml:space="preserve"> может быть размещена на эксплуатируемой кровле</w:t>
            </w:r>
            <w:r w:rsidR="001E71D0" w:rsidRPr="007B6F4B">
              <w:rPr>
                <w:rFonts w:ascii="Times New Roman" w:hAnsi="Times New Roman" w:cs="Times New Roman"/>
                <w:sz w:val="16"/>
                <w:szCs w:val="16"/>
              </w:rPr>
              <w:t xml:space="preserve"> подземной автостоянки</w:t>
            </w:r>
            <w:r w:rsidRPr="007B6F4B">
              <w:rPr>
                <w:rFonts w:ascii="Times New Roman" w:hAnsi="Times New Roman" w:cs="Times New Roman"/>
                <w:sz w:val="16"/>
                <w:szCs w:val="16"/>
              </w:rPr>
              <w:t xml:space="preserve"> при обеспечении тре</w:t>
            </w:r>
            <w:r w:rsidR="001E71D0" w:rsidRPr="007B6F4B">
              <w:rPr>
                <w:rFonts w:ascii="Times New Roman" w:hAnsi="Times New Roman" w:cs="Times New Roman"/>
                <w:sz w:val="16"/>
                <w:szCs w:val="16"/>
              </w:rPr>
              <w:t>бований СП 4.13130, СП 17.13330.</w:t>
            </w:r>
          </w:p>
          <w:p w14:paraId="28885623" w14:textId="68DDFF50" w:rsidR="00130CDE" w:rsidRPr="007B6F4B"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w:t>
            </w:r>
            <w:r w:rsidR="00130CDE" w:rsidRPr="007B6F4B">
              <w:rPr>
                <w:rFonts w:ascii="Times New Roman" w:hAnsi="Times New Roman" w:cs="Times New Roman"/>
                <w:sz w:val="16"/>
                <w:szCs w:val="16"/>
              </w:rPr>
              <w:t xml:space="preserve"> отдельно стоящих</w:t>
            </w:r>
            <w:r w:rsidRPr="007B6F4B">
              <w:rPr>
                <w:rFonts w:ascii="Times New Roman" w:hAnsi="Times New Roman" w:cs="Times New Roman"/>
                <w:sz w:val="16"/>
                <w:szCs w:val="16"/>
              </w:rPr>
              <w:t xml:space="preserve"> зданий</w:t>
            </w:r>
            <w:r w:rsidR="00130CDE" w:rsidRPr="007B6F4B">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7B6F4B" w:rsidRDefault="00F364DF" w:rsidP="00F364DF">
            <w:pPr>
              <w:pStyle w:val="a3"/>
              <w:tabs>
                <w:tab w:val="left" w:pos="426"/>
                <w:tab w:val="left" w:pos="596"/>
              </w:tabs>
              <w:ind w:left="29" w:right="33" w:firstLine="284"/>
              <w:rPr>
                <w:rFonts w:ascii="Times New Roman" w:hAnsi="Times New Roman" w:cs="Times New Roman"/>
                <w:sz w:val="16"/>
                <w:szCs w:val="16"/>
              </w:rPr>
            </w:pPr>
            <w:r w:rsidRPr="007B6F4B">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7B6F4B" w:rsidRDefault="00130CDE" w:rsidP="00F364DF">
            <w:pPr>
              <w:pStyle w:val="a3"/>
              <w:tabs>
                <w:tab w:val="left" w:pos="426"/>
                <w:tab w:val="left" w:pos="596"/>
              </w:tabs>
              <w:ind w:left="29" w:right="33" w:firstLine="284"/>
              <w:rPr>
                <w:rFonts w:ascii="Times New Roman" w:hAnsi="Times New Roman" w:cs="Times New Roman"/>
                <w:sz w:val="16"/>
                <w:szCs w:val="16"/>
              </w:rPr>
            </w:pPr>
            <w:r w:rsidRPr="007B6F4B">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7B6F4B">
              <w:rPr>
                <w:rFonts w:ascii="Times New Roman" w:hAnsi="Times New Roman" w:cs="Times New Roman"/>
                <w:sz w:val="16"/>
                <w:szCs w:val="16"/>
              </w:rPr>
              <w:t>.</w:t>
            </w:r>
          </w:p>
          <w:p w14:paraId="151BEF1D" w14:textId="4627F296" w:rsidR="00F704F2" w:rsidRPr="007B6F4B"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Пути </w:t>
            </w:r>
            <w:proofErr w:type="gramStart"/>
            <w:r w:rsidRPr="007B6F4B">
              <w:rPr>
                <w:rFonts w:ascii="Times New Roman" w:hAnsi="Times New Roman" w:cs="Times New Roman"/>
                <w:sz w:val="16"/>
                <w:szCs w:val="16"/>
              </w:rPr>
              <w:t>подходов</w:t>
            </w:r>
            <w:proofErr w:type="gramEnd"/>
            <w:r w:rsidRPr="007B6F4B">
              <w:rPr>
                <w:rFonts w:ascii="Times New Roman" w:hAnsi="Times New Roman" w:cs="Times New Roman"/>
                <w:sz w:val="16"/>
                <w:szCs w:val="16"/>
              </w:rPr>
              <w:t xml:space="preserve">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7B6F4B">
              <w:rPr>
                <w:rFonts w:ascii="Times New Roman" w:hAnsi="Times New Roman" w:cs="Times New Roman"/>
                <w:sz w:val="16"/>
                <w:szCs w:val="16"/>
              </w:rPr>
              <w:t xml:space="preserve">и дорог </w:t>
            </w:r>
            <w:r w:rsidRPr="007B6F4B">
              <w:rPr>
                <w:rFonts w:ascii="Times New Roman" w:hAnsi="Times New Roman" w:cs="Times New Roman"/>
                <w:sz w:val="16"/>
                <w:szCs w:val="16"/>
              </w:rPr>
              <w:t>в одном уровне.</w:t>
            </w:r>
          </w:p>
          <w:p w14:paraId="6BB0F7BC" w14:textId="77777777" w:rsidR="00967E4E" w:rsidRPr="007B6F4B"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7B6F4B"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сложившейся плотной застройке, при невозможности </w:t>
            </w:r>
            <w:r w:rsidR="00064B98" w:rsidRPr="007B6F4B">
              <w:rPr>
                <w:rFonts w:ascii="Times New Roman" w:hAnsi="Times New Roman" w:cs="Times New Roman"/>
                <w:sz w:val="16"/>
                <w:szCs w:val="16"/>
              </w:rPr>
              <w:t xml:space="preserve">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w:t>
            </w:r>
            <w:r w:rsidR="00064B98" w:rsidRPr="007B6F4B">
              <w:rPr>
                <w:rFonts w:ascii="Times New Roman" w:hAnsi="Times New Roman" w:cs="Times New Roman"/>
                <w:sz w:val="16"/>
                <w:szCs w:val="16"/>
              </w:rPr>
              <w:lastRenderedPageBreak/>
              <w:t>(физкультурно-спортивную, учебно-опытную и т.д.) на отдельном земельном участке, нахо</w:t>
            </w:r>
            <w:r w:rsidR="00097C3E" w:rsidRPr="007B6F4B">
              <w:rPr>
                <w:rFonts w:ascii="Times New Roman" w:hAnsi="Times New Roman" w:cs="Times New Roman"/>
                <w:sz w:val="16"/>
                <w:szCs w:val="16"/>
              </w:rPr>
              <w:t>дящемся на расстоянии не более 5</w:t>
            </w:r>
            <w:r w:rsidR="00064B98" w:rsidRPr="007B6F4B">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7B6F4B"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7B6F4B">
              <w:rPr>
                <w:rFonts w:ascii="Times New Roman" w:hAnsi="Times New Roman" w:cs="Times New Roman"/>
                <w:sz w:val="16"/>
                <w:szCs w:val="16"/>
              </w:rPr>
              <w:t>,</w:t>
            </w:r>
            <w:r w:rsidRPr="007B6F4B">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7B6F4B">
              <w:rPr>
                <w:rFonts w:ascii="Times New Roman" w:hAnsi="Times New Roman" w:cs="Times New Roman"/>
                <w:sz w:val="16"/>
                <w:szCs w:val="16"/>
              </w:rPr>
              <w:t>рганизации не более</w:t>
            </w:r>
            <w:r w:rsidRPr="007B6F4B">
              <w:rPr>
                <w:rFonts w:ascii="Times New Roman" w:hAnsi="Times New Roman" w:cs="Times New Roman"/>
                <w:sz w:val="16"/>
                <w:szCs w:val="16"/>
              </w:rPr>
              <w:t xml:space="preserve"> чем на 10%</w:t>
            </w:r>
            <w:r w:rsidR="00097C3E" w:rsidRPr="007B6F4B">
              <w:rPr>
                <w:rFonts w:ascii="Times New Roman" w:hAnsi="Times New Roman" w:cs="Times New Roman"/>
                <w:sz w:val="16"/>
                <w:szCs w:val="16"/>
              </w:rPr>
              <w:t>,</w:t>
            </w:r>
            <w:r w:rsidRPr="007B6F4B">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7B6F4B"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7B6F4B"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00CACFC5" w:rsidR="000A19EA" w:rsidRPr="007B6F4B"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7B6F4B">
              <w:rPr>
                <w:rFonts w:ascii="Times New Roman" w:hAnsi="Times New Roman" w:cs="Times New Roman"/>
                <w:sz w:val="16"/>
                <w:szCs w:val="16"/>
              </w:rPr>
              <w:t>Н</w:t>
            </w:r>
            <w:r w:rsidRPr="007B6F4B">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7B6F4B">
              <w:rPr>
                <w:rFonts w:ascii="Times New Roman" w:hAnsi="Times New Roman" w:cs="Times New Roman"/>
                <w:sz w:val="16"/>
                <w:szCs w:val="16"/>
              </w:rPr>
              <w:t>Н</w:t>
            </w:r>
            <w:r w:rsidRPr="007B6F4B">
              <w:rPr>
                <w:rFonts w:ascii="Times New Roman" w:hAnsi="Times New Roman" w:cs="Times New Roman"/>
                <w:sz w:val="16"/>
                <w:szCs w:val="16"/>
              </w:rPr>
              <w:t>ормативам</w:t>
            </w:r>
            <w:r w:rsidR="00FB6457" w:rsidRPr="007B6F4B">
              <w:rPr>
                <w:rFonts w:ascii="Times New Roman" w:hAnsi="Times New Roman" w:cs="Times New Roman"/>
                <w:sz w:val="16"/>
                <w:szCs w:val="16"/>
              </w:rPr>
              <w:t>.</w:t>
            </w:r>
            <w:r w:rsidRPr="007B6F4B">
              <w:rPr>
                <w:rFonts w:ascii="Times New Roman" w:hAnsi="Times New Roman" w:cs="Times New Roman"/>
                <w:sz w:val="16"/>
                <w:szCs w:val="16"/>
              </w:rPr>
              <w:t xml:space="preserve">  </w:t>
            </w:r>
          </w:p>
        </w:tc>
      </w:tr>
    </w:tbl>
    <w:p w14:paraId="099A25A6" w14:textId="77777777" w:rsidR="00044A29" w:rsidRPr="007B6F4B" w:rsidRDefault="00044A29" w:rsidP="00367C8B">
      <w:pPr>
        <w:rPr>
          <w:rFonts w:ascii="Times New Roman" w:hAnsi="Times New Roman" w:cs="Times New Roman"/>
          <w:b/>
          <w:sz w:val="26"/>
          <w:szCs w:val="26"/>
        </w:rPr>
      </w:pPr>
    </w:p>
    <w:p w14:paraId="79A3097F" w14:textId="77777777" w:rsidR="00967E4E" w:rsidRPr="007B6F4B" w:rsidRDefault="00967E4E" w:rsidP="00367C8B">
      <w:pPr>
        <w:pStyle w:val="3"/>
        <w:rPr>
          <w:sz w:val="26"/>
          <w:szCs w:val="26"/>
        </w:rPr>
      </w:pPr>
      <w:r w:rsidRPr="007B6F4B">
        <w:rPr>
          <w:sz w:val="26"/>
          <w:szCs w:val="26"/>
        </w:rPr>
        <w:t>СТАТЬЯ 6. ЗДРАВООХРАНЕНИЕ</w:t>
      </w:r>
    </w:p>
    <w:p w14:paraId="7EB0562D" w14:textId="77777777" w:rsidR="00967E4E" w:rsidRPr="007B6F4B"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7B6F4B"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7B6F4B"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6.1</w:t>
      </w:r>
    </w:p>
    <w:p w14:paraId="5235F7FD"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7B6F4B" w:rsidRPr="007B6F4B" w14:paraId="25EEFD25" w14:textId="77777777" w:rsidTr="009147EB">
        <w:tc>
          <w:tcPr>
            <w:tcW w:w="1951" w:type="dxa"/>
            <w:vMerge w:val="restart"/>
          </w:tcPr>
          <w:p w14:paraId="7B77735B"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7B6F4B" w:rsidRDefault="00967E4E" w:rsidP="000B784C">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7B6F4B" w:rsidRDefault="00967E4E" w:rsidP="000B784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1D7ED646"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койка (место)</w:t>
            </w:r>
          </w:p>
        </w:tc>
      </w:tr>
      <w:tr w:rsidR="007B6F4B" w:rsidRPr="007B6F4B" w14:paraId="5A365A1E" w14:textId="77777777" w:rsidTr="009147EB">
        <w:tc>
          <w:tcPr>
            <w:tcW w:w="1951" w:type="dxa"/>
            <w:vMerge/>
          </w:tcPr>
          <w:p w14:paraId="5C723361"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7B6F4B" w:rsidRDefault="00967E4E" w:rsidP="000B784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p w14:paraId="7A58ACA7" w14:textId="77777777" w:rsidR="00967E4E" w:rsidRPr="007B6F4B" w:rsidRDefault="00967E4E" w:rsidP="000B784C">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ед. изм. / кол-во жителей</w:t>
            </w:r>
          </w:p>
        </w:tc>
        <w:tc>
          <w:tcPr>
            <w:tcW w:w="2268" w:type="dxa"/>
          </w:tcPr>
          <w:p w14:paraId="36E48A37" w14:textId="77777777" w:rsidR="00967E4E" w:rsidRPr="007B6F4B" w:rsidRDefault="00967E4E" w:rsidP="000B784C">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7B6F4B"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7B6F4B" w:rsidRPr="007B6F4B" w14:paraId="67EC802F" w14:textId="77777777" w:rsidTr="009147EB">
        <w:trPr>
          <w:tblHeader/>
        </w:trPr>
        <w:tc>
          <w:tcPr>
            <w:tcW w:w="1951" w:type="dxa"/>
            <w:shd w:val="clear" w:color="auto" w:fill="auto"/>
          </w:tcPr>
          <w:p w14:paraId="21C9A21F"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268" w:type="dxa"/>
            <w:shd w:val="clear" w:color="auto" w:fill="auto"/>
          </w:tcPr>
          <w:p w14:paraId="4F5D55CE"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268" w:type="dxa"/>
            <w:shd w:val="clear" w:color="auto" w:fill="auto"/>
          </w:tcPr>
          <w:p w14:paraId="4AB191CF"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3714" w:type="dxa"/>
            <w:shd w:val="clear" w:color="auto" w:fill="auto"/>
          </w:tcPr>
          <w:p w14:paraId="1933811A"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32E97612" w14:textId="77777777" w:rsidTr="00487635">
        <w:trPr>
          <w:trHeight w:val="1409"/>
        </w:trPr>
        <w:tc>
          <w:tcPr>
            <w:tcW w:w="1951" w:type="dxa"/>
            <w:shd w:val="clear" w:color="auto" w:fill="auto"/>
          </w:tcPr>
          <w:p w14:paraId="6F4109AB" w14:textId="77777777" w:rsidR="00487635" w:rsidRPr="007B6F4B"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7B6F4B"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(стационарный режим)</w:t>
            </w:r>
            <w:r w:rsidRPr="007B6F4B">
              <w:rPr>
                <w:sz w:val="24"/>
              </w:rPr>
              <w:t xml:space="preserve"> </w:t>
            </w:r>
          </w:p>
        </w:tc>
        <w:tc>
          <w:tcPr>
            <w:tcW w:w="2268" w:type="dxa"/>
            <w:shd w:val="clear" w:color="auto" w:fill="auto"/>
          </w:tcPr>
          <w:p w14:paraId="1C4F0A32" w14:textId="59E03332" w:rsidR="00487635" w:rsidRPr="007B6F4B" w:rsidRDefault="00487635" w:rsidP="000B784C">
            <w:pPr>
              <w:pStyle w:val="TableParagraph"/>
              <w:rPr>
                <w:rFonts w:ascii="Times New Roman" w:hAnsi="Times New Roman" w:cs="Times New Roman"/>
                <w:sz w:val="16"/>
                <w:szCs w:val="16"/>
              </w:rPr>
            </w:pPr>
            <w:r w:rsidRPr="007B6F4B">
              <w:rPr>
                <w:rFonts w:ascii="Times New Roman" w:hAnsi="Times New Roman" w:cs="Times New Roman"/>
                <w:sz w:val="16"/>
                <w:szCs w:val="16"/>
              </w:rPr>
              <w:t>6,7 посещений в смену на 1 тыс. жителей, в том числе:</w:t>
            </w:r>
          </w:p>
          <w:p w14:paraId="1F46D524" w14:textId="2D400257" w:rsidR="00487635" w:rsidRPr="007B6F4B" w:rsidRDefault="00487635" w:rsidP="000B784C">
            <w:pPr>
              <w:pStyle w:val="TableParagraph"/>
              <w:rPr>
                <w:rFonts w:ascii="Times New Roman" w:hAnsi="Times New Roman" w:cs="Times New Roman"/>
                <w:sz w:val="16"/>
                <w:szCs w:val="16"/>
              </w:rPr>
            </w:pPr>
            <w:r w:rsidRPr="007B6F4B">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7B6F4B" w:rsidRDefault="00487635" w:rsidP="00487635">
            <w:pPr>
              <w:pStyle w:val="TableParagraph"/>
              <w:rPr>
                <w:rFonts w:ascii="Times New Roman" w:hAnsi="Times New Roman" w:cs="Times New Roman"/>
                <w:sz w:val="16"/>
                <w:szCs w:val="16"/>
              </w:rPr>
            </w:pPr>
            <w:r w:rsidRPr="007B6F4B">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7B6F4B" w:rsidRDefault="00487635" w:rsidP="000B784C">
            <w:pPr>
              <w:pStyle w:val="TableParagraph"/>
              <w:rPr>
                <w:rFonts w:ascii="Times New Roman" w:hAnsi="Times New Roman" w:cs="Times New Roman"/>
                <w:sz w:val="16"/>
                <w:szCs w:val="16"/>
              </w:rPr>
            </w:pPr>
            <w:r w:rsidRPr="007B6F4B">
              <w:rPr>
                <w:rFonts w:ascii="Times New Roman" w:hAnsi="Times New Roman" w:cs="Times New Roman"/>
                <w:sz w:val="16"/>
                <w:szCs w:val="16"/>
              </w:rPr>
              <w:t>Транспортная доступность – 60 мин</w:t>
            </w:r>
          </w:p>
          <w:p w14:paraId="7A95A75A" w14:textId="77777777" w:rsidR="00487635" w:rsidRPr="007B6F4B" w:rsidRDefault="00487635" w:rsidP="000B784C">
            <w:pPr>
              <w:pStyle w:val="TableParagraph"/>
              <w:rPr>
                <w:rFonts w:ascii="Times New Roman" w:hAnsi="Times New Roman" w:cs="Times New Roman"/>
                <w:sz w:val="16"/>
                <w:szCs w:val="16"/>
              </w:rPr>
            </w:pPr>
          </w:p>
          <w:p w14:paraId="2A09C1EF" w14:textId="3DB54C68" w:rsidR="00487635" w:rsidRPr="007B6F4B"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7B6F4B" w:rsidRDefault="00487635" w:rsidP="00487635">
            <w:pPr>
              <w:pStyle w:val="TableParagraph"/>
              <w:tabs>
                <w:tab w:val="left" w:pos="277"/>
              </w:tabs>
              <w:rPr>
                <w:rFonts w:ascii="Times New Roman" w:hAnsi="Times New Roman" w:cs="Times New Roman"/>
                <w:sz w:val="16"/>
                <w:szCs w:val="16"/>
              </w:rPr>
            </w:pPr>
            <w:r w:rsidRPr="007B6F4B">
              <w:rPr>
                <w:rFonts w:ascii="Times New Roman" w:hAnsi="Times New Roman" w:cs="Times New Roman"/>
                <w:sz w:val="16"/>
                <w:szCs w:val="16"/>
              </w:rPr>
              <w:t xml:space="preserve">По </w:t>
            </w:r>
            <w:hyperlink r:id="rId10" w:history="1">
              <w:r w:rsidRPr="007B6F4B">
                <w:rPr>
                  <w:rFonts w:ascii="Times New Roman" w:hAnsi="Times New Roman"/>
                  <w:sz w:val="16"/>
                  <w:szCs w:val="16"/>
                </w:rPr>
                <w:t>СП 158.13330</w:t>
              </w:r>
              <w:r w:rsidRPr="007B6F4B">
                <w:rPr>
                  <w:rFonts w:ascii="Times New Roman" w:hAnsi="Times New Roman" w:cs="Times New Roman"/>
                  <w:sz w:val="16"/>
                  <w:szCs w:val="16"/>
                </w:rPr>
                <w:br/>
              </w:r>
            </w:hyperlink>
          </w:p>
          <w:p w14:paraId="2C076639" w14:textId="1989A4F4" w:rsidR="00487635" w:rsidRPr="007B6F4B" w:rsidRDefault="00487635" w:rsidP="000B784C">
            <w:pPr>
              <w:pStyle w:val="TableParagraph"/>
              <w:tabs>
                <w:tab w:val="left" w:pos="277"/>
              </w:tabs>
              <w:rPr>
                <w:rFonts w:ascii="Times New Roman" w:hAnsi="Times New Roman" w:cs="Times New Roman"/>
                <w:sz w:val="16"/>
                <w:szCs w:val="16"/>
              </w:rPr>
            </w:pPr>
          </w:p>
        </w:tc>
      </w:tr>
      <w:tr w:rsidR="007B6F4B" w:rsidRPr="007B6F4B" w14:paraId="17B8DDF0" w14:textId="77777777" w:rsidTr="009147EB">
        <w:tc>
          <w:tcPr>
            <w:tcW w:w="1951" w:type="dxa"/>
          </w:tcPr>
          <w:p w14:paraId="70F5EE17" w14:textId="77777777" w:rsidR="00487635" w:rsidRPr="007B6F4B"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7B6F4B"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(кроме диспансеров)</w:t>
            </w:r>
          </w:p>
          <w:p w14:paraId="45B2D11E" w14:textId="10F13613" w:rsidR="00487635" w:rsidRPr="007B6F4B"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7B6F4B" w:rsidRDefault="00A4499D" w:rsidP="00755CEE">
            <w:pPr>
              <w:pStyle w:val="TableParagraph"/>
              <w:rPr>
                <w:rFonts w:ascii="Times New Roman" w:hAnsi="Times New Roman" w:cs="Times New Roman"/>
                <w:sz w:val="16"/>
                <w:szCs w:val="16"/>
              </w:rPr>
            </w:pPr>
            <w:r w:rsidRPr="007B6F4B">
              <w:rPr>
                <w:rFonts w:ascii="Times New Roman" w:hAnsi="Times New Roman" w:cs="Times New Roman"/>
                <w:sz w:val="16"/>
                <w:szCs w:val="16"/>
              </w:rPr>
              <w:t>24 посещения</w:t>
            </w:r>
            <w:r w:rsidR="00487635" w:rsidRPr="007B6F4B">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7B6F4B" w:rsidRDefault="00905CFC" w:rsidP="00905CFC">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w:t>
            </w:r>
            <w:r w:rsidR="00CF6EE8" w:rsidRPr="007B6F4B">
              <w:rPr>
                <w:rFonts w:ascii="Times New Roman" w:hAnsi="Times New Roman" w:cs="Times New Roman"/>
                <w:sz w:val="16"/>
                <w:szCs w:val="16"/>
              </w:rPr>
              <w:t xml:space="preserve">при </w:t>
            </w:r>
            <w:proofErr w:type="spellStart"/>
            <w:r w:rsidR="00CF6EE8" w:rsidRPr="007B6F4B">
              <w:rPr>
                <w:rFonts w:ascii="Times New Roman" w:hAnsi="Times New Roman" w:cs="Times New Roman"/>
                <w:sz w:val="16"/>
                <w:szCs w:val="16"/>
              </w:rPr>
              <w:t>среднеэтажной</w:t>
            </w:r>
            <w:proofErr w:type="spellEnd"/>
            <w:r w:rsidR="00CF6EE8" w:rsidRPr="007B6F4B">
              <w:rPr>
                <w:rFonts w:ascii="Times New Roman" w:hAnsi="Times New Roman" w:cs="Times New Roman"/>
                <w:sz w:val="16"/>
                <w:szCs w:val="16"/>
              </w:rPr>
              <w:t xml:space="preserve"> и многоэтажной многоквартирной застройке</w:t>
            </w:r>
            <w:r w:rsidRPr="007B6F4B">
              <w:rPr>
                <w:rFonts w:ascii="Times New Roman" w:hAnsi="Times New Roman" w:cs="Times New Roman"/>
                <w:sz w:val="16"/>
                <w:szCs w:val="16"/>
              </w:rPr>
              <w:t xml:space="preserve"> </w:t>
            </w:r>
          </w:p>
          <w:p w14:paraId="5333145A" w14:textId="77777777" w:rsidR="00905CFC" w:rsidRPr="007B6F4B" w:rsidRDefault="0032461E" w:rsidP="00905CFC">
            <w:pPr>
              <w:pStyle w:val="TableParagraph"/>
              <w:rPr>
                <w:rFonts w:ascii="Times New Roman" w:hAnsi="Times New Roman" w:cs="Times New Roman"/>
                <w:sz w:val="16"/>
                <w:szCs w:val="16"/>
              </w:rPr>
            </w:pPr>
            <w:r w:rsidRPr="007B6F4B">
              <w:rPr>
                <w:rFonts w:ascii="Times New Roman" w:hAnsi="Times New Roman" w:cs="Times New Roman"/>
                <w:sz w:val="16"/>
                <w:szCs w:val="16"/>
              </w:rPr>
              <w:t>– 1</w:t>
            </w:r>
            <w:r w:rsidR="00905CFC" w:rsidRPr="007B6F4B">
              <w:rPr>
                <w:rFonts w:ascii="Times New Roman" w:hAnsi="Times New Roman" w:cs="Times New Roman"/>
                <w:sz w:val="16"/>
                <w:szCs w:val="16"/>
              </w:rPr>
              <w:t xml:space="preserve">000 м </w:t>
            </w:r>
          </w:p>
          <w:p w14:paraId="69A0B595" w14:textId="77777777" w:rsidR="00905CFC" w:rsidRPr="007B6F4B" w:rsidRDefault="00905CFC" w:rsidP="000B784C">
            <w:pPr>
              <w:pStyle w:val="TableParagraph"/>
              <w:rPr>
                <w:rFonts w:ascii="Times New Roman" w:hAnsi="Times New Roman" w:cs="Times New Roman"/>
                <w:sz w:val="16"/>
                <w:szCs w:val="16"/>
              </w:rPr>
            </w:pPr>
          </w:p>
          <w:p w14:paraId="5562FCC1" w14:textId="3F7EA7C2" w:rsidR="00CF6EE8" w:rsidRPr="007B6F4B" w:rsidRDefault="00CF6EE8" w:rsidP="00CF6EE8">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Транспортная доступность </w:t>
            </w:r>
          </w:p>
          <w:p w14:paraId="410F4BC1" w14:textId="1B0C3CA1" w:rsidR="00CF6EE8" w:rsidRPr="007B6F4B" w:rsidRDefault="00CF6EE8" w:rsidP="00CF6EE8">
            <w:pPr>
              <w:pStyle w:val="TableParagraph"/>
              <w:rPr>
                <w:rFonts w:ascii="Times New Roman" w:hAnsi="Times New Roman" w:cs="Times New Roman"/>
                <w:sz w:val="16"/>
                <w:szCs w:val="16"/>
              </w:rPr>
            </w:pPr>
            <w:r w:rsidRPr="007B6F4B">
              <w:rPr>
                <w:rFonts w:ascii="Times New Roman" w:hAnsi="Times New Roman" w:cs="Times New Roman"/>
                <w:sz w:val="16"/>
                <w:szCs w:val="16"/>
              </w:rPr>
              <w:t>– 30 мин</w:t>
            </w:r>
          </w:p>
          <w:p w14:paraId="02D9FB11" w14:textId="77777777" w:rsidR="00CF6EE8" w:rsidRPr="007B6F4B" w:rsidRDefault="00CF6EE8" w:rsidP="000B784C">
            <w:pPr>
              <w:pStyle w:val="TableParagraph"/>
              <w:rPr>
                <w:rFonts w:ascii="Times New Roman" w:hAnsi="Times New Roman" w:cs="Times New Roman"/>
                <w:sz w:val="16"/>
                <w:szCs w:val="16"/>
              </w:rPr>
            </w:pPr>
          </w:p>
          <w:p w14:paraId="7F816761" w14:textId="78F68AF3" w:rsidR="00E41EFD" w:rsidRPr="007B6F4B"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7B6F4B" w:rsidRDefault="00967E4E" w:rsidP="000B784C">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Для отдельно стоящих зданий: </w:t>
            </w:r>
          </w:p>
          <w:p w14:paraId="0A10B09B" w14:textId="77777777" w:rsidR="00967E4E" w:rsidRPr="007B6F4B" w:rsidRDefault="00967E4E" w:rsidP="000B784C">
            <w:pPr>
              <w:pStyle w:val="TableParagraph"/>
              <w:tabs>
                <w:tab w:val="left" w:pos="277"/>
              </w:tabs>
              <w:rPr>
                <w:rFonts w:ascii="Times New Roman" w:hAnsi="Times New Roman" w:cs="Times New Roman"/>
                <w:sz w:val="16"/>
                <w:szCs w:val="16"/>
              </w:rPr>
            </w:pPr>
            <w:r w:rsidRPr="007B6F4B">
              <w:rPr>
                <w:rFonts w:ascii="Times New Roman" w:hAnsi="Times New Roman" w:cs="Times New Roman"/>
                <w:sz w:val="16"/>
                <w:szCs w:val="16"/>
              </w:rPr>
              <w:t>до 200 посещений в смену – не менее 0,3 га</w:t>
            </w:r>
            <w:r w:rsidR="00D91F64" w:rsidRPr="007B6F4B">
              <w:rPr>
                <w:rFonts w:ascii="Times New Roman" w:hAnsi="Times New Roman" w:cs="Times New Roman"/>
                <w:sz w:val="16"/>
                <w:szCs w:val="16"/>
              </w:rPr>
              <w:t>;</w:t>
            </w:r>
          </w:p>
          <w:p w14:paraId="3D53F17E" w14:textId="77777777" w:rsidR="00F33A3A" w:rsidRPr="007B6F4B" w:rsidRDefault="00967E4E" w:rsidP="00F33A3A">
            <w:pPr>
              <w:pStyle w:val="TableParagraph"/>
              <w:tabs>
                <w:tab w:val="left" w:pos="277"/>
              </w:tabs>
              <w:rPr>
                <w:rFonts w:ascii="Times New Roman" w:hAnsi="Times New Roman" w:cs="Times New Roman"/>
                <w:sz w:val="16"/>
                <w:szCs w:val="16"/>
              </w:rPr>
            </w:pPr>
            <w:r w:rsidRPr="007B6F4B">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7B6F4B">
              <w:rPr>
                <w:rFonts w:ascii="Times New Roman" w:hAnsi="Times New Roman" w:cs="Times New Roman"/>
                <w:sz w:val="16"/>
                <w:szCs w:val="16"/>
              </w:rPr>
              <w:t>.</w:t>
            </w:r>
          </w:p>
          <w:p w14:paraId="586437AD" w14:textId="77777777" w:rsidR="00451786" w:rsidRPr="007B6F4B" w:rsidRDefault="00451786" w:rsidP="007B2502">
            <w:pPr>
              <w:pStyle w:val="af4"/>
              <w:spacing w:before="0" w:beforeAutospacing="0" w:after="0" w:afterAutospacing="0"/>
              <w:jc w:val="center"/>
              <w:rPr>
                <w:sz w:val="16"/>
                <w:szCs w:val="16"/>
              </w:rPr>
            </w:pPr>
          </w:p>
        </w:tc>
      </w:tr>
      <w:tr w:rsidR="007B6F4B" w:rsidRPr="007B6F4B" w14:paraId="1AACC1E3" w14:textId="77777777" w:rsidTr="009147EB">
        <w:tc>
          <w:tcPr>
            <w:tcW w:w="1951" w:type="dxa"/>
          </w:tcPr>
          <w:p w14:paraId="750486A4" w14:textId="77777777" w:rsidR="00967E4E" w:rsidRPr="007B6F4B"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Станции (подстанции) скорой медицинской помощи</w:t>
            </w:r>
          </w:p>
          <w:p w14:paraId="49AE309F" w14:textId="77777777" w:rsidR="007B2502" w:rsidRPr="007B6F4B"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7B6F4B"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7B6F4B"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7B6F4B" w:rsidRDefault="00B9057B" w:rsidP="00755CEE">
            <w:pPr>
              <w:pStyle w:val="TableParagraph"/>
              <w:rPr>
                <w:rFonts w:ascii="Times New Roman" w:hAnsi="Times New Roman" w:cs="Times New Roman"/>
                <w:sz w:val="16"/>
                <w:szCs w:val="16"/>
              </w:rPr>
            </w:pPr>
            <w:r w:rsidRPr="007B6F4B">
              <w:rPr>
                <w:rFonts w:ascii="Times New Roman" w:hAnsi="Times New Roman" w:cs="Times New Roman"/>
                <w:sz w:val="16"/>
                <w:szCs w:val="16"/>
              </w:rPr>
              <w:t>В</w:t>
            </w:r>
            <w:r w:rsidR="002322C0" w:rsidRPr="007B6F4B">
              <w:rPr>
                <w:rFonts w:ascii="Times New Roman" w:hAnsi="Times New Roman" w:cs="Times New Roman"/>
                <w:sz w:val="16"/>
                <w:szCs w:val="16"/>
              </w:rPr>
              <w:t xml:space="preserve"> районах с высокой плотностью населения: </w:t>
            </w:r>
          </w:p>
          <w:p w14:paraId="638CA07B" w14:textId="77777777" w:rsidR="00967E4E" w:rsidRPr="007B6F4B" w:rsidRDefault="00967E4E" w:rsidP="00755CEE">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1 </w:t>
            </w:r>
            <w:proofErr w:type="spellStart"/>
            <w:r w:rsidRPr="007B6F4B">
              <w:rPr>
                <w:rFonts w:ascii="Times New Roman" w:hAnsi="Times New Roman" w:cs="Times New Roman"/>
                <w:sz w:val="16"/>
                <w:szCs w:val="16"/>
              </w:rPr>
              <w:t>общепрофильная</w:t>
            </w:r>
            <w:proofErr w:type="spellEnd"/>
            <w:r w:rsidRPr="007B6F4B">
              <w:rPr>
                <w:rFonts w:ascii="Times New Roman" w:hAnsi="Times New Roman" w:cs="Times New Roman"/>
                <w:sz w:val="16"/>
                <w:szCs w:val="16"/>
              </w:rPr>
              <w:t xml:space="preserve"> выездная бригада на 10 тыс. жителей</w:t>
            </w:r>
          </w:p>
          <w:p w14:paraId="24F56980" w14:textId="77777777" w:rsidR="002322C0" w:rsidRPr="007B6F4B" w:rsidRDefault="002322C0" w:rsidP="00755CEE">
            <w:pPr>
              <w:pStyle w:val="TableParagraph"/>
              <w:rPr>
                <w:rFonts w:ascii="Times New Roman" w:hAnsi="Times New Roman" w:cs="Times New Roman"/>
                <w:sz w:val="16"/>
                <w:szCs w:val="16"/>
              </w:rPr>
            </w:pPr>
          </w:p>
          <w:p w14:paraId="75DD0CAB" w14:textId="77777777" w:rsidR="002322C0" w:rsidRPr="007B6F4B" w:rsidRDefault="00B9057B" w:rsidP="002322C0">
            <w:pPr>
              <w:pStyle w:val="TableParagraph"/>
              <w:rPr>
                <w:rFonts w:ascii="Times New Roman" w:hAnsi="Times New Roman" w:cs="Times New Roman"/>
                <w:sz w:val="16"/>
                <w:szCs w:val="16"/>
              </w:rPr>
            </w:pPr>
            <w:r w:rsidRPr="007B6F4B">
              <w:rPr>
                <w:rFonts w:ascii="Times New Roman" w:hAnsi="Times New Roman" w:cs="Times New Roman"/>
                <w:sz w:val="16"/>
                <w:szCs w:val="16"/>
              </w:rPr>
              <w:t>В</w:t>
            </w:r>
            <w:r w:rsidR="002322C0" w:rsidRPr="007B6F4B">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7B6F4B" w:rsidRDefault="00B9057B" w:rsidP="002322C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w:t>
            </w:r>
            <w:r w:rsidR="002322C0" w:rsidRPr="007B6F4B">
              <w:rPr>
                <w:rFonts w:ascii="Times New Roman" w:hAnsi="Times New Roman" w:cs="Times New Roman"/>
                <w:sz w:val="16"/>
                <w:szCs w:val="16"/>
              </w:rPr>
              <w:t xml:space="preserve">30 км – 1 </w:t>
            </w:r>
            <w:proofErr w:type="spellStart"/>
            <w:r w:rsidR="002322C0" w:rsidRPr="007B6F4B">
              <w:rPr>
                <w:rFonts w:ascii="Times New Roman" w:hAnsi="Times New Roman" w:cs="Times New Roman"/>
                <w:sz w:val="16"/>
                <w:szCs w:val="16"/>
              </w:rPr>
              <w:t>общепрофильная</w:t>
            </w:r>
            <w:proofErr w:type="spellEnd"/>
            <w:r w:rsidR="005D5098" w:rsidRPr="007B6F4B">
              <w:rPr>
                <w:rFonts w:ascii="Times New Roman" w:hAnsi="Times New Roman" w:cs="Times New Roman"/>
                <w:sz w:val="16"/>
                <w:szCs w:val="16"/>
              </w:rPr>
              <w:t xml:space="preserve"> выездная</w:t>
            </w:r>
            <w:r w:rsidR="002322C0" w:rsidRPr="007B6F4B">
              <w:rPr>
                <w:rFonts w:ascii="Times New Roman" w:hAnsi="Times New Roman" w:cs="Times New Roman"/>
                <w:sz w:val="16"/>
                <w:szCs w:val="16"/>
              </w:rPr>
              <w:t xml:space="preserve"> бр</w:t>
            </w:r>
            <w:r w:rsidRPr="007B6F4B">
              <w:rPr>
                <w:rFonts w:ascii="Times New Roman" w:hAnsi="Times New Roman" w:cs="Times New Roman"/>
                <w:sz w:val="16"/>
                <w:szCs w:val="16"/>
              </w:rPr>
              <w:t>игада на 9 тыс. жителей;</w:t>
            </w:r>
          </w:p>
          <w:p w14:paraId="61F30900" w14:textId="0063B60C" w:rsidR="002322C0" w:rsidRPr="007B6F4B" w:rsidRDefault="00B9057B" w:rsidP="002322C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w:t>
            </w:r>
            <w:r w:rsidR="002322C0" w:rsidRPr="007B6F4B">
              <w:rPr>
                <w:rFonts w:ascii="Times New Roman" w:hAnsi="Times New Roman" w:cs="Times New Roman"/>
                <w:sz w:val="16"/>
                <w:szCs w:val="16"/>
              </w:rPr>
              <w:t xml:space="preserve">40 км – 1 </w:t>
            </w:r>
            <w:proofErr w:type="spellStart"/>
            <w:r w:rsidR="002322C0" w:rsidRPr="007B6F4B">
              <w:rPr>
                <w:rFonts w:ascii="Times New Roman" w:hAnsi="Times New Roman" w:cs="Times New Roman"/>
                <w:sz w:val="16"/>
                <w:szCs w:val="16"/>
              </w:rPr>
              <w:t>общепрофильная</w:t>
            </w:r>
            <w:proofErr w:type="spellEnd"/>
            <w:r w:rsidR="005D5098" w:rsidRPr="007B6F4B">
              <w:rPr>
                <w:rFonts w:ascii="Times New Roman" w:hAnsi="Times New Roman" w:cs="Times New Roman"/>
                <w:sz w:val="16"/>
                <w:szCs w:val="16"/>
              </w:rPr>
              <w:t xml:space="preserve"> выездная</w:t>
            </w:r>
            <w:r w:rsidR="002322C0" w:rsidRPr="007B6F4B">
              <w:rPr>
                <w:rFonts w:ascii="Times New Roman" w:hAnsi="Times New Roman" w:cs="Times New Roman"/>
                <w:sz w:val="16"/>
                <w:szCs w:val="16"/>
              </w:rPr>
              <w:t xml:space="preserve"> бригада на 8 тыс. </w:t>
            </w:r>
            <w:r w:rsidRPr="007B6F4B">
              <w:rPr>
                <w:rFonts w:ascii="Times New Roman" w:hAnsi="Times New Roman" w:cs="Times New Roman"/>
                <w:sz w:val="16"/>
                <w:szCs w:val="16"/>
              </w:rPr>
              <w:t>жителей;</w:t>
            </w:r>
          </w:p>
          <w:p w14:paraId="43AD3DA2" w14:textId="0C4B8A0F" w:rsidR="002322C0" w:rsidRPr="007B6F4B" w:rsidRDefault="00B9057B" w:rsidP="002322C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w:t>
            </w:r>
            <w:r w:rsidR="002322C0" w:rsidRPr="007B6F4B">
              <w:rPr>
                <w:rFonts w:ascii="Times New Roman" w:hAnsi="Times New Roman" w:cs="Times New Roman"/>
                <w:sz w:val="16"/>
                <w:szCs w:val="16"/>
              </w:rPr>
              <w:t xml:space="preserve">50 км </w:t>
            </w:r>
            <w:r w:rsidRPr="007B6F4B">
              <w:rPr>
                <w:rFonts w:ascii="Times New Roman" w:hAnsi="Times New Roman" w:cs="Times New Roman"/>
                <w:sz w:val="16"/>
                <w:szCs w:val="16"/>
              </w:rPr>
              <w:t>–</w:t>
            </w:r>
            <w:r w:rsidR="002322C0" w:rsidRPr="007B6F4B">
              <w:rPr>
                <w:rFonts w:ascii="Times New Roman" w:hAnsi="Times New Roman" w:cs="Times New Roman"/>
                <w:sz w:val="16"/>
                <w:szCs w:val="16"/>
              </w:rPr>
              <w:t xml:space="preserve"> 1 </w:t>
            </w:r>
            <w:proofErr w:type="spellStart"/>
            <w:r w:rsidR="002322C0" w:rsidRPr="007B6F4B">
              <w:rPr>
                <w:rFonts w:ascii="Times New Roman" w:hAnsi="Times New Roman" w:cs="Times New Roman"/>
                <w:sz w:val="16"/>
                <w:szCs w:val="16"/>
              </w:rPr>
              <w:t>общепрофильная</w:t>
            </w:r>
            <w:proofErr w:type="spellEnd"/>
            <w:r w:rsidR="005D5098" w:rsidRPr="007B6F4B">
              <w:rPr>
                <w:rFonts w:ascii="Times New Roman" w:hAnsi="Times New Roman" w:cs="Times New Roman"/>
                <w:sz w:val="16"/>
                <w:szCs w:val="16"/>
              </w:rPr>
              <w:t xml:space="preserve"> выездная</w:t>
            </w:r>
            <w:r w:rsidR="002322C0" w:rsidRPr="007B6F4B">
              <w:rPr>
                <w:rFonts w:ascii="Times New Roman" w:hAnsi="Times New Roman" w:cs="Times New Roman"/>
                <w:sz w:val="16"/>
                <w:szCs w:val="16"/>
              </w:rPr>
              <w:t xml:space="preserve"> </w:t>
            </w:r>
            <w:r w:rsidRPr="007B6F4B">
              <w:rPr>
                <w:rFonts w:ascii="Times New Roman" w:hAnsi="Times New Roman" w:cs="Times New Roman"/>
                <w:sz w:val="16"/>
                <w:szCs w:val="16"/>
              </w:rPr>
              <w:t>бригада на 7 тыс. жителей;</w:t>
            </w:r>
            <w:r w:rsidR="002322C0" w:rsidRPr="007B6F4B">
              <w:rPr>
                <w:rFonts w:ascii="Times New Roman" w:hAnsi="Times New Roman" w:cs="Times New Roman"/>
                <w:sz w:val="16"/>
                <w:szCs w:val="16"/>
              </w:rPr>
              <w:t xml:space="preserve"> </w:t>
            </w:r>
          </w:p>
          <w:p w14:paraId="68225A9F" w14:textId="66104D9B" w:rsidR="007B2502" w:rsidRPr="007B6F4B" w:rsidRDefault="00B9057B" w:rsidP="00B9057B">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свыше 50 км – </w:t>
            </w:r>
            <w:r w:rsidR="002322C0" w:rsidRPr="007B6F4B">
              <w:rPr>
                <w:rFonts w:ascii="Times New Roman" w:hAnsi="Times New Roman" w:cs="Times New Roman"/>
                <w:sz w:val="16"/>
                <w:szCs w:val="16"/>
              </w:rPr>
              <w:t xml:space="preserve">1 </w:t>
            </w:r>
            <w:proofErr w:type="spellStart"/>
            <w:r w:rsidR="002322C0" w:rsidRPr="007B6F4B">
              <w:rPr>
                <w:rFonts w:ascii="Times New Roman" w:hAnsi="Times New Roman" w:cs="Times New Roman"/>
                <w:sz w:val="16"/>
                <w:szCs w:val="16"/>
              </w:rPr>
              <w:t>общепрофильная</w:t>
            </w:r>
            <w:proofErr w:type="spellEnd"/>
            <w:r w:rsidR="005D5098" w:rsidRPr="007B6F4B">
              <w:rPr>
                <w:rFonts w:ascii="Times New Roman" w:hAnsi="Times New Roman" w:cs="Times New Roman"/>
                <w:sz w:val="16"/>
                <w:szCs w:val="16"/>
              </w:rPr>
              <w:t xml:space="preserve"> выездная</w:t>
            </w:r>
            <w:r w:rsidR="002322C0" w:rsidRPr="007B6F4B">
              <w:rPr>
                <w:rFonts w:ascii="Times New Roman" w:hAnsi="Times New Roman" w:cs="Times New Roman"/>
                <w:sz w:val="16"/>
                <w:szCs w:val="16"/>
              </w:rPr>
              <w:t xml:space="preserve"> </w:t>
            </w:r>
            <w:r w:rsidRPr="007B6F4B">
              <w:rPr>
                <w:rFonts w:ascii="Times New Roman" w:hAnsi="Times New Roman" w:cs="Times New Roman"/>
                <w:sz w:val="16"/>
                <w:szCs w:val="16"/>
              </w:rPr>
              <w:t>бригада на 6 тыс. жителей.</w:t>
            </w:r>
          </w:p>
        </w:tc>
        <w:tc>
          <w:tcPr>
            <w:tcW w:w="2268" w:type="dxa"/>
          </w:tcPr>
          <w:p w14:paraId="08FB7FC0" w14:textId="77777777" w:rsidR="00967E4E" w:rsidRPr="007B6F4B" w:rsidRDefault="00967E4E" w:rsidP="000B784C">
            <w:pPr>
              <w:pStyle w:val="TableParagraph"/>
              <w:rPr>
                <w:rFonts w:ascii="Times New Roman" w:hAnsi="Times New Roman" w:cs="Times New Roman"/>
                <w:sz w:val="16"/>
                <w:szCs w:val="16"/>
              </w:rPr>
            </w:pPr>
            <w:r w:rsidRPr="007B6F4B">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7B6F4B" w:rsidRDefault="00967E4E" w:rsidP="006C7FD1">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59B47EC" w14:textId="77777777" w:rsidTr="009147EB">
        <w:tc>
          <w:tcPr>
            <w:tcW w:w="1951" w:type="dxa"/>
          </w:tcPr>
          <w:p w14:paraId="7096D098" w14:textId="77777777" w:rsidR="00967E4E" w:rsidRPr="007B6F4B"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Аптеки</w:t>
            </w:r>
          </w:p>
        </w:tc>
        <w:tc>
          <w:tcPr>
            <w:tcW w:w="2268" w:type="dxa"/>
          </w:tcPr>
          <w:p w14:paraId="64CD3AB9" w14:textId="77777777" w:rsidR="00967E4E" w:rsidRPr="007B6F4B" w:rsidRDefault="001F08FE" w:rsidP="000B784C">
            <w:pPr>
              <w:pStyle w:val="TableParagraph"/>
              <w:rPr>
                <w:rFonts w:ascii="Times New Roman" w:hAnsi="Times New Roman" w:cs="Times New Roman"/>
                <w:sz w:val="16"/>
                <w:szCs w:val="16"/>
              </w:rPr>
            </w:pPr>
            <w:r w:rsidRPr="007B6F4B">
              <w:rPr>
                <w:rFonts w:ascii="Times New Roman" w:hAnsi="Times New Roman" w:cs="Times New Roman"/>
                <w:sz w:val="16"/>
                <w:szCs w:val="16"/>
              </w:rPr>
              <w:t>1 аптека на 2</w:t>
            </w:r>
            <w:r w:rsidR="000033A9" w:rsidRPr="007B6F4B">
              <w:rPr>
                <w:rFonts w:ascii="Times New Roman" w:hAnsi="Times New Roman" w:cs="Times New Roman"/>
                <w:sz w:val="16"/>
                <w:szCs w:val="16"/>
              </w:rPr>
              <w:t> тыс. жителей</w:t>
            </w:r>
          </w:p>
        </w:tc>
        <w:tc>
          <w:tcPr>
            <w:tcW w:w="2268" w:type="dxa"/>
          </w:tcPr>
          <w:p w14:paraId="3052AD70" w14:textId="3A30D805" w:rsidR="00642998" w:rsidRPr="007B6F4B" w:rsidRDefault="00EE6269" w:rsidP="00EE6269">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w:t>
            </w:r>
            <w:r w:rsidR="00642998" w:rsidRPr="007B6F4B">
              <w:rPr>
                <w:rFonts w:ascii="Times New Roman" w:hAnsi="Times New Roman" w:cs="Times New Roman"/>
                <w:sz w:val="16"/>
                <w:szCs w:val="16"/>
              </w:rPr>
              <w:t xml:space="preserve">при </w:t>
            </w:r>
            <w:proofErr w:type="spellStart"/>
            <w:r w:rsidR="00642998" w:rsidRPr="007B6F4B">
              <w:rPr>
                <w:rFonts w:ascii="Times New Roman" w:hAnsi="Times New Roman" w:cs="Times New Roman"/>
                <w:sz w:val="16"/>
                <w:szCs w:val="16"/>
              </w:rPr>
              <w:t>среднеэтажной</w:t>
            </w:r>
            <w:proofErr w:type="spellEnd"/>
            <w:r w:rsidR="00642998" w:rsidRPr="007B6F4B">
              <w:rPr>
                <w:rFonts w:ascii="Times New Roman" w:hAnsi="Times New Roman" w:cs="Times New Roman"/>
                <w:sz w:val="16"/>
                <w:szCs w:val="16"/>
              </w:rPr>
              <w:t xml:space="preserve"> и многоэтажной застройке</w:t>
            </w:r>
          </w:p>
          <w:p w14:paraId="6ED4808B" w14:textId="4E3279C7" w:rsidR="00642998" w:rsidRPr="007B6F4B" w:rsidRDefault="00642998" w:rsidP="00EE6269">
            <w:pPr>
              <w:pStyle w:val="TableParagraph"/>
              <w:rPr>
                <w:rFonts w:ascii="Times New Roman" w:hAnsi="Times New Roman" w:cs="Times New Roman"/>
                <w:sz w:val="16"/>
                <w:szCs w:val="16"/>
              </w:rPr>
            </w:pPr>
            <w:r w:rsidRPr="007B6F4B">
              <w:rPr>
                <w:rFonts w:ascii="Times New Roman" w:hAnsi="Times New Roman" w:cs="Times New Roman"/>
                <w:sz w:val="16"/>
                <w:szCs w:val="16"/>
              </w:rPr>
              <w:t>– 5</w:t>
            </w:r>
            <w:r w:rsidR="00A03BFC" w:rsidRPr="007B6F4B">
              <w:rPr>
                <w:rFonts w:ascii="Times New Roman" w:hAnsi="Times New Roman" w:cs="Times New Roman"/>
                <w:sz w:val="16"/>
                <w:szCs w:val="16"/>
              </w:rPr>
              <w:t>00 м</w:t>
            </w:r>
          </w:p>
          <w:p w14:paraId="6954530C" w14:textId="77777777" w:rsidR="00A03BFC" w:rsidRPr="007B6F4B" w:rsidRDefault="00A03BFC" w:rsidP="00CA389F">
            <w:pPr>
              <w:pStyle w:val="TableParagraph"/>
              <w:rPr>
                <w:rFonts w:ascii="Times New Roman" w:hAnsi="Times New Roman" w:cs="Times New Roman"/>
                <w:sz w:val="16"/>
                <w:szCs w:val="16"/>
              </w:rPr>
            </w:pPr>
          </w:p>
          <w:p w14:paraId="21170E7F" w14:textId="7EDBFE2C" w:rsidR="0098340A" w:rsidRPr="007B6F4B" w:rsidRDefault="00A03BFC" w:rsidP="0098340A">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w:t>
            </w:r>
            <w:r w:rsidR="006C7FD1" w:rsidRPr="007B6F4B">
              <w:rPr>
                <w:rFonts w:ascii="Times New Roman" w:hAnsi="Times New Roman" w:cs="Times New Roman"/>
                <w:sz w:val="16"/>
                <w:szCs w:val="16"/>
              </w:rPr>
              <w:t xml:space="preserve">при </w:t>
            </w:r>
            <w:r w:rsidR="00CB4702" w:rsidRPr="007B6F4B">
              <w:rPr>
                <w:rFonts w:ascii="Times New Roman" w:hAnsi="Times New Roman" w:cs="Times New Roman"/>
                <w:sz w:val="16"/>
                <w:szCs w:val="16"/>
              </w:rPr>
              <w:t>малоэтажной застройке</w:t>
            </w:r>
          </w:p>
          <w:p w14:paraId="6302EB9E" w14:textId="21301F6E" w:rsidR="001D1903" w:rsidRPr="007B6F4B" w:rsidRDefault="00A03BFC" w:rsidP="0098340A">
            <w:pPr>
              <w:pStyle w:val="TableParagraph"/>
              <w:rPr>
                <w:rFonts w:ascii="Times New Roman" w:hAnsi="Times New Roman" w:cs="Times New Roman"/>
                <w:sz w:val="16"/>
                <w:szCs w:val="16"/>
              </w:rPr>
            </w:pPr>
            <w:r w:rsidRPr="007B6F4B">
              <w:rPr>
                <w:rFonts w:ascii="Times New Roman" w:hAnsi="Times New Roman" w:cs="Times New Roman"/>
                <w:sz w:val="16"/>
                <w:szCs w:val="16"/>
              </w:rPr>
              <w:lastRenderedPageBreak/>
              <w:t>– 800 м</w:t>
            </w:r>
          </w:p>
        </w:tc>
        <w:tc>
          <w:tcPr>
            <w:tcW w:w="3714" w:type="dxa"/>
          </w:tcPr>
          <w:p w14:paraId="0215FAB2" w14:textId="77777777" w:rsidR="002322C0" w:rsidRPr="007B6F4B" w:rsidRDefault="00967E4E" w:rsidP="000B784C">
            <w:pPr>
              <w:pStyle w:val="TableParagraph"/>
              <w:rPr>
                <w:rFonts w:ascii="Times New Roman" w:hAnsi="Times New Roman" w:cs="Times New Roman"/>
                <w:sz w:val="16"/>
                <w:szCs w:val="16"/>
              </w:rPr>
            </w:pPr>
            <w:r w:rsidRPr="007B6F4B">
              <w:rPr>
                <w:rFonts w:ascii="Times New Roman" w:hAnsi="Times New Roman" w:cs="Times New Roman"/>
                <w:sz w:val="16"/>
                <w:szCs w:val="16"/>
              </w:rPr>
              <w:lastRenderedPageBreak/>
              <w:t>Не устанавливается</w:t>
            </w:r>
          </w:p>
          <w:p w14:paraId="203F4087" w14:textId="77777777" w:rsidR="00CA389F" w:rsidRPr="007B6F4B" w:rsidRDefault="00CA389F" w:rsidP="00CA389F">
            <w:pPr>
              <w:pStyle w:val="TableParagraph"/>
              <w:rPr>
                <w:rFonts w:ascii="Times New Roman" w:hAnsi="Times New Roman" w:cs="Times New Roman"/>
                <w:sz w:val="16"/>
                <w:szCs w:val="16"/>
              </w:rPr>
            </w:pPr>
          </w:p>
        </w:tc>
      </w:tr>
    </w:tbl>
    <w:p w14:paraId="21230127" w14:textId="77777777" w:rsidR="00967E4E" w:rsidRPr="007B6F4B"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382B79E3" w14:textId="77777777" w:rsidTr="009147EB">
        <w:tc>
          <w:tcPr>
            <w:tcW w:w="10201" w:type="dxa"/>
          </w:tcPr>
          <w:p w14:paraId="56EFF588" w14:textId="77777777" w:rsidR="00967E4E" w:rsidRPr="007B6F4B" w:rsidRDefault="00967E4E" w:rsidP="000B784C">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4EAB3D5E" w14:textId="50444A77" w:rsidR="00097B57" w:rsidRPr="007B6F4B"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К </w:t>
            </w:r>
            <w:r w:rsidR="006C7FD1" w:rsidRPr="007B6F4B">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7B6F4B">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7B6F4B"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составе </w:t>
            </w:r>
            <w:r w:rsidR="006C7FD1" w:rsidRPr="007B6F4B">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7B6F4B">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7B6F4B"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Проектная мощность </w:t>
            </w:r>
            <w:r w:rsidR="00C7750A" w:rsidRPr="007B6F4B">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7B6F4B">
              <w:rPr>
                <w:rFonts w:ascii="Times New Roman" w:hAnsi="Times New Roman" w:cs="Times New Roman"/>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7B6F4B"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Проектная мощность и иные характеристики</w:t>
            </w:r>
            <w:r w:rsidR="00CB4702" w:rsidRPr="007B6F4B">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7B6F4B"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7B6F4B"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7B6F4B">
              <w:rPr>
                <w:rFonts w:ascii="Times New Roman" w:hAnsi="Times New Roman" w:cs="Times New Roman"/>
                <w:sz w:val="16"/>
                <w:szCs w:val="16"/>
              </w:rPr>
              <w:t>мощности (вместимости) не более</w:t>
            </w:r>
            <w:r w:rsidRPr="007B6F4B">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7B6F4B"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Время </w:t>
            </w:r>
            <w:proofErr w:type="spellStart"/>
            <w:r w:rsidRPr="007B6F4B">
              <w:rPr>
                <w:rFonts w:ascii="Times New Roman" w:hAnsi="Times New Roman" w:cs="Times New Roman"/>
                <w:sz w:val="16"/>
                <w:szCs w:val="16"/>
              </w:rPr>
              <w:t>доезда</w:t>
            </w:r>
            <w:proofErr w:type="spellEnd"/>
            <w:r w:rsidRPr="007B6F4B">
              <w:rPr>
                <w:rFonts w:ascii="Times New Roman" w:hAnsi="Times New Roman" w:cs="Times New Roman"/>
                <w:sz w:val="16"/>
                <w:szCs w:val="16"/>
              </w:rPr>
              <w:t xml:space="preserve">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7B6F4B"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7B6F4B">
              <w:rPr>
                <w:rFonts w:ascii="Times New Roman" w:hAnsi="Times New Roman" w:cs="Times New Roman"/>
                <w:sz w:val="16"/>
                <w:szCs w:val="16"/>
              </w:rPr>
              <w:t>Н</w:t>
            </w:r>
            <w:r w:rsidRPr="007B6F4B">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7B6F4B">
              <w:rPr>
                <w:rFonts w:ascii="Times New Roman" w:hAnsi="Times New Roman" w:cs="Times New Roman"/>
                <w:sz w:val="16"/>
                <w:szCs w:val="16"/>
              </w:rPr>
              <w:t>Н</w:t>
            </w:r>
            <w:r w:rsidRPr="007B6F4B">
              <w:rPr>
                <w:rFonts w:ascii="Times New Roman" w:hAnsi="Times New Roman" w:cs="Times New Roman"/>
                <w:sz w:val="16"/>
                <w:szCs w:val="16"/>
              </w:rPr>
              <w:t xml:space="preserve">ормативам.  </w:t>
            </w:r>
          </w:p>
        </w:tc>
      </w:tr>
    </w:tbl>
    <w:p w14:paraId="76EFDBFE" w14:textId="77777777" w:rsidR="00967E4E" w:rsidRPr="007B6F4B" w:rsidRDefault="00967E4E" w:rsidP="00367C8B">
      <w:pPr>
        <w:rPr>
          <w:rFonts w:ascii="Times New Roman" w:hAnsi="Times New Roman" w:cs="Times New Roman"/>
          <w:b/>
          <w:sz w:val="26"/>
          <w:szCs w:val="26"/>
        </w:rPr>
      </w:pPr>
    </w:p>
    <w:p w14:paraId="6AD79A01" w14:textId="77777777" w:rsidR="00967E4E" w:rsidRPr="007B6F4B" w:rsidRDefault="00967E4E" w:rsidP="00367C8B">
      <w:pPr>
        <w:pStyle w:val="3"/>
        <w:rPr>
          <w:sz w:val="26"/>
          <w:szCs w:val="26"/>
        </w:rPr>
      </w:pPr>
      <w:r w:rsidRPr="007B6F4B">
        <w:rPr>
          <w:sz w:val="26"/>
          <w:szCs w:val="26"/>
        </w:rPr>
        <w:t>СТАТЬЯ 7. СОЦИАЛЬНАЯ ЗАЩИТА (ОБЕСПЕЧЕНИЕ)</w:t>
      </w:r>
    </w:p>
    <w:p w14:paraId="6C3C0695" w14:textId="77777777" w:rsidR="00967E4E" w:rsidRPr="007B6F4B"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7B6F4B"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7B6F4B"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7.1</w:t>
      </w:r>
    </w:p>
    <w:p w14:paraId="48CC1788"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7B6F4B" w:rsidRPr="007B6F4B" w14:paraId="4A483BF4" w14:textId="77777777" w:rsidTr="009147EB">
        <w:tc>
          <w:tcPr>
            <w:tcW w:w="3369" w:type="dxa"/>
            <w:vMerge w:val="restart"/>
          </w:tcPr>
          <w:p w14:paraId="58AF85C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4536" w:type="dxa"/>
            <w:gridSpan w:val="2"/>
          </w:tcPr>
          <w:p w14:paraId="60AB5D02"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3354763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768D3A52" w14:textId="77777777" w:rsidTr="009147EB">
        <w:tc>
          <w:tcPr>
            <w:tcW w:w="3369" w:type="dxa"/>
            <w:vMerge/>
          </w:tcPr>
          <w:p w14:paraId="5030D1E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p w14:paraId="04BC567F"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ед. изм. / кол-во жителей</w:t>
            </w:r>
          </w:p>
        </w:tc>
        <w:tc>
          <w:tcPr>
            <w:tcW w:w="2268" w:type="dxa"/>
          </w:tcPr>
          <w:p w14:paraId="484EEE86"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7B6F4B" w:rsidRPr="007B6F4B" w14:paraId="3F353DF4" w14:textId="77777777" w:rsidTr="009147EB">
        <w:trPr>
          <w:tblHeader/>
        </w:trPr>
        <w:tc>
          <w:tcPr>
            <w:tcW w:w="3369" w:type="dxa"/>
          </w:tcPr>
          <w:p w14:paraId="545FC04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268" w:type="dxa"/>
          </w:tcPr>
          <w:p w14:paraId="785FA93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268" w:type="dxa"/>
          </w:tcPr>
          <w:p w14:paraId="08EAE1B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2296" w:type="dxa"/>
          </w:tcPr>
          <w:p w14:paraId="35E221B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4A142BA7" w14:textId="77777777" w:rsidTr="009147EB">
        <w:tc>
          <w:tcPr>
            <w:tcW w:w="3369" w:type="dxa"/>
          </w:tcPr>
          <w:p w14:paraId="7896A1D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5384929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60F5A051" w14:textId="35B0F97B" w:rsidR="00E14FD6" w:rsidRPr="007B6F4B" w:rsidRDefault="00C63E22"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w:t>
            </w:r>
            <w:r w:rsidR="00E14FD6" w:rsidRPr="007B6F4B">
              <w:rPr>
                <w:rFonts w:ascii="Times New Roman" w:hAnsi="Times New Roman" w:cs="Times New Roman"/>
                <w:sz w:val="16"/>
                <w:szCs w:val="16"/>
              </w:rPr>
              <w:t>е менее 80 м</w:t>
            </w:r>
            <w:r w:rsidR="00E14FD6" w:rsidRPr="007B6F4B">
              <w:rPr>
                <w:rFonts w:ascii="Times New Roman" w:hAnsi="Times New Roman" w:cs="Times New Roman"/>
                <w:sz w:val="16"/>
                <w:szCs w:val="16"/>
                <w:vertAlign w:val="superscript"/>
              </w:rPr>
              <w:t>2</w:t>
            </w:r>
            <w:r w:rsidR="00CB4702" w:rsidRPr="007B6F4B">
              <w:rPr>
                <w:rFonts w:ascii="Times New Roman" w:hAnsi="Times New Roman" w:cs="Times New Roman"/>
                <w:sz w:val="16"/>
                <w:szCs w:val="16"/>
              </w:rPr>
              <w:t xml:space="preserve"> на 1 место</w:t>
            </w:r>
          </w:p>
        </w:tc>
      </w:tr>
      <w:tr w:rsidR="007B6F4B" w:rsidRPr="007B6F4B" w14:paraId="2FD5A34B" w14:textId="77777777" w:rsidTr="009147EB">
        <w:tc>
          <w:tcPr>
            <w:tcW w:w="3369" w:type="dxa"/>
          </w:tcPr>
          <w:p w14:paraId="02DB728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47B714D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55A82D10"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5C3272F" w14:textId="77777777" w:rsidTr="009147EB">
        <w:tc>
          <w:tcPr>
            <w:tcW w:w="3369" w:type="dxa"/>
          </w:tcPr>
          <w:p w14:paraId="31E63DF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1E952BA8"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0BFC367E" w14:textId="772774B8" w:rsidR="00967E4E" w:rsidRPr="007B6F4B" w:rsidRDefault="00C63E22"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Не </w:t>
            </w:r>
            <w:r w:rsidR="00E14FD6" w:rsidRPr="007B6F4B">
              <w:rPr>
                <w:rFonts w:ascii="Times New Roman" w:hAnsi="Times New Roman" w:cs="Times New Roman"/>
                <w:sz w:val="16"/>
                <w:szCs w:val="16"/>
              </w:rPr>
              <w:t>менее 70 м</w:t>
            </w:r>
            <w:r w:rsidR="00E14FD6" w:rsidRPr="007B6F4B">
              <w:rPr>
                <w:rFonts w:ascii="Times New Roman" w:hAnsi="Times New Roman" w:cs="Times New Roman"/>
                <w:sz w:val="16"/>
                <w:szCs w:val="16"/>
                <w:vertAlign w:val="superscript"/>
              </w:rPr>
              <w:t>2</w:t>
            </w:r>
            <w:r w:rsidR="008E2722" w:rsidRPr="007B6F4B">
              <w:rPr>
                <w:rFonts w:ascii="Times New Roman" w:hAnsi="Times New Roman" w:cs="Times New Roman"/>
                <w:sz w:val="16"/>
                <w:szCs w:val="16"/>
              </w:rPr>
              <w:t xml:space="preserve"> на 1 место</w:t>
            </w:r>
          </w:p>
        </w:tc>
      </w:tr>
      <w:tr w:rsidR="007B6F4B" w:rsidRPr="007B6F4B" w14:paraId="0C7B1B48" w14:textId="77777777" w:rsidTr="009147EB">
        <w:trPr>
          <w:trHeight w:val="104"/>
        </w:trPr>
        <w:tc>
          <w:tcPr>
            <w:tcW w:w="3369" w:type="dxa"/>
          </w:tcPr>
          <w:p w14:paraId="0AC324B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7DC8CB34"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5C037A63" w14:textId="1CEE9324" w:rsidR="00967E4E" w:rsidRPr="007B6F4B" w:rsidRDefault="00C63E22" w:rsidP="00611532">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Не </w:t>
            </w:r>
            <w:r w:rsidR="00E14FD6" w:rsidRPr="007B6F4B">
              <w:rPr>
                <w:rFonts w:ascii="Times New Roman" w:hAnsi="Times New Roman" w:cs="Times New Roman"/>
                <w:sz w:val="16"/>
                <w:szCs w:val="16"/>
              </w:rPr>
              <w:t>менее 60 м</w:t>
            </w:r>
            <w:r w:rsidR="00E14FD6" w:rsidRPr="007B6F4B">
              <w:rPr>
                <w:rFonts w:ascii="Times New Roman" w:hAnsi="Times New Roman" w:cs="Times New Roman"/>
                <w:sz w:val="16"/>
                <w:szCs w:val="16"/>
                <w:vertAlign w:val="superscript"/>
              </w:rPr>
              <w:t>2</w:t>
            </w:r>
            <w:r w:rsidR="008E2722" w:rsidRPr="007B6F4B">
              <w:rPr>
                <w:rFonts w:ascii="Times New Roman" w:hAnsi="Times New Roman" w:cs="Times New Roman"/>
                <w:sz w:val="16"/>
                <w:szCs w:val="16"/>
              </w:rPr>
              <w:t xml:space="preserve"> на 1 место</w:t>
            </w:r>
          </w:p>
        </w:tc>
      </w:tr>
      <w:tr w:rsidR="007B6F4B" w:rsidRPr="007B6F4B" w14:paraId="7064C4E7" w14:textId="77777777" w:rsidTr="009147EB">
        <w:tc>
          <w:tcPr>
            <w:tcW w:w="3369" w:type="dxa"/>
          </w:tcPr>
          <w:p w14:paraId="69D26189"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3421B991"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0CD8B357"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59C18B2" w14:textId="77777777" w:rsidTr="009147EB">
        <w:tc>
          <w:tcPr>
            <w:tcW w:w="3369" w:type="dxa"/>
          </w:tcPr>
          <w:p w14:paraId="64E2C9E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Детские дома-интернаты</w:t>
            </w:r>
          </w:p>
        </w:tc>
        <w:tc>
          <w:tcPr>
            <w:tcW w:w="2268" w:type="dxa"/>
          </w:tcPr>
          <w:p w14:paraId="6B678F3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7EEECA1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29CC81C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0C10E619" w14:textId="77777777" w:rsidTr="009147EB">
        <w:tc>
          <w:tcPr>
            <w:tcW w:w="3369" w:type="dxa"/>
          </w:tcPr>
          <w:p w14:paraId="2F95089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Хоспис</w:t>
            </w:r>
          </w:p>
        </w:tc>
        <w:tc>
          <w:tcPr>
            <w:tcW w:w="2268" w:type="dxa"/>
          </w:tcPr>
          <w:p w14:paraId="0377DF9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28C9EF23"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65E7E389" w14:textId="77777777" w:rsidR="00967E4E" w:rsidRPr="007B6F4B" w:rsidRDefault="00E14FD6"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500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 но не менее 0,8 га</w:t>
            </w:r>
          </w:p>
        </w:tc>
      </w:tr>
      <w:tr w:rsidR="007B6F4B" w:rsidRPr="007B6F4B" w14:paraId="143F625A" w14:textId="77777777" w:rsidTr="009147EB">
        <w:tc>
          <w:tcPr>
            <w:tcW w:w="3369" w:type="dxa"/>
          </w:tcPr>
          <w:p w14:paraId="7F58131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Геронтологический центр</w:t>
            </w:r>
          </w:p>
        </w:tc>
        <w:tc>
          <w:tcPr>
            <w:tcW w:w="2268" w:type="dxa"/>
          </w:tcPr>
          <w:p w14:paraId="70E03FA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65F7BB38"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6BD6386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 но не менее 2,0 га</w:t>
            </w:r>
          </w:p>
        </w:tc>
      </w:tr>
      <w:tr w:rsidR="007B6F4B" w:rsidRPr="007B6F4B" w14:paraId="44073901" w14:textId="77777777" w:rsidTr="009147EB">
        <w:tc>
          <w:tcPr>
            <w:tcW w:w="3369" w:type="dxa"/>
          </w:tcPr>
          <w:p w14:paraId="5EACC56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Геронтопсихиатрический центр</w:t>
            </w:r>
          </w:p>
        </w:tc>
        <w:tc>
          <w:tcPr>
            <w:tcW w:w="2268" w:type="dxa"/>
          </w:tcPr>
          <w:p w14:paraId="251CD3EF"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5DFB4C6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0CAF817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 но не менее 2,0 га</w:t>
            </w:r>
          </w:p>
        </w:tc>
      </w:tr>
      <w:tr w:rsidR="007B6F4B" w:rsidRPr="007B6F4B" w14:paraId="26780DBC" w14:textId="77777777" w:rsidTr="009147EB">
        <w:tc>
          <w:tcPr>
            <w:tcW w:w="3369" w:type="dxa"/>
          </w:tcPr>
          <w:p w14:paraId="6422B5B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 сестринского ухода</w:t>
            </w:r>
          </w:p>
        </w:tc>
        <w:tc>
          <w:tcPr>
            <w:tcW w:w="2268" w:type="dxa"/>
          </w:tcPr>
          <w:p w14:paraId="22A27CA9"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4E951BF0"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495D9709"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 но не менее 0,6 га</w:t>
            </w:r>
          </w:p>
        </w:tc>
      </w:tr>
      <w:tr w:rsidR="007B6F4B" w:rsidRPr="007B6F4B" w14:paraId="6DE64664" w14:textId="77777777" w:rsidTr="009147EB">
        <w:tc>
          <w:tcPr>
            <w:tcW w:w="3369" w:type="dxa"/>
          </w:tcPr>
          <w:p w14:paraId="66B3BA7D" w14:textId="77777777" w:rsidR="00967E4E" w:rsidRPr="007B6F4B"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Специальные жилые дома и</w:t>
            </w:r>
            <w:r w:rsidR="00DF48CD" w:rsidRPr="007B6F4B">
              <w:rPr>
                <w:rFonts w:ascii="Times New Roman" w:hAnsi="Times New Roman" w:cs="Times New Roman"/>
                <w:sz w:val="16"/>
                <w:szCs w:val="16"/>
              </w:rPr>
              <w:t xml:space="preserve"> </w:t>
            </w:r>
            <w:r w:rsidRPr="007B6F4B">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4221D12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2660E2B7"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9E4EB4A" w14:textId="77777777" w:rsidTr="009147EB">
        <w:trPr>
          <w:trHeight w:val="53"/>
        </w:trPr>
        <w:tc>
          <w:tcPr>
            <w:tcW w:w="3369" w:type="dxa"/>
          </w:tcPr>
          <w:p w14:paraId="36276835"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Социальная гостиница</w:t>
            </w:r>
          </w:p>
        </w:tc>
        <w:tc>
          <w:tcPr>
            <w:tcW w:w="2268" w:type="dxa"/>
          </w:tcPr>
          <w:p w14:paraId="20D59917"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3D5EC70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7806D9F8"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9,9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70D85657" w14:textId="77777777" w:rsidTr="009147EB">
        <w:tc>
          <w:tcPr>
            <w:tcW w:w="3369" w:type="dxa"/>
          </w:tcPr>
          <w:p w14:paraId="1E235AD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Приют</w:t>
            </w:r>
          </w:p>
        </w:tc>
        <w:tc>
          <w:tcPr>
            <w:tcW w:w="2268" w:type="dxa"/>
          </w:tcPr>
          <w:p w14:paraId="4D5FAAB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6A25F1F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4CBFB039"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8,1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070FF0C7" w14:textId="77777777" w:rsidTr="009147EB">
        <w:tc>
          <w:tcPr>
            <w:tcW w:w="3369" w:type="dxa"/>
          </w:tcPr>
          <w:p w14:paraId="36754D6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 ночного пребывания</w:t>
            </w:r>
          </w:p>
        </w:tc>
        <w:tc>
          <w:tcPr>
            <w:tcW w:w="2268" w:type="dxa"/>
          </w:tcPr>
          <w:p w14:paraId="4D28385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1B0586F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3E16ADA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9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22490001" w14:textId="77777777" w:rsidTr="009147EB">
        <w:tc>
          <w:tcPr>
            <w:tcW w:w="3369" w:type="dxa"/>
          </w:tcPr>
          <w:p w14:paraId="0994BC5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Центр социальной адаптации</w:t>
            </w:r>
          </w:p>
        </w:tc>
        <w:tc>
          <w:tcPr>
            <w:tcW w:w="2268" w:type="dxa"/>
          </w:tcPr>
          <w:p w14:paraId="2A0B0CD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04F91BEF"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63B1424A"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10,7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bl>
    <w:p w14:paraId="6591E826"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45D4F890" w14:textId="77777777" w:rsidTr="009147EB">
        <w:tc>
          <w:tcPr>
            <w:tcW w:w="10201" w:type="dxa"/>
          </w:tcPr>
          <w:p w14:paraId="2983E614" w14:textId="77777777" w:rsidR="00967E4E" w:rsidRPr="007B6F4B" w:rsidRDefault="00967E4E" w:rsidP="00F72E7E">
            <w:pPr>
              <w:tabs>
                <w:tab w:val="left" w:pos="48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441E52CD" w14:textId="77777777" w:rsidR="00967E4E" w:rsidRPr="007B6F4B"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домов-интернатов для граждан, имеющих психические расстройства</w:t>
            </w:r>
            <w:r w:rsidR="00965756" w:rsidRPr="007B6F4B">
              <w:rPr>
                <w:rFonts w:ascii="Times New Roman" w:hAnsi="Times New Roman" w:cs="Times New Roman"/>
                <w:sz w:val="16"/>
                <w:szCs w:val="16"/>
              </w:rPr>
              <w:t>,</w:t>
            </w:r>
            <w:r w:rsidRPr="007B6F4B">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учреждений медико-социального обслуживания (хоспис, геронтологический центр, гериатрический центр, дом сестринского ухода) </w:t>
            </w:r>
            <w:r w:rsidRPr="007B6F4B">
              <w:rPr>
                <w:rFonts w:ascii="Times New Roman" w:hAnsi="Times New Roman" w:cs="Times New Roman"/>
                <w:sz w:val="16"/>
                <w:szCs w:val="16"/>
              </w:rPr>
              <w:lastRenderedPageBreak/>
              <w:t>уровень обеспеченности должен быть установлен в пределах 2 мест на 1 тыс. жителей в возрасте от 65 лет;</w:t>
            </w:r>
          </w:p>
          <w:p w14:paraId="0C55493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7B6F4B">
              <w:rPr>
                <w:rFonts w:ascii="Times New Roman" w:hAnsi="Times New Roman" w:cs="Times New Roman"/>
                <w:sz w:val="16"/>
                <w:szCs w:val="16"/>
              </w:rPr>
              <w:t>с. жителей в возрасте от 65 лет.</w:t>
            </w:r>
          </w:p>
          <w:p w14:paraId="3EE709EA" w14:textId="77777777" w:rsidR="00965756" w:rsidRPr="007B6F4B"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7B6F4B"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328E5351" w14:textId="77777777" w:rsidR="000F48CD" w:rsidRPr="000F48CD" w:rsidRDefault="000F48CD" w:rsidP="000F48CD">
      <w:pPr>
        <w:pStyle w:val="a3"/>
        <w:tabs>
          <w:tab w:val="left" w:pos="851"/>
          <w:tab w:val="left" w:pos="9356"/>
          <w:tab w:val="left" w:pos="14884"/>
        </w:tabs>
        <w:rPr>
          <w:rFonts w:ascii="Times New Roman" w:hAnsi="Times New Roman" w:cs="Times New Roman"/>
          <w:sz w:val="26"/>
          <w:szCs w:val="26"/>
        </w:rPr>
      </w:pPr>
    </w:p>
    <w:p w14:paraId="29BBBD67" w14:textId="77777777" w:rsidR="00967E4E" w:rsidRPr="007B6F4B" w:rsidRDefault="00967E4E" w:rsidP="00367C8B">
      <w:pPr>
        <w:pStyle w:val="3"/>
        <w:rPr>
          <w:sz w:val="26"/>
          <w:szCs w:val="26"/>
        </w:rPr>
      </w:pPr>
      <w:r w:rsidRPr="007B6F4B">
        <w:rPr>
          <w:sz w:val="26"/>
          <w:szCs w:val="26"/>
        </w:rPr>
        <w:t>СТАТЬЯ 8. ФИЗИЧЕСКАЯ КУЛЬТУРА И МАССОВЫЙ СПОРТ</w:t>
      </w:r>
    </w:p>
    <w:p w14:paraId="225DE333" w14:textId="77777777" w:rsidR="00967E4E" w:rsidRPr="007B6F4B"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7B6F4B"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7B6F4B"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8.1</w:t>
      </w:r>
    </w:p>
    <w:p w14:paraId="14C18E23" w14:textId="77777777" w:rsidR="007F63AC" w:rsidRPr="007B6F4B"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7B6F4B" w:rsidRPr="007B6F4B" w14:paraId="65896291" w14:textId="77777777" w:rsidTr="009147EB">
        <w:tc>
          <w:tcPr>
            <w:tcW w:w="3652" w:type="dxa"/>
            <w:vMerge w:val="restart"/>
          </w:tcPr>
          <w:p w14:paraId="60768B69"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7B6F4B" w:rsidRDefault="007F63AC" w:rsidP="007F63AC">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7B6F4B" w:rsidRDefault="007F63AC" w:rsidP="007F63A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6D18A546"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7B0C2303" w14:textId="77777777" w:rsidTr="009147EB">
        <w:tc>
          <w:tcPr>
            <w:tcW w:w="3652" w:type="dxa"/>
            <w:vMerge/>
          </w:tcPr>
          <w:p w14:paraId="6297437E"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7B6F4B" w:rsidRDefault="007F63AC" w:rsidP="007F63A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7B6F4B" w:rsidRDefault="007F63AC" w:rsidP="007F63AC">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ед. изм. / 100 000 жителей</w:t>
            </w:r>
          </w:p>
        </w:tc>
        <w:tc>
          <w:tcPr>
            <w:tcW w:w="2977" w:type="dxa"/>
          </w:tcPr>
          <w:p w14:paraId="01BBFCF5" w14:textId="77777777" w:rsidR="007F63AC" w:rsidRPr="007B6F4B" w:rsidRDefault="007F63AC" w:rsidP="007F63AC">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7B6F4B"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7B6F4B" w:rsidRPr="007B6F4B" w14:paraId="59A1458A" w14:textId="77777777" w:rsidTr="009147EB">
        <w:trPr>
          <w:tblHeader/>
        </w:trPr>
        <w:tc>
          <w:tcPr>
            <w:tcW w:w="3652" w:type="dxa"/>
          </w:tcPr>
          <w:p w14:paraId="1A495501"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1843" w:type="dxa"/>
          </w:tcPr>
          <w:p w14:paraId="0A4EB945"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977" w:type="dxa"/>
          </w:tcPr>
          <w:p w14:paraId="09263E7F"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1729" w:type="dxa"/>
          </w:tcPr>
          <w:p w14:paraId="1B384AFB"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61A9BDF7" w14:textId="77777777" w:rsidTr="009147EB">
        <w:tc>
          <w:tcPr>
            <w:tcW w:w="3652" w:type="dxa"/>
          </w:tcPr>
          <w:p w14:paraId="1AF5AE7B" w14:textId="77777777" w:rsidR="0037129E" w:rsidRPr="007B6F4B"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Стадионы с</w:t>
            </w:r>
            <w:r w:rsidR="005A209B" w:rsidRPr="007B6F4B">
              <w:rPr>
                <w:rFonts w:ascii="Times New Roman" w:hAnsi="Times New Roman" w:cs="Times New Roman"/>
                <w:sz w:val="16"/>
                <w:szCs w:val="16"/>
                <w:lang w:eastAsia="ru-RU"/>
              </w:rPr>
              <w:t xml:space="preserve"> трибунами на 1500 мест и более</w:t>
            </w:r>
            <w:r w:rsidRPr="007B6F4B">
              <w:rPr>
                <w:rFonts w:ascii="Times New Roman" w:hAnsi="Times New Roman" w:cs="Times New Roman"/>
                <w:sz w:val="16"/>
                <w:szCs w:val="16"/>
                <w:lang w:eastAsia="ru-RU"/>
              </w:rPr>
              <w:t>*</w:t>
            </w:r>
          </w:p>
        </w:tc>
        <w:tc>
          <w:tcPr>
            <w:tcW w:w="1843" w:type="dxa"/>
          </w:tcPr>
          <w:p w14:paraId="5E335503" w14:textId="77777777" w:rsidR="0037129E" w:rsidRPr="007B6F4B" w:rsidRDefault="0037129E" w:rsidP="0037129E">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977" w:type="dxa"/>
          </w:tcPr>
          <w:p w14:paraId="3044AAA9" w14:textId="0871F383"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Транспортная доступность</w:t>
            </w:r>
            <w:r w:rsidR="000747F7" w:rsidRPr="007B6F4B">
              <w:rPr>
                <w:rFonts w:ascii="Times New Roman" w:hAnsi="Times New Roman" w:cs="Times New Roman"/>
                <w:sz w:val="16"/>
                <w:szCs w:val="16"/>
              </w:rPr>
              <w:t xml:space="preserve"> при</w:t>
            </w:r>
            <w:r w:rsidR="0033655A" w:rsidRPr="007B6F4B">
              <w:rPr>
                <w:rFonts w:ascii="Times New Roman" w:hAnsi="Times New Roman" w:cs="Times New Roman"/>
                <w:sz w:val="16"/>
                <w:szCs w:val="16"/>
              </w:rPr>
              <w:t xml:space="preserve"> </w:t>
            </w:r>
            <w:proofErr w:type="spellStart"/>
            <w:r w:rsidR="0033655A" w:rsidRPr="007B6F4B">
              <w:rPr>
                <w:rFonts w:ascii="Times New Roman" w:hAnsi="Times New Roman" w:cs="Times New Roman"/>
                <w:sz w:val="16"/>
                <w:szCs w:val="16"/>
              </w:rPr>
              <w:t>среднеэтажной</w:t>
            </w:r>
            <w:proofErr w:type="spellEnd"/>
            <w:r w:rsidR="0033655A" w:rsidRPr="007B6F4B">
              <w:rPr>
                <w:rFonts w:ascii="Times New Roman" w:hAnsi="Times New Roman" w:cs="Times New Roman"/>
                <w:sz w:val="16"/>
                <w:szCs w:val="16"/>
              </w:rPr>
              <w:t xml:space="preserve"> и многоэтажной многоквартирной застройке</w:t>
            </w:r>
            <w:r w:rsidRPr="007B6F4B">
              <w:rPr>
                <w:rFonts w:ascii="Times New Roman" w:hAnsi="Times New Roman" w:cs="Times New Roman"/>
                <w:sz w:val="16"/>
                <w:szCs w:val="16"/>
              </w:rPr>
              <w:t xml:space="preserve"> – 60 мин</w:t>
            </w:r>
          </w:p>
          <w:p w14:paraId="1697A728" w14:textId="77777777" w:rsidR="008A5955" w:rsidRPr="007B6F4B" w:rsidRDefault="008A5955" w:rsidP="008F42F6">
            <w:pPr>
              <w:pStyle w:val="TableParagraph"/>
              <w:rPr>
                <w:rFonts w:ascii="Times New Roman" w:hAnsi="Times New Roman" w:cs="Times New Roman"/>
                <w:sz w:val="16"/>
                <w:szCs w:val="16"/>
              </w:rPr>
            </w:pPr>
          </w:p>
          <w:p w14:paraId="0BF7518C" w14:textId="04285783" w:rsidR="0037129E" w:rsidRPr="007B6F4B" w:rsidRDefault="008A5955" w:rsidP="008A5955">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Транспортная доступность при малоэтажной застройке – </w:t>
            </w:r>
            <w:r w:rsidR="0037129E" w:rsidRPr="007B6F4B">
              <w:rPr>
                <w:rFonts w:ascii="Times New Roman" w:hAnsi="Times New Roman" w:cs="Times New Roman"/>
                <w:sz w:val="16"/>
                <w:szCs w:val="16"/>
              </w:rPr>
              <w:t>90 мин</w:t>
            </w:r>
          </w:p>
        </w:tc>
        <w:tc>
          <w:tcPr>
            <w:tcW w:w="1729" w:type="dxa"/>
          </w:tcPr>
          <w:p w14:paraId="2A001EC9" w14:textId="77777777" w:rsidR="0037129E" w:rsidRPr="007B6F4B" w:rsidRDefault="0037129E" w:rsidP="0037129E">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0EB2164" w14:textId="77777777" w:rsidTr="009147EB">
        <w:tc>
          <w:tcPr>
            <w:tcW w:w="3652" w:type="dxa"/>
          </w:tcPr>
          <w:p w14:paraId="47E9885E" w14:textId="77777777" w:rsidR="0037129E" w:rsidRPr="007B6F4B"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7B6F4B" w:rsidRDefault="0037129E" w:rsidP="0037129E">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110</w:t>
            </w:r>
          </w:p>
        </w:tc>
        <w:tc>
          <w:tcPr>
            <w:tcW w:w="2977" w:type="dxa"/>
          </w:tcPr>
          <w:p w14:paraId="4C10ECE2" w14:textId="77777777" w:rsidR="0033655A"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 </w:t>
            </w:r>
          </w:p>
          <w:p w14:paraId="405C7152"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1500 м для объектов, расположенных в жилой зоне</w:t>
            </w:r>
          </w:p>
          <w:p w14:paraId="35741AC0" w14:textId="77777777" w:rsidR="0037129E" w:rsidRPr="007B6F4B" w:rsidRDefault="0037129E" w:rsidP="008F42F6">
            <w:pPr>
              <w:pStyle w:val="TableParagraph"/>
              <w:rPr>
                <w:rFonts w:ascii="Times New Roman" w:hAnsi="Times New Roman" w:cs="Times New Roman"/>
                <w:sz w:val="16"/>
                <w:szCs w:val="16"/>
              </w:rPr>
            </w:pPr>
          </w:p>
          <w:p w14:paraId="423307EC"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Комбинированная доступность – </w:t>
            </w:r>
          </w:p>
          <w:p w14:paraId="3AC3D036"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30 мин для объектов, расположенных в границах общественно-деловых </w:t>
            </w:r>
            <w:r w:rsidRPr="007B6F4B">
              <w:rPr>
                <w:rFonts w:ascii="Times New Roman" w:hAnsi="Times New Roman" w:cs="Times New Roman"/>
                <w:sz w:val="16"/>
                <w:szCs w:val="16"/>
              </w:rPr>
              <w:br/>
              <w:t>и рекреационных зон</w:t>
            </w:r>
          </w:p>
        </w:tc>
        <w:tc>
          <w:tcPr>
            <w:tcW w:w="1729" w:type="dxa"/>
          </w:tcPr>
          <w:p w14:paraId="05177B8A" w14:textId="77777777" w:rsidR="0037129E" w:rsidRPr="007B6F4B" w:rsidRDefault="0037129E" w:rsidP="0037129E">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1B4DAFF" w14:textId="77777777" w:rsidTr="009147EB">
        <w:tc>
          <w:tcPr>
            <w:tcW w:w="3652" w:type="dxa"/>
          </w:tcPr>
          <w:p w14:paraId="076CE561" w14:textId="77777777" w:rsidR="0037129E" w:rsidRPr="007B6F4B"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7B6F4B" w:rsidRDefault="0037129E" w:rsidP="0037129E">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59</w:t>
            </w:r>
          </w:p>
        </w:tc>
        <w:tc>
          <w:tcPr>
            <w:tcW w:w="2977" w:type="dxa"/>
          </w:tcPr>
          <w:p w14:paraId="131E5BD0" w14:textId="77777777" w:rsidR="0033655A"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 </w:t>
            </w:r>
          </w:p>
          <w:p w14:paraId="0EB4E8A6"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1000 м для объектов, расположенных в жилой зоне</w:t>
            </w:r>
          </w:p>
          <w:p w14:paraId="4D4DD09E" w14:textId="77777777" w:rsidR="0037129E" w:rsidRPr="007B6F4B" w:rsidRDefault="0037129E" w:rsidP="008F42F6">
            <w:pPr>
              <w:pStyle w:val="TableParagraph"/>
              <w:rPr>
                <w:rFonts w:ascii="Times New Roman" w:hAnsi="Times New Roman" w:cs="Times New Roman"/>
                <w:sz w:val="16"/>
                <w:szCs w:val="16"/>
              </w:rPr>
            </w:pPr>
          </w:p>
          <w:p w14:paraId="3D490C99"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Комбинированная доступность – </w:t>
            </w:r>
          </w:p>
          <w:p w14:paraId="36752332"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30 мин для объектов, расположенных в границах общественно-деловых </w:t>
            </w:r>
            <w:r w:rsidRPr="007B6F4B">
              <w:rPr>
                <w:rFonts w:ascii="Times New Roman" w:hAnsi="Times New Roman" w:cs="Times New Roman"/>
                <w:sz w:val="16"/>
                <w:szCs w:val="16"/>
              </w:rPr>
              <w:br/>
              <w:t>и рекреационных зон</w:t>
            </w:r>
          </w:p>
        </w:tc>
        <w:tc>
          <w:tcPr>
            <w:tcW w:w="1729" w:type="dxa"/>
          </w:tcPr>
          <w:p w14:paraId="46D4184B" w14:textId="77777777" w:rsidR="0037129E" w:rsidRPr="007B6F4B" w:rsidRDefault="0037129E" w:rsidP="0037129E">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06CEB86" w14:textId="77777777" w:rsidTr="009147EB">
        <w:tc>
          <w:tcPr>
            <w:tcW w:w="3652" w:type="dxa"/>
            <w:tcBorders>
              <w:bottom w:val="single" w:sz="4" w:space="0" w:color="auto"/>
            </w:tcBorders>
          </w:tcPr>
          <w:p w14:paraId="22425C1A" w14:textId="77777777" w:rsidR="0037129E" w:rsidRPr="007B6F4B"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Плавательные бассейны</w:t>
            </w:r>
            <w:r w:rsidR="0037129E" w:rsidRPr="007B6F4B">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7B6F4B" w:rsidRDefault="0037129E" w:rsidP="0037129E">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7B6F4B" w:rsidRDefault="001E2930" w:rsidP="001E293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Транспортная доступность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 – 60 мин</w:t>
            </w:r>
          </w:p>
          <w:p w14:paraId="14B3F695" w14:textId="77777777" w:rsidR="001E2930" w:rsidRPr="007B6F4B" w:rsidRDefault="001E2930" w:rsidP="001E2930">
            <w:pPr>
              <w:pStyle w:val="TableParagraph"/>
              <w:rPr>
                <w:rFonts w:ascii="Times New Roman" w:hAnsi="Times New Roman" w:cs="Times New Roman"/>
                <w:sz w:val="16"/>
                <w:szCs w:val="16"/>
              </w:rPr>
            </w:pPr>
          </w:p>
          <w:p w14:paraId="1F1439B2" w14:textId="57077005" w:rsidR="0037129E" w:rsidRPr="007B6F4B" w:rsidRDefault="001E2930" w:rsidP="001E2930">
            <w:pPr>
              <w:pStyle w:val="TableParagraph"/>
              <w:rPr>
                <w:rFonts w:ascii="Times New Roman" w:hAnsi="Times New Roman" w:cs="Times New Roman"/>
                <w:sz w:val="16"/>
                <w:szCs w:val="16"/>
              </w:rPr>
            </w:pPr>
            <w:r w:rsidRPr="007B6F4B">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7B6F4B" w:rsidRDefault="0037129E" w:rsidP="0037129E">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B750D96" w14:textId="77777777" w:rsidTr="009147EB">
        <w:trPr>
          <w:trHeight w:val="187"/>
        </w:trPr>
        <w:tc>
          <w:tcPr>
            <w:tcW w:w="3652" w:type="dxa"/>
            <w:tcBorders>
              <w:bottom w:val="nil"/>
            </w:tcBorders>
          </w:tcPr>
          <w:p w14:paraId="5D9430BF" w14:textId="77777777" w:rsidR="0037129E" w:rsidRPr="007B6F4B"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Другие объекты</w:t>
            </w:r>
            <w:r w:rsidR="005275EB" w:rsidRPr="007B6F4B">
              <w:rPr>
                <w:rFonts w:ascii="Times New Roman" w:hAnsi="Times New Roman" w:cs="Times New Roman"/>
                <w:sz w:val="16"/>
                <w:szCs w:val="16"/>
                <w:lang w:eastAsia="ru-RU"/>
              </w:rPr>
              <w:t>**, включая:</w:t>
            </w:r>
          </w:p>
        </w:tc>
        <w:tc>
          <w:tcPr>
            <w:tcW w:w="1843" w:type="dxa"/>
            <w:vMerge w:val="restart"/>
          </w:tcPr>
          <w:p w14:paraId="191EEAA7" w14:textId="77777777" w:rsidR="0037129E" w:rsidRPr="007B6F4B" w:rsidRDefault="0037129E" w:rsidP="0037129E">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46</w:t>
            </w:r>
          </w:p>
        </w:tc>
        <w:tc>
          <w:tcPr>
            <w:tcW w:w="2977" w:type="dxa"/>
            <w:tcBorders>
              <w:bottom w:val="nil"/>
            </w:tcBorders>
          </w:tcPr>
          <w:p w14:paraId="521CC549" w14:textId="77777777" w:rsidR="0037129E" w:rsidRPr="007B6F4B"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7B6F4B" w:rsidRDefault="0037129E" w:rsidP="0037129E">
            <w:pPr>
              <w:pStyle w:val="TableParagraph"/>
              <w:rPr>
                <w:rFonts w:ascii="Times New Roman" w:hAnsi="Times New Roman" w:cs="Times New Roman"/>
                <w:sz w:val="16"/>
                <w:szCs w:val="16"/>
              </w:rPr>
            </w:pPr>
          </w:p>
        </w:tc>
      </w:tr>
      <w:tr w:rsidR="007B6F4B" w:rsidRPr="007B6F4B" w14:paraId="0500D38C" w14:textId="77777777" w:rsidTr="009147EB">
        <w:trPr>
          <w:trHeight w:val="377"/>
        </w:trPr>
        <w:tc>
          <w:tcPr>
            <w:tcW w:w="3652" w:type="dxa"/>
            <w:tcBorders>
              <w:top w:val="nil"/>
              <w:bottom w:val="nil"/>
            </w:tcBorders>
          </w:tcPr>
          <w:p w14:paraId="4497090F" w14:textId="77777777" w:rsidR="0037129E" w:rsidRPr="007B6F4B"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7B6F4B"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7B6F4B" w:rsidRDefault="001E2930" w:rsidP="001E293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Транспортная доступность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 – 60 мин</w:t>
            </w:r>
          </w:p>
          <w:p w14:paraId="1DE3DBD0" w14:textId="77777777" w:rsidR="001E2930" w:rsidRPr="007B6F4B" w:rsidRDefault="001E2930" w:rsidP="001E2930">
            <w:pPr>
              <w:pStyle w:val="TableParagraph"/>
              <w:rPr>
                <w:rFonts w:ascii="Times New Roman" w:hAnsi="Times New Roman" w:cs="Times New Roman"/>
                <w:sz w:val="16"/>
                <w:szCs w:val="16"/>
              </w:rPr>
            </w:pPr>
          </w:p>
          <w:p w14:paraId="50FED32E" w14:textId="49748F88" w:rsidR="0037129E" w:rsidRPr="007B6F4B" w:rsidRDefault="001E2930" w:rsidP="001E2930">
            <w:pPr>
              <w:pStyle w:val="TableParagraph"/>
              <w:rPr>
                <w:rFonts w:ascii="Times New Roman" w:hAnsi="Times New Roman" w:cs="Times New Roman"/>
                <w:sz w:val="16"/>
                <w:szCs w:val="16"/>
              </w:rPr>
            </w:pPr>
            <w:r w:rsidRPr="007B6F4B">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7B6F4B" w:rsidRDefault="0037129E" w:rsidP="0037129E">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20F7011" w14:textId="77777777" w:rsidTr="009147EB">
        <w:trPr>
          <w:trHeight w:val="127"/>
        </w:trPr>
        <w:tc>
          <w:tcPr>
            <w:tcW w:w="3652" w:type="dxa"/>
            <w:tcBorders>
              <w:top w:val="nil"/>
              <w:bottom w:val="single" w:sz="4" w:space="0" w:color="auto"/>
            </w:tcBorders>
          </w:tcPr>
          <w:p w14:paraId="0BC054D0" w14:textId="77777777" w:rsidR="0037129E" w:rsidRPr="007B6F4B"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7B6F4B"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7B6F4B" w:rsidRDefault="0037129E" w:rsidP="0037129E">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2575DEF" w14:textId="77777777" w:rsidTr="009147EB">
        <w:tc>
          <w:tcPr>
            <w:tcW w:w="3652" w:type="dxa"/>
            <w:tcBorders>
              <w:top w:val="single" w:sz="4" w:space="0" w:color="auto"/>
            </w:tcBorders>
          </w:tcPr>
          <w:p w14:paraId="354B1D0F" w14:textId="47802C1A" w:rsidR="0037129E" w:rsidRPr="007B6F4B"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Объекты </w:t>
            </w:r>
            <w:r w:rsidR="00862A0B" w:rsidRPr="007B6F4B">
              <w:rPr>
                <w:rFonts w:ascii="Times New Roman" w:hAnsi="Times New Roman" w:cs="Times New Roman"/>
                <w:sz w:val="16"/>
                <w:szCs w:val="16"/>
                <w:lang w:eastAsia="ru-RU"/>
              </w:rPr>
              <w:t>общепоселенческой</w:t>
            </w:r>
            <w:r w:rsidRPr="007B6F4B">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7B6F4B" w:rsidRDefault="0037129E" w:rsidP="0037129E">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 </w:t>
            </w:r>
          </w:p>
          <w:p w14:paraId="15293CBE" w14:textId="77777777" w:rsidR="0037129E" w:rsidRPr="007B6F4B" w:rsidRDefault="0037129E" w:rsidP="008F42F6">
            <w:pPr>
              <w:pStyle w:val="TableParagraph"/>
              <w:rPr>
                <w:rFonts w:ascii="Times New Roman" w:hAnsi="Times New Roman" w:cs="Times New Roman"/>
                <w:sz w:val="16"/>
                <w:szCs w:val="16"/>
              </w:rPr>
            </w:pPr>
            <w:r w:rsidRPr="007B6F4B">
              <w:rPr>
                <w:rFonts w:ascii="Times New Roman" w:hAnsi="Times New Roman" w:cs="Times New Roman"/>
                <w:sz w:val="16"/>
                <w:szCs w:val="16"/>
              </w:rPr>
              <w:t>1000 м для объектов, расположенных в жилой зоне</w:t>
            </w:r>
          </w:p>
          <w:p w14:paraId="6A0BF8A6" w14:textId="77777777" w:rsidR="0033655A" w:rsidRPr="007B6F4B" w:rsidRDefault="0033655A" w:rsidP="008F42F6">
            <w:pPr>
              <w:pStyle w:val="TableParagraph"/>
              <w:rPr>
                <w:rFonts w:ascii="Times New Roman" w:hAnsi="Times New Roman" w:cs="Times New Roman"/>
                <w:sz w:val="16"/>
                <w:szCs w:val="16"/>
              </w:rPr>
            </w:pPr>
          </w:p>
          <w:p w14:paraId="684ED7E9" w14:textId="77777777" w:rsidR="0033655A" w:rsidRPr="007B6F4B" w:rsidRDefault="0033655A" w:rsidP="0033655A">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Комбинированная доступность – </w:t>
            </w:r>
          </w:p>
          <w:p w14:paraId="33BDFD28" w14:textId="77777777" w:rsidR="0033655A" w:rsidRPr="007B6F4B" w:rsidRDefault="0033655A" w:rsidP="0033655A">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30 мин для объектов, расположенных в границах общественно-деловых </w:t>
            </w:r>
            <w:r w:rsidRPr="007B6F4B">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7B6F4B" w:rsidRDefault="0037129E" w:rsidP="0037129E">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4CBB8951"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49B45721" w14:textId="77777777" w:rsidTr="00BC5B41">
        <w:trPr>
          <w:trHeight w:val="132"/>
        </w:trPr>
        <w:tc>
          <w:tcPr>
            <w:tcW w:w="10201" w:type="dxa"/>
          </w:tcPr>
          <w:p w14:paraId="518FCD0E" w14:textId="77777777" w:rsidR="0037129E" w:rsidRPr="007B6F4B"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7B6F4B">
              <w:rPr>
                <w:rFonts w:ascii="Times New Roman" w:hAnsi="Times New Roman" w:cs="Times New Roman"/>
                <w:sz w:val="16"/>
                <w:szCs w:val="16"/>
                <w:lang w:eastAsia="ru-RU"/>
              </w:rPr>
              <w:t>* Размещается в населенном пункте с населением более 5</w:t>
            </w:r>
            <w:r w:rsidR="005A209B"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000 человек. Для населенного пункта численностью менее 5</w:t>
            </w:r>
            <w:r w:rsidR="005A209B"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 xml:space="preserve">000 человек, но более </w:t>
            </w:r>
            <w:r w:rsidR="005A209B"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3</w:t>
            </w:r>
            <w:r w:rsidR="005A209B"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7B6F4B"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r w:rsidR="005275EB" w:rsidRPr="007B6F4B">
              <w:rPr>
                <w:rFonts w:ascii="Times New Roman" w:hAnsi="Times New Roman" w:cs="Times New Roman"/>
                <w:sz w:val="16"/>
                <w:szCs w:val="16"/>
                <w:lang w:eastAsia="ru-RU"/>
              </w:rPr>
              <w:t xml:space="preserve"> Для сельских поселений </w:t>
            </w:r>
            <w:r w:rsidRPr="007B6F4B">
              <w:rPr>
                <w:rFonts w:ascii="Times New Roman" w:hAnsi="Times New Roman" w:cs="Times New Roman"/>
                <w:sz w:val="16"/>
                <w:szCs w:val="16"/>
                <w:lang w:eastAsia="ru-RU"/>
              </w:rPr>
              <w:t>допускается размещение объектов, обслуживающих два и более</w:t>
            </w:r>
            <w:r w:rsidR="00E85DAD" w:rsidRPr="007B6F4B">
              <w:rPr>
                <w:rFonts w:ascii="Times New Roman" w:hAnsi="Times New Roman" w:cs="Times New Roman"/>
                <w:sz w:val="16"/>
                <w:szCs w:val="16"/>
                <w:lang w:eastAsia="ru-RU"/>
              </w:rPr>
              <w:t xml:space="preserve"> сельских</w:t>
            </w:r>
            <w:r w:rsidRPr="007B6F4B">
              <w:rPr>
                <w:rFonts w:ascii="Times New Roman" w:hAnsi="Times New Roman" w:cs="Times New Roman"/>
                <w:sz w:val="16"/>
                <w:szCs w:val="16"/>
                <w:lang w:eastAsia="ru-RU"/>
              </w:rPr>
              <w:t xml:space="preserve"> населенных пункта.</w:t>
            </w:r>
          </w:p>
          <w:p w14:paraId="4E77D885" w14:textId="77777777" w:rsidR="005A209B" w:rsidRPr="007B6F4B"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7B6F4B" w:rsidRDefault="007F63AC" w:rsidP="007F63AC">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12D4695A" w14:textId="77777777" w:rsidR="007F63AC" w:rsidRPr="007B6F4B"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lang w:eastAsia="ru-RU"/>
              </w:rPr>
              <w:t xml:space="preserve">Плоскостные спортсооружения – </w:t>
            </w:r>
            <w:r w:rsidRPr="007B6F4B">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7B6F4B"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Один объект, относящийся к </w:t>
            </w:r>
            <w:r w:rsidRPr="007B6F4B">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7B6F4B">
              <w:rPr>
                <w:rFonts w:ascii="Times New Roman" w:hAnsi="Times New Roman" w:cs="Times New Roman"/>
                <w:sz w:val="16"/>
                <w:szCs w:val="16"/>
              </w:rPr>
              <w:lastRenderedPageBreak/>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64D5CC72" w14:textId="77777777" w:rsidR="00EF14DC" w:rsidRPr="007B6F4B" w:rsidRDefault="00EF14D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7B6F4B"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7B6F4B" w:rsidRPr="007B6F4B" w14:paraId="1C35A685" w14:textId="77777777" w:rsidTr="00CD472B">
        <w:trPr>
          <w:trHeight w:val="539"/>
        </w:trPr>
        <w:tc>
          <w:tcPr>
            <w:tcW w:w="817" w:type="dxa"/>
          </w:tcPr>
          <w:p w14:paraId="267DFE3B"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Код,</w:t>
            </w:r>
          </w:p>
          <w:p w14:paraId="4A8EE5E4"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5528" w:type="dxa"/>
          </w:tcPr>
          <w:p w14:paraId="6716281A"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Наименование объектов</w:t>
            </w:r>
          </w:p>
        </w:tc>
        <w:tc>
          <w:tcPr>
            <w:tcW w:w="1843" w:type="dxa"/>
          </w:tcPr>
          <w:p w14:paraId="580D6A33"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Единая пропускная способность, </w:t>
            </w:r>
          </w:p>
          <w:p w14:paraId="15B010EE"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кол-во занимающихся</w:t>
            </w:r>
          </w:p>
        </w:tc>
        <w:tc>
          <w:tcPr>
            <w:tcW w:w="2013" w:type="dxa"/>
          </w:tcPr>
          <w:p w14:paraId="1E862B3E"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rPr>
              <w:t>Норма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одного человека (минимум)</w:t>
            </w:r>
          </w:p>
        </w:tc>
      </w:tr>
    </w:tbl>
    <w:p w14:paraId="5141EA3F" w14:textId="77777777" w:rsidR="007F63AC" w:rsidRPr="007B6F4B"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7B6F4B" w:rsidRPr="007B6F4B" w14:paraId="1CEAB0DD" w14:textId="77777777" w:rsidTr="00CD472B">
        <w:trPr>
          <w:tblHeader/>
        </w:trPr>
        <w:tc>
          <w:tcPr>
            <w:tcW w:w="817" w:type="dxa"/>
          </w:tcPr>
          <w:p w14:paraId="68C459FC"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5528" w:type="dxa"/>
          </w:tcPr>
          <w:p w14:paraId="4FBD165A"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843" w:type="dxa"/>
            <w:gridSpan w:val="2"/>
          </w:tcPr>
          <w:p w14:paraId="240F5390"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018" w:type="dxa"/>
          </w:tcPr>
          <w:p w14:paraId="7B057F1F"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4</w:t>
            </w:r>
          </w:p>
        </w:tc>
      </w:tr>
      <w:tr w:rsidR="007B6F4B" w:rsidRPr="007B6F4B" w14:paraId="128E6E35" w14:textId="77777777" w:rsidTr="00CD472B">
        <w:tc>
          <w:tcPr>
            <w:tcW w:w="817" w:type="dxa"/>
          </w:tcPr>
          <w:p w14:paraId="728FD7A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w:t>
            </w:r>
          </w:p>
        </w:tc>
        <w:tc>
          <w:tcPr>
            <w:tcW w:w="9389" w:type="dxa"/>
            <w:gridSpan w:val="4"/>
          </w:tcPr>
          <w:p w14:paraId="135081C0" w14:textId="77777777" w:rsidR="007F63AC" w:rsidRPr="007B6F4B" w:rsidRDefault="007F63AC" w:rsidP="007F63AC">
            <w:pPr>
              <w:pStyle w:val="TableParagraph"/>
              <w:tabs>
                <w:tab w:val="left" w:pos="281"/>
              </w:tabs>
              <w:rPr>
                <w:rFonts w:ascii="Times New Roman" w:hAnsi="Times New Roman" w:cs="Times New Roman"/>
                <w:b/>
                <w:sz w:val="16"/>
                <w:szCs w:val="16"/>
              </w:rPr>
            </w:pPr>
            <w:r w:rsidRPr="007B6F4B">
              <w:rPr>
                <w:rFonts w:ascii="Times New Roman" w:hAnsi="Times New Roman" w:cs="Times New Roman"/>
                <w:sz w:val="16"/>
                <w:szCs w:val="16"/>
              </w:rPr>
              <w:t>Стадионы с трибунами на 1500 мест и более, плоскостные спортивные сооружения</w:t>
            </w:r>
          </w:p>
        </w:tc>
      </w:tr>
      <w:tr w:rsidR="007B6F4B" w:rsidRPr="007B6F4B" w14:paraId="55FA6CA7" w14:textId="77777777" w:rsidTr="00CD472B">
        <w:tc>
          <w:tcPr>
            <w:tcW w:w="817" w:type="dxa"/>
          </w:tcPr>
          <w:p w14:paraId="7D26975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1.1</w:t>
            </w:r>
          </w:p>
        </w:tc>
        <w:tc>
          <w:tcPr>
            <w:tcW w:w="5528" w:type="dxa"/>
          </w:tcPr>
          <w:p w14:paraId="4C896F6D"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0BFF1DF7" w14:textId="77777777" w:rsidTr="00CD472B">
        <w:tc>
          <w:tcPr>
            <w:tcW w:w="817" w:type="dxa"/>
          </w:tcPr>
          <w:p w14:paraId="0327158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1.1.1</w:t>
            </w:r>
          </w:p>
        </w:tc>
        <w:tc>
          <w:tcPr>
            <w:tcW w:w="5528" w:type="dxa"/>
          </w:tcPr>
          <w:p w14:paraId="0D7224EE"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018" w:type="dxa"/>
          </w:tcPr>
          <w:p w14:paraId="58A34E49"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22101D3F" w14:textId="77777777" w:rsidTr="00CD472B">
        <w:trPr>
          <w:trHeight w:val="103"/>
        </w:trPr>
        <w:tc>
          <w:tcPr>
            <w:tcW w:w="817" w:type="dxa"/>
            <w:tcBorders>
              <w:bottom w:val="nil"/>
            </w:tcBorders>
          </w:tcPr>
          <w:p w14:paraId="552D3F3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1.1.2</w:t>
            </w:r>
          </w:p>
        </w:tc>
        <w:tc>
          <w:tcPr>
            <w:tcW w:w="5528" w:type="dxa"/>
            <w:tcBorders>
              <w:bottom w:val="nil"/>
            </w:tcBorders>
          </w:tcPr>
          <w:p w14:paraId="43DFA49B"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509A0748" w14:textId="77777777" w:rsidTr="00CD472B">
        <w:trPr>
          <w:trHeight w:val="60"/>
        </w:trPr>
        <w:tc>
          <w:tcPr>
            <w:tcW w:w="817" w:type="dxa"/>
            <w:tcBorders>
              <w:top w:val="nil"/>
              <w:bottom w:val="nil"/>
            </w:tcBorders>
          </w:tcPr>
          <w:p w14:paraId="5F3ECC2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018" w:type="dxa"/>
            <w:tcBorders>
              <w:top w:val="nil"/>
              <w:bottom w:val="nil"/>
            </w:tcBorders>
          </w:tcPr>
          <w:p w14:paraId="350309C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26487A7B" w14:textId="77777777" w:rsidTr="00CD472B">
        <w:trPr>
          <w:trHeight w:val="60"/>
        </w:trPr>
        <w:tc>
          <w:tcPr>
            <w:tcW w:w="817" w:type="dxa"/>
            <w:tcBorders>
              <w:top w:val="nil"/>
              <w:bottom w:val="nil"/>
            </w:tcBorders>
          </w:tcPr>
          <w:p w14:paraId="40162AA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2018" w:type="dxa"/>
            <w:tcBorders>
              <w:top w:val="nil"/>
              <w:bottom w:val="nil"/>
            </w:tcBorders>
          </w:tcPr>
          <w:p w14:paraId="5C3632D2"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10435B9E" w14:textId="77777777" w:rsidTr="00CD472B">
        <w:trPr>
          <w:trHeight w:val="70"/>
        </w:trPr>
        <w:tc>
          <w:tcPr>
            <w:tcW w:w="817" w:type="dxa"/>
            <w:tcBorders>
              <w:top w:val="nil"/>
              <w:bottom w:val="single" w:sz="4" w:space="0" w:color="000000"/>
            </w:tcBorders>
          </w:tcPr>
          <w:p w14:paraId="458F928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4DD25988" w14:textId="77777777" w:rsidTr="00CD472B">
        <w:tc>
          <w:tcPr>
            <w:tcW w:w="817" w:type="dxa"/>
            <w:tcBorders>
              <w:top w:val="single" w:sz="4" w:space="0" w:color="000000"/>
            </w:tcBorders>
          </w:tcPr>
          <w:p w14:paraId="031E741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4EFF1F17" w14:textId="77777777" w:rsidTr="00CD472B">
        <w:tc>
          <w:tcPr>
            <w:tcW w:w="817" w:type="dxa"/>
          </w:tcPr>
          <w:p w14:paraId="19C1A694"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1.1.4</w:t>
            </w:r>
          </w:p>
        </w:tc>
        <w:tc>
          <w:tcPr>
            <w:tcW w:w="5528" w:type="dxa"/>
          </w:tcPr>
          <w:p w14:paraId="35202C05"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2018" w:type="dxa"/>
          </w:tcPr>
          <w:p w14:paraId="3E68A14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7920DD81" w14:textId="77777777" w:rsidTr="00CD472B">
        <w:tc>
          <w:tcPr>
            <w:tcW w:w="817" w:type="dxa"/>
          </w:tcPr>
          <w:p w14:paraId="2C58A57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1.2</w:t>
            </w:r>
          </w:p>
        </w:tc>
        <w:tc>
          <w:tcPr>
            <w:tcW w:w="5528" w:type="dxa"/>
          </w:tcPr>
          <w:p w14:paraId="5FCFFC6D"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Спортивные площадки* для:</w:t>
            </w:r>
          </w:p>
          <w:p w14:paraId="4913BEA9"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(в расчёте на 1 площадку)</w:t>
            </w:r>
          </w:p>
        </w:tc>
        <w:tc>
          <w:tcPr>
            <w:tcW w:w="1843" w:type="dxa"/>
            <w:gridSpan w:val="2"/>
          </w:tcPr>
          <w:p w14:paraId="158623CD"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5003D4F7" w14:textId="77777777" w:rsidTr="00CD472B">
        <w:tc>
          <w:tcPr>
            <w:tcW w:w="817" w:type="dxa"/>
          </w:tcPr>
          <w:p w14:paraId="7CDE920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1.2.1</w:t>
            </w:r>
          </w:p>
        </w:tc>
        <w:tc>
          <w:tcPr>
            <w:tcW w:w="5528" w:type="dxa"/>
          </w:tcPr>
          <w:p w14:paraId="0193F8D3"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Бадминтона</w:t>
            </w:r>
          </w:p>
        </w:tc>
        <w:tc>
          <w:tcPr>
            <w:tcW w:w="1843" w:type="dxa"/>
            <w:gridSpan w:val="2"/>
          </w:tcPr>
          <w:p w14:paraId="24BD5CA5"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2018" w:type="dxa"/>
          </w:tcPr>
          <w:p w14:paraId="0F97DCF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0B5F70FF" w14:textId="77777777" w:rsidTr="00CD472B">
        <w:tc>
          <w:tcPr>
            <w:tcW w:w="817" w:type="dxa"/>
          </w:tcPr>
          <w:p w14:paraId="3E0DEDE5"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1.2.2</w:t>
            </w:r>
          </w:p>
        </w:tc>
        <w:tc>
          <w:tcPr>
            <w:tcW w:w="5528" w:type="dxa"/>
          </w:tcPr>
          <w:p w14:paraId="376C4A66"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Баскетбола</w:t>
            </w:r>
          </w:p>
        </w:tc>
        <w:tc>
          <w:tcPr>
            <w:tcW w:w="1843" w:type="dxa"/>
            <w:gridSpan w:val="2"/>
          </w:tcPr>
          <w:p w14:paraId="506F0D96"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18</w:t>
            </w:r>
          </w:p>
        </w:tc>
        <w:tc>
          <w:tcPr>
            <w:tcW w:w="2018" w:type="dxa"/>
          </w:tcPr>
          <w:p w14:paraId="4F6907DC"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582E5A03" w14:textId="77777777" w:rsidTr="00CD472B">
        <w:tc>
          <w:tcPr>
            <w:tcW w:w="817" w:type="dxa"/>
          </w:tcPr>
          <w:p w14:paraId="677E939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1.2.3</w:t>
            </w:r>
          </w:p>
        </w:tc>
        <w:tc>
          <w:tcPr>
            <w:tcW w:w="5528" w:type="dxa"/>
          </w:tcPr>
          <w:p w14:paraId="7DF10774"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Волейбола</w:t>
            </w:r>
          </w:p>
        </w:tc>
        <w:tc>
          <w:tcPr>
            <w:tcW w:w="1843" w:type="dxa"/>
            <w:gridSpan w:val="2"/>
          </w:tcPr>
          <w:p w14:paraId="22B7FA28"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20</w:t>
            </w:r>
          </w:p>
        </w:tc>
        <w:tc>
          <w:tcPr>
            <w:tcW w:w="2018" w:type="dxa"/>
          </w:tcPr>
          <w:p w14:paraId="0704A4AE"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52E6CFC9" w14:textId="77777777" w:rsidTr="00CD472B">
        <w:tc>
          <w:tcPr>
            <w:tcW w:w="817" w:type="dxa"/>
          </w:tcPr>
          <w:p w14:paraId="054004C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1.2.4</w:t>
            </w:r>
          </w:p>
        </w:tc>
        <w:tc>
          <w:tcPr>
            <w:tcW w:w="5528" w:type="dxa"/>
          </w:tcPr>
          <w:p w14:paraId="0403F80D"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Городошного спорта</w:t>
            </w:r>
          </w:p>
        </w:tc>
        <w:tc>
          <w:tcPr>
            <w:tcW w:w="1843" w:type="dxa"/>
            <w:gridSpan w:val="2"/>
          </w:tcPr>
          <w:p w14:paraId="274FAF37"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2018" w:type="dxa"/>
          </w:tcPr>
          <w:p w14:paraId="3701961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3DB3D602" w14:textId="77777777" w:rsidTr="00CD472B">
        <w:tc>
          <w:tcPr>
            <w:tcW w:w="817" w:type="dxa"/>
          </w:tcPr>
          <w:p w14:paraId="7BBE220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1.2.5</w:t>
            </w:r>
          </w:p>
        </w:tc>
        <w:tc>
          <w:tcPr>
            <w:tcW w:w="5528" w:type="dxa"/>
          </w:tcPr>
          <w:p w14:paraId="482CD989"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Гандбола</w:t>
            </w:r>
          </w:p>
        </w:tc>
        <w:tc>
          <w:tcPr>
            <w:tcW w:w="1843" w:type="dxa"/>
            <w:gridSpan w:val="2"/>
          </w:tcPr>
          <w:p w14:paraId="7BA2390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22</w:t>
            </w:r>
          </w:p>
        </w:tc>
        <w:tc>
          <w:tcPr>
            <w:tcW w:w="2018" w:type="dxa"/>
          </w:tcPr>
          <w:p w14:paraId="1971CC35"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49DAEF8E" w14:textId="77777777" w:rsidTr="00CD472B">
        <w:tc>
          <w:tcPr>
            <w:tcW w:w="817" w:type="dxa"/>
          </w:tcPr>
          <w:p w14:paraId="3725F2E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1.2.6</w:t>
            </w:r>
          </w:p>
        </w:tc>
        <w:tc>
          <w:tcPr>
            <w:tcW w:w="5528" w:type="dxa"/>
          </w:tcPr>
          <w:p w14:paraId="45E367A5"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Тенниса</w:t>
            </w:r>
          </w:p>
        </w:tc>
        <w:tc>
          <w:tcPr>
            <w:tcW w:w="1843" w:type="dxa"/>
            <w:gridSpan w:val="2"/>
          </w:tcPr>
          <w:p w14:paraId="400C10D7"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2018" w:type="dxa"/>
          </w:tcPr>
          <w:p w14:paraId="29EED12A"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64507626" w14:textId="77777777" w:rsidTr="00CD472B">
        <w:tc>
          <w:tcPr>
            <w:tcW w:w="817" w:type="dxa"/>
          </w:tcPr>
          <w:p w14:paraId="6F24F65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1.2.7</w:t>
            </w:r>
          </w:p>
        </w:tc>
        <w:tc>
          <w:tcPr>
            <w:tcW w:w="5528" w:type="dxa"/>
          </w:tcPr>
          <w:p w14:paraId="780C87E7"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2018" w:type="dxa"/>
          </w:tcPr>
          <w:p w14:paraId="48724F13"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1B20EA6B" w14:textId="77777777" w:rsidTr="00CD472B">
        <w:tc>
          <w:tcPr>
            <w:tcW w:w="817" w:type="dxa"/>
          </w:tcPr>
          <w:p w14:paraId="7DD17F5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1.2.8</w:t>
            </w:r>
          </w:p>
        </w:tc>
        <w:tc>
          <w:tcPr>
            <w:tcW w:w="5528" w:type="dxa"/>
          </w:tcPr>
          <w:p w14:paraId="69104B1B"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Хоккея с шайбой</w:t>
            </w:r>
          </w:p>
        </w:tc>
        <w:tc>
          <w:tcPr>
            <w:tcW w:w="1843" w:type="dxa"/>
            <w:gridSpan w:val="2"/>
          </w:tcPr>
          <w:p w14:paraId="311E44B8"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2018" w:type="dxa"/>
          </w:tcPr>
          <w:p w14:paraId="713F0E9F"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1C8E5B7C" w14:textId="77777777" w:rsidTr="00CD472B">
        <w:trPr>
          <w:trHeight w:val="60"/>
        </w:trPr>
        <w:tc>
          <w:tcPr>
            <w:tcW w:w="817" w:type="dxa"/>
            <w:tcBorders>
              <w:bottom w:val="nil"/>
            </w:tcBorders>
          </w:tcPr>
          <w:p w14:paraId="58CDB9B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1.2.9</w:t>
            </w:r>
          </w:p>
        </w:tc>
        <w:tc>
          <w:tcPr>
            <w:tcW w:w="5528" w:type="dxa"/>
            <w:tcBorders>
              <w:bottom w:val="nil"/>
            </w:tcBorders>
          </w:tcPr>
          <w:p w14:paraId="6759F605"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3F61BBE9" w14:textId="77777777" w:rsidTr="00CD472B">
        <w:trPr>
          <w:trHeight w:val="60"/>
        </w:trPr>
        <w:tc>
          <w:tcPr>
            <w:tcW w:w="817" w:type="dxa"/>
            <w:tcBorders>
              <w:top w:val="nil"/>
              <w:bottom w:val="nil"/>
            </w:tcBorders>
          </w:tcPr>
          <w:p w14:paraId="1C5860B4"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15 м</w:t>
            </w:r>
            <w:r w:rsidRPr="007B6F4B">
              <w:rPr>
                <w:rFonts w:ascii="Times New Roman" w:hAnsi="Times New Roman" w:cs="Times New Roman"/>
                <w:sz w:val="16"/>
                <w:szCs w:val="16"/>
                <w:vertAlign w:val="superscript"/>
              </w:rPr>
              <w:t>2</w:t>
            </w:r>
          </w:p>
        </w:tc>
      </w:tr>
      <w:tr w:rsidR="007B6F4B" w:rsidRPr="007B6F4B" w14:paraId="0BC174B6" w14:textId="77777777" w:rsidTr="00CD472B">
        <w:trPr>
          <w:trHeight w:val="60"/>
        </w:trPr>
        <w:tc>
          <w:tcPr>
            <w:tcW w:w="817" w:type="dxa"/>
            <w:tcBorders>
              <w:top w:val="nil"/>
              <w:bottom w:val="nil"/>
            </w:tcBorders>
          </w:tcPr>
          <w:p w14:paraId="2372B7E8"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2018" w:type="dxa"/>
            <w:tcBorders>
              <w:top w:val="nil"/>
              <w:bottom w:val="nil"/>
            </w:tcBorders>
          </w:tcPr>
          <w:p w14:paraId="256E18FD"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1D55B44C" w14:textId="77777777" w:rsidTr="00CD472B">
        <w:trPr>
          <w:trHeight w:val="60"/>
        </w:trPr>
        <w:tc>
          <w:tcPr>
            <w:tcW w:w="817" w:type="dxa"/>
            <w:tcBorders>
              <w:top w:val="nil"/>
            </w:tcBorders>
          </w:tcPr>
          <w:p w14:paraId="17A71295"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8</w:t>
            </w:r>
          </w:p>
        </w:tc>
        <w:tc>
          <w:tcPr>
            <w:tcW w:w="2018" w:type="dxa"/>
            <w:tcBorders>
              <w:top w:val="nil"/>
            </w:tcBorders>
          </w:tcPr>
          <w:p w14:paraId="7B0581E9"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1C483BF9" w14:textId="77777777" w:rsidTr="00CD472B">
        <w:trPr>
          <w:trHeight w:val="60"/>
        </w:trPr>
        <w:tc>
          <w:tcPr>
            <w:tcW w:w="817" w:type="dxa"/>
            <w:tcBorders>
              <w:top w:val="nil"/>
            </w:tcBorders>
          </w:tcPr>
          <w:p w14:paraId="7BF27A55"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1.2.10</w:t>
            </w:r>
          </w:p>
        </w:tc>
        <w:tc>
          <w:tcPr>
            <w:tcW w:w="5528" w:type="dxa"/>
            <w:tcBorders>
              <w:top w:val="nil"/>
            </w:tcBorders>
          </w:tcPr>
          <w:p w14:paraId="204C0DF6"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2018" w:type="dxa"/>
            <w:tcBorders>
              <w:top w:val="nil"/>
            </w:tcBorders>
          </w:tcPr>
          <w:p w14:paraId="0C39B10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467B417B" w14:textId="77777777" w:rsidTr="00CD472B">
        <w:tc>
          <w:tcPr>
            <w:tcW w:w="817" w:type="dxa"/>
          </w:tcPr>
          <w:p w14:paraId="1A31734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1.3</w:t>
            </w:r>
          </w:p>
        </w:tc>
        <w:tc>
          <w:tcPr>
            <w:tcW w:w="5528" w:type="dxa"/>
          </w:tcPr>
          <w:p w14:paraId="76216BD9"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Поля для игры в:</w:t>
            </w:r>
          </w:p>
        </w:tc>
        <w:tc>
          <w:tcPr>
            <w:tcW w:w="1843" w:type="dxa"/>
            <w:gridSpan w:val="2"/>
          </w:tcPr>
          <w:p w14:paraId="7B334EFA"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293F805E" w14:textId="77777777" w:rsidTr="00CD472B">
        <w:tc>
          <w:tcPr>
            <w:tcW w:w="817" w:type="dxa"/>
          </w:tcPr>
          <w:p w14:paraId="018BE28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1.3.1</w:t>
            </w:r>
          </w:p>
        </w:tc>
        <w:tc>
          <w:tcPr>
            <w:tcW w:w="5528" w:type="dxa"/>
          </w:tcPr>
          <w:p w14:paraId="6E7E1C86"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Регби</w:t>
            </w:r>
          </w:p>
        </w:tc>
        <w:tc>
          <w:tcPr>
            <w:tcW w:w="1843" w:type="dxa"/>
            <w:gridSpan w:val="2"/>
          </w:tcPr>
          <w:p w14:paraId="77192575"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28</w:t>
            </w:r>
          </w:p>
        </w:tc>
        <w:tc>
          <w:tcPr>
            <w:tcW w:w="2018" w:type="dxa"/>
          </w:tcPr>
          <w:p w14:paraId="1ABEEAB9"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0A959EF1" w14:textId="77777777" w:rsidTr="00CD472B">
        <w:tc>
          <w:tcPr>
            <w:tcW w:w="817" w:type="dxa"/>
          </w:tcPr>
          <w:p w14:paraId="042C62B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1.3.2</w:t>
            </w:r>
          </w:p>
        </w:tc>
        <w:tc>
          <w:tcPr>
            <w:tcW w:w="5528" w:type="dxa"/>
          </w:tcPr>
          <w:p w14:paraId="35D44579"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Футбол</w:t>
            </w:r>
          </w:p>
        </w:tc>
        <w:tc>
          <w:tcPr>
            <w:tcW w:w="1843" w:type="dxa"/>
            <w:gridSpan w:val="2"/>
          </w:tcPr>
          <w:p w14:paraId="2B7A0CDF"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28</w:t>
            </w:r>
          </w:p>
        </w:tc>
        <w:tc>
          <w:tcPr>
            <w:tcW w:w="2018" w:type="dxa"/>
          </w:tcPr>
          <w:p w14:paraId="044C9FA8"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71F5DB10" w14:textId="77777777" w:rsidTr="00CD472B">
        <w:tc>
          <w:tcPr>
            <w:tcW w:w="817" w:type="dxa"/>
          </w:tcPr>
          <w:p w14:paraId="28FF2BC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1.3.3</w:t>
            </w:r>
          </w:p>
        </w:tc>
        <w:tc>
          <w:tcPr>
            <w:tcW w:w="5528" w:type="dxa"/>
          </w:tcPr>
          <w:p w14:paraId="603FAC9D"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Хоккей на траве</w:t>
            </w:r>
          </w:p>
        </w:tc>
        <w:tc>
          <w:tcPr>
            <w:tcW w:w="1843" w:type="dxa"/>
            <w:gridSpan w:val="2"/>
          </w:tcPr>
          <w:p w14:paraId="05CDE0C6"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28</w:t>
            </w:r>
          </w:p>
        </w:tc>
        <w:tc>
          <w:tcPr>
            <w:tcW w:w="2018" w:type="dxa"/>
          </w:tcPr>
          <w:p w14:paraId="4634C852"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5871F5AC" w14:textId="77777777" w:rsidTr="00CD472B">
        <w:tc>
          <w:tcPr>
            <w:tcW w:w="817" w:type="dxa"/>
          </w:tcPr>
          <w:p w14:paraId="7FE1D684"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1.3.4</w:t>
            </w:r>
          </w:p>
        </w:tc>
        <w:tc>
          <w:tcPr>
            <w:tcW w:w="5528" w:type="dxa"/>
          </w:tcPr>
          <w:p w14:paraId="15EF80C3"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Хоккей с мячом</w:t>
            </w:r>
          </w:p>
        </w:tc>
        <w:tc>
          <w:tcPr>
            <w:tcW w:w="1843" w:type="dxa"/>
            <w:gridSpan w:val="2"/>
          </w:tcPr>
          <w:p w14:paraId="202B8797"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2018" w:type="dxa"/>
          </w:tcPr>
          <w:p w14:paraId="40FD8206"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3FB6EF0F" w14:textId="77777777" w:rsidTr="00CD472B">
        <w:trPr>
          <w:trHeight w:val="56"/>
        </w:trPr>
        <w:tc>
          <w:tcPr>
            <w:tcW w:w="817" w:type="dxa"/>
            <w:tcBorders>
              <w:bottom w:val="nil"/>
            </w:tcBorders>
          </w:tcPr>
          <w:p w14:paraId="26EAAAF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018" w:type="dxa"/>
            <w:tcBorders>
              <w:bottom w:val="nil"/>
            </w:tcBorders>
          </w:tcPr>
          <w:p w14:paraId="6BA8A460"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r>
      <w:tr w:rsidR="007B6F4B" w:rsidRPr="007B6F4B" w14:paraId="780B6B87" w14:textId="77777777" w:rsidTr="00CD472B">
        <w:tc>
          <w:tcPr>
            <w:tcW w:w="817" w:type="dxa"/>
            <w:tcBorders>
              <w:top w:val="nil"/>
              <w:bottom w:val="nil"/>
            </w:tcBorders>
          </w:tcPr>
          <w:p w14:paraId="67FDF9C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 м</w:t>
            </w:r>
            <w:r w:rsidRPr="007B6F4B">
              <w:rPr>
                <w:rFonts w:ascii="Times New Roman" w:hAnsi="Times New Roman" w:cs="Times New Roman"/>
                <w:sz w:val="16"/>
                <w:szCs w:val="16"/>
                <w:vertAlign w:val="superscript"/>
              </w:rPr>
              <w:t>2</w:t>
            </w:r>
          </w:p>
        </w:tc>
      </w:tr>
      <w:tr w:rsidR="007B6F4B" w:rsidRPr="007B6F4B" w14:paraId="4F390ACA" w14:textId="77777777" w:rsidTr="00CD472B">
        <w:tc>
          <w:tcPr>
            <w:tcW w:w="817" w:type="dxa"/>
            <w:tcBorders>
              <w:top w:val="nil"/>
              <w:bottom w:val="nil"/>
            </w:tcBorders>
          </w:tcPr>
          <w:p w14:paraId="692918A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5 м</w:t>
            </w:r>
            <w:r w:rsidRPr="007B6F4B">
              <w:rPr>
                <w:rFonts w:ascii="Times New Roman" w:hAnsi="Times New Roman" w:cs="Times New Roman"/>
                <w:sz w:val="16"/>
                <w:szCs w:val="16"/>
                <w:vertAlign w:val="superscript"/>
              </w:rPr>
              <w:t>2</w:t>
            </w:r>
          </w:p>
        </w:tc>
      </w:tr>
      <w:tr w:rsidR="007B6F4B" w:rsidRPr="007B6F4B" w14:paraId="056C930E" w14:textId="77777777" w:rsidTr="00CD472B">
        <w:tc>
          <w:tcPr>
            <w:tcW w:w="817" w:type="dxa"/>
            <w:tcBorders>
              <w:top w:val="nil"/>
            </w:tcBorders>
          </w:tcPr>
          <w:p w14:paraId="5A5FB70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10 м</w:t>
            </w:r>
            <w:r w:rsidRPr="007B6F4B">
              <w:rPr>
                <w:rFonts w:ascii="Times New Roman" w:hAnsi="Times New Roman" w:cs="Times New Roman"/>
                <w:sz w:val="16"/>
                <w:szCs w:val="16"/>
                <w:vertAlign w:val="superscript"/>
              </w:rPr>
              <w:t>2</w:t>
            </w:r>
          </w:p>
        </w:tc>
      </w:tr>
      <w:tr w:rsidR="007B6F4B" w:rsidRPr="007B6F4B" w14:paraId="0607E4DB" w14:textId="77777777" w:rsidTr="00CD472B">
        <w:tc>
          <w:tcPr>
            <w:tcW w:w="817" w:type="dxa"/>
          </w:tcPr>
          <w:p w14:paraId="3152278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1.5</w:t>
            </w:r>
          </w:p>
        </w:tc>
        <w:tc>
          <w:tcPr>
            <w:tcW w:w="5528" w:type="dxa"/>
          </w:tcPr>
          <w:p w14:paraId="37C221CE"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2018" w:type="dxa"/>
          </w:tcPr>
          <w:p w14:paraId="31C24CC5"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20 м</w:t>
            </w:r>
            <w:r w:rsidRPr="007B6F4B">
              <w:rPr>
                <w:rFonts w:ascii="Times New Roman" w:hAnsi="Times New Roman" w:cs="Times New Roman"/>
                <w:sz w:val="16"/>
                <w:szCs w:val="16"/>
                <w:vertAlign w:val="superscript"/>
              </w:rPr>
              <w:t>2</w:t>
            </w:r>
          </w:p>
        </w:tc>
      </w:tr>
      <w:tr w:rsidR="007B6F4B" w:rsidRPr="007B6F4B" w14:paraId="58E22C89" w14:textId="77777777" w:rsidTr="00CD472B">
        <w:tc>
          <w:tcPr>
            <w:tcW w:w="817" w:type="dxa"/>
          </w:tcPr>
          <w:p w14:paraId="77E35D6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1.6</w:t>
            </w:r>
          </w:p>
        </w:tc>
        <w:tc>
          <w:tcPr>
            <w:tcW w:w="5528" w:type="dxa"/>
          </w:tcPr>
          <w:p w14:paraId="68823870" w14:textId="77777777" w:rsidR="007F63AC" w:rsidRPr="007B6F4B" w:rsidRDefault="007F63AC" w:rsidP="007F63AC">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7B6F4B" w:rsidRDefault="007F63AC" w:rsidP="007F63AC">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1 человек на 10 м длины</w:t>
            </w:r>
          </w:p>
        </w:tc>
      </w:tr>
      <w:tr w:rsidR="007B6F4B" w:rsidRPr="007B6F4B" w14:paraId="69BE9315" w14:textId="77777777" w:rsidTr="00CD472B">
        <w:tc>
          <w:tcPr>
            <w:tcW w:w="817" w:type="dxa"/>
          </w:tcPr>
          <w:p w14:paraId="77D36972"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w:t>
            </w:r>
          </w:p>
        </w:tc>
        <w:tc>
          <w:tcPr>
            <w:tcW w:w="9389" w:type="dxa"/>
            <w:gridSpan w:val="4"/>
          </w:tcPr>
          <w:p w14:paraId="048126EA" w14:textId="77777777" w:rsidR="007F63AC" w:rsidRPr="007B6F4B" w:rsidRDefault="007F63AC" w:rsidP="007F63AC">
            <w:pPr>
              <w:pStyle w:val="TableParagraph"/>
              <w:tabs>
                <w:tab w:val="left" w:pos="281"/>
              </w:tabs>
              <w:rPr>
                <w:rFonts w:ascii="Times New Roman" w:hAnsi="Times New Roman" w:cs="Times New Roman"/>
                <w:b/>
                <w:sz w:val="16"/>
                <w:szCs w:val="16"/>
              </w:rPr>
            </w:pPr>
            <w:r w:rsidRPr="007B6F4B">
              <w:rPr>
                <w:rFonts w:ascii="Times New Roman" w:hAnsi="Times New Roman" w:cs="Times New Roman"/>
                <w:sz w:val="16"/>
                <w:szCs w:val="16"/>
                <w:lang w:eastAsia="ru-RU"/>
              </w:rPr>
              <w:t>Спортивные залы</w:t>
            </w:r>
          </w:p>
        </w:tc>
      </w:tr>
      <w:tr w:rsidR="007B6F4B" w:rsidRPr="007B6F4B" w14:paraId="05D6B922" w14:textId="77777777" w:rsidTr="00CD472B">
        <w:tc>
          <w:tcPr>
            <w:tcW w:w="817" w:type="dxa"/>
          </w:tcPr>
          <w:p w14:paraId="4F1D6FA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w:t>
            </w:r>
          </w:p>
        </w:tc>
        <w:tc>
          <w:tcPr>
            <w:tcW w:w="5528" w:type="dxa"/>
          </w:tcPr>
          <w:p w14:paraId="37526B5C"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407A1EBA" w14:textId="77777777" w:rsidTr="00CD472B">
        <w:tc>
          <w:tcPr>
            <w:tcW w:w="817" w:type="dxa"/>
          </w:tcPr>
          <w:p w14:paraId="1988F77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2.1.2</w:t>
            </w:r>
          </w:p>
        </w:tc>
        <w:tc>
          <w:tcPr>
            <w:tcW w:w="5528" w:type="dxa"/>
          </w:tcPr>
          <w:p w14:paraId="368A46DB"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w:t>
            </w:r>
          </w:p>
        </w:tc>
        <w:tc>
          <w:tcPr>
            <w:tcW w:w="2018" w:type="dxa"/>
          </w:tcPr>
          <w:p w14:paraId="60F8B665"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20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20B107C0" w14:textId="77777777" w:rsidTr="00CD472B">
        <w:tc>
          <w:tcPr>
            <w:tcW w:w="817" w:type="dxa"/>
          </w:tcPr>
          <w:p w14:paraId="27F99DD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2.1.3</w:t>
            </w:r>
          </w:p>
        </w:tc>
        <w:tc>
          <w:tcPr>
            <w:tcW w:w="5528" w:type="dxa"/>
          </w:tcPr>
          <w:p w14:paraId="2E28F389"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2018" w:type="dxa"/>
          </w:tcPr>
          <w:p w14:paraId="2CDFCC65"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17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0A48FFDF" w14:textId="77777777" w:rsidTr="00CD472B">
        <w:tc>
          <w:tcPr>
            <w:tcW w:w="817" w:type="dxa"/>
          </w:tcPr>
          <w:p w14:paraId="4283080C"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2.1.4</w:t>
            </w:r>
          </w:p>
        </w:tc>
        <w:tc>
          <w:tcPr>
            <w:tcW w:w="5528" w:type="dxa"/>
          </w:tcPr>
          <w:p w14:paraId="37D89026"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18</w:t>
            </w:r>
          </w:p>
        </w:tc>
        <w:tc>
          <w:tcPr>
            <w:tcW w:w="2018" w:type="dxa"/>
          </w:tcPr>
          <w:p w14:paraId="5A0B9B13"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30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5B61913E" w14:textId="77777777" w:rsidTr="00CD472B">
        <w:tc>
          <w:tcPr>
            <w:tcW w:w="817" w:type="dxa"/>
          </w:tcPr>
          <w:p w14:paraId="2D8CCAE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2.1.5</w:t>
            </w:r>
          </w:p>
        </w:tc>
        <w:tc>
          <w:tcPr>
            <w:tcW w:w="5528" w:type="dxa"/>
          </w:tcPr>
          <w:p w14:paraId="0D51D9CA"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Боксом</w:t>
            </w:r>
          </w:p>
        </w:tc>
        <w:tc>
          <w:tcPr>
            <w:tcW w:w="1843" w:type="dxa"/>
            <w:gridSpan w:val="2"/>
          </w:tcPr>
          <w:p w14:paraId="181CDF3F"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2018" w:type="dxa"/>
          </w:tcPr>
          <w:p w14:paraId="26AD2498"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13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6808AA9C" w14:textId="77777777" w:rsidTr="00CD472B">
        <w:tc>
          <w:tcPr>
            <w:tcW w:w="817" w:type="dxa"/>
          </w:tcPr>
          <w:p w14:paraId="490DCFF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2.1.6</w:t>
            </w:r>
          </w:p>
        </w:tc>
        <w:tc>
          <w:tcPr>
            <w:tcW w:w="5528" w:type="dxa"/>
          </w:tcPr>
          <w:p w14:paraId="31EF10EA"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Дзюдо</w:t>
            </w:r>
          </w:p>
        </w:tc>
        <w:tc>
          <w:tcPr>
            <w:tcW w:w="1843" w:type="dxa"/>
            <w:gridSpan w:val="2"/>
          </w:tcPr>
          <w:p w14:paraId="3B68BBF9"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018" w:type="dxa"/>
          </w:tcPr>
          <w:p w14:paraId="3C000691"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12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1E9B9A0E" w14:textId="77777777" w:rsidTr="00CD472B">
        <w:tc>
          <w:tcPr>
            <w:tcW w:w="817" w:type="dxa"/>
          </w:tcPr>
          <w:p w14:paraId="2F861CE2"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2.1.7</w:t>
            </w:r>
          </w:p>
        </w:tc>
        <w:tc>
          <w:tcPr>
            <w:tcW w:w="5528" w:type="dxa"/>
          </w:tcPr>
          <w:p w14:paraId="470EC765"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Волейболом</w:t>
            </w:r>
          </w:p>
        </w:tc>
        <w:tc>
          <w:tcPr>
            <w:tcW w:w="1843" w:type="dxa"/>
            <w:gridSpan w:val="2"/>
          </w:tcPr>
          <w:p w14:paraId="1D043780"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018" w:type="dxa"/>
          </w:tcPr>
          <w:p w14:paraId="45D1D9C1"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18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5A427617" w14:textId="77777777" w:rsidTr="00CD472B">
        <w:tc>
          <w:tcPr>
            <w:tcW w:w="817" w:type="dxa"/>
          </w:tcPr>
          <w:p w14:paraId="5271D5DD"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2.1.8</w:t>
            </w:r>
          </w:p>
        </w:tc>
        <w:tc>
          <w:tcPr>
            <w:tcW w:w="5528" w:type="dxa"/>
          </w:tcPr>
          <w:p w14:paraId="742663C3"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7D698BBE" w14:textId="77777777" w:rsidTr="00CD472B">
        <w:tc>
          <w:tcPr>
            <w:tcW w:w="817" w:type="dxa"/>
            <w:tcBorders>
              <w:bottom w:val="nil"/>
            </w:tcBorders>
          </w:tcPr>
          <w:p w14:paraId="42B9481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11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321BA0FC" w14:textId="77777777" w:rsidTr="00CD472B">
        <w:tc>
          <w:tcPr>
            <w:tcW w:w="817" w:type="dxa"/>
            <w:tcBorders>
              <w:top w:val="nil"/>
              <w:bottom w:val="nil"/>
            </w:tcBorders>
          </w:tcPr>
          <w:p w14:paraId="552304F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2BE4A79E" w14:textId="77777777" w:rsidTr="00CD472B">
        <w:tc>
          <w:tcPr>
            <w:tcW w:w="817" w:type="dxa"/>
            <w:tcBorders>
              <w:top w:val="nil"/>
              <w:bottom w:val="nil"/>
            </w:tcBorders>
          </w:tcPr>
          <w:p w14:paraId="68FBA02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6F6A7E7E" w14:textId="77777777" w:rsidTr="00CD472B">
        <w:tc>
          <w:tcPr>
            <w:tcW w:w="817" w:type="dxa"/>
            <w:tcBorders>
              <w:top w:val="nil"/>
              <w:bottom w:val="nil"/>
            </w:tcBorders>
          </w:tcPr>
          <w:p w14:paraId="7DFF1024"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34545513" w14:textId="77777777" w:rsidTr="00CD472B">
        <w:tc>
          <w:tcPr>
            <w:tcW w:w="817" w:type="dxa"/>
            <w:tcBorders>
              <w:top w:val="nil"/>
              <w:bottom w:val="nil"/>
            </w:tcBorders>
          </w:tcPr>
          <w:p w14:paraId="6383A93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2FFA5DD4" w14:textId="77777777" w:rsidTr="00CD472B">
        <w:tc>
          <w:tcPr>
            <w:tcW w:w="817" w:type="dxa"/>
            <w:tcBorders>
              <w:top w:val="nil"/>
              <w:bottom w:val="nil"/>
            </w:tcBorders>
          </w:tcPr>
          <w:p w14:paraId="225080DD"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11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707C00B8" w14:textId="77777777" w:rsidTr="00CD472B">
        <w:tc>
          <w:tcPr>
            <w:tcW w:w="817" w:type="dxa"/>
            <w:tcBorders>
              <w:top w:val="nil"/>
              <w:bottom w:val="nil"/>
            </w:tcBorders>
          </w:tcPr>
          <w:p w14:paraId="32EE677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538DF78B" w14:textId="77777777" w:rsidTr="00CD472B">
        <w:tc>
          <w:tcPr>
            <w:tcW w:w="817" w:type="dxa"/>
            <w:tcBorders>
              <w:top w:val="nil"/>
              <w:bottom w:val="nil"/>
            </w:tcBorders>
          </w:tcPr>
          <w:p w14:paraId="6034801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661DF8DA" w14:textId="77777777" w:rsidTr="00CD472B">
        <w:tc>
          <w:tcPr>
            <w:tcW w:w="817" w:type="dxa"/>
            <w:tcBorders>
              <w:top w:val="nil"/>
              <w:bottom w:val="nil"/>
            </w:tcBorders>
          </w:tcPr>
          <w:p w14:paraId="085E768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27116758" w14:textId="77777777" w:rsidTr="00CD472B">
        <w:tc>
          <w:tcPr>
            <w:tcW w:w="817" w:type="dxa"/>
            <w:tcBorders>
              <w:top w:val="nil"/>
              <w:bottom w:val="nil"/>
            </w:tcBorders>
          </w:tcPr>
          <w:p w14:paraId="26E0A12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4264485E" w14:textId="77777777" w:rsidTr="00CD472B">
        <w:tc>
          <w:tcPr>
            <w:tcW w:w="817" w:type="dxa"/>
            <w:tcBorders>
              <w:top w:val="nil"/>
              <w:bottom w:val="nil"/>
            </w:tcBorders>
          </w:tcPr>
          <w:p w14:paraId="61B6523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4AD6C7EC" w14:textId="77777777" w:rsidTr="00CD472B">
        <w:tc>
          <w:tcPr>
            <w:tcW w:w="817" w:type="dxa"/>
            <w:tcBorders>
              <w:top w:val="nil"/>
            </w:tcBorders>
          </w:tcPr>
          <w:p w14:paraId="1C391D9C"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2018" w:type="dxa"/>
            <w:tcBorders>
              <w:top w:val="nil"/>
            </w:tcBorders>
          </w:tcPr>
          <w:p w14:paraId="16EADAC0"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p>
        </w:tc>
      </w:tr>
      <w:tr w:rsidR="007B6F4B" w:rsidRPr="007B6F4B" w14:paraId="38440ABD" w14:textId="77777777" w:rsidTr="00CD472B">
        <w:tc>
          <w:tcPr>
            <w:tcW w:w="817" w:type="dxa"/>
          </w:tcPr>
          <w:p w14:paraId="2CC0903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2.1.9</w:t>
            </w:r>
          </w:p>
        </w:tc>
        <w:tc>
          <w:tcPr>
            <w:tcW w:w="5528" w:type="dxa"/>
          </w:tcPr>
          <w:p w14:paraId="72693B89"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018" w:type="dxa"/>
          </w:tcPr>
          <w:p w14:paraId="775CA572" w14:textId="77777777" w:rsidR="007F63AC" w:rsidRPr="007B6F4B" w:rsidRDefault="007F63AC" w:rsidP="007F63AC">
            <w:pPr>
              <w:pStyle w:val="TableParagraph"/>
              <w:tabs>
                <w:tab w:val="left" w:pos="281"/>
              </w:tabs>
              <w:jc w:val="center"/>
              <w:rPr>
                <w:rFonts w:ascii="Times New Roman" w:hAnsi="Times New Roman" w:cs="Times New Roman"/>
                <w:b/>
                <w:sz w:val="16"/>
                <w:szCs w:val="16"/>
              </w:rPr>
            </w:pPr>
            <w:r w:rsidRPr="007B6F4B">
              <w:rPr>
                <w:rFonts w:ascii="Times New Roman" w:hAnsi="Times New Roman" w:cs="Times New Roman"/>
                <w:sz w:val="16"/>
                <w:szCs w:val="16"/>
                <w:lang w:eastAsia="ru-RU"/>
              </w:rPr>
              <w:t xml:space="preserve">32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21D30BBF" w14:textId="77777777" w:rsidTr="00CD472B">
        <w:tc>
          <w:tcPr>
            <w:tcW w:w="817" w:type="dxa"/>
          </w:tcPr>
          <w:p w14:paraId="255CC61C"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2.1.10</w:t>
            </w:r>
          </w:p>
        </w:tc>
        <w:tc>
          <w:tcPr>
            <w:tcW w:w="5528" w:type="dxa"/>
          </w:tcPr>
          <w:p w14:paraId="7328E4A7"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Гандболом</w:t>
            </w:r>
          </w:p>
        </w:tc>
        <w:tc>
          <w:tcPr>
            <w:tcW w:w="1843" w:type="dxa"/>
            <w:gridSpan w:val="2"/>
          </w:tcPr>
          <w:p w14:paraId="02D8DBA0"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22</w:t>
            </w:r>
          </w:p>
        </w:tc>
        <w:tc>
          <w:tcPr>
            <w:tcW w:w="2018" w:type="dxa"/>
          </w:tcPr>
          <w:p w14:paraId="546E2D77"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45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0458BA5F" w14:textId="77777777" w:rsidTr="00CD472B">
        <w:tc>
          <w:tcPr>
            <w:tcW w:w="817" w:type="dxa"/>
          </w:tcPr>
          <w:p w14:paraId="38765CE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2.1.11</w:t>
            </w:r>
          </w:p>
        </w:tc>
        <w:tc>
          <w:tcPr>
            <w:tcW w:w="5528" w:type="dxa"/>
          </w:tcPr>
          <w:p w14:paraId="2FD5E9F3"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2018" w:type="dxa"/>
          </w:tcPr>
          <w:p w14:paraId="1A6A8AB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22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36F4EF9F" w14:textId="77777777" w:rsidTr="00CD472B">
        <w:tc>
          <w:tcPr>
            <w:tcW w:w="817" w:type="dxa"/>
          </w:tcPr>
          <w:p w14:paraId="5AF275D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2.1.12</w:t>
            </w:r>
          </w:p>
        </w:tc>
        <w:tc>
          <w:tcPr>
            <w:tcW w:w="5528" w:type="dxa"/>
          </w:tcPr>
          <w:p w14:paraId="229FED89" w14:textId="77777777" w:rsidR="007F63AC" w:rsidRPr="007B6F4B" w:rsidRDefault="007F63AC" w:rsidP="007F63AC">
            <w:pPr>
              <w:pStyle w:val="TableParagraph"/>
              <w:tabs>
                <w:tab w:val="left" w:pos="2177"/>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Теннисом</w:t>
            </w:r>
          </w:p>
        </w:tc>
        <w:tc>
          <w:tcPr>
            <w:tcW w:w="1843" w:type="dxa"/>
            <w:gridSpan w:val="2"/>
          </w:tcPr>
          <w:p w14:paraId="6C68633B"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Pr>
          <w:p w14:paraId="7BB3ACB1"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108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3F37D128" w14:textId="77777777" w:rsidTr="00CD472B">
        <w:trPr>
          <w:trHeight w:val="183"/>
        </w:trPr>
        <w:tc>
          <w:tcPr>
            <w:tcW w:w="817" w:type="dxa"/>
            <w:tcBorders>
              <w:bottom w:val="nil"/>
            </w:tcBorders>
          </w:tcPr>
          <w:p w14:paraId="6D99813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2.1.13</w:t>
            </w:r>
          </w:p>
        </w:tc>
        <w:tc>
          <w:tcPr>
            <w:tcW w:w="5528" w:type="dxa"/>
            <w:tcBorders>
              <w:bottom w:val="nil"/>
            </w:tcBorders>
          </w:tcPr>
          <w:p w14:paraId="34FE6495"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4F894D85" w14:textId="77777777" w:rsidTr="00CD472B">
        <w:trPr>
          <w:trHeight w:val="60"/>
        </w:trPr>
        <w:tc>
          <w:tcPr>
            <w:tcW w:w="817" w:type="dxa"/>
            <w:tcBorders>
              <w:top w:val="nil"/>
              <w:bottom w:val="nil"/>
            </w:tcBorders>
          </w:tcPr>
          <w:p w14:paraId="5B5FD33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3C3DE004" w14:textId="77777777" w:rsidTr="00CD472B">
        <w:trPr>
          <w:trHeight w:val="60"/>
        </w:trPr>
        <w:tc>
          <w:tcPr>
            <w:tcW w:w="817" w:type="dxa"/>
            <w:tcBorders>
              <w:top w:val="nil"/>
            </w:tcBorders>
          </w:tcPr>
          <w:p w14:paraId="616FCBA5"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занимающегося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9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51EC0F22" w14:textId="77777777" w:rsidTr="00CD472B">
        <w:trPr>
          <w:trHeight w:val="60"/>
        </w:trPr>
        <w:tc>
          <w:tcPr>
            <w:tcW w:w="817" w:type="dxa"/>
            <w:tcBorders>
              <w:bottom w:val="nil"/>
            </w:tcBorders>
          </w:tcPr>
          <w:p w14:paraId="2CC7BE04"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2.1.14</w:t>
            </w:r>
          </w:p>
        </w:tc>
        <w:tc>
          <w:tcPr>
            <w:tcW w:w="5528" w:type="dxa"/>
            <w:tcBorders>
              <w:bottom w:val="nil"/>
            </w:tcBorders>
          </w:tcPr>
          <w:p w14:paraId="05D15AA6"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8C73148" w14:textId="77777777" w:rsidTr="00CD472B">
        <w:trPr>
          <w:trHeight w:val="60"/>
        </w:trPr>
        <w:tc>
          <w:tcPr>
            <w:tcW w:w="817" w:type="dxa"/>
            <w:tcBorders>
              <w:top w:val="nil"/>
              <w:bottom w:val="nil"/>
            </w:tcBorders>
          </w:tcPr>
          <w:p w14:paraId="680D6C02"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6BA84DD" w14:textId="77777777" w:rsidTr="00CD472B">
        <w:tc>
          <w:tcPr>
            <w:tcW w:w="817" w:type="dxa"/>
            <w:tcBorders>
              <w:top w:val="nil"/>
            </w:tcBorders>
          </w:tcPr>
          <w:p w14:paraId="7CBA67D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занимающегося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14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19554E8F" w14:textId="77777777" w:rsidTr="00CD472B">
        <w:trPr>
          <w:trHeight w:val="57"/>
        </w:trPr>
        <w:tc>
          <w:tcPr>
            <w:tcW w:w="817" w:type="dxa"/>
            <w:tcBorders>
              <w:bottom w:val="nil"/>
            </w:tcBorders>
          </w:tcPr>
          <w:p w14:paraId="4C87F29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2.1.15</w:t>
            </w:r>
          </w:p>
        </w:tc>
        <w:tc>
          <w:tcPr>
            <w:tcW w:w="5528" w:type="dxa"/>
            <w:tcBorders>
              <w:bottom w:val="nil"/>
            </w:tcBorders>
          </w:tcPr>
          <w:p w14:paraId="16718E2D"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82CBB3B" w14:textId="77777777" w:rsidTr="00CD472B">
        <w:trPr>
          <w:trHeight w:val="60"/>
        </w:trPr>
        <w:tc>
          <w:tcPr>
            <w:tcW w:w="817" w:type="dxa"/>
            <w:tcBorders>
              <w:top w:val="nil"/>
              <w:bottom w:val="nil"/>
            </w:tcBorders>
          </w:tcPr>
          <w:p w14:paraId="78B38895"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4917882" w14:textId="77777777" w:rsidTr="00CD472B">
        <w:tc>
          <w:tcPr>
            <w:tcW w:w="817" w:type="dxa"/>
            <w:tcBorders>
              <w:top w:val="nil"/>
            </w:tcBorders>
          </w:tcPr>
          <w:p w14:paraId="07177A7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20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1CBCCAC7" w14:textId="77777777" w:rsidTr="00CD472B">
        <w:tc>
          <w:tcPr>
            <w:tcW w:w="817" w:type="dxa"/>
            <w:tcBorders>
              <w:bottom w:val="nil"/>
            </w:tcBorders>
          </w:tcPr>
          <w:p w14:paraId="2BC8C20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2.1.16</w:t>
            </w:r>
          </w:p>
        </w:tc>
        <w:tc>
          <w:tcPr>
            <w:tcW w:w="5528" w:type="dxa"/>
            <w:tcBorders>
              <w:bottom w:val="nil"/>
            </w:tcBorders>
          </w:tcPr>
          <w:p w14:paraId="4FC98114"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39E7F32E" w14:textId="77777777" w:rsidTr="00CD472B">
        <w:tc>
          <w:tcPr>
            <w:tcW w:w="817" w:type="dxa"/>
            <w:tcBorders>
              <w:top w:val="nil"/>
              <w:bottom w:val="nil"/>
            </w:tcBorders>
          </w:tcPr>
          <w:p w14:paraId="11BBF3E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3ADE9D0A" w14:textId="77777777" w:rsidTr="00CD472B">
        <w:tc>
          <w:tcPr>
            <w:tcW w:w="817" w:type="dxa"/>
            <w:tcBorders>
              <w:top w:val="nil"/>
            </w:tcBorders>
          </w:tcPr>
          <w:p w14:paraId="1268F31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расчёте на 1 занимающегося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5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5D4A45A5" w14:textId="77777777" w:rsidTr="00CD472B">
        <w:tc>
          <w:tcPr>
            <w:tcW w:w="817" w:type="dxa"/>
          </w:tcPr>
          <w:p w14:paraId="093B598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2.2</w:t>
            </w:r>
          </w:p>
        </w:tc>
        <w:tc>
          <w:tcPr>
            <w:tcW w:w="5528" w:type="dxa"/>
          </w:tcPr>
          <w:p w14:paraId="44E77D05"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10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16C27818" w14:textId="77777777" w:rsidTr="00CD472B">
        <w:tc>
          <w:tcPr>
            <w:tcW w:w="817" w:type="dxa"/>
            <w:tcBorders>
              <w:bottom w:val="nil"/>
            </w:tcBorders>
          </w:tcPr>
          <w:p w14:paraId="055EC10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2.3</w:t>
            </w:r>
          </w:p>
        </w:tc>
        <w:tc>
          <w:tcPr>
            <w:tcW w:w="5528" w:type="dxa"/>
            <w:tcBorders>
              <w:bottom w:val="nil"/>
            </w:tcBorders>
          </w:tcPr>
          <w:p w14:paraId="1F200D93"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7B6F4B"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0073A991" w14:textId="77777777" w:rsidTr="00CD472B">
        <w:tc>
          <w:tcPr>
            <w:tcW w:w="817" w:type="dxa"/>
            <w:tcBorders>
              <w:top w:val="nil"/>
              <w:bottom w:val="nil"/>
            </w:tcBorders>
          </w:tcPr>
          <w:p w14:paraId="3D85E9E4"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37854246" w14:textId="77777777" w:rsidTr="00CD472B">
        <w:tc>
          <w:tcPr>
            <w:tcW w:w="817" w:type="dxa"/>
            <w:tcBorders>
              <w:top w:val="nil"/>
              <w:bottom w:val="nil"/>
            </w:tcBorders>
          </w:tcPr>
          <w:p w14:paraId="703CCC2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23C20197" w14:textId="77777777" w:rsidTr="00CD472B">
        <w:tc>
          <w:tcPr>
            <w:tcW w:w="817" w:type="dxa"/>
            <w:tcBorders>
              <w:top w:val="nil"/>
              <w:bottom w:val="nil"/>
            </w:tcBorders>
          </w:tcPr>
          <w:p w14:paraId="0E4C553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34DB5091" w14:textId="77777777" w:rsidTr="00CD472B">
        <w:tc>
          <w:tcPr>
            <w:tcW w:w="817" w:type="dxa"/>
            <w:tcBorders>
              <w:top w:val="nil"/>
              <w:bottom w:val="nil"/>
            </w:tcBorders>
          </w:tcPr>
          <w:p w14:paraId="64C3B7EC"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788C8462" w14:textId="77777777" w:rsidTr="00CD472B">
        <w:tc>
          <w:tcPr>
            <w:tcW w:w="817" w:type="dxa"/>
            <w:tcBorders>
              <w:top w:val="nil"/>
              <w:bottom w:val="nil"/>
            </w:tcBorders>
          </w:tcPr>
          <w:p w14:paraId="5CAE8C8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2D9DD139" w14:textId="77777777" w:rsidTr="00CD472B">
        <w:tc>
          <w:tcPr>
            <w:tcW w:w="817" w:type="dxa"/>
            <w:tcBorders>
              <w:top w:val="nil"/>
            </w:tcBorders>
          </w:tcPr>
          <w:p w14:paraId="41BF912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2018" w:type="dxa"/>
            <w:tcBorders>
              <w:top w:val="nil"/>
            </w:tcBorders>
          </w:tcPr>
          <w:p w14:paraId="29013011"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4BAD7CB3" w14:textId="77777777" w:rsidTr="00CD472B">
        <w:tc>
          <w:tcPr>
            <w:tcW w:w="817" w:type="dxa"/>
          </w:tcPr>
          <w:p w14:paraId="1A70316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3</w:t>
            </w:r>
          </w:p>
        </w:tc>
        <w:tc>
          <w:tcPr>
            <w:tcW w:w="9389" w:type="dxa"/>
            <w:gridSpan w:val="4"/>
          </w:tcPr>
          <w:p w14:paraId="5D241103"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Крытые спортивные объекты с искусственным льдом</w:t>
            </w:r>
          </w:p>
        </w:tc>
      </w:tr>
      <w:tr w:rsidR="007B6F4B" w:rsidRPr="007B6F4B" w14:paraId="170C49E2" w14:textId="77777777" w:rsidTr="00CD472B">
        <w:tc>
          <w:tcPr>
            <w:tcW w:w="817" w:type="dxa"/>
          </w:tcPr>
          <w:p w14:paraId="5995CC5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3.1</w:t>
            </w:r>
          </w:p>
        </w:tc>
        <w:tc>
          <w:tcPr>
            <w:tcW w:w="5528" w:type="dxa"/>
          </w:tcPr>
          <w:p w14:paraId="62CD4CB2"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Для занятий:</w:t>
            </w:r>
          </w:p>
        </w:tc>
        <w:tc>
          <w:tcPr>
            <w:tcW w:w="1843" w:type="dxa"/>
            <w:gridSpan w:val="2"/>
          </w:tcPr>
          <w:p w14:paraId="790424BF" w14:textId="77777777" w:rsidR="007F63AC" w:rsidRPr="007B6F4B"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p>
        </w:tc>
      </w:tr>
      <w:tr w:rsidR="007B6F4B" w:rsidRPr="007B6F4B" w14:paraId="434314AE" w14:textId="77777777" w:rsidTr="00CD472B">
        <w:tc>
          <w:tcPr>
            <w:tcW w:w="817" w:type="dxa"/>
          </w:tcPr>
          <w:p w14:paraId="4D7B1634"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3.1.1</w:t>
            </w:r>
          </w:p>
        </w:tc>
        <w:tc>
          <w:tcPr>
            <w:tcW w:w="5528" w:type="dxa"/>
          </w:tcPr>
          <w:p w14:paraId="060F9E17"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80</w:t>
            </w:r>
          </w:p>
        </w:tc>
        <w:tc>
          <w:tcPr>
            <w:tcW w:w="2018" w:type="dxa"/>
          </w:tcPr>
          <w:p w14:paraId="7EB6BB79"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A7FD617" w14:textId="77777777" w:rsidTr="00CD472B">
        <w:tc>
          <w:tcPr>
            <w:tcW w:w="817" w:type="dxa"/>
            <w:tcBorders>
              <w:bottom w:val="single" w:sz="4" w:space="0" w:color="000000"/>
            </w:tcBorders>
          </w:tcPr>
          <w:p w14:paraId="7F7D3DA2"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63AC39E" w14:textId="77777777" w:rsidTr="00CD472B">
        <w:tc>
          <w:tcPr>
            <w:tcW w:w="817" w:type="dxa"/>
            <w:tcBorders>
              <w:top w:val="nil"/>
              <w:bottom w:val="nil"/>
            </w:tcBorders>
          </w:tcPr>
          <w:p w14:paraId="6B92643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A1AFD5B" w14:textId="77777777" w:rsidTr="00CD472B">
        <w:tc>
          <w:tcPr>
            <w:tcW w:w="817" w:type="dxa"/>
            <w:tcBorders>
              <w:top w:val="nil"/>
            </w:tcBorders>
          </w:tcPr>
          <w:p w14:paraId="376F4BB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2018" w:type="dxa"/>
            <w:tcBorders>
              <w:top w:val="nil"/>
            </w:tcBorders>
          </w:tcPr>
          <w:p w14:paraId="469F58B5"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5C0470A" w14:textId="77777777" w:rsidTr="00CD472B">
        <w:tc>
          <w:tcPr>
            <w:tcW w:w="817" w:type="dxa"/>
          </w:tcPr>
          <w:p w14:paraId="2876719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4</w:t>
            </w:r>
          </w:p>
        </w:tc>
        <w:tc>
          <w:tcPr>
            <w:tcW w:w="5528" w:type="dxa"/>
          </w:tcPr>
          <w:p w14:paraId="62F0660D"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Манежи</w:t>
            </w:r>
          </w:p>
        </w:tc>
        <w:tc>
          <w:tcPr>
            <w:tcW w:w="1843" w:type="dxa"/>
            <w:gridSpan w:val="2"/>
          </w:tcPr>
          <w:p w14:paraId="3B87E367"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9C14026" w14:textId="77777777" w:rsidTr="00CD472B">
        <w:tc>
          <w:tcPr>
            <w:tcW w:w="817" w:type="dxa"/>
            <w:tcBorders>
              <w:bottom w:val="nil"/>
            </w:tcBorders>
          </w:tcPr>
          <w:p w14:paraId="0C71F85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3BF87BE" w14:textId="77777777" w:rsidTr="00CD472B">
        <w:tc>
          <w:tcPr>
            <w:tcW w:w="817" w:type="dxa"/>
            <w:tcBorders>
              <w:top w:val="nil"/>
              <w:bottom w:val="nil"/>
            </w:tcBorders>
          </w:tcPr>
          <w:p w14:paraId="25C6A522"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5827629" w14:textId="77777777" w:rsidTr="00CD472B">
        <w:tc>
          <w:tcPr>
            <w:tcW w:w="817" w:type="dxa"/>
            <w:tcBorders>
              <w:top w:val="nil"/>
              <w:bottom w:val="nil"/>
            </w:tcBorders>
          </w:tcPr>
          <w:p w14:paraId="45C769D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CD12DA7" w14:textId="77777777" w:rsidTr="00CD472B">
        <w:tc>
          <w:tcPr>
            <w:tcW w:w="817" w:type="dxa"/>
            <w:tcBorders>
              <w:top w:val="nil"/>
              <w:bottom w:val="nil"/>
            </w:tcBorders>
          </w:tcPr>
          <w:p w14:paraId="08FBF7A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4A787B25" w14:textId="77777777" w:rsidTr="00CD472B">
        <w:tc>
          <w:tcPr>
            <w:tcW w:w="817" w:type="dxa"/>
            <w:tcBorders>
              <w:top w:val="nil"/>
              <w:bottom w:val="nil"/>
            </w:tcBorders>
          </w:tcPr>
          <w:p w14:paraId="6FD1327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2CD8476" w14:textId="77777777" w:rsidTr="00CD472B">
        <w:tc>
          <w:tcPr>
            <w:tcW w:w="817" w:type="dxa"/>
            <w:tcBorders>
              <w:top w:val="nil"/>
              <w:bottom w:val="nil"/>
            </w:tcBorders>
          </w:tcPr>
          <w:p w14:paraId="0B19192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3706B2F3" w14:textId="77777777" w:rsidTr="00CD472B">
        <w:tc>
          <w:tcPr>
            <w:tcW w:w="817" w:type="dxa"/>
            <w:tcBorders>
              <w:top w:val="nil"/>
              <w:bottom w:val="nil"/>
            </w:tcBorders>
          </w:tcPr>
          <w:p w14:paraId="015F9895"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71CA98A" w14:textId="77777777" w:rsidTr="00CD472B">
        <w:tc>
          <w:tcPr>
            <w:tcW w:w="817" w:type="dxa"/>
            <w:tcBorders>
              <w:top w:val="nil"/>
            </w:tcBorders>
          </w:tcPr>
          <w:p w14:paraId="170BD70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tcBorders>
          </w:tcPr>
          <w:p w14:paraId="4E59D3BC"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FAB66F9" w14:textId="77777777" w:rsidTr="00CD472B">
        <w:tc>
          <w:tcPr>
            <w:tcW w:w="817" w:type="dxa"/>
          </w:tcPr>
          <w:p w14:paraId="51A0EF9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4.3</w:t>
            </w:r>
          </w:p>
        </w:tc>
        <w:tc>
          <w:tcPr>
            <w:tcW w:w="5528" w:type="dxa"/>
          </w:tcPr>
          <w:p w14:paraId="2614799B"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150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59356957" w14:textId="77777777" w:rsidTr="00CD472B">
        <w:tc>
          <w:tcPr>
            <w:tcW w:w="817" w:type="dxa"/>
          </w:tcPr>
          <w:p w14:paraId="4D9A391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9389" w:type="dxa"/>
            <w:gridSpan w:val="4"/>
          </w:tcPr>
          <w:p w14:paraId="308E2BDC"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Велотреки, велодромы</w:t>
            </w:r>
          </w:p>
        </w:tc>
      </w:tr>
      <w:tr w:rsidR="007B6F4B" w:rsidRPr="007B6F4B" w14:paraId="372F8194" w14:textId="77777777" w:rsidTr="00CD472B">
        <w:tc>
          <w:tcPr>
            <w:tcW w:w="817" w:type="dxa"/>
            <w:tcBorders>
              <w:bottom w:val="nil"/>
            </w:tcBorders>
          </w:tcPr>
          <w:p w14:paraId="7117275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3A3920D" w14:textId="77777777" w:rsidTr="00CD472B">
        <w:tc>
          <w:tcPr>
            <w:tcW w:w="817" w:type="dxa"/>
            <w:tcBorders>
              <w:top w:val="nil"/>
              <w:bottom w:val="nil"/>
            </w:tcBorders>
          </w:tcPr>
          <w:p w14:paraId="348ACC6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C8E4F14" w14:textId="77777777" w:rsidTr="00CD472B">
        <w:tc>
          <w:tcPr>
            <w:tcW w:w="817" w:type="dxa"/>
            <w:tcBorders>
              <w:top w:val="nil"/>
              <w:bottom w:val="nil"/>
            </w:tcBorders>
          </w:tcPr>
          <w:p w14:paraId="652701B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4FF9345" w14:textId="77777777" w:rsidTr="00CD472B">
        <w:tc>
          <w:tcPr>
            <w:tcW w:w="817" w:type="dxa"/>
            <w:tcBorders>
              <w:top w:val="nil"/>
            </w:tcBorders>
          </w:tcPr>
          <w:p w14:paraId="5A7C99A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018" w:type="dxa"/>
            <w:tcBorders>
              <w:top w:val="nil"/>
            </w:tcBorders>
          </w:tcPr>
          <w:p w14:paraId="7B46C4F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1C7C63A" w14:textId="77777777" w:rsidTr="00CD472B">
        <w:tc>
          <w:tcPr>
            <w:tcW w:w="817" w:type="dxa"/>
          </w:tcPr>
          <w:p w14:paraId="3BC1A00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9389" w:type="dxa"/>
            <w:gridSpan w:val="4"/>
          </w:tcPr>
          <w:p w14:paraId="0E23E2FD"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Плавательные бассейны</w:t>
            </w:r>
          </w:p>
        </w:tc>
      </w:tr>
      <w:tr w:rsidR="007B6F4B" w:rsidRPr="007B6F4B" w14:paraId="454F2F22" w14:textId="77777777" w:rsidTr="00CD472B">
        <w:tc>
          <w:tcPr>
            <w:tcW w:w="817" w:type="dxa"/>
          </w:tcPr>
          <w:p w14:paraId="380C490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w:t>
            </w:r>
          </w:p>
        </w:tc>
        <w:tc>
          <w:tcPr>
            <w:tcW w:w="5528" w:type="dxa"/>
          </w:tcPr>
          <w:p w14:paraId="4A5A86F5"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341F52A9" w14:textId="77777777" w:rsidTr="00CD472B">
        <w:trPr>
          <w:trHeight w:val="50"/>
        </w:trPr>
        <w:tc>
          <w:tcPr>
            <w:tcW w:w="817" w:type="dxa"/>
            <w:tcBorders>
              <w:bottom w:val="nil"/>
            </w:tcBorders>
          </w:tcPr>
          <w:p w14:paraId="09CFFF8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D604179" w14:textId="77777777" w:rsidTr="00CD472B">
        <w:trPr>
          <w:trHeight w:val="60"/>
        </w:trPr>
        <w:tc>
          <w:tcPr>
            <w:tcW w:w="817" w:type="dxa"/>
            <w:tcBorders>
              <w:top w:val="nil"/>
              <w:bottom w:val="nil"/>
            </w:tcBorders>
          </w:tcPr>
          <w:p w14:paraId="30B2E27B"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46F4734F" w14:textId="77777777" w:rsidTr="00CD472B">
        <w:tc>
          <w:tcPr>
            <w:tcW w:w="817" w:type="dxa"/>
            <w:tcBorders>
              <w:top w:val="nil"/>
            </w:tcBorders>
          </w:tcPr>
          <w:p w14:paraId="50BC997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2018" w:type="dxa"/>
            <w:tcBorders>
              <w:top w:val="nil"/>
            </w:tcBorders>
          </w:tcPr>
          <w:p w14:paraId="5F0E698F"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395C105" w14:textId="77777777" w:rsidTr="00CD472B">
        <w:trPr>
          <w:trHeight w:val="50"/>
        </w:trPr>
        <w:tc>
          <w:tcPr>
            <w:tcW w:w="817" w:type="dxa"/>
            <w:tcBorders>
              <w:bottom w:val="nil"/>
            </w:tcBorders>
          </w:tcPr>
          <w:p w14:paraId="2AF867C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EC9E555" w14:textId="77777777" w:rsidTr="00CD472B">
        <w:trPr>
          <w:trHeight w:val="60"/>
        </w:trPr>
        <w:tc>
          <w:tcPr>
            <w:tcW w:w="817" w:type="dxa"/>
            <w:tcBorders>
              <w:top w:val="nil"/>
              <w:bottom w:val="nil"/>
            </w:tcBorders>
          </w:tcPr>
          <w:p w14:paraId="031AD528"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43D1948" w14:textId="77777777" w:rsidTr="00CD472B">
        <w:tc>
          <w:tcPr>
            <w:tcW w:w="817" w:type="dxa"/>
            <w:tcBorders>
              <w:top w:val="nil"/>
            </w:tcBorders>
          </w:tcPr>
          <w:p w14:paraId="026FC9F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2018" w:type="dxa"/>
            <w:tcBorders>
              <w:top w:val="nil"/>
            </w:tcBorders>
          </w:tcPr>
          <w:p w14:paraId="55FD5F47"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5268F24" w14:textId="77777777" w:rsidTr="00CD472B">
        <w:trPr>
          <w:trHeight w:val="102"/>
        </w:trPr>
        <w:tc>
          <w:tcPr>
            <w:tcW w:w="817" w:type="dxa"/>
          </w:tcPr>
          <w:p w14:paraId="66FFCDF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6.1.3</w:t>
            </w:r>
          </w:p>
        </w:tc>
        <w:tc>
          <w:tcPr>
            <w:tcW w:w="5528" w:type="dxa"/>
          </w:tcPr>
          <w:p w14:paraId="7E8DBC2B"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Pr>
          <w:p w14:paraId="199E3366"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0EF61C6A" w14:textId="77777777" w:rsidTr="00CD472B">
        <w:tc>
          <w:tcPr>
            <w:tcW w:w="817" w:type="dxa"/>
          </w:tcPr>
          <w:p w14:paraId="134E560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6.1.4</w:t>
            </w:r>
          </w:p>
        </w:tc>
        <w:tc>
          <w:tcPr>
            <w:tcW w:w="5528" w:type="dxa"/>
          </w:tcPr>
          <w:p w14:paraId="3F4757B5"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Синхронное плавание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20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752039A4" w14:textId="77777777" w:rsidTr="00CD472B">
        <w:trPr>
          <w:trHeight w:val="101"/>
        </w:trPr>
        <w:tc>
          <w:tcPr>
            <w:tcW w:w="817" w:type="dxa"/>
            <w:tcBorders>
              <w:bottom w:val="nil"/>
            </w:tcBorders>
          </w:tcPr>
          <w:p w14:paraId="12ACB879"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3B1CE925" w14:textId="77777777" w:rsidTr="00CD472B">
        <w:trPr>
          <w:trHeight w:val="60"/>
        </w:trPr>
        <w:tc>
          <w:tcPr>
            <w:tcW w:w="817" w:type="dxa"/>
            <w:tcBorders>
              <w:top w:val="nil"/>
              <w:bottom w:val="nil"/>
            </w:tcBorders>
          </w:tcPr>
          <w:p w14:paraId="70504A0D"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BC8DF57" w14:textId="77777777" w:rsidTr="00CD472B">
        <w:tc>
          <w:tcPr>
            <w:tcW w:w="817" w:type="dxa"/>
            <w:tcBorders>
              <w:top w:val="nil"/>
            </w:tcBorders>
          </w:tcPr>
          <w:p w14:paraId="5F28F7C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Borders>
              <w:top w:val="nil"/>
            </w:tcBorders>
          </w:tcPr>
          <w:p w14:paraId="6CB94CEC"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948D069" w14:textId="77777777" w:rsidTr="00CD472B">
        <w:tc>
          <w:tcPr>
            <w:tcW w:w="817" w:type="dxa"/>
            <w:tcBorders>
              <w:bottom w:val="nil"/>
            </w:tcBorders>
          </w:tcPr>
          <w:p w14:paraId="042CCBC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proofErr w:type="gramStart"/>
            <w:r w:rsidRPr="007B6F4B">
              <w:rPr>
                <w:rFonts w:ascii="Times New Roman" w:hAnsi="Times New Roman" w:cs="Times New Roman"/>
                <w:sz w:val="16"/>
                <w:szCs w:val="16"/>
                <w:lang w:eastAsia="ru-RU"/>
              </w:rPr>
              <w:t>Ванны для физкультурно-оздоровительных занятий и обучения</w:t>
            </w:r>
            <w:proofErr w:type="gramEnd"/>
            <w:r w:rsidRPr="007B6F4B">
              <w:rPr>
                <w:rFonts w:ascii="Times New Roman" w:hAnsi="Times New Roman" w:cs="Times New Roman"/>
                <w:sz w:val="16"/>
                <w:szCs w:val="16"/>
                <w:lang w:eastAsia="ru-RU"/>
              </w:rPr>
              <w:t xml:space="preserve"> не умеющих плавать:</w:t>
            </w:r>
          </w:p>
        </w:tc>
        <w:tc>
          <w:tcPr>
            <w:tcW w:w="1843" w:type="dxa"/>
            <w:gridSpan w:val="2"/>
            <w:tcBorders>
              <w:bottom w:val="nil"/>
            </w:tcBorders>
          </w:tcPr>
          <w:p w14:paraId="125A654F"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19C3119" w14:textId="77777777" w:rsidTr="00CD472B">
        <w:tc>
          <w:tcPr>
            <w:tcW w:w="817" w:type="dxa"/>
            <w:tcBorders>
              <w:top w:val="nil"/>
              <w:bottom w:val="nil"/>
            </w:tcBorders>
          </w:tcPr>
          <w:p w14:paraId="196FF9D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9D9E3E7" w14:textId="77777777" w:rsidTr="00CD472B">
        <w:tc>
          <w:tcPr>
            <w:tcW w:w="817" w:type="dxa"/>
            <w:tcBorders>
              <w:top w:val="nil"/>
              <w:bottom w:val="nil"/>
            </w:tcBorders>
          </w:tcPr>
          <w:p w14:paraId="00143F9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BE9A15A" w14:textId="77777777" w:rsidTr="00CD472B">
        <w:tc>
          <w:tcPr>
            <w:tcW w:w="817" w:type="dxa"/>
            <w:tcBorders>
              <w:top w:val="nil"/>
            </w:tcBorders>
          </w:tcPr>
          <w:p w14:paraId="3709187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2018" w:type="dxa"/>
            <w:tcBorders>
              <w:top w:val="nil"/>
            </w:tcBorders>
          </w:tcPr>
          <w:p w14:paraId="72D1F67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3609A9D" w14:textId="77777777" w:rsidTr="00CD472B">
        <w:tc>
          <w:tcPr>
            <w:tcW w:w="817" w:type="dxa"/>
          </w:tcPr>
          <w:p w14:paraId="4CDFEB1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6.2</w:t>
            </w:r>
          </w:p>
        </w:tc>
        <w:tc>
          <w:tcPr>
            <w:tcW w:w="5528" w:type="dxa"/>
          </w:tcPr>
          <w:p w14:paraId="454997E8"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CDC5862" w14:textId="77777777" w:rsidTr="00CD472B">
        <w:trPr>
          <w:trHeight w:val="99"/>
        </w:trPr>
        <w:tc>
          <w:tcPr>
            <w:tcW w:w="817" w:type="dxa"/>
            <w:tcBorders>
              <w:bottom w:val="nil"/>
            </w:tcBorders>
          </w:tcPr>
          <w:p w14:paraId="4C184EF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0212AA5" w14:textId="77777777" w:rsidTr="00CD472B">
        <w:trPr>
          <w:trHeight w:val="60"/>
        </w:trPr>
        <w:tc>
          <w:tcPr>
            <w:tcW w:w="817" w:type="dxa"/>
            <w:tcBorders>
              <w:top w:val="nil"/>
              <w:bottom w:val="nil"/>
            </w:tcBorders>
          </w:tcPr>
          <w:p w14:paraId="2C379752"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CEA41C6" w14:textId="77777777" w:rsidTr="00CD472B">
        <w:tc>
          <w:tcPr>
            <w:tcW w:w="817" w:type="dxa"/>
            <w:tcBorders>
              <w:top w:val="nil"/>
            </w:tcBorders>
          </w:tcPr>
          <w:p w14:paraId="336DC27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2018" w:type="dxa"/>
            <w:tcBorders>
              <w:top w:val="nil"/>
            </w:tcBorders>
          </w:tcPr>
          <w:p w14:paraId="6745D431"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BC264AC" w14:textId="77777777" w:rsidTr="00CD472B">
        <w:trPr>
          <w:trHeight w:val="56"/>
        </w:trPr>
        <w:tc>
          <w:tcPr>
            <w:tcW w:w="817" w:type="dxa"/>
            <w:tcBorders>
              <w:bottom w:val="nil"/>
            </w:tcBorders>
          </w:tcPr>
          <w:p w14:paraId="41EA514D"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0CE5A0A" w14:textId="77777777" w:rsidTr="00CD472B">
        <w:trPr>
          <w:trHeight w:val="60"/>
        </w:trPr>
        <w:tc>
          <w:tcPr>
            <w:tcW w:w="817" w:type="dxa"/>
            <w:tcBorders>
              <w:top w:val="nil"/>
              <w:bottom w:val="nil"/>
            </w:tcBorders>
          </w:tcPr>
          <w:p w14:paraId="1B9D1E49"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2F9998B" w14:textId="77777777" w:rsidTr="00CD472B">
        <w:tc>
          <w:tcPr>
            <w:tcW w:w="817" w:type="dxa"/>
            <w:tcBorders>
              <w:top w:val="nil"/>
            </w:tcBorders>
          </w:tcPr>
          <w:p w14:paraId="1761209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2018" w:type="dxa"/>
            <w:tcBorders>
              <w:top w:val="nil"/>
            </w:tcBorders>
          </w:tcPr>
          <w:p w14:paraId="5ED45624"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416304D3" w14:textId="77777777" w:rsidTr="00CD472B">
        <w:tc>
          <w:tcPr>
            <w:tcW w:w="817" w:type="dxa"/>
          </w:tcPr>
          <w:p w14:paraId="0C8423A5"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6.2.3</w:t>
            </w:r>
          </w:p>
        </w:tc>
        <w:tc>
          <w:tcPr>
            <w:tcW w:w="5528" w:type="dxa"/>
          </w:tcPr>
          <w:p w14:paraId="4458229E"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Pr>
          <w:p w14:paraId="7E273682"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1DB44871" w14:textId="77777777" w:rsidTr="00CD472B">
        <w:tc>
          <w:tcPr>
            <w:tcW w:w="817" w:type="dxa"/>
          </w:tcPr>
          <w:p w14:paraId="0EBCE63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6.2.4</w:t>
            </w:r>
          </w:p>
        </w:tc>
        <w:tc>
          <w:tcPr>
            <w:tcW w:w="5528" w:type="dxa"/>
          </w:tcPr>
          <w:p w14:paraId="7FD7FA4E"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Синхронное плавание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20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c>
          <w:tcPr>
            <w:tcW w:w="2018" w:type="dxa"/>
          </w:tcPr>
          <w:p w14:paraId="776FF91A"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EE68F92" w14:textId="77777777" w:rsidTr="00CD472B">
        <w:tc>
          <w:tcPr>
            <w:tcW w:w="817" w:type="dxa"/>
          </w:tcPr>
          <w:p w14:paraId="284BE36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9389" w:type="dxa"/>
            <w:gridSpan w:val="4"/>
          </w:tcPr>
          <w:p w14:paraId="025FC3C8"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Сооружения для стрелковых видов спорта</w:t>
            </w:r>
          </w:p>
        </w:tc>
      </w:tr>
      <w:tr w:rsidR="007B6F4B" w:rsidRPr="007B6F4B" w14:paraId="3AFFE433" w14:textId="77777777" w:rsidTr="00CD472B">
        <w:tc>
          <w:tcPr>
            <w:tcW w:w="817" w:type="dxa"/>
          </w:tcPr>
          <w:p w14:paraId="5E1EAB8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7.1</w:t>
            </w:r>
          </w:p>
        </w:tc>
        <w:tc>
          <w:tcPr>
            <w:tcW w:w="5528" w:type="dxa"/>
          </w:tcPr>
          <w:p w14:paraId="59A85D6C"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2018" w:type="dxa"/>
          </w:tcPr>
          <w:p w14:paraId="5944AF24"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348BA4BC" w14:textId="77777777" w:rsidTr="00CD472B">
        <w:tc>
          <w:tcPr>
            <w:tcW w:w="817" w:type="dxa"/>
          </w:tcPr>
          <w:p w14:paraId="05E2567E"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7.2</w:t>
            </w:r>
          </w:p>
        </w:tc>
        <w:tc>
          <w:tcPr>
            <w:tcW w:w="5528" w:type="dxa"/>
          </w:tcPr>
          <w:p w14:paraId="571CCAB5"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2018" w:type="dxa"/>
          </w:tcPr>
          <w:p w14:paraId="44D18297"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614B4AB8" w14:textId="77777777" w:rsidTr="00CD472B">
        <w:tc>
          <w:tcPr>
            <w:tcW w:w="817" w:type="dxa"/>
          </w:tcPr>
          <w:p w14:paraId="6C3B9DE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7.3</w:t>
            </w:r>
          </w:p>
        </w:tc>
        <w:tc>
          <w:tcPr>
            <w:tcW w:w="5528" w:type="dxa"/>
          </w:tcPr>
          <w:p w14:paraId="4624BBEC"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2018" w:type="dxa"/>
          </w:tcPr>
          <w:p w14:paraId="5783406C"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06C4F9C" w14:textId="77777777" w:rsidTr="00CD472B">
        <w:tc>
          <w:tcPr>
            <w:tcW w:w="817" w:type="dxa"/>
          </w:tcPr>
          <w:p w14:paraId="207E6CBB"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7.4</w:t>
            </w:r>
          </w:p>
        </w:tc>
        <w:tc>
          <w:tcPr>
            <w:tcW w:w="5528" w:type="dxa"/>
          </w:tcPr>
          <w:p w14:paraId="2D1E0D63"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2018" w:type="dxa"/>
          </w:tcPr>
          <w:p w14:paraId="5EE41E53"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3EED120" w14:textId="77777777" w:rsidTr="00CD472B">
        <w:tc>
          <w:tcPr>
            <w:tcW w:w="817" w:type="dxa"/>
          </w:tcPr>
          <w:p w14:paraId="0636FE60"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9389" w:type="dxa"/>
            <w:gridSpan w:val="4"/>
          </w:tcPr>
          <w:p w14:paraId="06C94F2B"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Гребные базы и каналы</w:t>
            </w:r>
          </w:p>
        </w:tc>
      </w:tr>
      <w:tr w:rsidR="007B6F4B" w:rsidRPr="007B6F4B" w14:paraId="0850620F" w14:textId="77777777" w:rsidTr="00CD472B">
        <w:trPr>
          <w:trHeight w:val="60"/>
        </w:trPr>
        <w:tc>
          <w:tcPr>
            <w:tcW w:w="817" w:type="dxa"/>
            <w:tcBorders>
              <w:bottom w:val="nil"/>
            </w:tcBorders>
          </w:tcPr>
          <w:p w14:paraId="2BD9B4C8"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9473852" w14:textId="77777777" w:rsidTr="00CD472B">
        <w:trPr>
          <w:trHeight w:val="60"/>
        </w:trPr>
        <w:tc>
          <w:tcPr>
            <w:tcW w:w="817" w:type="dxa"/>
            <w:tcBorders>
              <w:top w:val="nil"/>
              <w:bottom w:val="nil"/>
            </w:tcBorders>
          </w:tcPr>
          <w:p w14:paraId="0ECE7BB2"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5A20E6CB" w14:textId="77777777" w:rsidTr="00CD472B">
        <w:tc>
          <w:tcPr>
            <w:tcW w:w="817" w:type="dxa"/>
            <w:tcBorders>
              <w:top w:val="nil"/>
            </w:tcBorders>
          </w:tcPr>
          <w:p w14:paraId="2C485BEF"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7B6F4B" w:rsidRDefault="007F63AC" w:rsidP="007F63AC">
            <w:pPr>
              <w:pStyle w:val="TableParagraph"/>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79E3F4E0" w14:textId="77777777" w:rsidTr="00CD472B">
        <w:tc>
          <w:tcPr>
            <w:tcW w:w="817" w:type="dxa"/>
          </w:tcPr>
          <w:p w14:paraId="3B42EB6A"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9389" w:type="dxa"/>
            <w:gridSpan w:val="4"/>
          </w:tcPr>
          <w:p w14:paraId="114E0A0B"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Другие спортивные сооружения</w:t>
            </w:r>
          </w:p>
        </w:tc>
      </w:tr>
      <w:tr w:rsidR="007B6F4B" w:rsidRPr="007B6F4B" w14:paraId="768516F1" w14:textId="77777777" w:rsidTr="00CD472B">
        <w:tc>
          <w:tcPr>
            <w:tcW w:w="817" w:type="dxa"/>
          </w:tcPr>
          <w:p w14:paraId="39362E03"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9.1</w:t>
            </w:r>
          </w:p>
        </w:tc>
        <w:tc>
          <w:tcPr>
            <w:tcW w:w="5528" w:type="dxa"/>
          </w:tcPr>
          <w:p w14:paraId="6E8FEDA6" w14:textId="77777777" w:rsidR="007F63AC" w:rsidRPr="007B6F4B" w:rsidRDefault="007F63AC" w:rsidP="007F63AC">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человек на 20 м длины</w:t>
            </w:r>
          </w:p>
        </w:tc>
      </w:tr>
      <w:tr w:rsidR="007B6F4B" w:rsidRPr="007B6F4B" w14:paraId="06B6E817" w14:textId="77777777" w:rsidTr="00CD472B">
        <w:trPr>
          <w:trHeight w:val="50"/>
        </w:trPr>
        <w:tc>
          <w:tcPr>
            <w:tcW w:w="817" w:type="dxa"/>
            <w:tcBorders>
              <w:bottom w:val="nil"/>
            </w:tcBorders>
          </w:tcPr>
          <w:p w14:paraId="6ACE0067"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7B6F4B" w:rsidRDefault="007F63AC" w:rsidP="00862A0B">
            <w:pPr>
              <w:widowControl/>
              <w:autoSpaceDE/>
              <w:autoSpaceDN/>
              <w:textAlignment w:val="baseline"/>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Объекты </w:t>
            </w:r>
            <w:r w:rsidR="00862A0B" w:rsidRPr="007B6F4B">
              <w:rPr>
                <w:rFonts w:ascii="Times New Roman" w:hAnsi="Times New Roman" w:cs="Times New Roman"/>
                <w:sz w:val="16"/>
                <w:szCs w:val="16"/>
                <w:lang w:eastAsia="ru-RU"/>
              </w:rPr>
              <w:t>общепоселенческой</w:t>
            </w:r>
            <w:r w:rsidRPr="007B6F4B">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p>
        </w:tc>
      </w:tr>
      <w:tr w:rsidR="007B6F4B" w:rsidRPr="007B6F4B" w14:paraId="2354C981" w14:textId="77777777" w:rsidTr="00CD472B">
        <w:trPr>
          <w:trHeight w:val="60"/>
        </w:trPr>
        <w:tc>
          <w:tcPr>
            <w:tcW w:w="817" w:type="dxa"/>
            <w:tcBorders>
              <w:top w:val="nil"/>
              <w:bottom w:val="nil"/>
            </w:tcBorders>
          </w:tcPr>
          <w:p w14:paraId="31F276C0" w14:textId="77777777" w:rsidR="007F63AC" w:rsidRPr="007B6F4B"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23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31696153" w14:textId="77777777" w:rsidTr="00CD472B">
        <w:tc>
          <w:tcPr>
            <w:tcW w:w="817" w:type="dxa"/>
            <w:tcBorders>
              <w:top w:val="nil"/>
              <w:bottom w:val="nil"/>
            </w:tcBorders>
          </w:tcPr>
          <w:p w14:paraId="06C3291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человек на 60 м длины</w:t>
            </w:r>
          </w:p>
        </w:tc>
      </w:tr>
      <w:tr w:rsidR="007B6F4B" w:rsidRPr="007B6F4B" w14:paraId="30360C18" w14:textId="77777777" w:rsidTr="00CD472B">
        <w:tc>
          <w:tcPr>
            <w:tcW w:w="817" w:type="dxa"/>
            <w:tcBorders>
              <w:top w:val="nil"/>
              <w:bottom w:val="nil"/>
            </w:tcBorders>
          </w:tcPr>
          <w:p w14:paraId="32C77A41"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человека на 1 фигуру</w:t>
            </w:r>
          </w:p>
        </w:tc>
      </w:tr>
      <w:tr w:rsidR="007B6F4B" w:rsidRPr="007B6F4B" w14:paraId="72266DB8" w14:textId="77777777" w:rsidTr="00CD472B">
        <w:tc>
          <w:tcPr>
            <w:tcW w:w="817" w:type="dxa"/>
            <w:tcBorders>
              <w:top w:val="nil"/>
              <w:bottom w:val="nil"/>
            </w:tcBorders>
          </w:tcPr>
          <w:p w14:paraId="247AB17D"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человек на 1 снаряд</w:t>
            </w:r>
          </w:p>
        </w:tc>
      </w:tr>
      <w:tr w:rsidR="007B6F4B" w:rsidRPr="007B6F4B" w14:paraId="34C65B01" w14:textId="77777777" w:rsidTr="00CD472B">
        <w:tc>
          <w:tcPr>
            <w:tcW w:w="817" w:type="dxa"/>
            <w:tcBorders>
              <w:top w:val="nil"/>
              <w:bottom w:val="single" w:sz="4" w:space="0" w:color="auto"/>
            </w:tcBorders>
          </w:tcPr>
          <w:p w14:paraId="474C0F46" w14:textId="77777777" w:rsidR="007F63AC" w:rsidRPr="007B6F4B"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7B6F4B" w:rsidRDefault="007F63AC" w:rsidP="007F63AC">
            <w:pPr>
              <w:pStyle w:val="TableParagraph"/>
              <w:tabs>
                <w:tab w:val="left" w:pos="28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7B6F4B"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7B6F4B" w:rsidRDefault="007F63AC" w:rsidP="007F63AC">
            <w:pPr>
              <w:pStyle w:val="TableParagraph"/>
              <w:tabs>
                <w:tab w:val="left" w:pos="281"/>
              </w:tabs>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15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bl>
    <w:p w14:paraId="389E0769" w14:textId="77777777" w:rsidR="007F63AC" w:rsidRPr="007B6F4B"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7B6F4B"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7B6F4B" w:rsidRPr="007B6F4B" w14:paraId="6B49123F" w14:textId="77777777" w:rsidTr="00CD472B">
        <w:tc>
          <w:tcPr>
            <w:tcW w:w="10206" w:type="dxa"/>
            <w:tcBorders>
              <w:top w:val="single" w:sz="4" w:space="0" w:color="auto"/>
            </w:tcBorders>
          </w:tcPr>
          <w:p w14:paraId="0A58DC14" w14:textId="2B683A39" w:rsidR="007F63AC" w:rsidRPr="007B6F4B" w:rsidRDefault="007F63AC" w:rsidP="007F63AC">
            <w:pPr>
              <w:tabs>
                <w:tab w:val="left" w:pos="426"/>
                <w:tab w:val="left" w:pos="10065"/>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Размеры спортивных пл</w:t>
            </w:r>
            <w:r w:rsidR="0082799C" w:rsidRPr="007B6F4B">
              <w:rPr>
                <w:rFonts w:ascii="Times New Roman" w:hAnsi="Times New Roman" w:cs="Times New Roman"/>
                <w:sz w:val="16"/>
                <w:szCs w:val="16"/>
              </w:rPr>
              <w:t>ощадок приведены в таблице 14.11</w:t>
            </w:r>
            <w:r w:rsidRPr="007B6F4B">
              <w:rPr>
                <w:rFonts w:ascii="Times New Roman" w:hAnsi="Times New Roman" w:cs="Times New Roman"/>
                <w:sz w:val="16"/>
                <w:szCs w:val="16"/>
              </w:rPr>
              <w:t xml:space="preserve"> настоящих Нормативов.</w:t>
            </w:r>
          </w:p>
          <w:p w14:paraId="0DFF9288" w14:textId="77777777" w:rsidR="007F63AC" w:rsidRPr="007B6F4B"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7B6F4B" w:rsidRDefault="007F63AC" w:rsidP="007F63AC">
            <w:pPr>
              <w:tabs>
                <w:tab w:val="left" w:pos="426"/>
                <w:tab w:val="left" w:pos="10065"/>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7AA709DF" w14:textId="77777777" w:rsidR="007F63AC" w:rsidRPr="007B6F4B"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7B6F4B"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lastRenderedPageBreak/>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7B6F4B">
              <w:rPr>
                <w:rFonts w:ascii="Times New Roman" w:hAnsi="Times New Roman" w:cs="Times New Roman"/>
                <w:sz w:val="16"/>
                <w:szCs w:val="16"/>
              </w:rPr>
              <w:t xml:space="preserve">пности: 500 м – в </w:t>
            </w:r>
            <w:proofErr w:type="spellStart"/>
            <w:r w:rsidR="00871248" w:rsidRPr="007B6F4B">
              <w:rPr>
                <w:rFonts w:ascii="Times New Roman" w:hAnsi="Times New Roman" w:cs="Times New Roman"/>
                <w:sz w:val="16"/>
                <w:szCs w:val="16"/>
              </w:rPr>
              <w:t>среднеэтажной</w:t>
            </w:r>
            <w:proofErr w:type="spellEnd"/>
            <w:r w:rsidR="00871248" w:rsidRPr="007B6F4B">
              <w:rPr>
                <w:rFonts w:ascii="Times New Roman" w:hAnsi="Times New Roman" w:cs="Times New Roman"/>
                <w:sz w:val="16"/>
                <w:szCs w:val="16"/>
              </w:rPr>
              <w:t xml:space="preserve"> и многоэтажной многоквартирной застройке</w:t>
            </w:r>
            <w:r w:rsidR="00395625" w:rsidRPr="007B6F4B">
              <w:rPr>
                <w:rFonts w:ascii="Times New Roman" w:hAnsi="Times New Roman" w:cs="Times New Roman"/>
                <w:sz w:val="16"/>
                <w:szCs w:val="16"/>
              </w:rPr>
              <w:t>; 8</w:t>
            </w:r>
            <w:r w:rsidRPr="007B6F4B">
              <w:rPr>
                <w:rFonts w:ascii="Times New Roman" w:hAnsi="Times New Roman" w:cs="Times New Roman"/>
                <w:sz w:val="16"/>
                <w:szCs w:val="16"/>
              </w:rPr>
              <w:t xml:space="preserve">00 м – в </w:t>
            </w:r>
            <w:r w:rsidR="00871248" w:rsidRPr="007B6F4B">
              <w:rPr>
                <w:rFonts w:ascii="Times New Roman" w:hAnsi="Times New Roman" w:cs="Times New Roman"/>
                <w:sz w:val="16"/>
                <w:szCs w:val="16"/>
              </w:rPr>
              <w:t xml:space="preserve">малоэтажной </w:t>
            </w:r>
            <w:r w:rsidR="00E839BF" w:rsidRPr="007B6F4B">
              <w:rPr>
                <w:rFonts w:ascii="Times New Roman" w:hAnsi="Times New Roman" w:cs="Times New Roman"/>
                <w:sz w:val="16"/>
                <w:szCs w:val="16"/>
              </w:rPr>
              <w:t xml:space="preserve">многоквартирной </w:t>
            </w:r>
            <w:r w:rsidR="00871248" w:rsidRPr="007B6F4B">
              <w:rPr>
                <w:rFonts w:ascii="Times New Roman" w:hAnsi="Times New Roman" w:cs="Times New Roman"/>
                <w:sz w:val="16"/>
                <w:szCs w:val="16"/>
              </w:rPr>
              <w:t>застройке</w:t>
            </w:r>
            <w:r w:rsidR="00963E55" w:rsidRPr="007B6F4B">
              <w:rPr>
                <w:rFonts w:ascii="Times New Roman" w:hAnsi="Times New Roman" w:cs="Times New Roman"/>
                <w:sz w:val="16"/>
                <w:szCs w:val="16"/>
              </w:rPr>
              <w:t xml:space="preserve">; 30 минут – </w:t>
            </w:r>
            <w:r w:rsidR="00E839BF" w:rsidRPr="007B6F4B">
              <w:rPr>
                <w:rFonts w:ascii="Times New Roman" w:hAnsi="Times New Roman" w:cs="Times New Roman"/>
                <w:sz w:val="16"/>
                <w:szCs w:val="16"/>
              </w:rPr>
              <w:t>для индивидуальной жилой и блокированной застройки</w:t>
            </w:r>
            <w:r w:rsidR="00871248" w:rsidRPr="007B6F4B">
              <w:rPr>
                <w:rFonts w:ascii="Times New Roman" w:hAnsi="Times New Roman" w:cs="Times New Roman"/>
                <w:sz w:val="16"/>
                <w:szCs w:val="16"/>
              </w:rPr>
              <w:t>.</w:t>
            </w:r>
          </w:p>
          <w:p w14:paraId="353A38BF" w14:textId="77777777" w:rsidR="007F63AC" w:rsidRPr="007B6F4B"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7B6F4B">
              <w:rPr>
                <w:rFonts w:ascii="Times New Roman" w:hAnsi="Times New Roman" w:cs="Times New Roman"/>
                <w:sz w:val="16"/>
                <w:szCs w:val="16"/>
              </w:rPr>
              <w:t>3</w:t>
            </w:r>
            <w:r w:rsidRPr="007B6F4B">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7B6F4B"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7B6F4B"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78 мест на 1 тыс. жителей – в период с 2024 по 2025 год;</w:t>
            </w:r>
          </w:p>
          <w:p w14:paraId="557C749E" w14:textId="77777777" w:rsidR="007F63AC" w:rsidRPr="007B6F4B"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83 места на 1 тыс. жителей – в период с 2026 по 2027 год;</w:t>
            </w:r>
          </w:p>
          <w:p w14:paraId="2292C072" w14:textId="77777777" w:rsidR="007F63AC" w:rsidRPr="007B6F4B"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88 места на 1 тыс. жителей – в период с 2028 по 2029 год;</w:t>
            </w:r>
          </w:p>
          <w:p w14:paraId="72ED903B" w14:textId="77777777" w:rsidR="007F63AC" w:rsidRPr="007B6F4B"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90 мест на 1 тыс. жителей – в период с 2030 года.</w:t>
            </w:r>
          </w:p>
          <w:p w14:paraId="1EC317D4" w14:textId="77777777" w:rsidR="007F63AC" w:rsidRPr="007B6F4B"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7B6F4B"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w:t>
            </w:r>
            <w:proofErr w:type="gramStart"/>
            <w:r w:rsidRPr="007B6F4B">
              <w:rPr>
                <w:rFonts w:ascii="Times New Roman" w:hAnsi="Times New Roman" w:cs="Times New Roman"/>
                <w:sz w:val="16"/>
                <w:szCs w:val="16"/>
              </w:rPr>
              <w:t>количества</w:t>
            </w:r>
            <w:proofErr w:type="gramEnd"/>
            <w:r w:rsidRPr="007B6F4B">
              <w:rPr>
                <w:rFonts w:ascii="Times New Roman" w:hAnsi="Times New Roman" w:cs="Times New Roman"/>
                <w:sz w:val="16"/>
                <w:szCs w:val="16"/>
              </w:rPr>
              <w:t xml:space="preserve"> занимающихся по видам спорта, занятия по которым проводятся на комплексном спортивном объекте, по формуле:</w:t>
            </w:r>
          </w:p>
          <w:p w14:paraId="6EE5BBEC" w14:textId="77777777" w:rsidR="007F63AC" w:rsidRPr="007B6F4B"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7B6F4B"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7B6F4B"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7B6F4B" w:rsidRDefault="007F63AC" w:rsidP="007F63AC">
            <w:pPr>
              <w:tabs>
                <w:tab w:val="left" w:pos="426"/>
                <w:tab w:val="left" w:pos="10065"/>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7B6F4B" w:rsidRDefault="007F63AC" w:rsidP="007F63AC">
            <w:pPr>
              <w:tabs>
                <w:tab w:val="left" w:pos="426"/>
                <w:tab w:val="left" w:pos="10065"/>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7B6F4B" w:rsidRDefault="007F63AC" w:rsidP="007F63AC">
            <w:pPr>
              <w:tabs>
                <w:tab w:val="left" w:pos="426"/>
                <w:tab w:val="left" w:pos="10065"/>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7B6F4B"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7B6F4B">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7B6F4B"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7B6F4B">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7B6F4B"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7B6F4B">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7B6F4B"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7B6F4B">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7B6F4B"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7B6F4B">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7B6F4B"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7B6F4B">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7B6F4B"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7B6F4B" w:rsidRDefault="00967E4E" w:rsidP="00367C8B">
      <w:pPr>
        <w:pStyle w:val="3"/>
        <w:rPr>
          <w:sz w:val="26"/>
          <w:szCs w:val="26"/>
        </w:rPr>
      </w:pPr>
      <w:r w:rsidRPr="007B6F4B">
        <w:rPr>
          <w:sz w:val="26"/>
          <w:szCs w:val="26"/>
        </w:rPr>
        <w:t>СТАТЬЯ 9. КУЛЬТУРА И ИСКУССТВО</w:t>
      </w:r>
    </w:p>
    <w:p w14:paraId="7050EE81" w14:textId="77777777" w:rsidR="00967E4E" w:rsidRPr="007B6F4B"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7B6F4B"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7B6F4B"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9.1</w:t>
      </w:r>
    </w:p>
    <w:p w14:paraId="6785A6B8"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7B6F4B" w:rsidRPr="007B6F4B" w14:paraId="1D051A52" w14:textId="77777777" w:rsidTr="00CD472B">
        <w:tc>
          <w:tcPr>
            <w:tcW w:w="2263" w:type="dxa"/>
            <w:vMerge w:val="restart"/>
          </w:tcPr>
          <w:p w14:paraId="0D59DE9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6067" w:type="dxa"/>
            <w:gridSpan w:val="2"/>
          </w:tcPr>
          <w:p w14:paraId="4BBC7F4C"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70CDAA2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1F10AA96" w14:textId="77777777" w:rsidTr="00CD472B">
        <w:tc>
          <w:tcPr>
            <w:tcW w:w="2263" w:type="dxa"/>
            <w:vMerge/>
          </w:tcPr>
          <w:p w14:paraId="67CF7D5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7B6F4B" w:rsidRPr="007B6F4B" w14:paraId="4D6AD6E2" w14:textId="77777777" w:rsidTr="00CD472B">
        <w:trPr>
          <w:tblHeader/>
        </w:trPr>
        <w:tc>
          <w:tcPr>
            <w:tcW w:w="2263" w:type="dxa"/>
          </w:tcPr>
          <w:p w14:paraId="3B0D42E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3232" w:type="dxa"/>
          </w:tcPr>
          <w:p w14:paraId="06CD478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835" w:type="dxa"/>
          </w:tcPr>
          <w:p w14:paraId="0C3DE02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1871" w:type="dxa"/>
          </w:tcPr>
          <w:p w14:paraId="3CCE324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7C22E879" w14:textId="77777777" w:rsidTr="00CD472B">
        <w:tc>
          <w:tcPr>
            <w:tcW w:w="2263" w:type="dxa"/>
            <w:tcBorders>
              <w:bottom w:val="nil"/>
            </w:tcBorders>
          </w:tcPr>
          <w:p w14:paraId="5058BCB7" w14:textId="77777777" w:rsidR="00967E4E" w:rsidRPr="007B6F4B"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Учреждение</w:t>
            </w:r>
            <w:r w:rsidR="00926355" w:rsidRPr="007B6F4B">
              <w:rPr>
                <w:rFonts w:ascii="Times New Roman" w:hAnsi="Times New Roman" w:cs="Times New Roman"/>
                <w:sz w:val="16"/>
                <w:szCs w:val="16"/>
              </w:rPr>
              <w:t xml:space="preserve"> культуры</w:t>
            </w:r>
            <w:r w:rsidRPr="007B6F4B">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7B6F4B" w:rsidRDefault="000172CC" w:rsidP="00D05309">
            <w:pPr>
              <w:pStyle w:val="TableParagraph"/>
              <w:rPr>
                <w:rFonts w:ascii="Times New Roman" w:hAnsi="Times New Roman" w:cs="Times New Roman"/>
                <w:sz w:val="16"/>
                <w:szCs w:val="16"/>
              </w:rPr>
            </w:pPr>
            <w:r w:rsidRPr="007B6F4B">
              <w:rPr>
                <w:rFonts w:ascii="Times New Roman" w:hAnsi="Times New Roman" w:cs="Times New Roman"/>
                <w:sz w:val="16"/>
                <w:szCs w:val="16"/>
              </w:rPr>
              <w:t>На территории сельского поселения:</w:t>
            </w:r>
          </w:p>
          <w:p w14:paraId="120953B8" w14:textId="77777777" w:rsidR="00D40317" w:rsidRPr="007B6F4B" w:rsidRDefault="00D05309" w:rsidP="00A1101F">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1 объект на территории </w:t>
            </w:r>
            <w:r w:rsidR="00D40317" w:rsidRPr="007B6F4B">
              <w:rPr>
                <w:rFonts w:ascii="Times New Roman" w:hAnsi="Times New Roman" w:cs="Times New Roman"/>
                <w:sz w:val="16"/>
                <w:szCs w:val="16"/>
              </w:rPr>
              <w:t>а</w:t>
            </w:r>
            <w:r w:rsidRPr="007B6F4B">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7B6F4B" w:rsidRDefault="00076754" w:rsidP="00A1101F">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1 филиал сельского дома культуры на </w:t>
            </w:r>
          </w:p>
          <w:p w14:paraId="6F6969E9" w14:textId="77777777" w:rsidR="000172CC" w:rsidRPr="007B6F4B" w:rsidRDefault="00076754" w:rsidP="001107D7">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1 тыс. жителей </w:t>
            </w:r>
            <w:r w:rsidR="009E6511" w:rsidRPr="007B6F4B">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7B6F4B">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7B6F4B" w:rsidRDefault="0008206C" w:rsidP="0008206C">
            <w:pPr>
              <w:pStyle w:val="TableParagraph"/>
              <w:rPr>
                <w:rFonts w:ascii="Times New Roman" w:hAnsi="Times New Roman" w:cs="Times New Roman"/>
                <w:sz w:val="16"/>
                <w:szCs w:val="16"/>
              </w:rPr>
            </w:pPr>
            <w:r w:rsidRPr="007B6F4B">
              <w:rPr>
                <w:rFonts w:ascii="Times New Roman" w:hAnsi="Times New Roman" w:cs="Times New Roman"/>
                <w:sz w:val="16"/>
                <w:szCs w:val="16"/>
              </w:rPr>
              <w:t>Пешеходная доступность – 30 мин</w:t>
            </w:r>
          </w:p>
          <w:p w14:paraId="39918110" w14:textId="77777777" w:rsidR="00D05309" w:rsidRPr="007B6F4B" w:rsidRDefault="00D40317" w:rsidP="00D05309">
            <w:pPr>
              <w:pStyle w:val="TableParagraph"/>
              <w:rPr>
                <w:rFonts w:ascii="Times New Roman" w:hAnsi="Times New Roman" w:cs="Times New Roman"/>
                <w:sz w:val="16"/>
                <w:szCs w:val="16"/>
              </w:rPr>
            </w:pPr>
            <w:r w:rsidRPr="007B6F4B">
              <w:rPr>
                <w:rFonts w:ascii="Times New Roman" w:hAnsi="Times New Roman" w:cs="Times New Roman"/>
                <w:sz w:val="16"/>
                <w:szCs w:val="16"/>
              </w:rPr>
              <w:t>Т</w:t>
            </w:r>
            <w:r w:rsidR="00805ADD" w:rsidRPr="007B6F4B">
              <w:rPr>
                <w:rFonts w:ascii="Times New Roman" w:hAnsi="Times New Roman" w:cs="Times New Roman"/>
                <w:sz w:val="16"/>
                <w:szCs w:val="16"/>
              </w:rPr>
              <w:t>ранспортн</w:t>
            </w:r>
            <w:r w:rsidRPr="007B6F4B">
              <w:rPr>
                <w:rFonts w:ascii="Times New Roman" w:hAnsi="Times New Roman" w:cs="Times New Roman"/>
                <w:sz w:val="16"/>
                <w:szCs w:val="16"/>
              </w:rPr>
              <w:t>ая</w:t>
            </w:r>
            <w:r w:rsidR="00805ADD" w:rsidRPr="007B6F4B">
              <w:rPr>
                <w:rFonts w:ascii="Times New Roman" w:hAnsi="Times New Roman" w:cs="Times New Roman"/>
                <w:sz w:val="16"/>
                <w:szCs w:val="16"/>
              </w:rPr>
              <w:t xml:space="preserve"> доступност</w:t>
            </w:r>
            <w:r w:rsidRPr="007B6F4B">
              <w:rPr>
                <w:rFonts w:ascii="Times New Roman" w:hAnsi="Times New Roman" w:cs="Times New Roman"/>
                <w:sz w:val="16"/>
                <w:szCs w:val="16"/>
              </w:rPr>
              <w:t>ь –</w:t>
            </w:r>
            <w:r w:rsidR="00D05309" w:rsidRPr="007B6F4B">
              <w:rPr>
                <w:rFonts w:ascii="Times New Roman" w:hAnsi="Times New Roman" w:cs="Times New Roman"/>
                <w:sz w:val="16"/>
                <w:szCs w:val="16"/>
              </w:rPr>
              <w:t xml:space="preserve"> 3</w:t>
            </w:r>
            <w:r w:rsidRPr="007B6F4B">
              <w:rPr>
                <w:rFonts w:ascii="Times New Roman" w:hAnsi="Times New Roman" w:cs="Times New Roman"/>
                <w:sz w:val="16"/>
                <w:szCs w:val="16"/>
              </w:rPr>
              <w:t>0 мин</w:t>
            </w:r>
          </w:p>
          <w:p w14:paraId="1E1114C9" w14:textId="77777777" w:rsidR="00967E4E" w:rsidRPr="007B6F4B"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2EE243E" w14:textId="77777777" w:rsidTr="00CD472B">
        <w:tc>
          <w:tcPr>
            <w:tcW w:w="2263" w:type="dxa"/>
          </w:tcPr>
          <w:p w14:paraId="2C9A88F0" w14:textId="77777777" w:rsidR="00967E4E" w:rsidRPr="007B6F4B" w:rsidRDefault="00967E4E" w:rsidP="005B0EF7">
            <w:pPr>
              <w:pStyle w:val="a3"/>
              <w:tabs>
                <w:tab w:val="left" w:pos="960"/>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тыс. жителей</w:t>
            </w:r>
          </w:p>
          <w:p w14:paraId="4BCF32C5" w14:textId="77777777" w:rsidR="00967E4E" w:rsidRPr="007B6F4B"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7B6F4B" w:rsidRDefault="00CD713B" w:rsidP="00CD713B">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w:t>
            </w:r>
            <w:r w:rsidR="00E16E59" w:rsidRPr="007B6F4B">
              <w:rPr>
                <w:rFonts w:ascii="Times New Roman" w:hAnsi="Times New Roman" w:cs="Times New Roman"/>
                <w:sz w:val="16"/>
                <w:szCs w:val="16"/>
              </w:rPr>
              <w:t xml:space="preserve">многоквартирной застройке </w:t>
            </w:r>
            <w:r w:rsidRPr="007B6F4B">
              <w:rPr>
                <w:rFonts w:ascii="Times New Roman" w:hAnsi="Times New Roman" w:cs="Times New Roman"/>
                <w:sz w:val="16"/>
                <w:szCs w:val="16"/>
              </w:rPr>
              <w:t>– 500 м</w:t>
            </w:r>
          </w:p>
          <w:p w14:paraId="10585F44" w14:textId="77777777" w:rsidR="00CD713B" w:rsidRPr="007B6F4B" w:rsidRDefault="00CD713B" w:rsidP="00CD713B">
            <w:pPr>
              <w:pStyle w:val="TableParagraph"/>
              <w:rPr>
                <w:rFonts w:ascii="Times New Roman" w:hAnsi="Times New Roman" w:cs="Times New Roman"/>
                <w:sz w:val="16"/>
                <w:szCs w:val="16"/>
              </w:rPr>
            </w:pPr>
          </w:p>
          <w:p w14:paraId="294B6861" w14:textId="241936E9" w:rsidR="00967E4E" w:rsidRPr="007B6F4B" w:rsidRDefault="00CD713B" w:rsidP="00E16E59">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для </w:t>
            </w:r>
            <w:r w:rsidR="0008206C" w:rsidRPr="007B6F4B">
              <w:rPr>
                <w:rFonts w:ascii="Times New Roman" w:hAnsi="Times New Roman" w:cs="Times New Roman"/>
                <w:sz w:val="16"/>
                <w:szCs w:val="16"/>
              </w:rPr>
              <w:t xml:space="preserve">при </w:t>
            </w:r>
            <w:r w:rsidRPr="007B6F4B">
              <w:rPr>
                <w:rFonts w:ascii="Times New Roman" w:hAnsi="Times New Roman" w:cs="Times New Roman"/>
                <w:sz w:val="16"/>
                <w:szCs w:val="16"/>
              </w:rPr>
              <w:t>малоэтажной застро</w:t>
            </w:r>
            <w:r w:rsidR="0008206C" w:rsidRPr="007B6F4B">
              <w:rPr>
                <w:rFonts w:ascii="Times New Roman" w:hAnsi="Times New Roman" w:cs="Times New Roman"/>
                <w:sz w:val="16"/>
                <w:szCs w:val="16"/>
              </w:rPr>
              <w:t xml:space="preserve">йке </w:t>
            </w:r>
            <w:r w:rsidR="00A1101F" w:rsidRPr="007B6F4B">
              <w:rPr>
                <w:rFonts w:ascii="Times New Roman" w:hAnsi="Times New Roman" w:cs="Times New Roman"/>
                <w:sz w:val="16"/>
                <w:szCs w:val="16"/>
              </w:rPr>
              <w:t>– 800 м</w:t>
            </w:r>
          </w:p>
        </w:tc>
        <w:tc>
          <w:tcPr>
            <w:tcW w:w="1871" w:type="dxa"/>
          </w:tcPr>
          <w:p w14:paraId="4CF01F50"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6380ED8" w14:textId="77777777" w:rsidTr="00CD472B">
        <w:tc>
          <w:tcPr>
            <w:tcW w:w="2263" w:type="dxa"/>
          </w:tcPr>
          <w:p w14:paraId="74F132BD" w14:textId="77777777" w:rsidR="00967E4E" w:rsidRPr="007B6F4B" w:rsidRDefault="00967E4E" w:rsidP="005B0EF7">
            <w:pPr>
              <w:pStyle w:val="a3"/>
              <w:tabs>
                <w:tab w:val="left" w:pos="960"/>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Парк культуры и отдыха</w:t>
            </w:r>
          </w:p>
        </w:tc>
        <w:tc>
          <w:tcPr>
            <w:tcW w:w="3232" w:type="dxa"/>
          </w:tcPr>
          <w:p w14:paraId="64348328" w14:textId="6D8049A8" w:rsidR="00967E4E" w:rsidRPr="007B6F4B" w:rsidRDefault="00E16E59" w:rsidP="001A75CB">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4D98712B" w14:textId="2E9C23F7" w:rsidR="00967E4E" w:rsidRPr="007B6F4B" w:rsidRDefault="00DD437D" w:rsidP="00A1101F">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6C3A5E14"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7F9E2565"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5F67D166" w14:textId="77777777" w:rsidTr="001A3368">
        <w:tc>
          <w:tcPr>
            <w:tcW w:w="10201" w:type="dxa"/>
            <w:shd w:val="clear" w:color="auto" w:fill="auto"/>
          </w:tcPr>
          <w:p w14:paraId="710D84FB" w14:textId="77777777" w:rsidR="00EF6D21" w:rsidRPr="007B6F4B" w:rsidRDefault="00EF6D21" w:rsidP="00EF6D21">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lastRenderedPageBreak/>
              <w:t>Примечания:</w:t>
            </w:r>
          </w:p>
          <w:p w14:paraId="37CC6C82" w14:textId="77777777" w:rsidR="00967E4E" w:rsidRPr="007B6F4B"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Парк культуры и отдыха </w:t>
            </w:r>
            <w:r w:rsidR="00A36FE2" w:rsidRPr="007B6F4B">
              <w:rPr>
                <w:rFonts w:ascii="Times New Roman" w:hAnsi="Times New Roman" w:cs="Times New Roman"/>
                <w:sz w:val="16"/>
                <w:szCs w:val="16"/>
              </w:rPr>
              <w:t>–</w:t>
            </w:r>
            <w:r w:rsidRPr="007B6F4B">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7B6F4B">
              <w:rPr>
                <w:rFonts w:ascii="Times New Roman" w:hAnsi="Times New Roman" w:cs="Times New Roman"/>
                <w:sz w:val="16"/>
                <w:szCs w:val="16"/>
              </w:rPr>
              <w:t xml:space="preserve">ьтурных потребностей населения. </w:t>
            </w:r>
            <w:r w:rsidR="00967E4E" w:rsidRPr="007B6F4B">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7B6F4B"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7B6F4B"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7B6F4B"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7B6F4B"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7B6F4B">
              <w:rPr>
                <w:rFonts w:ascii="Times New Roman" w:hAnsi="Times New Roman" w:cs="Times New Roman"/>
                <w:sz w:val="16"/>
                <w:szCs w:val="16"/>
              </w:rPr>
              <w:t>Н</w:t>
            </w:r>
            <w:r w:rsidRPr="007B6F4B">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7B6F4B">
              <w:rPr>
                <w:rFonts w:ascii="Times New Roman" w:hAnsi="Times New Roman" w:cs="Times New Roman"/>
                <w:sz w:val="16"/>
                <w:szCs w:val="16"/>
              </w:rPr>
              <w:t>Н</w:t>
            </w:r>
            <w:r w:rsidRPr="007B6F4B">
              <w:rPr>
                <w:rFonts w:ascii="Times New Roman" w:hAnsi="Times New Roman" w:cs="Times New Roman"/>
                <w:sz w:val="16"/>
                <w:szCs w:val="16"/>
              </w:rPr>
              <w:t>ормативам</w:t>
            </w:r>
            <w:r w:rsidR="00094A2F" w:rsidRPr="007B6F4B">
              <w:rPr>
                <w:rFonts w:ascii="Times New Roman" w:hAnsi="Times New Roman" w:cs="Times New Roman"/>
                <w:sz w:val="16"/>
                <w:szCs w:val="16"/>
              </w:rPr>
              <w:t>.</w:t>
            </w:r>
          </w:p>
        </w:tc>
      </w:tr>
    </w:tbl>
    <w:p w14:paraId="2CD91DD5" w14:textId="77777777" w:rsidR="00044A29" w:rsidRPr="007B6F4B"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7B6F4B" w:rsidRDefault="00967E4E" w:rsidP="00367C8B">
      <w:pPr>
        <w:pStyle w:val="3"/>
        <w:rPr>
          <w:sz w:val="26"/>
          <w:szCs w:val="26"/>
        </w:rPr>
      </w:pPr>
      <w:r w:rsidRPr="007B6F4B">
        <w:rPr>
          <w:sz w:val="26"/>
          <w:szCs w:val="26"/>
        </w:rPr>
        <w:t>СТАТЬЯ 10. БИБЛИОТЕЧНОЕ ДЕЛО, МУЗЕЙНОЕ ДЕЛО</w:t>
      </w:r>
    </w:p>
    <w:p w14:paraId="41020857" w14:textId="77777777" w:rsidR="00967E4E" w:rsidRPr="007B6F4B"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7B6F4B"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7B6F4B"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10.1</w:t>
      </w:r>
    </w:p>
    <w:p w14:paraId="56EE749B" w14:textId="77777777" w:rsidR="00967E4E" w:rsidRPr="007B6F4B"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7B6F4B" w:rsidRPr="007B6F4B" w14:paraId="6A07D9E7" w14:textId="77777777" w:rsidTr="00CD472B">
        <w:tc>
          <w:tcPr>
            <w:tcW w:w="2405" w:type="dxa"/>
            <w:vMerge w:val="restart"/>
          </w:tcPr>
          <w:p w14:paraId="14FC4257"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6095" w:type="dxa"/>
            <w:gridSpan w:val="2"/>
          </w:tcPr>
          <w:p w14:paraId="2C89C9E4" w14:textId="77777777" w:rsidR="00967E4E" w:rsidRPr="007B6F4B" w:rsidRDefault="00967E4E" w:rsidP="00AB1480">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7B6F4B" w:rsidRDefault="00967E4E" w:rsidP="00AB1480">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1AD49FEC"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3782EFF6" w14:textId="77777777" w:rsidTr="00CD472B">
        <w:tc>
          <w:tcPr>
            <w:tcW w:w="2405" w:type="dxa"/>
            <w:vMerge/>
          </w:tcPr>
          <w:p w14:paraId="4A3F6376"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7B6F4B" w:rsidRDefault="00967E4E" w:rsidP="00AB1480">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7B6F4B" w:rsidRDefault="00967E4E" w:rsidP="00AB1480">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7B6F4B"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7B6F4B" w:rsidRPr="007B6F4B" w14:paraId="6CE826C4" w14:textId="77777777" w:rsidTr="00CD472B">
        <w:trPr>
          <w:tblHeader/>
        </w:trPr>
        <w:tc>
          <w:tcPr>
            <w:tcW w:w="2405" w:type="dxa"/>
          </w:tcPr>
          <w:p w14:paraId="6EFF0B58"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3260" w:type="dxa"/>
          </w:tcPr>
          <w:p w14:paraId="49631F70"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835" w:type="dxa"/>
          </w:tcPr>
          <w:p w14:paraId="7AB9D7E3"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1701" w:type="dxa"/>
          </w:tcPr>
          <w:p w14:paraId="469C1541" w14:textId="77777777" w:rsidR="00967E4E" w:rsidRPr="007B6F4B"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655236A3" w14:textId="77777777" w:rsidTr="00CD472B">
        <w:trPr>
          <w:trHeight w:val="274"/>
        </w:trPr>
        <w:tc>
          <w:tcPr>
            <w:tcW w:w="2405" w:type="dxa"/>
          </w:tcPr>
          <w:p w14:paraId="6593048C" w14:textId="77777777" w:rsidR="002958C9" w:rsidRPr="007B6F4B"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7B6F4B" w:rsidRDefault="002958C9" w:rsidP="00AB1480">
            <w:pPr>
              <w:pStyle w:val="TableParagraph"/>
              <w:rPr>
                <w:rFonts w:ascii="Times New Roman" w:hAnsi="Times New Roman" w:cs="Times New Roman"/>
                <w:sz w:val="16"/>
                <w:szCs w:val="16"/>
              </w:rPr>
            </w:pPr>
            <w:r w:rsidRPr="007B6F4B">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7B6F4B" w:rsidRDefault="002958C9" w:rsidP="00AB1480">
            <w:pPr>
              <w:pStyle w:val="TableParagraph"/>
              <w:rPr>
                <w:rFonts w:ascii="Times New Roman" w:hAnsi="Times New Roman" w:cs="Times New Roman"/>
                <w:sz w:val="16"/>
                <w:szCs w:val="16"/>
              </w:rPr>
            </w:pPr>
          </w:p>
          <w:p w14:paraId="529EB6DB" w14:textId="77777777" w:rsidR="002958C9" w:rsidRPr="007B6F4B" w:rsidRDefault="002958C9" w:rsidP="00AB148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7B6F4B" w:rsidRDefault="002958C9" w:rsidP="00AB1480">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7B6F4B">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7B6F4B" w:rsidRDefault="002958C9" w:rsidP="00AB1480">
            <w:pPr>
              <w:pStyle w:val="TableParagraph"/>
              <w:rPr>
                <w:rFonts w:ascii="Times New Roman" w:hAnsi="Times New Roman" w:cs="Times New Roman"/>
                <w:sz w:val="16"/>
                <w:szCs w:val="16"/>
              </w:rPr>
            </w:pPr>
            <w:r w:rsidRPr="007B6F4B">
              <w:rPr>
                <w:rFonts w:ascii="Times New Roman" w:hAnsi="Times New Roman" w:cs="Times New Roman"/>
                <w:sz w:val="16"/>
                <w:szCs w:val="16"/>
              </w:rPr>
              <w:t>Пешеходная доступность – 30 мин</w:t>
            </w:r>
          </w:p>
          <w:p w14:paraId="50EA6705" w14:textId="77777777" w:rsidR="002958C9" w:rsidRPr="007B6F4B" w:rsidRDefault="002958C9" w:rsidP="00AB1480">
            <w:pPr>
              <w:pStyle w:val="TableParagraph"/>
              <w:rPr>
                <w:rFonts w:ascii="Times New Roman" w:hAnsi="Times New Roman" w:cs="Times New Roman"/>
                <w:sz w:val="16"/>
                <w:szCs w:val="16"/>
              </w:rPr>
            </w:pPr>
            <w:r w:rsidRPr="007B6F4B">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7B6F4B" w:rsidRDefault="002958C9" w:rsidP="00AB1480">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7B6E1E12" w14:textId="77777777" w:rsidR="00967E4E" w:rsidRPr="007B6F4B"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7B6F4B">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5A341A2A" w14:textId="77777777" w:rsidTr="00CD472B">
        <w:tc>
          <w:tcPr>
            <w:tcW w:w="10201" w:type="dxa"/>
          </w:tcPr>
          <w:p w14:paraId="4A84A5A1" w14:textId="77777777" w:rsidR="000D5016" w:rsidRPr="007B6F4B" w:rsidRDefault="000D5016" w:rsidP="000D5016">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74C5900C" w14:textId="0FA66651" w:rsidR="00967E4E" w:rsidRPr="007B6F4B"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Общедоступная библиотека </w:t>
            </w:r>
            <w:r w:rsidR="004A7DE3" w:rsidRPr="007B6F4B">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7B6F4B">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7B6F4B"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7B6F4B" w:rsidRDefault="00967E4E" w:rsidP="006F1793">
      <w:pPr>
        <w:pStyle w:val="3"/>
        <w:rPr>
          <w:sz w:val="26"/>
          <w:szCs w:val="26"/>
        </w:rPr>
      </w:pPr>
      <w:r w:rsidRPr="007B6F4B">
        <w:rPr>
          <w:sz w:val="26"/>
          <w:szCs w:val="26"/>
        </w:rPr>
        <w:t>СТАТЬЯ 11. ТОРГОВЛЯ, ОБЩЕСТВЕННОЕ ПИТАНИЕ И БЫТОВОЕ ОБСЛУЖИВАНИЕ</w:t>
      </w:r>
    </w:p>
    <w:p w14:paraId="1EEEADD1" w14:textId="77777777" w:rsidR="00967E4E" w:rsidRPr="007B6F4B"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7B6F4B"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11.1</w:t>
      </w:r>
    </w:p>
    <w:p w14:paraId="3D037A2A"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7B6F4B" w:rsidRPr="007B6F4B" w14:paraId="38097FF1" w14:textId="77777777" w:rsidTr="00CD472B">
        <w:tc>
          <w:tcPr>
            <w:tcW w:w="1980" w:type="dxa"/>
            <w:vMerge w:val="restart"/>
          </w:tcPr>
          <w:p w14:paraId="4972680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6520" w:type="dxa"/>
            <w:gridSpan w:val="2"/>
          </w:tcPr>
          <w:p w14:paraId="450E05C0"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71251E5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04AFBED2" w14:textId="77777777" w:rsidTr="00CD472B">
        <w:tc>
          <w:tcPr>
            <w:tcW w:w="1980" w:type="dxa"/>
            <w:vMerge/>
          </w:tcPr>
          <w:p w14:paraId="5F7E0B1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p w14:paraId="2DD2B7B2"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ед. изм. / кол-во жителей</w:t>
            </w:r>
          </w:p>
        </w:tc>
        <w:tc>
          <w:tcPr>
            <w:tcW w:w="2863" w:type="dxa"/>
          </w:tcPr>
          <w:p w14:paraId="07DDF632"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7B6F4B" w:rsidRPr="007B6F4B" w14:paraId="15AF117A" w14:textId="77777777" w:rsidTr="00CD472B">
        <w:trPr>
          <w:tblHeader/>
        </w:trPr>
        <w:tc>
          <w:tcPr>
            <w:tcW w:w="1980" w:type="dxa"/>
          </w:tcPr>
          <w:p w14:paraId="39300E7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3657" w:type="dxa"/>
          </w:tcPr>
          <w:p w14:paraId="03A88CC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863" w:type="dxa"/>
          </w:tcPr>
          <w:p w14:paraId="742C9C8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1701" w:type="dxa"/>
          </w:tcPr>
          <w:p w14:paraId="6E7EE89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6C2EC478" w14:textId="77777777" w:rsidTr="00CD472B">
        <w:trPr>
          <w:trHeight w:val="391"/>
        </w:trPr>
        <w:tc>
          <w:tcPr>
            <w:tcW w:w="1980" w:type="dxa"/>
            <w:tcBorders>
              <w:bottom w:val="nil"/>
            </w:tcBorders>
          </w:tcPr>
          <w:p w14:paraId="783E3694" w14:textId="77777777" w:rsidR="00EE71F4" w:rsidRPr="007B6F4B"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Магазины, </w:t>
            </w:r>
            <w:r w:rsidR="00EE71F4" w:rsidRPr="007B6F4B">
              <w:rPr>
                <w:rFonts w:ascii="Times New Roman" w:hAnsi="Times New Roman" w:cs="Times New Roman"/>
                <w:sz w:val="16"/>
                <w:szCs w:val="16"/>
              </w:rPr>
              <w:t>в том числе:</w:t>
            </w:r>
          </w:p>
          <w:p w14:paraId="05C0D3FD" w14:textId="77777777" w:rsidR="00EE71F4" w:rsidRPr="007B6F4B"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7B6F4B"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300 </w:t>
            </w:r>
            <w:r w:rsidR="00314D05" w:rsidRPr="007B6F4B">
              <w:rPr>
                <w:rFonts w:ascii="Times New Roman" w:hAnsi="Times New Roman" w:cs="Times New Roman"/>
                <w:sz w:val="16"/>
                <w:szCs w:val="16"/>
              </w:rPr>
              <w:t>(</w:t>
            </w:r>
            <w:proofErr w:type="gramStart"/>
            <w:r w:rsidR="00314D05" w:rsidRPr="007B6F4B">
              <w:rPr>
                <w:rFonts w:ascii="Times New Roman" w:hAnsi="Times New Roman" w:cs="Times New Roman"/>
                <w:sz w:val="16"/>
                <w:szCs w:val="16"/>
              </w:rPr>
              <w:t>100)*</w:t>
            </w:r>
            <w:proofErr w:type="gramEnd"/>
            <w:r w:rsidR="00314D05" w:rsidRPr="007B6F4B">
              <w:rPr>
                <w:rFonts w:ascii="Times New Roman" w:hAnsi="Times New Roman" w:cs="Times New Roman"/>
                <w:sz w:val="16"/>
                <w:szCs w:val="16"/>
              </w:rPr>
              <w:t xml:space="preserve">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торговой площади </w:t>
            </w:r>
          </w:p>
          <w:p w14:paraId="31328F54" w14:textId="79C61905" w:rsidR="00CC6EB7" w:rsidRPr="007B6F4B"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на 1 тыс. жителей</w:t>
            </w:r>
            <w:r w:rsidR="00CC6EB7" w:rsidRPr="007B6F4B">
              <w:rPr>
                <w:rFonts w:ascii="Times New Roman" w:hAnsi="Times New Roman" w:cs="Times New Roman"/>
                <w:sz w:val="16"/>
                <w:szCs w:val="16"/>
              </w:rPr>
              <w:t xml:space="preserve"> </w:t>
            </w:r>
          </w:p>
        </w:tc>
        <w:tc>
          <w:tcPr>
            <w:tcW w:w="2863" w:type="dxa"/>
            <w:vMerge w:val="restart"/>
          </w:tcPr>
          <w:p w14:paraId="7BB149E0" w14:textId="16097F7B" w:rsidR="00EE71F4" w:rsidRPr="007B6F4B"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w:t>
            </w:r>
            <w:r w:rsidR="00CC6EB7" w:rsidRPr="007B6F4B">
              <w:rPr>
                <w:rFonts w:ascii="Times New Roman" w:hAnsi="Times New Roman" w:cs="Times New Roman"/>
                <w:sz w:val="16"/>
                <w:szCs w:val="16"/>
              </w:rPr>
              <w:t xml:space="preserve"> многоквартирной</w:t>
            </w:r>
            <w:r w:rsidRPr="007B6F4B">
              <w:rPr>
                <w:rFonts w:ascii="Times New Roman" w:hAnsi="Times New Roman" w:cs="Times New Roman"/>
                <w:sz w:val="16"/>
                <w:szCs w:val="16"/>
              </w:rPr>
              <w:t xml:space="preserve"> застройке</w:t>
            </w:r>
            <w:r w:rsidR="00CC6EB7"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 500 м</w:t>
            </w:r>
            <w:r w:rsidR="00203530" w:rsidRPr="007B6F4B">
              <w:rPr>
                <w:rFonts w:ascii="Times New Roman" w:hAnsi="Times New Roman" w:cs="Times New Roman"/>
                <w:sz w:val="16"/>
                <w:szCs w:val="16"/>
              </w:rPr>
              <w:t>**</w:t>
            </w:r>
          </w:p>
          <w:p w14:paraId="5B6C17B3" w14:textId="77777777" w:rsidR="00CC6EB7" w:rsidRPr="007B6F4B"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7B6F4B"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Радиус пешеходной доступности</w:t>
            </w:r>
          </w:p>
          <w:p w14:paraId="5DA144D4" w14:textId="756AA586" w:rsidR="004F0B16" w:rsidRPr="007B6F4B"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 малоэтажной застройке</w:t>
            </w:r>
            <w:r w:rsidR="00EE71F4" w:rsidRPr="007B6F4B">
              <w:rPr>
                <w:rFonts w:ascii="Times New Roman" w:hAnsi="Times New Roman" w:cs="Times New Roman"/>
                <w:sz w:val="16"/>
                <w:szCs w:val="16"/>
              </w:rPr>
              <w:t xml:space="preserve"> –</w:t>
            </w:r>
          </w:p>
          <w:p w14:paraId="0EDA55B5" w14:textId="77777777" w:rsidR="00EE71F4" w:rsidRPr="007B6F4B"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2 000 м</w:t>
            </w:r>
          </w:p>
          <w:p w14:paraId="6916A850" w14:textId="77777777" w:rsidR="004F0B16" w:rsidRPr="007B6F4B"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7B6F4B"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7B6F4B" w:rsidRDefault="00EE71F4" w:rsidP="005B0EF7">
            <w:pPr>
              <w:pStyle w:val="TableParagraph"/>
              <w:rPr>
                <w:rFonts w:ascii="Times New Roman" w:hAnsi="Times New Roman" w:cs="Times New Roman"/>
                <w:sz w:val="16"/>
                <w:szCs w:val="16"/>
              </w:rPr>
            </w:pPr>
          </w:p>
          <w:p w14:paraId="64A80883" w14:textId="77777777" w:rsidR="00CC6EB7" w:rsidRPr="007B6F4B" w:rsidRDefault="00CC6EB7" w:rsidP="005B0EF7">
            <w:pPr>
              <w:pStyle w:val="TableParagraph"/>
              <w:rPr>
                <w:rFonts w:ascii="Times New Roman" w:hAnsi="Times New Roman" w:cs="Times New Roman"/>
                <w:sz w:val="16"/>
                <w:szCs w:val="16"/>
              </w:rPr>
            </w:pPr>
          </w:p>
          <w:p w14:paraId="1D5B6C33" w14:textId="77777777" w:rsidR="00CC6EB7" w:rsidRPr="007B6F4B"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7B6F4B"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Не устанавливается</w:t>
            </w:r>
          </w:p>
          <w:p w14:paraId="163E3974" w14:textId="77777777" w:rsidR="00EE71F4" w:rsidRPr="007B6F4B"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7B6F4B" w:rsidRPr="007B6F4B" w14:paraId="593DA959" w14:textId="77777777" w:rsidTr="00CD472B">
        <w:trPr>
          <w:trHeight w:val="116"/>
        </w:trPr>
        <w:tc>
          <w:tcPr>
            <w:tcW w:w="1980" w:type="dxa"/>
            <w:tcBorders>
              <w:top w:val="nil"/>
              <w:bottom w:val="nil"/>
            </w:tcBorders>
          </w:tcPr>
          <w:p w14:paraId="59342BAC" w14:textId="77777777" w:rsidR="00EE71F4" w:rsidRPr="007B6F4B"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Магазины продовольственных товаров</w:t>
            </w:r>
          </w:p>
          <w:p w14:paraId="417C5DE5" w14:textId="77777777" w:rsidR="00EE71F4" w:rsidRPr="007B6F4B"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7B6F4B"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100 </w:t>
            </w:r>
            <w:r w:rsidR="0069216B" w:rsidRPr="007B6F4B">
              <w:rPr>
                <w:rFonts w:ascii="Times New Roman" w:hAnsi="Times New Roman" w:cs="Times New Roman"/>
                <w:sz w:val="16"/>
                <w:szCs w:val="16"/>
              </w:rPr>
              <w:t>(</w:t>
            </w:r>
            <w:proofErr w:type="gramStart"/>
            <w:r w:rsidR="0069216B" w:rsidRPr="007B6F4B">
              <w:rPr>
                <w:rFonts w:ascii="Times New Roman" w:hAnsi="Times New Roman" w:cs="Times New Roman"/>
                <w:sz w:val="16"/>
                <w:szCs w:val="16"/>
              </w:rPr>
              <w:t>70)*</w:t>
            </w:r>
            <w:proofErr w:type="gramEnd"/>
            <w:r w:rsidR="0069216B" w:rsidRPr="007B6F4B">
              <w:rPr>
                <w:rFonts w:ascii="Times New Roman" w:hAnsi="Times New Roman" w:cs="Times New Roman"/>
                <w:sz w:val="16"/>
                <w:szCs w:val="16"/>
              </w:rPr>
              <w:t xml:space="preserve">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торговой площади </w:t>
            </w:r>
          </w:p>
          <w:p w14:paraId="3C482AAC" w14:textId="3FBACEA4" w:rsidR="00EE71F4" w:rsidRPr="007B6F4B"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на 1 тыс. жителей</w:t>
            </w:r>
            <w:r w:rsidR="00CC6EB7" w:rsidRPr="007B6F4B">
              <w:rPr>
                <w:rFonts w:ascii="Times New Roman" w:hAnsi="Times New Roman" w:cs="Times New Roman"/>
                <w:sz w:val="16"/>
                <w:szCs w:val="16"/>
              </w:rPr>
              <w:t xml:space="preserve"> </w:t>
            </w:r>
          </w:p>
        </w:tc>
        <w:tc>
          <w:tcPr>
            <w:tcW w:w="2863" w:type="dxa"/>
            <w:vMerge/>
          </w:tcPr>
          <w:p w14:paraId="3799E65F" w14:textId="77777777" w:rsidR="00EE71F4" w:rsidRPr="007B6F4B"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7B6F4B"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7B6F4B" w:rsidRPr="007B6F4B" w14:paraId="4A853B4A" w14:textId="77777777" w:rsidTr="00CD472B">
        <w:trPr>
          <w:trHeight w:val="539"/>
        </w:trPr>
        <w:tc>
          <w:tcPr>
            <w:tcW w:w="1980" w:type="dxa"/>
            <w:tcBorders>
              <w:top w:val="nil"/>
            </w:tcBorders>
          </w:tcPr>
          <w:p w14:paraId="2D96B372" w14:textId="77777777" w:rsidR="00EE71F4" w:rsidRPr="007B6F4B"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Магазины непродовольственных товаров</w:t>
            </w:r>
          </w:p>
        </w:tc>
        <w:tc>
          <w:tcPr>
            <w:tcW w:w="3657" w:type="dxa"/>
            <w:tcBorders>
              <w:top w:val="nil"/>
            </w:tcBorders>
          </w:tcPr>
          <w:p w14:paraId="3F9CACB2" w14:textId="77777777" w:rsidR="00EE71F4" w:rsidRPr="007B6F4B"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200 </w:t>
            </w:r>
            <w:r w:rsidR="0069216B" w:rsidRPr="007B6F4B">
              <w:rPr>
                <w:rFonts w:ascii="Times New Roman" w:hAnsi="Times New Roman" w:cs="Times New Roman"/>
                <w:sz w:val="16"/>
                <w:szCs w:val="16"/>
              </w:rPr>
              <w:t>(</w:t>
            </w:r>
            <w:proofErr w:type="gramStart"/>
            <w:r w:rsidR="0069216B" w:rsidRPr="007B6F4B">
              <w:rPr>
                <w:rFonts w:ascii="Times New Roman" w:hAnsi="Times New Roman" w:cs="Times New Roman"/>
                <w:sz w:val="16"/>
                <w:szCs w:val="16"/>
              </w:rPr>
              <w:t>30)*</w:t>
            </w:r>
            <w:proofErr w:type="gramEnd"/>
            <w:r w:rsidR="0069216B" w:rsidRPr="007B6F4B">
              <w:rPr>
                <w:rFonts w:ascii="Times New Roman" w:hAnsi="Times New Roman" w:cs="Times New Roman"/>
                <w:sz w:val="16"/>
                <w:szCs w:val="16"/>
              </w:rPr>
              <w:t xml:space="preserve">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торговой площади </w:t>
            </w:r>
          </w:p>
          <w:p w14:paraId="7899F4F0" w14:textId="7C96419E" w:rsidR="00EE71F4" w:rsidRPr="007B6F4B"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на 1 тыс. жителей</w:t>
            </w:r>
            <w:r w:rsidR="00CC6EB7" w:rsidRPr="007B6F4B">
              <w:rPr>
                <w:rFonts w:ascii="Times New Roman" w:hAnsi="Times New Roman" w:cs="Times New Roman"/>
                <w:sz w:val="16"/>
                <w:szCs w:val="16"/>
              </w:rPr>
              <w:t xml:space="preserve"> </w:t>
            </w:r>
          </w:p>
        </w:tc>
        <w:tc>
          <w:tcPr>
            <w:tcW w:w="2863" w:type="dxa"/>
            <w:vMerge/>
          </w:tcPr>
          <w:p w14:paraId="455697F1" w14:textId="77777777" w:rsidR="00EE71F4" w:rsidRPr="007B6F4B"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7B6F4B"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7B6F4B" w:rsidRPr="007B6F4B" w14:paraId="61E689BC" w14:textId="77777777" w:rsidTr="00CD472B">
        <w:tc>
          <w:tcPr>
            <w:tcW w:w="1980" w:type="dxa"/>
          </w:tcPr>
          <w:p w14:paraId="2F59E0F2"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 том числе:</w:t>
            </w:r>
          </w:p>
          <w:p w14:paraId="6B7746D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7B6F4B"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40 </w:t>
            </w:r>
            <w:r w:rsidR="0069216B" w:rsidRPr="007B6F4B">
              <w:rPr>
                <w:rFonts w:ascii="Times New Roman" w:hAnsi="Times New Roman" w:cs="Times New Roman"/>
                <w:sz w:val="16"/>
                <w:szCs w:val="16"/>
              </w:rPr>
              <w:t>(</w:t>
            </w:r>
            <w:proofErr w:type="gramStart"/>
            <w:r w:rsidR="0069216B" w:rsidRPr="007B6F4B">
              <w:rPr>
                <w:rFonts w:ascii="Times New Roman" w:hAnsi="Times New Roman" w:cs="Times New Roman"/>
                <w:sz w:val="16"/>
                <w:szCs w:val="16"/>
              </w:rPr>
              <w:t>8)*</w:t>
            </w:r>
            <w:proofErr w:type="gramEnd"/>
            <w:r w:rsidR="0069216B" w:rsidRPr="007B6F4B">
              <w:rPr>
                <w:rFonts w:ascii="Times New Roman" w:hAnsi="Times New Roman" w:cs="Times New Roman"/>
                <w:sz w:val="16"/>
                <w:szCs w:val="16"/>
              </w:rPr>
              <w:t xml:space="preserve"> </w:t>
            </w:r>
            <w:r w:rsidR="00203530" w:rsidRPr="007B6F4B">
              <w:rPr>
                <w:rFonts w:ascii="Times New Roman" w:hAnsi="Times New Roman" w:cs="Times New Roman"/>
                <w:sz w:val="16"/>
                <w:szCs w:val="16"/>
              </w:rPr>
              <w:t xml:space="preserve">посадочных мест </w:t>
            </w:r>
            <w:r w:rsidRPr="007B6F4B">
              <w:rPr>
                <w:rFonts w:ascii="Times New Roman" w:hAnsi="Times New Roman" w:cs="Times New Roman"/>
                <w:sz w:val="16"/>
                <w:szCs w:val="16"/>
              </w:rPr>
              <w:t xml:space="preserve">на 1 тыс. жителей </w:t>
            </w:r>
          </w:p>
          <w:p w14:paraId="62C24A10" w14:textId="77777777" w:rsidR="001E7B84" w:rsidRPr="007B6F4B"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7B6F4B"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 – 500 м**</w:t>
            </w:r>
          </w:p>
          <w:p w14:paraId="331BFC55"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Радиус пешеходной доступности</w:t>
            </w:r>
          </w:p>
          <w:p w14:paraId="0CA02B53"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 малоэтажной застройке –</w:t>
            </w:r>
          </w:p>
          <w:p w14:paraId="357256C9" w14:textId="6ACEA51E" w:rsidR="00967E4E" w:rsidRPr="007B6F4B"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2 000 м</w:t>
            </w:r>
          </w:p>
        </w:tc>
        <w:tc>
          <w:tcPr>
            <w:tcW w:w="1701" w:type="dxa"/>
          </w:tcPr>
          <w:p w14:paraId="7E78231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4370F0DC" w14:textId="77777777" w:rsidTr="00CD472B">
        <w:tc>
          <w:tcPr>
            <w:tcW w:w="1980" w:type="dxa"/>
          </w:tcPr>
          <w:p w14:paraId="643ED89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Предприятия бытового обслуживания, </w:t>
            </w:r>
          </w:p>
          <w:p w14:paraId="5A09381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 том числе:</w:t>
            </w:r>
          </w:p>
          <w:p w14:paraId="2EBA56A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7B6F4B"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9 (</w:t>
            </w:r>
            <w:proofErr w:type="gramStart"/>
            <w:r w:rsidRPr="007B6F4B">
              <w:rPr>
                <w:rFonts w:ascii="Times New Roman" w:hAnsi="Times New Roman" w:cs="Times New Roman"/>
                <w:sz w:val="16"/>
                <w:szCs w:val="16"/>
              </w:rPr>
              <w:t>2)*</w:t>
            </w:r>
            <w:proofErr w:type="gramEnd"/>
            <w:r w:rsidR="00203530" w:rsidRPr="007B6F4B">
              <w:rPr>
                <w:rFonts w:ascii="Times New Roman" w:hAnsi="Times New Roman" w:cs="Times New Roman"/>
                <w:sz w:val="16"/>
                <w:szCs w:val="16"/>
              </w:rPr>
              <w:t xml:space="preserve"> рабочих мест </w:t>
            </w:r>
            <w:r w:rsidRPr="007B6F4B">
              <w:rPr>
                <w:rFonts w:ascii="Times New Roman" w:hAnsi="Times New Roman" w:cs="Times New Roman"/>
                <w:sz w:val="16"/>
                <w:szCs w:val="16"/>
              </w:rPr>
              <w:t xml:space="preserve">на 1 тыс. жителей </w:t>
            </w:r>
          </w:p>
          <w:p w14:paraId="72C76A77" w14:textId="77777777" w:rsidR="00967E4E" w:rsidRPr="007B6F4B"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 – 500 м**</w:t>
            </w:r>
          </w:p>
          <w:p w14:paraId="32B2E6AF"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Радиус пешеходной доступности</w:t>
            </w:r>
          </w:p>
          <w:p w14:paraId="429023BB"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 малоэтажной застройке –</w:t>
            </w:r>
          </w:p>
          <w:p w14:paraId="2EB78FBB" w14:textId="77777777" w:rsidR="000829DE" w:rsidRPr="007B6F4B"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2 000 м</w:t>
            </w:r>
          </w:p>
          <w:p w14:paraId="686862A7" w14:textId="14A16577" w:rsidR="00967E4E" w:rsidRPr="007B6F4B"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5ED4F805"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102F2317" w14:textId="77777777" w:rsidTr="00CD472B">
        <w:tc>
          <w:tcPr>
            <w:tcW w:w="10201" w:type="dxa"/>
          </w:tcPr>
          <w:p w14:paraId="2B3BB853" w14:textId="2E0DE6FF" w:rsidR="00F3092B" w:rsidRPr="007B6F4B" w:rsidRDefault="00E23FC4"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00967E4E" w:rsidRPr="007B6F4B">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7B6F4B">
              <w:rPr>
                <w:rFonts w:ascii="Times New Roman" w:hAnsi="Times New Roman" w:cs="Times New Roman"/>
                <w:sz w:val="16"/>
                <w:szCs w:val="16"/>
              </w:rPr>
              <w:t xml:space="preserve">уживания микрорайона (квартала) </w:t>
            </w:r>
            <w:r w:rsidR="00211573" w:rsidRPr="007B6F4B">
              <w:rPr>
                <w:rFonts w:ascii="Times New Roman" w:hAnsi="Times New Roman" w:cs="Times New Roman"/>
                <w:sz w:val="16"/>
                <w:szCs w:val="16"/>
              </w:rPr>
              <w:t xml:space="preserve">сельского поселения при </w:t>
            </w:r>
            <w:proofErr w:type="spellStart"/>
            <w:r w:rsidR="00F3092B" w:rsidRPr="007B6F4B">
              <w:rPr>
                <w:rFonts w:ascii="Times New Roman" w:hAnsi="Times New Roman" w:cs="Times New Roman"/>
                <w:sz w:val="16"/>
                <w:szCs w:val="16"/>
              </w:rPr>
              <w:t>среднеэтажной</w:t>
            </w:r>
            <w:proofErr w:type="spellEnd"/>
            <w:r w:rsidR="00F3092B" w:rsidRPr="007B6F4B">
              <w:rPr>
                <w:rFonts w:ascii="Times New Roman" w:hAnsi="Times New Roman" w:cs="Times New Roman"/>
                <w:sz w:val="16"/>
                <w:szCs w:val="16"/>
              </w:rPr>
              <w:t xml:space="preserve"> и многоэтажной многоквартирной застройке.</w:t>
            </w:r>
          </w:p>
          <w:p w14:paraId="2D1B2032" w14:textId="66638705" w:rsidR="00203530" w:rsidRPr="007B6F4B" w:rsidRDefault="00967E4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7B6F4B">
              <w:rPr>
                <w:rFonts w:ascii="Times New Roman" w:hAnsi="Times New Roman" w:cs="Times New Roman"/>
                <w:sz w:val="16"/>
                <w:szCs w:val="16"/>
              </w:rPr>
              <w:t xml:space="preserve">уживания микрорайона (квартала) </w:t>
            </w:r>
            <w:r w:rsidR="00211573" w:rsidRPr="007B6F4B">
              <w:rPr>
                <w:rFonts w:ascii="Times New Roman" w:hAnsi="Times New Roman" w:cs="Times New Roman"/>
                <w:sz w:val="16"/>
                <w:szCs w:val="16"/>
              </w:rPr>
              <w:t>сельского поселения при</w:t>
            </w:r>
            <w:r w:rsidR="00F3092B" w:rsidRPr="007B6F4B">
              <w:rPr>
                <w:rFonts w:ascii="Times New Roman" w:hAnsi="Times New Roman" w:cs="Times New Roman"/>
                <w:sz w:val="16"/>
                <w:szCs w:val="16"/>
              </w:rPr>
              <w:t xml:space="preserve"> </w:t>
            </w:r>
            <w:proofErr w:type="spellStart"/>
            <w:r w:rsidR="00F3092B" w:rsidRPr="007B6F4B">
              <w:rPr>
                <w:rFonts w:ascii="Times New Roman" w:hAnsi="Times New Roman" w:cs="Times New Roman"/>
                <w:sz w:val="16"/>
                <w:szCs w:val="16"/>
              </w:rPr>
              <w:t>среднеэтажной</w:t>
            </w:r>
            <w:proofErr w:type="spellEnd"/>
            <w:r w:rsidR="00F3092B" w:rsidRPr="007B6F4B">
              <w:rPr>
                <w:rFonts w:ascii="Times New Roman" w:hAnsi="Times New Roman" w:cs="Times New Roman"/>
                <w:sz w:val="16"/>
                <w:szCs w:val="16"/>
              </w:rPr>
              <w:t xml:space="preserve"> и многоэтажной многоквартирной застройке.</w:t>
            </w:r>
          </w:p>
          <w:p w14:paraId="04AEE20E" w14:textId="77777777" w:rsidR="00203530" w:rsidRPr="007B6F4B"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7B6F4B" w:rsidRDefault="00967E4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39AAA7F6" w14:textId="77777777" w:rsidR="008F1B18" w:rsidRPr="007B6F4B"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7B6F4B">
              <w:rPr>
                <w:rFonts w:ascii="Times New Roman" w:hAnsi="Times New Roman" w:cs="Times New Roman"/>
                <w:sz w:val="16"/>
                <w:szCs w:val="16"/>
              </w:rPr>
              <w:t>обеспеченности для магазинов (300, 100, 20</w:t>
            </w:r>
            <w:r w:rsidRPr="007B6F4B">
              <w:rPr>
                <w:rFonts w:ascii="Times New Roman" w:hAnsi="Times New Roman" w:cs="Times New Roman"/>
                <w:sz w:val="16"/>
                <w:szCs w:val="16"/>
              </w:rPr>
              <w:t>0), предприятий общественного питания (40), пред</w:t>
            </w:r>
            <w:r w:rsidR="008F1B18" w:rsidRPr="007B6F4B">
              <w:rPr>
                <w:rFonts w:ascii="Times New Roman" w:hAnsi="Times New Roman" w:cs="Times New Roman"/>
                <w:sz w:val="16"/>
                <w:szCs w:val="16"/>
              </w:rPr>
              <w:t>приятий бытового обслуживания (9</w:t>
            </w:r>
            <w:r w:rsidRPr="007B6F4B">
              <w:rPr>
                <w:rFonts w:ascii="Times New Roman" w:hAnsi="Times New Roman" w:cs="Times New Roman"/>
                <w:sz w:val="16"/>
                <w:szCs w:val="16"/>
              </w:rPr>
              <w:t xml:space="preserve">) приведены для объектов, не входящих в систему обслуживания микрорайона (квартала) сельского поселения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w:t>
            </w:r>
          </w:p>
          <w:p w14:paraId="261BB658" w14:textId="62FA6C3F" w:rsidR="00314D05" w:rsidRPr="007B6F4B"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 устанавливается 2 000 м.</w:t>
            </w:r>
          </w:p>
        </w:tc>
      </w:tr>
    </w:tbl>
    <w:p w14:paraId="7B61EA04" w14:textId="77777777" w:rsidR="00967E4E" w:rsidRPr="007B6F4B"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7B6F4B" w:rsidRDefault="00967E4E" w:rsidP="00133E37">
      <w:pPr>
        <w:pStyle w:val="3"/>
        <w:rPr>
          <w:sz w:val="26"/>
          <w:szCs w:val="26"/>
        </w:rPr>
      </w:pPr>
      <w:r w:rsidRPr="007B6F4B">
        <w:rPr>
          <w:sz w:val="26"/>
          <w:szCs w:val="26"/>
        </w:rPr>
        <w:t>СТАТЬЯ 12. ТУРИЗМ, ОТДЫХ И ОЗДОРОВЛЕНИЕ</w:t>
      </w:r>
    </w:p>
    <w:p w14:paraId="3207FE05" w14:textId="77777777" w:rsidR="00967E4E" w:rsidRPr="007B6F4B"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7B6F4B"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12.1</w:t>
      </w:r>
    </w:p>
    <w:p w14:paraId="5E14DC2D"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7B6F4B" w:rsidRPr="007B6F4B" w14:paraId="3DC03C9D" w14:textId="77777777" w:rsidTr="00CD472B">
        <w:tc>
          <w:tcPr>
            <w:tcW w:w="3369" w:type="dxa"/>
            <w:vMerge w:val="restart"/>
          </w:tcPr>
          <w:p w14:paraId="614F82E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4252" w:type="dxa"/>
            <w:gridSpan w:val="2"/>
          </w:tcPr>
          <w:p w14:paraId="425E194F"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577EFD1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08E5CC09" w14:textId="77777777" w:rsidTr="00CD472B">
        <w:tc>
          <w:tcPr>
            <w:tcW w:w="3369" w:type="dxa"/>
            <w:vMerge/>
          </w:tcPr>
          <w:p w14:paraId="12E2240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7B6F4B" w:rsidRPr="007B6F4B" w14:paraId="02A19C32" w14:textId="77777777" w:rsidTr="00CD472B">
        <w:trPr>
          <w:tblHeader/>
        </w:trPr>
        <w:tc>
          <w:tcPr>
            <w:tcW w:w="3369" w:type="dxa"/>
          </w:tcPr>
          <w:p w14:paraId="5D2ED7E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1984" w:type="dxa"/>
          </w:tcPr>
          <w:p w14:paraId="691D46E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268" w:type="dxa"/>
          </w:tcPr>
          <w:p w14:paraId="2336F10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2580" w:type="dxa"/>
          </w:tcPr>
          <w:p w14:paraId="0DC967D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1385DDD1" w14:textId="77777777" w:rsidTr="00CD472B">
        <w:tc>
          <w:tcPr>
            <w:tcW w:w="3369" w:type="dxa"/>
          </w:tcPr>
          <w:p w14:paraId="0CF1CBA9" w14:textId="77777777" w:rsidR="00967E4E" w:rsidRPr="007B6F4B"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Санатории (без туберкулёзных)</w:t>
            </w:r>
          </w:p>
        </w:tc>
        <w:tc>
          <w:tcPr>
            <w:tcW w:w="1984" w:type="dxa"/>
          </w:tcPr>
          <w:p w14:paraId="331ECD4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3FB677E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56219B76" w14:textId="77777777" w:rsidR="00EC4181" w:rsidRPr="007B6F4B"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125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p w14:paraId="6255E02C" w14:textId="77777777" w:rsidR="00967E4E" w:rsidRPr="007B6F4B" w:rsidRDefault="00967E4E" w:rsidP="004266AA">
            <w:pPr>
              <w:rPr>
                <w:rFonts w:ascii="Times New Roman" w:hAnsi="Times New Roman" w:cs="Times New Roman"/>
                <w:sz w:val="16"/>
                <w:szCs w:val="16"/>
              </w:rPr>
            </w:pPr>
          </w:p>
        </w:tc>
      </w:tr>
      <w:tr w:rsidR="007B6F4B" w:rsidRPr="007B6F4B" w14:paraId="61F70EB6" w14:textId="77777777" w:rsidTr="00CD472B">
        <w:tc>
          <w:tcPr>
            <w:tcW w:w="3369" w:type="dxa"/>
          </w:tcPr>
          <w:p w14:paraId="119B48A3" w14:textId="77777777" w:rsidR="00967E4E" w:rsidRPr="007B6F4B"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28524D2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78671BFF" w14:textId="77777777" w:rsidR="00EC4181" w:rsidRPr="007B6F4B"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145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170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p w14:paraId="26A9FA6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7B6F4B" w:rsidRPr="007B6F4B" w14:paraId="7544F87F" w14:textId="77777777" w:rsidTr="00CD472B">
        <w:tc>
          <w:tcPr>
            <w:tcW w:w="3369" w:type="dxa"/>
          </w:tcPr>
          <w:p w14:paraId="5DFC542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Санатории-профилактории</w:t>
            </w:r>
          </w:p>
        </w:tc>
        <w:tc>
          <w:tcPr>
            <w:tcW w:w="1984" w:type="dxa"/>
          </w:tcPr>
          <w:p w14:paraId="3435358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78547D2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5C52F319" w14:textId="77777777" w:rsidR="00967E4E" w:rsidRPr="007B6F4B"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70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58DD5619" w14:textId="77777777" w:rsidTr="00CD472B">
        <w:tc>
          <w:tcPr>
            <w:tcW w:w="3369" w:type="dxa"/>
          </w:tcPr>
          <w:p w14:paraId="71FE07F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Санаторные детские лагеря</w:t>
            </w:r>
          </w:p>
        </w:tc>
        <w:tc>
          <w:tcPr>
            <w:tcW w:w="1984" w:type="dxa"/>
          </w:tcPr>
          <w:p w14:paraId="39854575"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48C67D88"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01CAB70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200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28A7D76B" w14:textId="77777777" w:rsidTr="00CD472B">
        <w:tc>
          <w:tcPr>
            <w:tcW w:w="3369" w:type="dxa"/>
          </w:tcPr>
          <w:p w14:paraId="3E3CD7E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Дома отдыха (пансионаты)</w:t>
            </w:r>
          </w:p>
        </w:tc>
        <w:tc>
          <w:tcPr>
            <w:tcW w:w="1984" w:type="dxa"/>
          </w:tcPr>
          <w:p w14:paraId="3F3362B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315F610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331ADD48"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120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130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34245C06" w14:textId="77777777" w:rsidTr="00CD472B">
        <w:tc>
          <w:tcPr>
            <w:tcW w:w="3369" w:type="dxa"/>
          </w:tcPr>
          <w:p w14:paraId="49FFE98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66EEDA2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7435199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140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3FEBED2D" w14:textId="77777777" w:rsidTr="00CD472B">
        <w:tc>
          <w:tcPr>
            <w:tcW w:w="3369" w:type="dxa"/>
          </w:tcPr>
          <w:p w14:paraId="71EB30D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Базы отдыха, молодёжные лагеря</w:t>
            </w:r>
          </w:p>
        </w:tc>
        <w:tc>
          <w:tcPr>
            <w:tcW w:w="1984" w:type="dxa"/>
          </w:tcPr>
          <w:p w14:paraId="66BC853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694F46F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2161CC6B" w14:textId="77777777" w:rsidR="00967E4E" w:rsidRPr="007B6F4B"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140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021F4365" w14:textId="77777777" w:rsidTr="00CD472B">
        <w:tc>
          <w:tcPr>
            <w:tcW w:w="3369" w:type="dxa"/>
          </w:tcPr>
          <w:p w14:paraId="58F6BC0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Детские лагеря</w:t>
            </w:r>
          </w:p>
        </w:tc>
        <w:tc>
          <w:tcPr>
            <w:tcW w:w="1984" w:type="dxa"/>
          </w:tcPr>
          <w:p w14:paraId="0C991D5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690815B5"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76359EF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150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200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48FD454B" w14:textId="77777777" w:rsidTr="00CD472B">
        <w:tc>
          <w:tcPr>
            <w:tcW w:w="3369" w:type="dxa"/>
          </w:tcPr>
          <w:p w14:paraId="046923E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12BB8F3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4070F895"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 175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200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6A2F8170" w14:textId="77777777" w:rsidTr="00CD472B">
        <w:tc>
          <w:tcPr>
            <w:tcW w:w="3369" w:type="dxa"/>
          </w:tcPr>
          <w:p w14:paraId="37582DE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Туристские базы</w:t>
            </w:r>
          </w:p>
        </w:tc>
        <w:tc>
          <w:tcPr>
            <w:tcW w:w="1984" w:type="dxa"/>
          </w:tcPr>
          <w:p w14:paraId="4CE6DB93"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4F82879E"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5D99A3D8"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65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80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28614480" w14:textId="77777777" w:rsidTr="00CD472B">
        <w:tc>
          <w:tcPr>
            <w:tcW w:w="3369" w:type="dxa"/>
          </w:tcPr>
          <w:p w14:paraId="3B859C1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0850F137"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24428E7E"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95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0F34F299" w14:textId="77777777" w:rsidTr="00CD472B">
        <w:tc>
          <w:tcPr>
            <w:tcW w:w="3369" w:type="dxa"/>
          </w:tcPr>
          <w:p w14:paraId="368DBC5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Гостиницы</w:t>
            </w:r>
          </w:p>
        </w:tc>
        <w:tc>
          <w:tcPr>
            <w:tcW w:w="1984" w:type="dxa"/>
          </w:tcPr>
          <w:p w14:paraId="767F2746"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0712A830"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71CAE15F"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08C58719" w14:textId="77777777" w:rsidTr="00CD472B">
        <w:tc>
          <w:tcPr>
            <w:tcW w:w="3369" w:type="dxa"/>
          </w:tcPr>
          <w:p w14:paraId="7D4B9F6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Мотели</w:t>
            </w:r>
          </w:p>
        </w:tc>
        <w:tc>
          <w:tcPr>
            <w:tcW w:w="1984" w:type="dxa"/>
          </w:tcPr>
          <w:p w14:paraId="59306CF1"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31D05110"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1FC2A1CA"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75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r w:rsidR="007B6F4B" w:rsidRPr="007B6F4B" w14:paraId="021FBE29" w14:textId="77777777" w:rsidTr="00CD472B">
        <w:tc>
          <w:tcPr>
            <w:tcW w:w="3369" w:type="dxa"/>
          </w:tcPr>
          <w:p w14:paraId="1CDC6CD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Кемпинги</w:t>
            </w:r>
          </w:p>
        </w:tc>
        <w:tc>
          <w:tcPr>
            <w:tcW w:w="1984" w:type="dxa"/>
          </w:tcPr>
          <w:p w14:paraId="4F48A576"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68" w:type="dxa"/>
          </w:tcPr>
          <w:p w14:paraId="31007789"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79F68A2C"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от 135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до 150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место</w:t>
            </w:r>
          </w:p>
        </w:tc>
      </w:tr>
    </w:tbl>
    <w:p w14:paraId="16CEEE42"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7B6F4B"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7B6F4B" w:rsidRDefault="00967E4E" w:rsidP="00133E37">
      <w:pPr>
        <w:pStyle w:val="3"/>
        <w:rPr>
          <w:sz w:val="26"/>
          <w:szCs w:val="26"/>
        </w:rPr>
      </w:pPr>
      <w:r w:rsidRPr="007B6F4B">
        <w:rPr>
          <w:sz w:val="26"/>
          <w:szCs w:val="26"/>
        </w:rPr>
        <w:t>СТАТЬЯ 13. ЖИЛИЩНОЕ СТРОИТЕЛЬСТВО</w:t>
      </w:r>
    </w:p>
    <w:p w14:paraId="60E3AEBD" w14:textId="77777777" w:rsidR="00967E4E" w:rsidRPr="007B6F4B"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Pr="007B6F4B"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12F32D5F"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7B6F4B" w:rsidRPr="007B6F4B" w14:paraId="689C82BA" w14:textId="77777777" w:rsidTr="00CD472B">
        <w:tc>
          <w:tcPr>
            <w:tcW w:w="5280" w:type="dxa"/>
          </w:tcPr>
          <w:p w14:paraId="1620568D"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tc>
      </w:tr>
    </w:tbl>
    <w:p w14:paraId="57500564"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7B6F4B" w:rsidRPr="007B6F4B" w14:paraId="23FD3551" w14:textId="77777777" w:rsidTr="00B81236">
        <w:trPr>
          <w:tblHeader/>
        </w:trPr>
        <w:tc>
          <w:tcPr>
            <w:tcW w:w="5273" w:type="dxa"/>
          </w:tcPr>
          <w:p w14:paraId="33EBB5C7"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4903" w:type="dxa"/>
          </w:tcPr>
          <w:p w14:paraId="74A97512"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r>
      <w:tr w:rsidR="007B6F4B" w:rsidRPr="007B6F4B" w14:paraId="2D684292" w14:textId="77777777" w:rsidTr="00B81236">
        <w:tc>
          <w:tcPr>
            <w:tcW w:w="5273" w:type="dxa"/>
          </w:tcPr>
          <w:p w14:paraId="43F32EFB"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Индивидуальный</w:t>
            </w:r>
          </w:p>
        </w:tc>
        <w:tc>
          <w:tcPr>
            <w:tcW w:w="4903" w:type="dxa"/>
          </w:tcPr>
          <w:p w14:paraId="635E22C1"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50</w:t>
            </w:r>
          </w:p>
        </w:tc>
      </w:tr>
      <w:tr w:rsidR="007B6F4B" w:rsidRPr="007B6F4B" w14:paraId="4C01390B" w14:textId="77777777" w:rsidTr="00B81236">
        <w:tc>
          <w:tcPr>
            <w:tcW w:w="5273" w:type="dxa"/>
          </w:tcPr>
          <w:p w14:paraId="13CEA991"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Блокированный</w:t>
            </w:r>
          </w:p>
        </w:tc>
        <w:tc>
          <w:tcPr>
            <w:tcW w:w="4903" w:type="dxa"/>
          </w:tcPr>
          <w:p w14:paraId="7A4BE0EF"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50</w:t>
            </w:r>
          </w:p>
        </w:tc>
      </w:tr>
      <w:tr w:rsidR="007B6F4B" w:rsidRPr="007B6F4B" w14:paraId="3AB80237" w14:textId="77777777" w:rsidTr="00B81236">
        <w:tc>
          <w:tcPr>
            <w:tcW w:w="5273" w:type="dxa"/>
          </w:tcPr>
          <w:p w14:paraId="65F63D86"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Престижный (бизнес-класс)</w:t>
            </w:r>
          </w:p>
        </w:tc>
        <w:tc>
          <w:tcPr>
            <w:tcW w:w="4903" w:type="dxa"/>
          </w:tcPr>
          <w:p w14:paraId="32A3386A"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40</w:t>
            </w:r>
          </w:p>
        </w:tc>
      </w:tr>
      <w:tr w:rsidR="007B6F4B" w:rsidRPr="007B6F4B" w14:paraId="1EE25845" w14:textId="77777777" w:rsidTr="00B81236">
        <w:tc>
          <w:tcPr>
            <w:tcW w:w="5273" w:type="dxa"/>
          </w:tcPr>
          <w:p w14:paraId="4039CB4D"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Стандартный</w:t>
            </w:r>
          </w:p>
        </w:tc>
        <w:tc>
          <w:tcPr>
            <w:tcW w:w="4903" w:type="dxa"/>
          </w:tcPr>
          <w:p w14:paraId="04392237"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r>
      <w:tr w:rsidR="007B6F4B" w:rsidRPr="007B6F4B" w14:paraId="1CF4AF90" w14:textId="77777777" w:rsidTr="00B81236">
        <w:tc>
          <w:tcPr>
            <w:tcW w:w="5273" w:type="dxa"/>
          </w:tcPr>
          <w:p w14:paraId="6C61230F"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Муниципальный</w:t>
            </w:r>
          </w:p>
        </w:tc>
        <w:tc>
          <w:tcPr>
            <w:tcW w:w="4903" w:type="dxa"/>
          </w:tcPr>
          <w:p w14:paraId="658AE80A"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20</w:t>
            </w:r>
          </w:p>
        </w:tc>
      </w:tr>
      <w:tr w:rsidR="007B6F4B" w:rsidRPr="007B6F4B" w14:paraId="33E0D129" w14:textId="77777777" w:rsidTr="00B81236">
        <w:trPr>
          <w:trHeight w:val="96"/>
        </w:trPr>
        <w:tc>
          <w:tcPr>
            <w:tcW w:w="5273" w:type="dxa"/>
          </w:tcPr>
          <w:p w14:paraId="71FFD850"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Специализированный</w:t>
            </w:r>
          </w:p>
        </w:tc>
        <w:tc>
          <w:tcPr>
            <w:tcW w:w="4903" w:type="dxa"/>
          </w:tcPr>
          <w:p w14:paraId="7F1A6D52" w14:textId="77777777" w:rsidR="004F01D3" w:rsidRPr="007B6F4B"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Не устанавливается</w:t>
            </w:r>
          </w:p>
        </w:tc>
      </w:tr>
    </w:tbl>
    <w:p w14:paraId="52C4DACD"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7B6F4B" w:rsidRPr="007B6F4B" w14:paraId="43DD1E77" w14:textId="77777777" w:rsidTr="0062088C">
        <w:trPr>
          <w:trHeight w:val="96"/>
        </w:trPr>
        <w:tc>
          <w:tcPr>
            <w:tcW w:w="10314" w:type="dxa"/>
          </w:tcPr>
          <w:p w14:paraId="650ABA32" w14:textId="77777777" w:rsidR="00967E4E" w:rsidRPr="007B6F4B" w:rsidRDefault="00967E4E" w:rsidP="00EE5F79">
            <w:pPr>
              <w:tabs>
                <w:tab w:val="left" w:pos="439"/>
              </w:tabs>
              <w:ind w:right="33" w:firstLine="284"/>
              <w:rPr>
                <w:rFonts w:ascii="Times New Roman" w:hAnsi="Times New Roman" w:cs="Times New Roman"/>
                <w:sz w:val="16"/>
                <w:szCs w:val="16"/>
              </w:rPr>
            </w:pPr>
            <w:r w:rsidRPr="007B6F4B">
              <w:rPr>
                <w:rFonts w:ascii="Times New Roman" w:hAnsi="Times New Roman" w:cs="Times New Roman"/>
                <w:sz w:val="16"/>
                <w:szCs w:val="16"/>
              </w:rPr>
              <w:t>Примечания:</w:t>
            </w:r>
          </w:p>
          <w:p w14:paraId="6795F431" w14:textId="77777777" w:rsidR="008F12C5" w:rsidRPr="007B6F4B"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7B6F4B">
              <w:rPr>
                <w:rFonts w:ascii="Times New Roman" w:hAnsi="Times New Roman" w:cs="Times New Roman"/>
                <w:sz w:val="16"/>
                <w:szCs w:val="16"/>
              </w:rPr>
              <w:t xml:space="preserve"> к многоквартирным жилым домам</w:t>
            </w:r>
            <w:r w:rsidRPr="007B6F4B">
              <w:rPr>
                <w:rFonts w:ascii="Times New Roman" w:hAnsi="Times New Roman" w:cs="Times New Roman"/>
                <w:sz w:val="16"/>
                <w:szCs w:val="16"/>
              </w:rPr>
              <w:t>.</w:t>
            </w:r>
          </w:p>
          <w:p w14:paraId="7EC5E871" w14:textId="77777777" w:rsidR="00690396" w:rsidRPr="007B6F4B"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7B6F4B"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Блокированный тип жил</w:t>
            </w:r>
            <w:r w:rsidR="008C53A1" w:rsidRPr="007B6F4B">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7B6F4B"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7B6F4B"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p w14:paraId="0D46491A" w14:textId="77777777" w:rsidR="008C53A1" w:rsidRPr="007B6F4B"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p w14:paraId="5C6F178D" w14:textId="77777777" w:rsidR="00355AA2" w:rsidRPr="007B6F4B"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p w14:paraId="2CE76367" w14:textId="77777777" w:rsidR="00967E4E" w:rsidRPr="007B6F4B"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tc>
      </w:tr>
    </w:tbl>
    <w:p w14:paraId="14E68FFA" w14:textId="541362EE" w:rsidR="00967E4E" w:rsidRPr="007B6F4B"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7B6F4B">
        <w:rPr>
          <w:rFonts w:ascii="Times New Roman" w:hAnsi="Times New Roman" w:cs="Times New Roman"/>
          <w:sz w:val="26"/>
          <w:szCs w:val="26"/>
        </w:rPr>
        <w:t>следует</w:t>
      </w:r>
      <w:r w:rsidRPr="007B6F4B">
        <w:rPr>
          <w:rFonts w:ascii="Times New Roman" w:hAnsi="Times New Roman" w:cs="Times New Roman"/>
          <w:sz w:val="26"/>
          <w:szCs w:val="26"/>
        </w:rPr>
        <w:t xml:space="preserve"> принимать в соответствии с таблицей 13.2</w:t>
      </w:r>
    </w:p>
    <w:p w14:paraId="6C2E2E01" w14:textId="77777777" w:rsidR="00967E4E" w:rsidRPr="007B6F4B"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7B6F4B" w:rsidRPr="007B6F4B" w14:paraId="38B4E73D" w14:textId="77777777" w:rsidTr="0062088C">
        <w:tc>
          <w:tcPr>
            <w:tcW w:w="10314" w:type="dxa"/>
            <w:gridSpan w:val="2"/>
          </w:tcPr>
          <w:p w14:paraId="42A7C171"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tc>
      </w:tr>
      <w:tr w:rsidR="007B6F4B" w:rsidRPr="007B6F4B" w14:paraId="2B997CB4" w14:textId="77777777" w:rsidTr="000F16B2">
        <w:tc>
          <w:tcPr>
            <w:tcW w:w="4786" w:type="dxa"/>
          </w:tcPr>
          <w:p w14:paraId="0F17EB2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Жилищная обеспеченность,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tc>
        <w:tc>
          <w:tcPr>
            <w:tcW w:w="5528" w:type="dxa"/>
          </w:tcPr>
          <w:p w14:paraId="23A5D2E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Плотность населения на территории микрорайона (квартала), чел./га</w:t>
            </w:r>
          </w:p>
        </w:tc>
      </w:tr>
      <w:tr w:rsidR="007B6F4B" w:rsidRPr="007B6F4B" w14:paraId="77303E4A" w14:textId="77777777" w:rsidTr="000F16B2">
        <w:tc>
          <w:tcPr>
            <w:tcW w:w="4786" w:type="dxa"/>
          </w:tcPr>
          <w:p w14:paraId="3A51DE7B"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20</w:t>
            </w:r>
          </w:p>
        </w:tc>
        <w:tc>
          <w:tcPr>
            <w:tcW w:w="5528" w:type="dxa"/>
          </w:tcPr>
          <w:p w14:paraId="71D0ED65" w14:textId="77777777" w:rsidR="00967E4E" w:rsidRPr="007B6F4B"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200</w:t>
            </w:r>
          </w:p>
        </w:tc>
      </w:tr>
      <w:tr w:rsidR="007B6F4B" w:rsidRPr="007B6F4B" w14:paraId="4A7B9F53" w14:textId="77777777" w:rsidTr="000F16B2">
        <w:tc>
          <w:tcPr>
            <w:tcW w:w="4786" w:type="dxa"/>
          </w:tcPr>
          <w:p w14:paraId="10D28DC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5528" w:type="dxa"/>
          </w:tcPr>
          <w:p w14:paraId="7896C11E" w14:textId="77777777" w:rsidR="00967E4E" w:rsidRPr="007B6F4B"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180</w:t>
            </w:r>
          </w:p>
        </w:tc>
      </w:tr>
      <w:tr w:rsidR="007B6F4B" w:rsidRPr="007B6F4B" w14:paraId="2857E49C" w14:textId="77777777" w:rsidTr="000F16B2">
        <w:tc>
          <w:tcPr>
            <w:tcW w:w="4786" w:type="dxa"/>
          </w:tcPr>
          <w:p w14:paraId="039BFDB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40</w:t>
            </w:r>
          </w:p>
        </w:tc>
        <w:tc>
          <w:tcPr>
            <w:tcW w:w="5528" w:type="dxa"/>
          </w:tcPr>
          <w:p w14:paraId="1260D855" w14:textId="77777777" w:rsidR="00967E4E" w:rsidRPr="007B6F4B"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165</w:t>
            </w:r>
          </w:p>
        </w:tc>
      </w:tr>
      <w:tr w:rsidR="007B6F4B" w:rsidRPr="007B6F4B" w14:paraId="6F85333D" w14:textId="77777777" w:rsidTr="000F16B2">
        <w:tc>
          <w:tcPr>
            <w:tcW w:w="4786" w:type="dxa"/>
          </w:tcPr>
          <w:p w14:paraId="4EEA0332" w14:textId="77777777" w:rsidR="00175C5B" w:rsidRPr="007B6F4B"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50</w:t>
            </w:r>
          </w:p>
        </w:tc>
        <w:tc>
          <w:tcPr>
            <w:tcW w:w="5528" w:type="dxa"/>
          </w:tcPr>
          <w:p w14:paraId="02897CCB" w14:textId="77777777" w:rsidR="00175C5B" w:rsidRPr="007B6F4B"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8</w:t>
            </w:r>
            <w:r w:rsidR="003520FD" w:rsidRPr="007B6F4B">
              <w:rPr>
                <w:rFonts w:ascii="Times New Roman" w:hAnsi="Times New Roman" w:cs="Times New Roman"/>
                <w:sz w:val="16"/>
                <w:szCs w:val="16"/>
              </w:rPr>
              <w:t>0</w:t>
            </w:r>
          </w:p>
        </w:tc>
      </w:tr>
    </w:tbl>
    <w:p w14:paraId="640B8D8B"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7B6F4B" w:rsidRPr="007B6F4B" w14:paraId="081E27A0" w14:textId="77777777" w:rsidTr="0062088C">
        <w:trPr>
          <w:trHeight w:val="96"/>
        </w:trPr>
        <w:tc>
          <w:tcPr>
            <w:tcW w:w="10314" w:type="dxa"/>
          </w:tcPr>
          <w:p w14:paraId="2A41EAEF" w14:textId="77777777" w:rsidR="00967E4E" w:rsidRPr="007B6F4B" w:rsidRDefault="00967E4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3DDE99B5" w14:textId="77777777" w:rsidR="006B4F74" w:rsidRPr="007B6F4B"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7B6F4B">
              <w:rPr>
                <w:rFonts w:ascii="Times New Roman" w:hAnsi="Times New Roman" w:cs="Times New Roman"/>
                <w:sz w:val="16"/>
                <w:szCs w:val="16"/>
              </w:rPr>
              <w:t xml:space="preserve">ям улиц, </w:t>
            </w:r>
            <w:r w:rsidRPr="007B6F4B">
              <w:rPr>
                <w:rFonts w:ascii="Times New Roman" w:hAnsi="Times New Roman" w:cs="Times New Roman"/>
                <w:sz w:val="16"/>
                <w:szCs w:val="16"/>
              </w:rPr>
              <w:t>осям проездов</w:t>
            </w:r>
            <w:r w:rsidR="006B4F74" w:rsidRPr="007B6F4B">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7B6F4B"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proofErr w:type="spellStart"/>
            <w:r w:rsidR="00862A0B" w:rsidRPr="007B6F4B">
              <w:rPr>
                <w:rFonts w:ascii="Times New Roman" w:hAnsi="Times New Roman" w:cs="Times New Roman"/>
                <w:sz w:val="16"/>
                <w:szCs w:val="16"/>
              </w:rPr>
              <w:t>общепоселенческого</w:t>
            </w:r>
            <w:proofErr w:type="spellEnd"/>
            <w:r w:rsidRPr="007B6F4B">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7B6F4B"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7B6F4B">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7B6F4B"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7B6F4B"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7B6F4B" w:rsidRPr="007B6F4B" w14:paraId="48B087DB" w14:textId="77777777" w:rsidTr="0062088C">
        <w:tc>
          <w:tcPr>
            <w:tcW w:w="5637" w:type="dxa"/>
          </w:tcPr>
          <w:p w14:paraId="19F287AA"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Тип жилой застройки</w:t>
            </w:r>
          </w:p>
        </w:tc>
        <w:tc>
          <w:tcPr>
            <w:tcW w:w="4677" w:type="dxa"/>
          </w:tcPr>
          <w:p w14:paraId="084B3803"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Этажность</w:t>
            </w:r>
          </w:p>
        </w:tc>
      </w:tr>
    </w:tbl>
    <w:p w14:paraId="3758C250"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7B6F4B" w:rsidRPr="007B6F4B" w14:paraId="63E04BD5" w14:textId="77777777" w:rsidTr="008A6574">
        <w:trPr>
          <w:trHeight w:val="85"/>
          <w:tblHeader/>
        </w:trPr>
        <w:tc>
          <w:tcPr>
            <w:tcW w:w="5569" w:type="dxa"/>
          </w:tcPr>
          <w:p w14:paraId="63234429"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4607" w:type="dxa"/>
          </w:tcPr>
          <w:p w14:paraId="5AFAD593"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r>
      <w:tr w:rsidR="007B6F4B" w:rsidRPr="007B6F4B" w14:paraId="249110C4" w14:textId="77777777" w:rsidTr="0062619F">
        <w:trPr>
          <w:trHeight w:val="36"/>
        </w:trPr>
        <w:tc>
          <w:tcPr>
            <w:tcW w:w="5569" w:type="dxa"/>
          </w:tcPr>
          <w:p w14:paraId="2ECA05A5" w14:textId="77777777" w:rsidR="00967E4E" w:rsidRPr="007B6F4B" w:rsidRDefault="00967E4E" w:rsidP="00593949">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Индивидуальная</w:t>
            </w:r>
          </w:p>
        </w:tc>
        <w:tc>
          <w:tcPr>
            <w:tcW w:w="4607" w:type="dxa"/>
          </w:tcPr>
          <w:p w14:paraId="17474790"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от 1 до 3</w:t>
            </w:r>
          </w:p>
        </w:tc>
      </w:tr>
      <w:tr w:rsidR="007B6F4B" w:rsidRPr="007B6F4B" w14:paraId="7F21F438" w14:textId="77777777" w:rsidTr="008A6574">
        <w:tc>
          <w:tcPr>
            <w:tcW w:w="5569" w:type="dxa"/>
          </w:tcPr>
          <w:p w14:paraId="6C3D048B" w14:textId="77777777" w:rsidR="0005407B" w:rsidRPr="007B6F4B" w:rsidRDefault="0005407B" w:rsidP="00593949">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Блокированная</w:t>
            </w:r>
          </w:p>
        </w:tc>
        <w:tc>
          <w:tcPr>
            <w:tcW w:w="4607" w:type="dxa"/>
          </w:tcPr>
          <w:p w14:paraId="7BE4446D" w14:textId="77777777" w:rsidR="0005407B" w:rsidRPr="007B6F4B" w:rsidRDefault="0005407B"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от 1 до 3</w:t>
            </w:r>
          </w:p>
        </w:tc>
      </w:tr>
      <w:tr w:rsidR="007B6F4B" w:rsidRPr="007B6F4B" w14:paraId="51E5A3F8" w14:textId="77777777" w:rsidTr="008A6574">
        <w:tc>
          <w:tcPr>
            <w:tcW w:w="5569" w:type="dxa"/>
          </w:tcPr>
          <w:p w14:paraId="54A2F477" w14:textId="77777777" w:rsidR="00967E4E" w:rsidRPr="007B6F4B" w:rsidRDefault="003A08D0" w:rsidP="00593949">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Малоэтажная многоквартирная</w:t>
            </w:r>
          </w:p>
        </w:tc>
        <w:tc>
          <w:tcPr>
            <w:tcW w:w="4607" w:type="dxa"/>
          </w:tcPr>
          <w:p w14:paraId="0A895745"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от 1 до 4</w:t>
            </w:r>
          </w:p>
        </w:tc>
      </w:tr>
      <w:tr w:rsidR="007B6F4B" w:rsidRPr="007B6F4B" w14:paraId="094C7B10" w14:textId="77777777" w:rsidTr="008A6574">
        <w:tc>
          <w:tcPr>
            <w:tcW w:w="5569" w:type="dxa"/>
          </w:tcPr>
          <w:p w14:paraId="71D039E2" w14:textId="77777777" w:rsidR="00967E4E" w:rsidRPr="007B6F4B" w:rsidRDefault="00967E4E" w:rsidP="00593949">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Среднеэтажная многоквартирная</w:t>
            </w:r>
          </w:p>
        </w:tc>
        <w:tc>
          <w:tcPr>
            <w:tcW w:w="4607" w:type="dxa"/>
          </w:tcPr>
          <w:p w14:paraId="5C49764E"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от 5 до 8</w:t>
            </w:r>
          </w:p>
        </w:tc>
      </w:tr>
      <w:tr w:rsidR="007B6F4B" w:rsidRPr="007B6F4B" w14:paraId="6E445F93" w14:textId="77777777" w:rsidTr="008A6574">
        <w:trPr>
          <w:trHeight w:val="96"/>
        </w:trPr>
        <w:tc>
          <w:tcPr>
            <w:tcW w:w="5569" w:type="dxa"/>
          </w:tcPr>
          <w:p w14:paraId="5619B76E" w14:textId="77777777" w:rsidR="0003503F" w:rsidRPr="007B6F4B" w:rsidRDefault="0003503F" w:rsidP="0003503F">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Многоэтажная многоквартирная</w:t>
            </w:r>
          </w:p>
        </w:tc>
        <w:tc>
          <w:tcPr>
            <w:tcW w:w="4607" w:type="dxa"/>
          </w:tcPr>
          <w:p w14:paraId="339ECDA7" w14:textId="77777777" w:rsidR="0003503F" w:rsidRPr="007B6F4B"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от 9 до 18</w:t>
            </w:r>
          </w:p>
        </w:tc>
      </w:tr>
      <w:tr w:rsidR="007B6F4B" w:rsidRPr="007B6F4B" w14:paraId="4CBECB6F" w14:textId="77777777" w:rsidTr="008A6574">
        <w:trPr>
          <w:trHeight w:val="96"/>
        </w:trPr>
        <w:tc>
          <w:tcPr>
            <w:tcW w:w="5569" w:type="dxa"/>
          </w:tcPr>
          <w:p w14:paraId="5013776C" w14:textId="77777777" w:rsidR="00967E4E" w:rsidRPr="007B6F4B" w:rsidRDefault="00967E4E" w:rsidP="00593949">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Смешанная многоквартирная</w:t>
            </w:r>
            <w:r w:rsidR="003A08D0" w:rsidRPr="007B6F4B">
              <w:rPr>
                <w:rFonts w:ascii="Times New Roman" w:hAnsi="Times New Roman" w:cs="Times New Roman"/>
                <w:sz w:val="16"/>
                <w:szCs w:val="16"/>
              </w:rPr>
              <w:t>*</w:t>
            </w:r>
          </w:p>
        </w:tc>
        <w:tc>
          <w:tcPr>
            <w:tcW w:w="4607" w:type="dxa"/>
          </w:tcPr>
          <w:p w14:paraId="15D94F2A" w14:textId="77777777" w:rsidR="00967E4E" w:rsidRPr="007B6F4B" w:rsidRDefault="00DC33D7" w:rsidP="00E71FCB">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до 18</w:t>
            </w:r>
          </w:p>
        </w:tc>
      </w:tr>
    </w:tbl>
    <w:p w14:paraId="4E8F3E9C"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7B6F4B" w:rsidRPr="007B6F4B" w14:paraId="2A549896" w14:textId="77777777" w:rsidTr="0062088C">
        <w:trPr>
          <w:trHeight w:val="96"/>
        </w:trPr>
        <w:tc>
          <w:tcPr>
            <w:tcW w:w="10314" w:type="dxa"/>
          </w:tcPr>
          <w:p w14:paraId="6861C5FB" w14:textId="1FC30EEF" w:rsidR="0068260F" w:rsidRPr="007B6F4B" w:rsidRDefault="003A08D0" w:rsidP="0068260F">
            <w:pPr>
              <w:tabs>
                <w:tab w:val="left" w:pos="439"/>
                <w:tab w:val="left" w:pos="10065"/>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7B6F4B">
              <w:rPr>
                <w:rFonts w:ascii="Times New Roman" w:hAnsi="Times New Roman" w:cs="Times New Roman"/>
                <w:sz w:val="16"/>
                <w:szCs w:val="16"/>
              </w:rPr>
              <w:t>огоквартирного жилого здания к</w:t>
            </w:r>
            <w:r w:rsidRPr="007B6F4B">
              <w:rPr>
                <w:rFonts w:ascii="Times New Roman" w:hAnsi="Times New Roman" w:cs="Times New Roman"/>
                <w:sz w:val="16"/>
                <w:szCs w:val="16"/>
              </w:rPr>
              <w:t xml:space="preserve"> двум </w:t>
            </w:r>
            <w:r w:rsidR="0068260F" w:rsidRPr="007B6F4B">
              <w:rPr>
                <w:rFonts w:ascii="Times New Roman" w:hAnsi="Times New Roman" w:cs="Times New Roman"/>
                <w:sz w:val="16"/>
                <w:szCs w:val="16"/>
              </w:rPr>
              <w:t>и более</w:t>
            </w:r>
            <w:r w:rsidRPr="007B6F4B">
              <w:rPr>
                <w:rFonts w:ascii="Times New Roman" w:hAnsi="Times New Roman" w:cs="Times New Roman"/>
                <w:sz w:val="16"/>
                <w:szCs w:val="16"/>
              </w:rPr>
              <w:t xml:space="preserve"> типам жилой зас</w:t>
            </w:r>
            <w:r w:rsidR="0068260F" w:rsidRPr="007B6F4B">
              <w:rPr>
                <w:rFonts w:ascii="Times New Roman" w:hAnsi="Times New Roman" w:cs="Times New Roman"/>
                <w:sz w:val="16"/>
                <w:szCs w:val="16"/>
              </w:rPr>
              <w:t>тройки максимальной этажностью до 18 этажей.</w:t>
            </w:r>
          </w:p>
          <w:p w14:paraId="09F509D3" w14:textId="77777777" w:rsidR="00DC33D7" w:rsidRPr="007B6F4B"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7B6F4B" w:rsidRDefault="00967E4E" w:rsidP="00F72E7E">
            <w:pPr>
              <w:tabs>
                <w:tab w:val="left" w:pos="439"/>
                <w:tab w:val="left" w:pos="10065"/>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7F3834F5" w14:textId="77777777" w:rsidR="00967E4E" w:rsidRPr="007B6F4B"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7B6F4B"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55EE0994" w14:textId="3F5DEC7A" w:rsidR="00122928" w:rsidRDefault="0026458E" w:rsidP="005A56DE">
      <w:pPr>
        <w:pStyle w:val="a3"/>
        <w:numPr>
          <w:ilvl w:val="0"/>
          <w:numId w:val="34"/>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Для </w:t>
      </w:r>
      <w:r w:rsidR="00CC03B6" w:rsidRPr="007B6F4B">
        <w:rPr>
          <w:rFonts w:ascii="Times New Roman" w:hAnsi="Times New Roman" w:cs="Times New Roman"/>
          <w:sz w:val="26"/>
          <w:szCs w:val="26"/>
        </w:rPr>
        <w:t>проектируемых объектов малоэтажной (за исключением</w:t>
      </w:r>
      <w:r w:rsidR="003945F1" w:rsidRPr="007B6F4B">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7B6F4B">
        <w:rPr>
          <w:rFonts w:ascii="Times New Roman" w:hAnsi="Times New Roman" w:cs="Times New Roman"/>
          <w:sz w:val="26"/>
          <w:szCs w:val="26"/>
        </w:rPr>
        <w:t xml:space="preserve">), </w:t>
      </w:r>
      <w:proofErr w:type="spellStart"/>
      <w:r w:rsidR="00CC03B6" w:rsidRPr="007B6F4B">
        <w:rPr>
          <w:rFonts w:ascii="Times New Roman" w:hAnsi="Times New Roman" w:cs="Times New Roman"/>
          <w:sz w:val="26"/>
          <w:szCs w:val="26"/>
        </w:rPr>
        <w:t>среднеэтажной</w:t>
      </w:r>
      <w:proofErr w:type="spellEnd"/>
      <w:r w:rsidR="00CC03B6" w:rsidRPr="007B6F4B">
        <w:rPr>
          <w:rFonts w:ascii="Times New Roman" w:hAnsi="Times New Roman" w:cs="Times New Roman"/>
          <w:sz w:val="26"/>
          <w:szCs w:val="26"/>
        </w:rPr>
        <w:t xml:space="preserve">, многоэтажной и смешанной жилой застройки </w:t>
      </w:r>
      <w:r w:rsidRPr="007B6F4B">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7B6F4B">
        <w:rPr>
          <w:rFonts w:ascii="Times New Roman" w:hAnsi="Times New Roman" w:cs="Times New Roman"/>
          <w:sz w:val="26"/>
          <w:szCs w:val="26"/>
          <w:vertAlign w:val="superscript"/>
        </w:rPr>
        <w:t>2</w:t>
      </w:r>
      <w:r w:rsidRPr="007B6F4B">
        <w:rPr>
          <w:rFonts w:ascii="Times New Roman" w:hAnsi="Times New Roman" w:cs="Times New Roman"/>
          <w:sz w:val="26"/>
          <w:szCs w:val="26"/>
        </w:rPr>
        <w:t xml:space="preserve"> общей площади жилых помещений в зависимости от значения показ</w:t>
      </w:r>
      <w:r w:rsidR="00CC03B6" w:rsidRPr="007B6F4B">
        <w:rPr>
          <w:rFonts w:ascii="Times New Roman" w:hAnsi="Times New Roman" w:cs="Times New Roman"/>
          <w:sz w:val="26"/>
          <w:szCs w:val="26"/>
        </w:rPr>
        <w:t xml:space="preserve">ателя жилищной обеспеченности, следует </w:t>
      </w:r>
      <w:r w:rsidRPr="007B6F4B">
        <w:rPr>
          <w:rFonts w:ascii="Times New Roman" w:hAnsi="Times New Roman" w:cs="Times New Roman"/>
          <w:sz w:val="26"/>
          <w:szCs w:val="26"/>
        </w:rPr>
        <w:t>принимать в соответствии с таблицей 13.</w:t>
      </w:r>
      <w:r w:rsidR="00C11A94" w:rsidRPr="007B6F4B">
        <w:rPr>
          <w:rFonts w:ascii="Times New Roman" w:hAnsi="Times New Roman" w:cs="Times New Roman"/>
          <w:sz w:val="26"/>
          <w:szCs w:val="26"/>
        </w:rPr>
        <w:t>4</w:t>
      </w:r>
    </w:p>
    <w:p w14:paraId="37E87E10" w14:textId="77777777" w:rsidR="00C31BCD" w:rsidRDefault="00C31BCD" w:rsidP="00C31BCD">
      <w:pPr>
        <w:pStyle w:val="a3"/>
        <w:tabs>
          <w:tab w:val="left" w:pos="851"/>
          <w:tab w:val="left" w:pos="9356"/>
        </w:tabs>
        <w:ind w:left="567" w:right="-20" w:firstLine="0"/>
        <w:rPr>
          <w:rFonts w:ascii="Times New Roman" w:hAnsi="Times New Roman" w:cs="Times New Roman"/>
          <w:sz w:val="26"/>
          <w:szCs w:val="26"/>
        </w:rPr>
      </w:pPr>
    </w:p>
    <w:p w14:paraId="6D38F11E" w14:textId="77777777" w:rsidR="00C31BCD" w:rsidRPr="005A56DE" w:rsidRDefault="00C31BCD" w:rsidP="00C31BCD">
      <w:pPr>
        <w:pStyle w:val="a3"/>
        <w:tabs>
          <w:tab w:val="left" w:pos="851"/>
          <w:tab w:val="left" w:pos="9356"/>
        </w:tabs>
        <w:ind w:left="567" w:right="-20" w:firstLine="0"/>
        <w:rPr>
          <w:rFonts w:ascii="Times New Roman" w:hAnsi="Times New Roman" w:cs="Times New Roman"/>
          <w:sz w:val="26"/>
          <w:szCs w:val="26"/>
        </w:rPr>
      </w:pPr>
    </w:p>
    <w:p w14:paraId="3855B48A" w14:textId="77777777" w:rsidR="00967E4E" w:rsidRPr="007B6F4B"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Таблица 13.</w:t>
      </w:r>
      <w:r w:rsidR="00C11A94" w:rsidRPr="007B6F4B">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7B6F4B" w:rsidRPr="007B6F4B" w14:paraId="7D442D62" w14:textId="77777777" w:rsidTr="0072284E">
        <w:tc>
          <w:tcPr>
            <w:tcW w:w="10201" w:type="dxa"/>
            <w:gridSpan w:val="18"/>
          </w:tcPr>
          <w:p w14:paraId="5E9B0CBA" w14:textId="77777777" w:rsidR="00F06D7E" w:rsidRPr="007B6F4B" w:rsidRDefault="00F06D7E" w:rsidP="0072284E">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Удельный показатель земельной доли (части земельного участка)</w:t>
            </w:r>
          </w:p>
        </w:tc>
      </w:tr>
      <w:tr w:rsidR="007B6F4B" w:rsidRPr="007B6F4B" w14:paraId="28C11248" w14:textId="77777777" w:rsidTr="0072284E">
        <w:tc>
          <w:tcPr>
            <w:tcW w:w="1413" w:type="dxa"/>
            <w:vMerge w:val="restart"/>
          </w:tcPr>
          <w:p w14:paraId="3B8E056F" w14:textId="77777777" w:rsidR="00F06D7E" w:rsidRPr="007B6F4B" w:rsidRDefault="00F06D7E" w:rsidP="0072284E">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Жил. обеспеченность,</w:t>
            </w:r>
          </w:p>
          <w:p w14:paraId="52733E7A" w14:textId="77777777" w:rsidR="00F06D7E" w:rsidRPr="007B6F4B" w:rsidRDefault="00F06D7E" w:rsidP="0072284E">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tc>
        <w:tc>
          <w:tcPr>
            <w:tcW w:w="8788" w:type="dxa"/>
            <w:gridSpan w:val="17"/>
          </w:tcPr>
          <w:p w14:paraId="2A30AF47" w14:textId="77777777" w:rsidR="00F06D7E" w:rsidRPr="007B6F4B" w:rsidRDefault="00F06D7E" w:rsidP="0072284E">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Этажность</w:t>
            </w:r>
          </w:p>
        </w:tc>
      </w:tr>
      <w:tr w:rsidR="007B6F4B" w:rsidRPr="007B6F4B" w14:paraId="38DE382A" w14:textId="77777777" w:rsidTr="00F06D7E">
        <w:tc>
          <w:tcPr>
            <w:tcW w:w="1413" w:type="dxa"/>
            <w:vMerge/>
          </w:tcPr>
          <w:p w14:paraId="11E725AE" w14:textId="77777777" w:rsidR="00F06D7E" w:rsidRPr="007B6F4B"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517" w:type="dxa"/>
          </w:tcPr>
          <w:p w14:paraId="0D06033A"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517" w:type="dxa"/>
          </w:tcPr>
          <w:p w14:paraId="3AB69339"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517" w:type="dxa"/>
          </w:tcPr>
          <w:p w14:paraId="093AD2AB"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517" w:type="dxa"/>
          </w:tcPr>
          <w:p w14:paraId="30B09F3F"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517" w:type="dxa"/>
          </w:tcPr>
          <w:p w14:paraId="02DA056A"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c>
          <w:tcPr>
            <w:tcW w:w="517" w:type="dxa"/>
          </w:tcPr>
          <w:p w14:paraId="010E589A"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c>
          <w:tcPr>
            <w:tcW w:w="517" w:type="dxa"/>
          </w:tcPr>
          <w:p w14:paraId="1E69BC0E"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9</w:t>
            </w:r>
          </w:p>
        </w:tc>
        <w:tc>
          <w:tcPr>
            <w:tcW w:w="517" w:type="dxa"/>
          </w:tcPr>
          <w:p w14:paraId="596020B9"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517" w:type="dxa"/>
          </w:tcPr>
          <w:p w14:paraId="57D43661"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11</w:t>
            </w:r>
          </w:p>
        </w:tc>
        <w:tc>
          <w:tcPr>
            <w:tcW w:w="517" w:type="dxa"/>
          </w:tcPr>
          <w:p w14:paraId="03370F3E"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12</w:t>
            </w:r>
          </w:p>
        </w:tc>
        <w:tc>
          <w:tcPr>
            <w:tcW w:w="517" w:type="dxa"/>
          </w:tcPr>
          <w:p w14:paraId="7250757E"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13</w:t>
            </w:r>
          </w:p>
        </w:tc>
        <w:tc>
          <w:tcPr>
            <w:tcW w:w="517" w:type="dxa"/>
          </w:tcPr>
          <w:p w14:paraId="13B856EB"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14</w:t>
            </w:r>
          </w:p>
        </w:tc>
        <w:tc>
          <w:tcPr>
            <w:tcW w:w="517" w:type="dxa"/>
          </w:tcPr>
          <w:p w14:paraId="21EB2E65"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15</w:t>
            </w:r>
          </w:p>
        </w:tc>
        <w:tc>
          <w:tcPr>
            <w:tcW w:w="517" w:type="dxa"/>
          </w:tcPr>
          <w:p w14:paraId="565F94EF"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16</w:t>
            </w:r>
          </w:p>
        </w:tc>
        <w:tc>
          <w:tcPr>
            <w:tcW w:w="517" w:type="dxa"/>
          </w:tcPr>
          <w:p w14:paraId="2BE1702A"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17</w:t>
            </w:r>
          </w:p>
        </w:tc>
        <w:tc>
          <w:tcPr>
            <w:tcW w:w="517" w:type="dxa"/>
          </w:tcPr>
          <w:p w14:paraId="0298BED9" w14:textId="77777777" w:rsidR="00F06D7E" w:rsidRPr="007B6F4B"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18</w:t>
            </w:r>
          </w:p>
        </w:tc>
      </w:tr>
    </w:tbl>
    <w:p w14:paraId="041ED48C" w14:textId="77777777" w:rsidR="00967E4E" w:rsidRPr="007B6F4B"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7B6F4B" w:rsidRPr="007B6F4B" w14:paraId="1F9C0410" w14:textId="77777777" w:rsidTr="00B10E18">
        <w:trPr>
          <w:trHeight w:val="47"/>
          <w:tblHeader/>
        </w:trPr>
        <w:tc>
          <w:tcPr>
            <w:tcW w:w="1413" w:type="dxa"/>
          </w:tcPr>
          <w:p w14:paraId="2DCCA779" w14:textId="77777777" w:rsidR="00B10E18" w:rsidRPr="007B6F4B" w:rsidRDefault="00B10E18" w:rsidP="00B10E18">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516" w:type="dxa"/>
          </w:tcPr>
          <w:p w14:paraId="1F4191AB" w14:textId="7777777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517" w:type="dxa"/>
          </w:tcPr>
          <w:p w14:paraId="4BB109DE" w14:textId="4CADF51E"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517" w:type="dxa"/>
          </w:tcPr>
          <w:p w14:paraId="0AD66584" w14:textId="48A15145"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517" w:type="dxa"/>
          </w:tcPr>
          <w:p w14:paraId="6415E523" w14:textId="6FB7A7F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517" w:type="dxa"/>
          </w:tcPr>
          <w:p w14:paraId="052C653A" w14:textId="73B2CD9F"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517" w:type="dxa"/>
          </w:tcPr>
          <w:p w14:paraId="69BB6824" w14:textId="2D873D6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c>
          <w:tcPr>
            <w:tcW w:w="517" w:type="dxa"/>
          </w:tcPr>
          <w:p w14:paraId="317E1641" w14:textId="384A8C6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c>
          <w:tcPr>
            <w:tcW w:w="517" w:type="dxa"/>
          </w:tcPr>
          <w:p w14:paraId="4D2879E1" w14:textId="1EF82C6C"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9</w:t>
            </w:r>
          </w:p>
        </w:tc>
        <w:tc>
          <w:tcPr>
            <w:tcW w:w="517" w:type="dxa"/>
          </w:tcPr>
          <w:p w14:paraId="24D88468" w14:textId="31CCF424"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517" w:type="dxa"/>
          </w:tcPr>
          <w:p w14:paraId="215C5131" w14:textId="1EBED8CE"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11</w:t>
            </w:r>
          </w:p>
        </w:tc>
        <w:tc>
          <w:tcPr>
            <w:tcW w:w="517" w:type="dxa"/>
          </w:tcPr>
          <w:p w14:paraId="6DA37C3F" w14:textId="1A90148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12</w:t>
            </w:r>
          </w:p>
        </w:tc>
        <w:tc>
          <w:tcPr>
            <w:tcW w:w="517" w:type="dxa"/>
          </w:tcPr>
          <w:p w14:paraId="33E2669D" w14:textId="246F5F26"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13</w:t>
            </w:r>
          </w:p>
        </w:tc>
        <w:tc>
          <w:tcPr>
            <w:tcW w:w="517" w:type="dxa"/>
          </w:tcPr>
          <w:p w14:paraId="0F8753E7" w14:textId="5FA1F6D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14</w:t>
            </w:r>
          </w:p>
        </w:tc>
        <w:tc>
          <w:tcPr>
            <w:tcW w:w="517" w:type="dxa"/>
          </w:tcPr>
          <w:p w14:paraId="55AA879A" w14:textId="63868ABD"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15</w:t>
            </w:r>
          </w:p>
        </w:tc>
        <w:tc>
          <w:tcPr>
            <w:tcW w:w="517" w:type="dxa"/>
          </w:tcPr>
          <w:p w14:paraId="0A21121D" w14:textId="3B855432"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16</w:t>
            </w:r>
          </w:p>
        </w:tc>
        <w:tc>
          <w:tcPr>
            <w:tcW w:w="517" w:type="dxa"/>
          </w:tcPr>
          <w:p w14:paraId="31C09CFB" w14:textId="04FBCC59"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17</w:t>
            </w:r>
          </w:p>
        </w:tc>
        <w:tc>
          <w:tcPr>
            <w:tcW w:w="517" w:type="dxa"/>
          </w:tcPr>
          <w:p w14:paraId="455316BC" w14:textId="4ADB1F10"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18</w:t>
            </w:r>
          </w:p>
        </w:tc>
      </w:tr>
      <w:tr w:rsidR="007B6F4B" w:rsidRPr="007B6F4B" w14:paraId="4FB03300" w14:textId="77777777" w:rsidTr="00B10E18">
        <w:trPr>
          <w:trHeight w:val="47"/>
        </w:trPr>
        <w:tc>
          <w:tcPr>
            <w:tcW w:w="1413" w:type="dxa"/>
          </w:tcPr>
          <w:p w14:paraId="3F54A484" w14:textId="77777777" w:rsidR="00B10E18" w:rsidRPr="007B6F4B" w:rsidRDefault="00B10E18" w:rsidP="00B10E18">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20</w:t>
            </w:r>
          </w:p>
        </w:tc>
        <w:tc>
          <w:tcPr>
            <w:tcW w:w="516" w:type="dxa"/>
            <w:vAlign w:val="bottom"/>
          </w:tcPr>
          <w:p w14:paraId="2D383977" w14:textId="1C8DB4F8"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4,48</w:t>
            </w:r>
          </w:p>
        </w:tc>
        <w:tc>
          <w:tcPr>
            <w:tcW w:w="517" w:type="dxa"/>
            <w:vAlign w:val="bottom"/>
          </w:tcPr>
          <w:p w14:paraId="2F0760E8" w14:textId="03644878"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2,32</w:t>
            </w:r>
          </w:p>
        </w:tc>
        <w:tc>
          <w:tcPr>
            <w:tcW w:w="517" w:type="dxa"/>
            <w:vAlign w:val="bottom"/>
          </w:tcPr>
          <w:p w14:paraId="6BD6435E" w14:textId="393CC3D0"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1,67</w:t>
            </w:r>
          </w:p>
        </w:tc>
        <w:tc>
          <w:tcPr>
            <w:tcW w:w="517" w:type="dxa"/>
            <w:vAlign w:val="bottom"/>
          </w:tcPr>
          <w:p w14:paraId="3EBC8DC3" w14:textId="6B30E072"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1,64</w:t>
            </w:r>
          </w:p>
        </w:tc>
        <w:tc>
          <w:tcPr>
            <w:tcW w:w="517" w:type="dxa"/>
            <w:vAlign w:val="bottom"/>
          </w:tcPr>
          <w:p w14:paraId="5275D326" w14:textId="4D1F661B"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1,46</w:t>
            </w:r>
          </w:p>
        </w:tc>
        <w:tc>
          <w:tcPr>
            <w:tcW w:w="517" w:type="dxa"/>
            <w:vAlign w:val="bottom"/>
          </w:tcPr>
          <w:p w14:paraId="20557B80" w14:textId="489CFAD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1,32</w:t>
            </w:r>
          </w:p>
        </w:tc>
        <w:tc>
          <w:tcPr>
            <w:tcW w:w="517" w:type="dxa"/>
            <w:vAlign w:val="bottom"/>
          </w:tcPr>
          <w:p w14:paraId="61015814" w14:textId="494FEC90"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1,20</w:t>
            </w:r>
          </w:p>
        </w:tc>
        <w:tc>
          <w:tcPr>
            <w:tcW w:w="517" w:type="dxa"/>
            <w:vAlign w:val="bottom"/>
          </w:tcPr>
          <w:p w14:paraId="0B9CECE8" w14:textId="1A331DB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1,07</w:t>
            </w:r>
          </w:p>
        </w:tc>
        <w:tc>
          <w:tcPr>
            <w:tcW w:w="517" w:type="dxa"/>
            <w:vAlign w:val="bottom"/>
          </w:tcPr>
          <w:p w14:paraId="1E393A81" w14:textId="3607C14F"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1,05</w:t>
            </w:r>
          </w:p>
        </w:tc>
        <w:tc>
          <w:tcPr>
            <w:tcW w:w="517" w:type="dxa"/>
            <w:vAlign w:val="bottom"/>
          </w:tcPr>
          <w:p w14:paraId="14861F83" w14:textId="628FC6A5"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1,02</w:t>
            </w:r>
          </w:p>
        </w:tc>
        <w:tc>
          <w:tcPr>
            <w:tcW w:w="517" w:type="dxa"/>
            <w:vAlign w:val="bottom"/>
          </w:tcPr>
          <w:p w14:paraId="7873A45A" w14:textId="40C484B4"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1,00</w:t>
            </w:r>
          </w:p>
        </w:tc>
        <w:tc>
          <w:tcPr>
            <w:tcW w:w="517" w:type="dxa"/>
            <w:vAlign w:val="bottom"/>
          </w:tcPr>
          <w:p w14:paraId="077500A4" w14:textId="4E23C249"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0,97</w:t>
            </w:r>
          </w:p>
        </w:tc>
        <w:tc>
          <w:tcPr>
            <w:tcW w:w="517" w:type="dxa"/>
            <w:vAlign w:val="bottom"/>
          </w:tcPr>
          <w:p w14:paraId="2EA65571" w14:textId="4CE13CA4"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0,93</w:t>
            </w:r>
          </w:p>
        </w:tc>
        <w:tc>
          <w:tcPr>
            <w:tcW w:w="517" w:type="dxa"/>
            <w:vAlign w:val="bottom"/>
          </w:tcPr>
          <w:p w14:paraId="3E289CED" w14:textId="77E03C69"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0,90</w:t>
            </w:r>
          </w:p>
        </w:tc>
        <w:tc>
          <w:tcPr>
            <w:tcW w:w="517" w:type="dxa"/>
            <w:vAlign w:val="bottom"/>
          </w:tcPr>
          <w:p w14:paraId="371917E0" w14:textId="707A8A5E"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0,87</w:t>
            </w:r>
          </w:p>
        </w:tc>
        <w:tc>
          <w:tcPr>
            <w:tcW w:w="517" w:type="dxa"/>
            <w:vAlign w:val="bottom"/>
          </w:tcPr>
          <w:p w14:paraId="58B5B5CE" w14:textId="281B2CAA"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0,85</w:t>
            </w:r>
          </w:p>
        </w:tc>
        <w:tc>
          <w:tcPr>
            <w:tcW w:w="517" w:type="dxa"/>
            <w:vAlign w:val="bottom"/>
          </w:tcPr>
          <w:p w14:paraId="4E0C79F9" w14:textId="358D3A9E"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0,83</w:t>
            </w:r>
          </w:p>
        </w:tc>
      </w:tr>
      <w:tr w:rsidR="007B6F4B" w:rsidRPr="007B6F4B" w14:paraId="6B87F8BC" w14:textId="77777777" w:rsidTr="00B10E18">
        <w:trPr>
          <w:trHeight w:val="47"/>
        </w:trPr>
        <w:tc>
          <w:tcPr>
            <w:tcW w:w="1413" w:type="dxa"/>
          </w:tcPr>
          <w:p w14:paraId="35A17645" w14:textId="77777777" w:rsidR="00B10E18" w:rsidRPr="007B6F4B" w:rsidRDefault="00B10E18" w:rsidP="00B10E18">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516" w:type="dxa"/>
            <w:vAlign w:val="bottom"/>
          </w:tcPr>
          <w:p w14:paraId="0E4304CB" w14:textId="6BECF77D"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2,99</w:t>
            </w:r>
          </w:p>
        </w:tc>
        <w:tc>
          <w:tcPr>
            <w:tcW w:w="517" w:type="dxa"/>
            <w:vAlign w:val="bottom"/>
          </w:tcPr>
          <w:p w14:paraId="30A8F248" w14:textId="7CDF64C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1,55</w:t>
            </w:r>
          </w:p>
        </w:tc>
        <w:tc>
          <w:tcPr>
            <w:tcW w:w="517" w:type="dxa"/>
            <w:vAlign w:val="bottom"/>
          </w:tcPr>
          <w:p w14:paraId="76E5B03D" w14:textId="212A1590"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1,11</w:t>
            </w:r>
          </w:p>
        </w:tc>
        <w:tc>
          <w:tcPr>
            <w:tcW w:w="517" w:type="dxa"/>
            <w:vAlign w:val="bottom"/>
          </w:tcPr>
          <w:p w14:paraId="0CA85762" w14:textId="668A051C"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1,10</w:t>
            </w:r>
          </w:p>
        </w:tc>
        <w:tc>
          <w:tcPr>
            <w:tcW w:w="517" w:type="dxa"/>
            <w:vAlign w:val="bottom"/>
          </w:tcPr>
          <w:p w14:paraId="470C0887" w14:textId="57F2EE2B"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0,97</w:t>
            </w:r>
          </w:p>
        </w:tc>
        <w:tc>
          <w:tcPr>
            <w:tcW w:w="517" w:type="dxa"/>
            <w:vAlign w:val="bottom"/>
          </w:tcPr>
          <w:p w14:paraId="1F119BA3" w14:textId="1DA7D026"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0,88</w:t>
            </w:r>
          </w:p>
        </w:tc>
        <w:tc>
          <w:tcPr>
            <w:tcW w:w="517" w:type="dxa"/>
            <w:vAlign w:val="bottom"/>
          </w:tcPr>
          <w:p w14:paraId="3C1B9D6A" w14:textId="49E9043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0,80</w:t>
            </w:r>
          </w:p>
        </w:tc>
        <w:tc>
          <w:tcPr>
            <w:tcW w:w="517" w:type="dxa"/>
            <w:vAlign w:val="bottom"/>
          </w:tcPr>
          <w:p w14:paraId="0A72B1CB" w14:textId="0B52A319"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0,71</w:t>
            </w:r>
          </w:p>
        </w:tc>
        <w:tc>
          <w:tcPr>
            <w:tcW w:w="517" w:type="dxa"/>
            <w:vAlign w:val="bottom"/>
          </w:tcPr>
          <w:p w14:paraId="6D1B7AC1" w14:textId="7C479AA5"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0,70</w:t>
            </w:r>
          </w:p>
        </w:tc>
        <w:tc>
          <w:tcPr>
            <w:tcW w:w="517" w:type="dxa"/>
            <w:vAlign w:val="bottom"/>
          </w:tcPr>
          <w:p w14:paraId="52413F4A" w14:textId="62049E5B"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0,68</w:t>
            </w:r>
          </w:p>
        </w:tc>
        <w:tc>
          <w:tcPr>
            <w:tcW w:w="517" w:type="dxa"/>
            <w:vAlign w:val="bottom"/>
          </w:tcPr>
          <w:p w14:paraId="2C25D96B" w14:textId="663BF0FB"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0,67</w:t>
            </w:r>
          </w:p>
        </w:tc>
        <w:tc>
          <w:tcPr>
            <w:tcW w:w="517" w:type="dxa"/>
            <w:vAlign w:val="bottom"/>
          </w:tcPr>
          <w:p w14:paraId="4312A80D" w14:textId="2498CAEA"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0,64</w:t>
            </w:r>
          </w:p>
        </w:tc>
        <w:tc>
          <w:tcPr>
            <w:tcW w:w="517" w:type="dxa"/>
            <w:vAlign w:val="bottom"/>
          </w:tcPr>
          <w:p w14:paraId="3DC5CDD2" w14:textId="14AD44E8"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0,62</w:t>
            </w:r>
          </w:p>
        </w:tc>
        <w:tc>
          <w:tcPr>
            <w:tcW w:w="517" w:type="dxa"/>
            <w:vAlign w:val="bottom"/>
          </w:tcPr>
          <w:p w14:paraId="6875B59F" w14:textId="56394036"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0,60</w:t>
            </w:r>
          </w:p>
        </w:tc>
        <w:tc>
          <w:tcPr>
            <w:tcW w:w="517" w:type="dxa"/>
            <w:vAlign w:val="bottom"/>
          </w:tcPr>
          <w:p w14:paraId="06C587C8" w14:textId="6D613FD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0,58</w:t>
            </w:r>
          </w:p>
        </w:tc>
        <w:tc>
          <w:tcPr>
            <w:tcW w:w="517" w:type="dxa"/>
            <w:vAlign w:val="bottom"/>
          </w:tcPr>
          <w:p w14:paraId="62F6B029" w14:textId="46DB0E58"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0,56</w:t>
            </w:r>
          </w:p>
        </w:tc>
        <w:tc>
          <w:tcPr>
            <w:tcW w:w="517" w:type="dxa"/>
            <w:vAlign w:val="bottom"/>
          </w:tcPr>
          <w:p w14:paraId="2CD1110D" w14:textId="5CC22DE5"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0,55</w:t>
            </w:r>
          </w:p>
        </w:tc>
      </w:tr>
      <w:tr w:rsidR="007B6F4B" w:rsidRPr="007B6F4B" w14:paraId="2293C871" w14:textId="77777777" w:rsidTr="00B10E18">
        <w:trPr>
          <w:trHeight w:val="47"/>
        </w:trPr>
        <w:tc>
          <w:tcPr>
            <w:tcW w:w="1413" w:type="dxa"/>
          </w:tcPr>
          <w:p w14:paraId="5A5E3C68" w14:textId="77777777" w:rsidR="00B10E18" w:rsidRPr="007B6F4B" w:rsidRDefault="00B10E18" w:rsidP="00B10E18">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40</w:t>
            </w:r>
          </w:p>
        </w:tc>
        <w:tc>
          <w:tcPr>
            <w:tcW w:w="516" w:type="dxa"/>
            <w:vAlign w:val="bottom"/>
          </w:tcPr>
          <w:p w14:paraId="6C404236" w14:textId="6DCAE2B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2,24</w:t>
            </w:r>
          </w:p>
        </w:tc>
        <w:tc>
          <w:tcPr>
            <w:tcW w:w="517" w:type="dxa"/>
            <w:vAlign w:val="bottom"/>
          </w:tcPr>
          <w:p w14:paraId="608D6219" w14:textId="1B68811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1,16</w:t>
            </w:r>
          </w:p>
        </w:tc>
        <w:tc>
          <w:tcPr>
            <w:tcW w:w="517" w:type="dxa"/>
            <w:vAlign w:val="bottom"/>
          </w:tcPr>
          <w:p w14:paraId="1699E43E" w14:textId="132C22F3"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0,83</w:t>
            </w:r>
          </w:p>
        </w:tc>
        <w:tc>
          <w:tcPr>
            <w:tcW w:w="517" w:type="dxa"/>
            <w:vAlign w:val="bottom"/>
          </w:tcPr>
          <w:p w14:paraId="0F75154B" w14:textId="1F45797B"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0,82</w:t>
            </w:r>
          </w:p>
        </w:tc>
        <w:tc>
          <w:tcPr>
            <w:tcW w:w="517" w:type="dxa"/>
            <w:vAlign w:val="bottom"/>
          </w:tcPr>
          <w:p w14:paraId="5082EB05" w14:textId="475215CF"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0,73</w:t>
            </w:r>
          </w:p>
        </w:tc>
        <w:tc>
          <w:tcPr>
            <w:tcW w:w="517" w:type="dxa"/>
            <w:vAlign w:val="bottom"/>
          </w:tcPr>
          <w:p w14:paraId="4A326A2F" w14:textId="331B93E5"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0,66</w:t>
            </w:r>
          </w:p>
        </w:tc>
        <w:tc>
          <w:tcPr>
            <w:tcW w:w="517" w:type="dxa"/>
            <w:vAlign w:val="bottom"/>
          </w:tcPr>
          <w:p w14:paraId="7839090D" w14:textId="44058F09"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0,60</w:t>
            </w:r>
          </w:p>
        </w:tc>
        <w:tc>
          <w:tcPr>
            <w:tcW w:w="517" w:type="dxa"/>
            <w:vAlign w:val="bottom"/>
          </w:tcPr>
          <w:p w14:paraId="3F1D263E" w14:textId="244D13C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0,53</w:t>
            </w:r>
          </w:p>
        </w:tc>
        <w:tc>
          <w:tcPr>
            <w:tcW w:w="517" w:type="dxa"/>
            <w:vAlign w:val="bottom"/>
          </w:tcPr>
          <w:p w14:paraId="5C50EF5D" w14:textId="3BFB918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0,52</w:t>
            </w:r>
          </w:p>
        </w:tc>
        <w:tc>
          <w:tcPr>
            <w:tcW w:w="517" w:type="dxa"/>
            <w:vAlign w:val="bottom"/>
          </w:tcPr>
          <w:p w14:paraId="27FBB0A2" w14:textId="3D0ACDA5"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0,51</w:t>
            </w:r>
          </w:p>
        </w:tc>
        <w:tc>
          <w:tcPr>
            <w:tcW w:w="517" w:type="dxa"/>
            <w:vAlign w:val="bottom"/>
          </w:tcPr>
          <w:p w14:paraId="7DB3F543" w14:textId="62801878"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0,50</w:t>
            </w:r>
          </w:p>
        </w:tc>
        <w:tc>
          <w:tcPr>
            <w:tcW w:w="517" w:type="dxa"/>
            <w:vAlign w:val="bottom"/>
          </w:tcPr>
          <w:p w14:paraId="7BD5174D" w14:textId="67379227"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0,48</w:t>
            </w:r>
          </w:p>
        </w:tc>
        <w:tc>
          <w:tcPr>
            <w:tcW w:w="517" w:type="dxa"/>
            <w:vAlign w:val="bottom"/>
          </w:tcPr>
          <w:p w14:paraId="38EBF0DD" w14:textId="59EEC4D9"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0,46</w:t>
            </w:r>
          </w:p>
        </w:tc>
        <w:tc>
          <w:tcPr>
            <w:tcW w:w="517" w:type="dxa"/>
            <w:vAlign w:val="bottom"/>
          </w:tcPr>
          <w:p w14:paraId="4E842CEB" w14:textId="38029B24"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0,45</w:t>
            </w:r>
          </w:p>
        </w:tc>
        <w:tc>
          <w:tcPr>
            <w:tcW w:w="517" w:type="dxa"/>
            <w:vAlign w:val="bottom"/>
          </w:tcPr>
          <w:p w14:paraId="3FBC1D05" w14:textId="5706738B"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0,43</w:t>
            </w:r>
          </w:p>
        </w:tc>
        <w:tc>
          <w:tcPr>
            <w:tcW w:w="517" w:type="dxa"/>
            <w:vAlign w:val="bottom"/>
          </w:tcPr>
          <w:p w14:paraId="2EB22701" w14:textId="2D8B6F91"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0,42</w:t>
            </w:r>
          </w:p>
        </w:tc>
        <w:tc>
          <w:tcPr>
            <w:tcW w:w="517" w:type="dxa"/>
            <w:vAlign w:val="bottom"/>
          </w:tcPr>
          <w:p w14:paraId="038F1135" w14:textId="5943DFDF" w:rsidR="00B10E18" w:rsidRPr="007B6F4B"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7B6F4B">
              <w:rPr>
                <w:rFonts w:ascii="Times New Roman" w:hAnsi="Times New Roman" w:cs="Times New Roman"/>
                <w:sz w:val="16"/>
                <w:szCs w:val="16"/>
              </w:rPr>
              <w:t>0,41</w:t>
            </w:r>
          </w:p>
        </w:tc>
      </w:tr>
    </w:tbl>
    <w:p w14:paraId="0186D998"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7B6F4B" w:rsidRPr="007B6F4B" w14:paraId="70C2E643" w14:textId="77777777" w:rsidTr="00F80085">
        <w:trPr>
          <w:trHeight w:val="96"/>
        </w:trPr>
        <w:tc>
          <w:tcPr>
            <w:tcW w:w="10201" w:type="dxa"/>
          </w:tcPr>
          <w:p w14:paraId="2D564308" w14:textId="77777777" w:rsidR="00967E4E" w:rsidRPr="007B6F4B" w:rsidRDefault="00967E4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61566731" w14:textId="77777777" w:rsidR="00967E4E" w:rsidRPr="007B6F4B"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 </w:t>
            </w:r>
            <w:r w:rsidR="00967E4E" w:rsidRPr="007B6F4B">
              <w:rPr>
                <w:rFonts w:ascii="Times New Roman" w:hAnsi="Times New Roman" w:cs="Times New Roman"/>
                <w:sz w:val="16"/>
                <w:szCs w:val="16"/>
              </w:rPr>
              <w:t xml:space="preserve"> </w:t>
            </w:r>
            <w:r w:rsidR="005E4C3E" w:rsidRPr="007B6F4B">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7B6F4B">
              <w:rPr>
                <w:rFonts w:ascii="Times New Roman" w:hAnsi="Times New Roman" w:cs="Times New Roman"/>
                <w:sz w:val="16"/>
                <w:szCs w:val="16"/>
              </w:rPr>
              <w:t>(далее – придомовая территория).</w:t>
            </w:r>
          </w:p>
          <w:p w14:paraId="4AC1AD9C" w14:textId="77777777" w:rsidR="00967E4E" w:rsidRPr="007B6F4B"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7B6F4B"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детские игровые площадки</w:t>
            </w:r>
            <w:r w:rsidR="00967E4E" w:rsidRPr="007B6F4B">
              <w:rPr>
                <w:rFonts w:ascii="Times New Roman" w:hAnsi="Times New Roman" w:cs="Times New Roman"/>
                <w:sz w:val="16"/>
                <w:szCs w:val="16"/>
              </w:rPr>
              <w:t>;</w:t>
            </w:r>
          </w:p>
          <w:p w14:paraId="1C24DDF1"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площадки отдыха взрослого населения;</w:t>
            </w:r>
          </w:p>
          <w:p w14:paraId="4D632BC9"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площадки для занятий физкультурой;</w:t>
            </w:r>
          </w:p>
          <w:p w14:paraId="7093A891"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источники света;</w:t>
            </w:r>
          </w:p>
          <w:p w14:paraId="3183D010"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информационные стенды;</w:t>
            </w:r>
          </w:p>
          <w:p w14:paraId="28D1B25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ограждения;</w:t>
            </w:r>
          </w:p>
          <w:p w14:paraId="0FB41DE9"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проезды и пешеходные дороги, ведущие к жилому зданию.</w:t>
            </w:r>
          </w:p>
          <w:p w14:paraId="7D974294" w14:textId="77777777" w:rsidR="00967E4E" w:rsidRPr="007B6F4B"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7B6F4B"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7B6F4B">
              <w:rPr>
                <w:rFonts w:ascii="Times New Roman" w:hAnsi="Times New Roman" w:cs="Times New Roman"/>
                <w:sz w:val="16"/>
                <w:szCs w:val="16"/>
              </w:rPr>
              <w:t>S норм = S * У</w:t>
            </w:r>
          </w:p>
          <w:p w14:paraId="3269A631" w14:textId="77777777" w:rsidR="00967E4E" w:rsidRPr="007B6F4B"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где S норм – нормативный размер земельного участка,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1A19832A" w14:textId="77777777" w:rsidR="00967E4E" w:rsidRPr="007B6F4B"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S – общая площадь жилых помещений в жилом здании,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6C30C2EE" w14:textId="70A68152" w:rsidR="0072419F" w:rsidRPr="007B6F4B"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У – удельный показатель земельной доли (части земельного участка)</w:t>
            </w:r>
            <w:r w:rsidR="0072419F" w:rsidRPr="007B6F4B">
              <w:rPr>
                <w:rFonts w:ascii="Times New Roman" w:hAnsi="Times New Roman" w:cs="Times New Roman"/>
                <w:sz w:val="16"/>
                <w:szCs w:val="16"/>
              </w:rPr>
              <w:t xml:space="preserve">. </w:t>
            </w:r>
          </w:p>
          <w:p w14:paraId="555F4980" w14:textId="77777777" w:rsidR="00967E4E" w:rsidRPr="007B6F4B"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7B6F4B"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7B6F4B">
              <w:rPr>
                <w:rFonts w:ascii="Times New Roman" w:hAnsi="Times New Roman" w:cs="Times New Roman"/>
                <w:sz w:val="16"/>
                <w:szCs w:val="16"/>
              </w:rPr>
              <w:t xml:space="preserve">S </w:t>
            </w:r>
            <w:proofErr w:type="spellStart"/>
            <w:r w:rsidRPr="007B6F4B">
              <w:rPr>
                <w:rFonts w:ascii="Times New Roman" w:hAnsi="Times New Roman" w:cs="Times New Roman"/>
                <w:sz w:val="16"/>
                <w:szCs w:val="16"/>
              </w:rPr>
              <w:t>сверхнорм</w:t>
            </w:r>
            <w:proofErr w:type="spellEnd"/>
            <w:r w:rsidRPr="007B6F4B">
              <w:rPr>
                <w:rFonts w:ascii="Times New Roman" w:hAnsi="Times New Roman" w:cs="Times New Roman"/>
                <w:sz w:val="16"/>
                <w:szCs w:val="16"/>
              </w:rPr>
              <w:t xml:space="preserve"> = S факт – </w:t>
            </w:r>
            <w:r w:rsidRPr="007B6F4B">
              <w:rPr>
                <w:rFonts w:ascii="Times New Roman" w:hAnsi="Times New Roman" w:cs="Times New Roman"/>
                <w:sz w:val="16"/>
                <w:szCs w:val="16"/>
                <w:lang w:val="en-US"/>
              </w:rPr>
              <w:t>S</w:t>
            </w:r>
            <w:r w:rsidRPr="007B6F4B">
              <w:rPr>
                <w:rFonts w:ascii="Times New Roman" w:hAnsi="Times New Roman" w:cs="Times New Roman"/>
                <w:sz w:val="16"/>
                <w:szCs w:val="16"/>
              </w:rPr>
              <w:t xml:space="preserve"> норм</w:t>
            </w:r>
          </w:p>
          <w:p w14:paraId="0F8809EF" w14:textId="77777777" w:rsidR="00967E4E" w:rsidRPr="007B6F4B"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где S </w:t>
            </w:r>
            <w:proofErr w:type="spellStart"/>
            <w:r w:rsidRPr="007B6F4B">
              <w:rPr>
                <w:rFonts w:ascii="Times New Roman" w:hAnsi="Times New Roman" w:cs="Times New Roman"/>
                <w:sz w:val="16"/>
                <w:szCs w:val="16"/>
              </w:rPr>
              <w:t>сверхнорм</w:t>
            </w:r>
            <w:proofErr w:type="spellEnd"/>
            <w:r w:rsidRPr="007B6F4B">
              <w:rPr>
                <w:rFonts w:ascii="Times New Roman" w:hAnsi="Times New Roman" w:cs="Times New Roman"/>
                <w:sz w:val="16"/>
                <w:szCs w:val="16"/>
              </w:rPr>
              <w:t xml:space="preserve"> – сверхнормативная площадь земельного участка,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70F1D86F" w14:textId="77777777" w:rsidR="00967E4E" w:rsidRPr="007B6F4B"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S факт – фактический размер земельного участка,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09090686" w14:textId="526D38D0" w:rsidR="00967E4E" w:rsidRPr="007B6F4B"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S норм – нормативный размер земельного участка, м</w:t>
            </w:r>
            <w:r w:rsidRPr="007B6F4B">
              <w:rPr>
                <w:rFonts w:ascii="Times New Roman" w:hAnsi="Times New Roman" w:cs="Times New Roman"/>
                <w:sz w:val="16"/>
                <w:szCs w:val="16"/>
                <w:vertAlign w:val="superscript"/>
              </w:rPr>
              <w:t>2</w:t>
            </w:r>
            <w:r w:rsidR="0072419F" w:rsidRPr="007B6F4B">
              <w:rPr>
                <w:rFonts w:ascii="Times New Roman" w:hAnsi="Times New Roman" w:cs="Times New Roman"/>
                <w:sz w:val="16"/>
                <w:szCs w:val="16"/>
              </w:rPr>
              <w:t>.</w:t>
            </w:r>
          </w:p>
          <w:p w14:paraId="3A4C013F" w14:textId="77777777" w:rsidR="00967E4E" w:rsidRPr="007B6F4B"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7B6F4B"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7B6F4B"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7B6F4B">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7B6F4B"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7B6F4B">
              <w:rPr>
                <w:rFonts w:ascii="Times New Roman" w:hAnsi="Times New Roman" w:cs="Times New Roman"/>
                <w:sz w:val="16"/>
                <w:szCs w:val="16"/>
              </w:rPr>
              <w:t>номических показателей не более</w:t>
            </w:r>
            <w:r w:rsidRPr="007B6F4B">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7B6F4B"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Для </w:t>
      </w:r>
      <w:r w:rsidR="00FE2E91" w:rsidRPr="007B6F4B">
        <w:rPr>
          <w:rFonts w:ascii="Times New Roman" w:hAnsi="Times New Roman" w:cs="Times New Roman"/>
          <w:sz w:val="26"/>
          <w:szCs w:val="26"/>
        </w:rPr>
        <w:t xml:space="preserve">домов блокированной застройки, </w:t>
      </w:r>
      <w:r w:rsidRPr="007B6F4B">
        <w:rPr>
          <w:rFonts w:ascii="Times New Roman" w:hAnsi="Times New Roman" w:cs="Times New Roman"/>
          <w:sz w:val="26"/>
          <w:szCs w:val="26"/>
        </w:rPr>
        <w:t>индивидуальных жилых домов</w:t>
      </w:r>
      <w:r w:rsidR="00F13EBE" w:rsidRPr="007B6F4B">
        <w:rPr>
          <w:rFonts w:ascii="Times New Roman" w:hAnsi="Times New Roman" w:cs="Times New Roman"/>
          <w:sz w:val="26"/>
          <w:szCs w:val="26"/>
        </w:rPr>
        <w:t xml:space="preserve"> и садовых домов</w:t>
      </w:r>
      <w:r w:rsidRPr="007B6F4B">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7B6F4B">
        <w:rPr>
          <w:rFonts w:ascii="Times New Roman" w:hAnsi="Times New Roman" w:cs="Times New Roman"/>
          <w:sz w:val="26"/>
          <w:szCs w:val="26"/>
          <w:vertAlign w:val="superscript"/>
        </w:rPr>
        <w:t>2</w:t>
      </w:r>
      <w:r w:rsidRPr="007B6F4B">
        <w:rPr>
          <w:rFonts w:ascii="Times New Roman" w:hAnsi="Times New Roman" w:cs="Times New Roman"/>
          <w:sz w:val="26"/>
          <w:szCs w:val="26"/>
        </w:rPr>
        <w:t xml:space="preserve"> общей площади жилых помещений, не устанавливаются. </w:t>
      </w:r>
    </w:p>
    <w:p w14:paraId="50C1772E" w14:textId="2401F1F5" w:rsidR="00B8282B" w:rsidRPr="007B6F4B"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w:t>
      </w:r>
      <w:r w:rsidR="00C31BCD">
        <w:rPr>
          <w:rFonts w:ascii="Times New Roman" w:hAnsi="Times New Roman" w:cs="Times New Roman"/>
          <w:sz w:val="26"/>
          <w:szCs w:val="26"/>
        </w:rPr>
        <w:t>ь в соответствии с таблицей 13.5</w:t>
      </w:r>
    </w:p>
    <w:p w14:paraId="2905FD26" w14:textId="556199EF" w:rsidR="00B8282B" w:rsidRPr="007B6F4B"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7B6F4B">
        <w:rPr>
          <w:rFonts w:ascii="Times New Roman" w:hAnsi="Times New Roman" w:cs="Times New Roman"/>
          <w:sz w:val="26"/>
          <w:szCs w:val="26"/>
        </w:rPr>
        <w:t>Таблица 13.</w:t>
      </w:r>
      <w:r w:rsidR="00C31BCD">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7B6F4B" w:rsidRPr="007B6F4B" w14:paraId="1E4FFE95" w14:textId="77777777" w:rsidTr="00B8282B">
        <w:tc>
          <w:tcPr>
            <w:tcW w:w="2972" w:type="dxa"/>
          </w:tcPr>
          <w:p w14:paraId="65CD61AF" w14:textId="77777777" w:rsidR="00B8282B" w:rsidRPr="007B6F4B"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7B6F4B"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7B6F4B"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Земельные участки общественной</w:t>
            </w:r>
            <w:r w:rsidR="00616125" w:rsidRPr="007B6F4B">
              <w:rPr>
                <w:rFonts w:ascii="Times New Roman" w:hAnsi="Times New Roman" w:cs="Times New Roman"/>
                <w:sz w:val="16"/>
                <w:szCs w:val="16"/>
              </w:rPr>
              <w:t xml:space="preserve"> и (или) социальной</w:t>
            </w:r>
            <w:r w:rsidRPr="007B6F4B">
              <w:rPr>
                <w:rFonts w:ascii="Times New Roman" w:hAnsi="Times New Roman" w:cs="Times New Roman"/>
                <w:sz w:val="16"/>
                <w:szCs w:val="16"/>
              </w:rPr>
              <w:t xml:space="preserve"> застройки, %</w:t>
            </w:r>
          </w:p>
        </w:tc>
        <w:tc>
          <w:tcPr>
            <w:tcW w:w="1701" w:type="dxa"/>
          </w:tcPr>
          <w:p w14:paraId="73E52785" w14:textId="77777777" w:rsidR="00B8282B" w:rsidRPr="007B6F4B"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7B6F4B"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Улицы, проезды, стоянки, %</w:t>
            </w:r>
          </w:p>
        </w:tc>
      </w:tr>
    </w:tbl>
    <w:p w14:paraId="7DE65505" w14:textId="77777777" w:rsidR="00B8282B" w:rsidRPr="007B6F4B"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7B6F4B" w:rsidRPr="007B6F4B" w14:paraId="0B8CB30C" w14:textId="77777777" w:rsidTr="00B8282B">
        <w:trPr>
          <w:trHeight w:val="60"/>
          <w:tblHeader/>
        </w:trPr>
        <w:tc>
          <w:tcPr>
            <w:tcW w:w="2972" w:type="dxa"/>
          </w:tcPr>
          <w:p w14:paraId="0858982E" w14:textId="77777777" w:rsidR="00B8282B" w:rsidRPr="007B6F4B"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701" w:type="dxa"/>
          </w:tcPr>
          <w:p w14:paraId="49D2DDD3" w14:textId="77777777" w:rsidR="00B8282B" w:rsidRPr="007B6F4B"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2126" w:type="dxa"/>
          </w:tcPr>
          <w:p w14:paraId="3994BB93" w14:textId="77777777" w:rsidR="00B8282B" w:rsidRPr="007B6F4B"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701" w:type="dxa"/>
          </w:tcPr>
          <w:p w14:paraId="19ECBAAA" w14:textId="77777777" w:rsidR="00B8282B" w:rsidRPr="007B6F4B"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701" w:type="dxa"/>
          </w:tcPr>
          <w:p w14:paraId="29C1D171" w14:textId="77777777" w:rsidR="00B8282B" w:rsidRPr="007B6F4B"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r>
      <w:tr w:rsidR="007B6F4B" w:rsidRPr="007B6F4B" w14:paraId="0AB985A5" w14:textId="77777777" w:rsidTr="00B8282B">
        <w:trPr>
          <w:trHeight w:val="60"/>
        </w:trPr>
        <w:tc>
          <w:tcPr>
            <w:tcW w:w="2972" w:type="dxa"/>
          </w:tcPr>
          <w:p w14:paraId="2FBD826A" w14:textId="681238D4" w:rsidR="00B8282B" w:rsidRPr="007B6F4B"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Застройка в границах микрорайона </w:t>
            </w:r>
            <w:r w:rsidR="006431F1" w:rsidRPr="007B6F4B">
              <w:rPr>
                <w:rFonts w:ascii="Times New Roman" w:hAnsi="Times New Roman" w:cs="Times New Roman"/>
                <w:sz w:val="16"/>
                <w:szCs w:val="16"/>
              </w:rPr>
              <w:t>(квартала)</w:t>
            </w:r>
          </w:p>
        </w:tc>
        <w:tc>
          <w:tcPr>
            <w:tcW w:w="1701" w:type="dxa"/>
          </w:tcPr>
          <w:p w14:paraId="1440F90C" w14:textId="5ACED253" w:rsidR="00B8282B" w:rsidRPr="007B6F4B"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н</w:t>
            </w:r>
            <w:r w:rsidR="00B8282B" w:rsidRPr="007B6F4B">
              <w:rPr>
                <w:rFonts w:ascii="Times New Roman" w:hAnsi="Times New Roman" w:cs="Times New Roman"/>
                <w:sz w:val="16"/>
                <w:szCs w:val="16"/>
              </w:rPr>
              <w:t>е более 75</w:t>
            </w:r>
            <w:r w:rsidRPr="007B6F4B">
              <w:rPr>
                <w:rFonts w:ascii="Times New Roman" w:hAnsi="Times New Roman" w:cs="Times New Roman"/>
                <w:sz w:val="16"/>
                <w:szCs w:val="16"/>
              </w:rPr>
              <w:t>,0</w:t>
            </w:r>
          </w:p>
        </w:tc>
        <w:tc>
          <w:tcPr>
            <w:tcW w:w="2126" w:type="dxa"/>
          </w:tcPr>
          <w:p w14:paraId="1B9F015A" w14:textId="60694B09" w:rsidR="00B8282B" w:rsidRPr="007B6F4B"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не менее </w:t>
            </w:r>
            <w:r w:rsidR="006431F1" w:rsidRPr="007B6F4B">
              <w:rPr>
                <w:rFonts w:ascii="Times New Roman" w:hAnsi="Times New Roman" w:cs="Times New Roman"/>
                <w:sz w:val="16"/>
                <w:szCs w:val="16"/>
              </w:rPr>
              <w:t>3,0</w:t>
            </w:r>
          </w:p>
        </w:tc>
        <w:tc>
          <w:tcPr>
            <w:tcW w:w="1701" w:type="dxa"/>
          </w:tcPr>
          <w:p w14:paraId="3E0391D1" w14:textId="787DED5D" w:rsidR="00B8282B" w:rsidRPr="007B6F4B"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н</w:t>
            </w:r>
            <w:r w:rsidR="00B8282B" w:rsidRPr="007B6F4B">
              <w:rPr>
                <w:rFonts w:ascii="Times New Roman" w:hAnsi="Times New Roman" w:cs="Times New Roman"/>
                <w:sz w:val="16"/>
                <w:szCs w:val="16"/>
              </w:rPr>
              <w:t xml:space="preserve">е менее 3,0 </w:t>
            </w:r>
          </w:p>
        </w:tc>
        <w:tc>
          <w:tcPr>
            <w:tcW w:w="1701" w:type="dxa"/>
          </w:tcPr>
          <w:p w14:paraId="29FDDAA4" w14:textId="4E317608" w:rsidR="00B8282B" w:rsidRPr="007B6F4B"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15</w:t>
            </w:r>
            <w:r w:rsidR="00B8282B" w:rsidRPr="007B6F4B">
              <w:rPr>
                <w:rFonts w:ascii="Times New Roman" w:hAnsi="Times New Roman" w:cs="Times New Roman"/>
                <w:sz w:val="16"/>
                <w:szCs w:val="16"/>
              </w:rPr>
              <w:t xml:space="preserve">,0 </w:t>
            </w:r>
          </w:p>
        </w:tc>
      </w:tr>
    </w:tbl>
    <w:p w14:paraId="125B8212" w14:textId="37D65FF6" w:rsidR="00C31BCD" w:rsidRPr="00C31BCD" w:rsidRDefault="00621C25" w:rsidP="00C31BCD">
      <w:pPr>
        <w:pStyle w:val="a3"/>
        <w:numPr>
          <w:ilvl w:val="0"/>
          <w:numId w:val="34"/>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7B6F4B">
          <w:rPr>
            <w:rFonts w:ascii="Times New Roman" w:hAnsi="Times New Roman" w:cs="Times New Roman"/>
            <w:sz w:val="26"/>
            <w:szCs w:val="26"/>
          </w:rPr>
          <w:t>СП 52.13330</w:t>
        </w:r>
      </w:hyperlink>
      <w:r w:rsidRPr="007B6F4B">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7B6F4B">
        <w:rPr>
          <w:rFonts w:ascii="Times New Roman" w:hAnsi="Times New Roman" w:cs="Times New Roman"/>
          <w:sz w:val="26"/>
          <w:szCs w:val="26"/>
        </w:rPr>
        <w:t>зрывов, указанных в таблице 13.</w:t>
      </w:r>
      <w:r w:rsidR="00C31BCD">
        <w:rPr>
          <w:rFonts w:ascii="Times New Roman" w:hAnsi="Times New Roman" w:cs="Times New Roman"/>
          <w:sz w:val="26"/>
          <w:szCs w:val="26"/>
        </w:rPr>
        <w:t>6</w:t>
      </w:r>
      <w:r w:rsidRPr="007B6F4B">
        <w:rPr>
          <w:rFonts w:ascii="Times New Roman" w:hAnsi="Times New Roman" w:cs="Times New Roman"/>
          <w:sz w:val="26"/>
          <w:szCs w:val="26"/>
        </w:rPr>
        <w:t>.</w:t>
      </w:r>
    </w:p>
    <w:p w14:paraId="362C2980" w14:textId="77777777" w:rsidR="00C31BCD" w:rsidRDefault="00C31BCD"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5740D1C4" w14:textId="77777777" w:rsidR="00C31BCD" w:rsidRDefault="00C31BCD"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CBC23DE" w14:textId="77777777" w:rsidR="00C31BCD" w:rsidRDefault="00C31BCD"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08B8E96C" w14:textId="77777777" w:rsidR="00C31BCD" w:rsidRDefault="00C31BCD"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38DF8BC2" w14:textId="77777777" w:rsidR="00C31BCD" w:rsidRDefault="00C31BCD"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3015BCD" w14:textId="77777777" w:rsidR="00C31BCD" w:rsidRDefault="00C31BCD"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A88443" w14:textId="2E211C33" w:rsidR="00621C25" w:rsidRPr="007B6F4B"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Таблица 13.</w:t>
      </w:r>
      <w:r w:rsidR="00C31BCD">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7B6F4B" w:rsidRPr="007B6F4B" w14:paraId="5821236F" w14:textId="77777777" w:rsidTr="00466F07">
        <w:tc>
          <w:tcPr>
            <w:tcW w:w="3544" w:type="dxa"/>
            <w:vMerge w:val="restart"/>
          </w:tcPr>
          <w:p w14:paraId="2EE6F075" w14:textId="77777777" w:rsidR="00621C25" w:rsidRPr="007B6F4B"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Наименование</w:t>
            </w:r>
          </w:p>
        </w:tc>
        <w:tc>
          <w:tcPr>
            <w:tcW w:w="6657" w:type="dxa"/>
            <w:gridSpan w:val="2"/>
          </w:tcPr>
          <w:p w14:paraId="6CA3848E"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Расстояние, м</w:t>
            </w:r>
          </w:p>
        </w:tc>
      </w:tr>
      <w:tr w:rsidR="007B6F4B" w:rsidRPr="007B6F4B" w14:paraId="6CC36528" w14:textId="77777777" w:rsidTr="00466F07">
        <w:tc>
          <w:tcPr>
            <w:tcW w:w="3544" w:type="dxa"/>
            <w:vMerge/>
          </w:tcPr>
          <w:p w14:paraId="0A59503D"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между длинными сторонами с окнами </w:t>
            </w:r>
          </w:p>
          <w:p w14:paraId="5D2B9A18"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и торцами с окнами*</w:t>
            </w:r>
          </w:p>
        </w:tc>
      </w:tr>
    </w:tbl>
    <w:p w14:paraId="1F0C9297" w14:textId="77777777" w:rsidR="00621C25" w:rsidRPr="007B6F4B"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7B6F4B" w:rsidRPr="007B6F4B" w14:paraId="7E15C90C" w14:textId="77777777" w:rsidTr="00466F07">
        <w:trPr>
          <w:trHeight w:val="96"/>
          <w:tblHeader/>
        </w:trPr>
        <w:tc>
          <w:tcPr>
            <w:tcW w:w="3539" w:type="dxa"/>
          </w:tcPr>
          <w:p w14:paraId="4060636D"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977" w:type="dxa"/>
          </w:tcPr>
          <w:p w14:paraId="4CD32BC2"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3685" w:type="dxa"/>
          </w:tcPr>
          <w:p w14:paraId="5C427F2D"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r>
      <w:tr w:rsidR="007B6F4B" w:rsidRPr="007B6F4B" w14:paraId="04E47E0B" w14:textId="77777777" w:rsidTr="00466F07">
        <w:trPr>
          <w:tblHeader/>
        </w:trPr>
        <w:tc>
          <w:tcPr>
            <w:tcW w:w="3539" w:type="dxa"/>
          </w:tcPr>
          <w:p w14:paraId="24CEBA30" w14:textId="77777777" w:rsidR="00621C25" w:rsidRPr="007B6F4B"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Индивидуальная </w:t>
            </w:r>
          </w:p>
        </w:tc>
        <w:tc>
          <w:tcPr>
            <w:tcW w:w="2977" w:type="dxa"/>
          </w:tcPr>
          <w:p w14:paraId="29C97B69"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По нормам инсоляции и освещённости</w:t>
            </w:r>
          </w:p>
        </w:tc>
      </w:tr>
      <w:tr w:rsidR="007B6F4B" w:rsidRPr="007B6F4B" w14:paraId="098CCE5E" w14:textId="77777777" w:rsidTr="00466F07">
        <w:trPr>
          <w:tblHeader/>
        </w:trPr>
        <w:tc>
          <w:tcPr>
            <w:tcW w:w="3539" w:type="dxa"/>
          </w:tcPr>
          <w:p w14:paraId="4CC42A56" w14:textId="77777777" w:rsidR="00EE2644" w:rsidRPr="007B6F4B"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Блокированная</w:t>
            </w:r>
          </w:p>
        </w:tc>
        <w:tc>
          <w:tcPr>
            <w:tcW w:w="2977" w:type="dxa"/>
          </w:tcPr>
          <w:p w14:paraId="1C9903E1" w14:textId="77777777" w:rsidR="00EE2644" w:rsidRPr="007B6F4B"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7B6F4B"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По нормам инсоляции и освещённости</w:t>
            </w:r>
          </w:p>
        </w:tc>
      </w:tr>
      <w:tr w:rsidR="007B6F4B" w:rsidRPr="007B6F4B" w14:paraId="4D20EB0D" w14:textId="77777777" w:rsidTr="00466F07">
        <w:trPr>
          <w:tblHeader/>
        </w:trPr>
        <w:tc>
          <w:tcPr>
            <w:tcW w:w="3539" w:type="dxa"/>
          </w:tcPr>
          <w:p w14:paraId="79D5ABFC" w14:textId="77777777" w:rsidR="00621C25" w:rsidRPr="007B6F4B"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15</w:t>
            </w:r>
          </w:p>
        </w:tc>
        <w:tc>
          <w:tcPr>
            <w:tcW w:w="3685" w:type="dxa"/>
          </w:tcPr>
          <w:p w14:paraId="012A418A"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10</w:t>
            </w:r>
          </w:p>
        </w:tc>
      </w:tr>
      <w:tr w:rsidR="007B6F4B" w:rsidRPr="007B6F4B" w14:paraId="464EBD06" w14:textId="77777777" w:rsidTr="00466F07">
        <w:trPr>
          <w:tblHeader/>
        </w:trPr>
        <w:tc>
          <w:tcPr>
            <w:tcW w:w="3539" w:type="dxa"/>
          </w:tcPr>
          <w:p w14:paraId="02E63A1A" w14:textId="77777777" w:rsidR="00621C25" w:rsidRPr="007B6F4B"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20</w:t>
            </w:r>
          </w:p>
        </w:tc>
        <w:tc>
          <w:tcPr>
            <w:tcW w:w="3685" w:type="dxa"/>
          </w:tcPr>
          <w:p w14:paraId="6E3A1BF0"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10</w:t>
            </w:r>
          </w:p>
        </w:tc>
      </w:tr>
      <w:tr w:rsidR="007B6F4B" w:rsidRPr="007B6F4B" w14:paraId="6105F99E" w14:textId="77777777" w:rsidTr="00466F07">
        <w:trPr>
          <w:tblHeader/>
        </w:trPr>
        <w:tc>
          <w:tcPr>
            <w:tcW w:w="3539" w:type="dxa"/>
          </w:tcPr>
          <w:p w14:paraId="55B66C51" w14:textId="77777777" w:rsidR="00621C25" w:rsidRPr="007B6F4B"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Среднеэтажная многоквартирная</w:t>
            </w:r>
          </w:p>
        </w:tc>
        <w:tc>
          <w:tcPr>
            <w:tcW w:w="2977" w:type="dxa"/>
          </w:tcPr>
          <w:p w14:paraId="526630CC"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20</w:t>
            </w:r>
          </w:p>
        </w:tc>
        <w:tc>
          <w:tcPr>
            <w:tcW w:w="3685" w:type="dxa"/>
          </w:tcPr>
          <w:p w14:paraId="356AE5FD"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10</w:t>
            </w:r>
          </w:p>
        </w:tc>
      </w:tr>
      <w:tr w:rsidR="007B6F4B" w:rsidRPr="007B6F4B" w14:paraId="62810E6E" w14:textId="77777777" w:rsidTr="00466F07">
        <w:trPr>
          <w:tblHeader/>
        </w:trPr>
        <w:tc>
          <w:tcPr>
            <w:tcW w:w="3539" w:type="dxa"/>
          </w:tcPr>
          <w:p w14:paraId="3D461304" w14:textId="77777777" w:rsidR="00621C25" w:rsidRPr="007B6F4B"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Многоэтажная многоквартирная</w:t>
            </w:r>
          </w:p>
        </w:tc>
        <w:tc>
          <w:tcPr>
            <w:tcW w:w="2977" w:type="dxa"/>
          </w:tcPr>
          <w:p w14:paraId="44545A84"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20</w:t>
            </w:r>
          </w:p>
        </w:tc>
        <w:tc>
          <w:tcPr>
            <w:tcW w:w="3685" w:type="dxa"/>
          </w:tcPr>
          <w:p w14:paraId="73216087" w14:textId="77777777" w:rsidR="00621C25" w:rsidRPr="007B6F4B"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10</w:t>
            </w:r>
          </w:p>
        </w:tc>
      </w:tr>
      <w:tr w:rsidR="007B6F4B" w:rsidRPr="007B6F4B" w14:paraId="1259F983" w14:textId="77777777" w:rsidTr="00466F07">
        <w:trPr>
          <w:tblHeader/>
        </w:trPr>
        <w:tc>
          <w:tcPr>
            <w:tcW w:w="3539" w:type="dxa"/>
          </w:tcPr>
          <w:p w14:paraId="0667C155" w14:textId="77777777" w:rsidR="00A0494D" w:rsidRPr="007B6F4B"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Смешанная многоквартирная</w:t>
            </w:r>
          </w:p>
        </w:tc>
        <w:tc>
          <w:tcPr>
            <w:tcW w:w="2977" w:type="dxa"/>
          </w:tcPr>
          <w:p w14:paraId="5570870F" w14:textId="77777777" w:rsidR="00A0494D" w:rsidRPr="007B6F4B"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20</w:t>
            </w:r>
          </w:p>
        </w:tc>
        <w:tc>
          <w:tcPr>
            <w:tcW w:w="3685" w:type="dxa"/>
          </w:tcPr>
          <w:p w14:paraId="58FA3898" w14:textId="77777777" w:rsidR="00A0494D" w:rsidRPr="007B6F4B"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10</w:t>
            </w:r>
          </w:p>
        </w:tc>
      </w:tr>
    </w:tbl>
    <w:p w14:paraId="389C6ED2" w14:textId="77777777" w:rsidR="00DC377E" w:rsidRPr="007B6F4B" w:rsidRDefault="00DC377E"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7B6F4B" w:rsidRDefault="00967E4E" w:rsidP="006F1793">
      <w:pPr>
        <w:pStyle w:val="3"/>
        <w:tabs>
          <w:tab w:val="left" w:pos="13183"/>
        </w:tabs>
        <w:ind w:right="-20"/>
        <w:rPr>
          <w:sz w:val="26"/>
          <w:szCs w:val="26"/>
        </w:rPr>
      </w:pPr>
      <w:r w:rsidRPr="007B6F4B">
        <w:rPr>
          <w:sz w:val="26"/>
          <w:szCs w:val="26"/>
        </w:rPr>
        <w:t xml:space="preserve">СТАТЬЯ 14. ОБЩЕСТВЕННЫЕ </w:t>
      </w:r>
      <w:r w:rsidR="00133E37" w:rsidRPr="007B6F4B">
        <w:rPr>
          <w:sz w:val="26"/>
          <w:szCs w:val="26"/>
        </w:rPr>
        <w:t>П</w:t>
      </w:r>
      <w:r w:rsidRPr="007B6F4B">
        <w:rPr>
          <w:sz w:val="26"/>
          <w:szCs w:val="26"/>
        </w:rPr>
        <w:t>РОСТРАНСТВА, РЕКРЕАЦИЯ, ОЗЕЛЕНЕНИЕ И БЛАГОУСТРОЙСТВО ТЕРРИТОРИИ</w:t>
      </w:r>
    </w:p>
    <w:p w14:paraId="797BC5E8" w14:textId="77777777" w:rsidR="00967E4E" w:rsidRPr="007B6F4B"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7B6F4B"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7B6F4B">
        <w:rPr>
          <w:rFonts w:ascii="Times New Roman" w:hAnsi="Times New Roman" w:cs="Times New Roman"/>
          <w:sz w:val="26"/>
          <w:szCs w:val="26"/>
        </w:rPr>
        <w:t>центральные</w:t>
      </w:r>
      <w:r w:rsidRPr="007B6F4B">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7B6F4B"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7B6F4B"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7B6F4B"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7B6F4B">
        <w:rPr>
          <w:rFonts w:ascii="Times New Roman" w:hAnsi="Times New Roman" w:cs="Times New Roman"/>
          <w:sz w:val="26"/>
          <w:szCs w:val="26"/>
        </w:rPr>
        <w:t>.</w:t>
      </w:r>
    </w:p>
    <w:p w14:paraId="55BEB19A" w14:textId="54501D05" w:rsidR="00967E4E" w:rsidRPr="007B6F4B"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lang w:eastAsia="ru-RU"/>
        </w:rPr>
        <w:t xml:space="preserve">На территории </w:t>
      </w:r>
      <w:r w:rsidR="00721C73" w:rsidRPr="007B6F4B">
        <w:rPr>
          <w:rFonts w:ascii="Times New Roman" w:hAnsi="Times New Roman" w:cs="Times New Roman"/>
          <w:sz w:val="26"/>
          <w:szCs w:val="26"/>
        </w:rPr>
        <w:t>Большелогск</w:t>
      </w:r>
      <w:r w:rsidR="006C21EA" w:rsidRPr="007B6F4B">
        <w:rPr>
          <w:rFonts w:ascii="Times New Roman" w:hAnsi="Times New Roman" w:cs="Times New Roman"/>
          <w:sz w:val="26"/>
          <w:szCs w:val="26"/>
        </w:rPr>
        <w:t>ого сельского поселения</w:t>
      </w:r>
      <w:r w:rsidR="00271337" w:rsidRPr="007B6F4B">
        <w:rPr>
          <w:rFonts w:ascii="Times New Roman" w:hAnsi="Times New Roman" w:cs="Times New Roman"/>
          <w:sz w:val="26"/>
          <w:szCs w:val="26"/>
        </w:rPr>
        <w:t xml:space="preserve"> </w:t>
      </w:r>
      <w:r w:rsidRPr="007B6F4B">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7B6F4B">
        <w:rPr>
          <w:rFonts w:ascii="Times New Roman" w:hAnsi="Times New Roman" w:cs="Times New Roman"/>
          <w:sz w:val="26"/>
          <w:szCs w:val="26"/>
          <w:lang w:eastAsia="ru-RU"/>
        </w:rPr>
        <w:t>.</w:t>
      </w:r>
    </w:p>
    <w:p w14:paraId="0FB040EF" w14:textId="77777777" w:rsidR="004525CF" w:rsidRPr="007B6F4B"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7B6F4B">
        <w:rPr>
          <w:rFonts w:ascii="Times New Roman" w:hAnsi="Times New Roman" w:cs="Times New Roman"/>
          <w:sz w:val="26"/>
          <w:szCs w:val="26"/>
        </w:rPr>
        <w:t>риториальной доступности озеленёнными территориями</w:t>
      </w:r>
      <w:r w:rsidRPr="007B6F4B">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7B6F4B"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7B6F4B" w:rsidRPr="007B6F4B" w14:paraId="0C0307ED" w14:textId="77777777" w:rsidTr="006D7D16">
        <w:tc>
          <w:tcPr>
            <w:tcW w:w="3397" w:type="dxa"/>
            <w:vMerge w:val="restart"/>
          </w:tcPr>
          <w:p w14:paraId="5E1E04B9" w14:textId="77777777" w:rsidR="00D377EC" w:rsidRPr="007B6F4B"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Озеленённые территории общего пользования</w:t>
            </w:r>
            <w:r w:rsidR="00AC6F0F" w:rsidRPr="007B6F4B">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7B6F4B"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w:t>
            </w:r>
          </w:p>
        </w:tc>
      </w:tr>
      <w:tr w:rsidR="007B6F4B" w:rsidRPr="007B6F4B" w14:paraId="5A823329" w14:textId="77777777" w:rsidTr="00EB74D1">
        <w:tc>
          <w:tcPr>
            <w:tcW w:w="3397" w:type="dxa"/>
            <w:vMerge/>
          </w:tcPr>
          <w:p w14:paraId="6B53D54E" w14:textId="77777777" w:rsidR="006D7D16" w:rsidRPr="007B6F4B"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7B6F4B" w:rsidRDefault="00EB74D1" w:rsidP="00EB74D1">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минимально допустимого уровня обеспеченности, </w:t>
            </w:r>
            <w:r w:rsidRPr="007B6F4B">
              <w:rPr>
                <w:rFonts w:ascii="Times New Roman" w:hAnsi="Times New Roman" w:cs="Times New Roman"/>
                <w:sz w:val="16"/>
                <w:szCs w:val="16"/>
                <w:lang w:eastAsia="ru-RU"/>
              </w:rPr>
              <w:t>м</w:t>
            </w:r>
            <w:r w:rsidRPr="007B6F4B">
              <w:rPr>
                <w:rFonts w:ascii="Times New Roman" w:hAnsi="Times New Roman" w:cs="Times New Roman"/>
                <w:sz w:val="16"/>
                <w:szCs w:val="16"/>
                <w:vertAlign w:val="superscript"/>
                <w:lang w:eastAsia="ru-RU"/>
              </w:rPr>
              <w:t>2</w:t>
            </w:r>
            <w:r w:rsidRPr="007B6F4B">
              <w:rPr>
                <w:rFonts w:ascii="Times New Roman" w:hAnsi="Times New Roman" w:cs="Times New Roman"/>
                <w:sz w:val="16"/>
                <w:szCs w:val="16"/>
                <w:lang w:eastAsia="ru-RU"/>
              </w:rPr>
              <w:t xml:space="preserve"> / чел</w:t>
            </w:r>
          </w:p>
        </w:tc>
        <w:tc>
          <w:tcPr>
            <w:tcW w:w="3402" w:type="dxa"/>
          </w:tcPr>
          <w:p w14:paraId="2CAF41F6" w14:textId="77777777" w:rsidR="006D7D16" w:rsidRPr="007B6F4B"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7B6F4B" w:rsidRDefault="00962437" w:rsidP="00D377EC">
      <w:pPr>
        <w:pStyle w:val="a3"/>
        <w:tabs>
          <w:tab w:val="left" w:pos="851"/>
          <w:tab w:val="left" w:pos="9356"/>
        </w:tabs>
        <w:ind w:right="112"/>
        <w:jc w:val="right"/>
        <w:rPr>
          <w:rFonts w:ascii="Times New Roman" w:hAnsi="Times New Roman" w:cs="Times New Roman"/>
          <w:sz w:val="2"/>
          <w:szCs w:val="2"/>
        </w:rPr>
      </w:pPr>
      <w:r w:rsidRPr="007B6F4B">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7B6F4B" w:rsidRPr="007B6F4B" w14:paraId="56B79454" w14:textId="77777777" w:rsidTr="006D7D16">
        <w:trPr>
          <w:trHeight w:val="184"/>
          <w:tblHeader/>
        </w:trPr>
        <w:tc>
          <w:tcPr>
            <w:tcW w:w="3397" w:type="dxa"/>
          </w:tcPr>
          <w:p w14:paraId="039261B5" w14:textId="77777777" w:rsidR="006D7D16" w:rsidRPr="007B6F4B"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3402" w:type="dxa"/>
          </w:tcPr>
          <w:p w14:paraId="21BB1F38" w14:textId="77777777" w:rsidR="006D7D16" w:rsidRPr="007B6F4B"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3402" w:type="dxa"/>
          </w:tcPr>
          <w:p w14:paraId="22A95F3E" w14:textId="77777777" w:rsidR="006D7D16" w:rsidRPr="007B6F4B"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r>
      <w:tr w:rsidR="007B6F4B" w:rsidRPr="007B6F4B" w14:paraId="0D09CFDF" w14:textId="77777777" w:rsidTr="003740AB">
        <w:trPr>
          <w:trHeight w:val="184"/>
          <w:tblHeader/>
        </w:trPr>
        <w:tc>
          <w:tcPr>
            <w:tcW w:w="3397" w:type="dxa"/>
          </w:tcPr>
          <w:p w14:paraId="5BC24D4E" w14:textId="0368FA87" w:rsidR="006D7D16" w:rsidRPr="007B6F4B"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Общепоселенческие</w:t>
            </w:r>
          </w:p>
        </w:tc>
        <w:tc>
          <w:tcPr>
            <w:tcW w:w="3402" w:type="dxa"/>
          </w:tcPr>
          <w:p w14:paraId="0A7394EB" w14:textId="009799B5" w:rsidR="00AC6F0F" w:rsidRPr="007B6F4B"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r w:rsidR="0032370D" w:rsidRPr="007B6F4B">
              <w:rPr>
                <w:rFonts w:ascii="Times New Roman" w:hAnsi="Times New Roman" w:cs="Times New Roman"/>
                <w:sz w:val="16"/>
                <w:szCs w:val="16"/>
              </w:rPr>
              <w:t xml:space="preserve">3,2 </w:t>
            </w:r>
          </w:p>
        </w:tc>
        <w:tc>
          <w:tcPr>
            <w:tcW w:w="3402" w:type="dxa"/>
          </w:tcPr>
          <w:p w14:paraId="0F24ACE7" w14:textId="77777777" w:rsidR="006D7D16" w:rsidRPr="007B6F4B"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Пешеходная доступность – не более 15 мин</w:t>
            </w:r>
          </w:p>
        </w:tc>
      </w:tr>
      <w:tr w:rsidR="007B6F4B" w:rsidRPr="007B6F4B" w14:paraId="2D98C859" w14:textId="77777777" w:rsidTr="003740AB">
        <w:trPr>
          <w:trHeight w:val="184"/>
          <w:tblHeader/>
        </w:trPr>
        <w:tc>
          <w:tcPr>
            <w:tcW w:w="3397" w:type="dxa"/>
          </w:tcPr>
          <w:p w14:paraId="3719E76C" w14:textId="77777777" w:rsidR="00E26745" w:rsidRPr="007B6F4B"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Ж</w:t>
            </w:r>
            <w:r w:rsidR="00981B3B" w:rsidRPr="007B6F4B">
              <w:rPr>
                <w:rFonts w:ascii="Times New Roman" w:hAnsi="Times New Roman" w:cs="Times New Roman"/>
                <w:sz w:val="16"/>
                <w:szCs w:val="16"/>
              </w:rPr>
              <w:t>илого микрорайона</w:t>
            </w:r>
            <w:r w:rsidRPr="007B6F4B">
              <w:rPr>
                <w:rFonts w:ascii="Times New Roman" w:hAnsi="Times New Roman" w:cs="Times New Roman"/>
                <w:sz w:val="16"/>
                <w:szCs w:val="16"/>
              </w:rPr>
              <w:t xml:space="preserve"> (</w:t>
            </w:r>
            <w:r w:rsidR="00981B3B" w:rsidRPr="007B6F4B">
              <w:rPr>
                <w:rFonts w:ascii="Times New Roman" w:hAnsi="Times New Roman" w:cs="Times New Roman"/>
                <w:sz w:val="16"/>
                <w:szCs w:val="16"/>
              </w:rPr>
              <w:t>квартала</w:t>
            </w:r>
            <w:r w:rsidRPr="007B6F4B">
              <w:rPr>
                <w:rFonts w:ascii="Times New Roman" w:hAnsi="Times New Roman" w:cs="Times New Roman"/>
                <w:sz w:val="16"/>
                <w:szCs w:val="16"/>
              </w:rPr>
              <w:t>)</w:t>
            </w:r>
          </w:p>
        </w:tc>
        <w:tc>
          <w:tcPr>
            <w:tcW w:w="3402" w:type="dxa"/>
          </w:tcPr>
          <w:p w14:paraId="77CFEC34" w14:textId="7FE30CC5" w:rsidR="006F7CBF" w:rsidRPr="007B6F4B"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1,7</w:t>
            </w:r>
          </w:p>
        </w:tc>
        <w:tc>
          <w:tcPr>
            <w:tcW w:w="3402" w:type="dxa"/>
          </w:tcPr>
          <w:p w14:paraId="7EA57C26" w14:textId="77777777" w:rsidR="00E26745" w:rsidRPr="007B6F4B"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Пешеходная доступность – не более 15 мин</w:t>
            </w:r>
          </w:p>
        </w:tc>
      </w:tr>
    </w:tbl>
    <w:p w14:paraId="594AD2A0" w14:textId="77777777" w:rsidR="00D377EC" w:rsidRPr="007B6F4B"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7B6F4B"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2AC4CE68" w14:textId="77777777" w:rsidTr="00FB50BE">
        <w:tc>
          <w:tcPr>
            <w:tcW w:w="10201" w:type="dxa"/>
          </w:tcPr>
          <w:p w14:paraId="77AA2782" w14:textId="77777777" w:rsidR="00AE00AE" w:rsidRPr="007B6F4B" w:rsidRDefault="00AE00AE" w:rsidP="00FB50BE">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32D7AA6F" w14:textId="753EECE8" w:rsidR="00AE00AE" w:rsidRPr="007B6F4B"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Площадь озеленённых терр</w:t>
            </w:r>
            <w:r w:rsidR="00981B3B" w:rsidRPr="007B6F4B">
              <w:rPr>
                <w:rFonts w:ascii="Times New Roman" w:hAnsi="Times New Roman" w:cs="Times New Roman"/>
                <w:sz w:val="16"/>
                <w:szCs w:val="16"/>
              </w:rPr>
              <w:t>иторий общего пользования жилого</w:t>
            </w:r>
            <w:r w:rsidRPr="007B6F4B">
              <w:rPr>
                <w:rFonts w:ascii="Times New Roman" w:hAnsi="Times New Roman" w:cs="Times New Roman"/>
                <w:sz w:val="16"/>
                <w:szCs w:val="16"/>
              </w:rPr>
              <w:t xml:space="preserve"> микро</w:t>
            </w:r>
            <w:r w:rsidR="00981B3B" w:rsidRPr="007B6F4B">
              <w:rPr>
                <w:rFonts w:ascii="Times New Roman" w:hAnsi="Times New Roman" w:cs="Times New Roman"/>
                <w:sz w:val="16"/>
                <w:szCs w:val="16"/>
              </w:rPr>
              <w:t>района</w:t>
            </w:r>
            <w:r w:rsidRPr="007B6F4B">
              <w:rPr>
                <w:rFonts w:ascii="Times New Roman" w:hAnsi="Times New Roman" w:cs="Times New Roman"/>
                <w:sz w:val="16"/>
                <w:szCs w:val="16"/>
              </w:rPr>
              <w:t xml:space="preserve"> (</w:t>
            </w:r>
            <w:r w:rsidR="00981B3B" w:rsidRPr="007B6F4B">
              <w:rPr>
                <w:rFonts w:ascii="Times New Roman" w:hAnsi="Times New Roman" w:cs="Times New Roman"/>
                <w:sz w:val="16"/>
                <w:szCs w:val="16"/>
              </w:rPr>
              <w:t>квартала</w:t>
            </w:r>
            <w:r w:rsidRPr="007B6F4B">
              <w:rPr>
                <w:rFonts w:ascii="Times New Roman" w:hAnsi="Times New Roman" w:cs="Times New Roman"/>
                <w:sz w:val="16"/>
                <w:szCs w:val="16"/>
              </w:rPr>
              <w:t xml:space="preserve">) включается </w:t>
            </w:r>
            <w:r w:rsidR="00AE00AE" w:rsidRPr="007B6F4B">
              <w:rPr>
                <w:rFonts w:ascii="Times New Roman" w:hAnsi="Times New Roman" w:cs="Times New Roman"/>
                <w:sz w:val="16"/>
                <w:szCs w:val="16"/>
              </w:rPr>
              <w:t xml:space="preserve">в расчёт площади </w:t>
            </w:r>
            <w:r w:rsidR="00794632" w:rsidRPr="007B6F4B">
              <w:rPr>
                <w:rFonts w:ascii="Times New Roman" w:hAnsi="Times New Roman" w:cs="Times New Roman"/>
                <w:sz w:val="16"/>
                <w:szCs w:val="16"/>
              </w:rPr>
              <w:t>общепоселенческих</w:t>
            </w:r>
            <w:r w:rsidR="0090395D" w:rsidRPr="007B6F4B">
              <w:rPr>
                <w:rFonts w:ascii="Times New Roman" w:hAnsi="Times New Roman" w:cs="Times New Roman"/>
                <w:sz w:val="16"/>
                <w:szCs w:val="16"/>
              </w:rPr>
              <w:t xml:space="preserve"> </w:t>
            </w:r>
            <w:r w:rsidR="00AE00AE" w:rsidRPr="007B6F4B">
              <w:rPr>
                <w:rFonts w:ascii="Times New Roman" w:hAnsi="Times New Roman" w:cs="Times New Roman"/>
                <w:sz w:val="16"/>
                <w:szCs w:val="16"/>
              </w:rPr>
              <w:t>озеленённых территорий</w:t>
            </w:r>
            <w:r w:rsidR="00794632" w:rsidRPr="007B6F4B">
              <w:rPr>
                <w:rFonts w:ascii="Times New Roman" w:hAnsi="Times New Roman" w:cs="Times New Roman"/>
                <w:sz w:val="16"/>
                <w:szCs w:val="16"/>
              </w:rPr>
              <w:t xml:space="preserve"> общего пользования</w:t>
            </w:r>
            <w:r w:rsidR="00D15431" w:rsidRPr="007B6F4B">
              <w:rPr>
                <w:rFonts w:ascii="Times New Roman" w:hAnsi="Times New Roman" w:cs="Times New Roman"/>
                <w:sz w:val="16"/>
                <w:szCs w:val="16"/>
              </w:rPr>
              <w:t xml:space="preserve">. </w:t>
            </w:r>
          </w:p>
          <w:p w14:paraId="746A3D76" w14:textId="0E14F431" w:rsidR="008A773A" w:rsidRPr="007B6F4B"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6B02D583" w14:textId="77777777" w:rsidR="00627251" w:rsidRDefault="00627251" w:rsidP="00627251">
      <w:pPr>
        <w:pStyle w:val="a3"/>
        <w:tabs>
          <w:tab w:val="left" w:pos="851"/>
          <w:tab w:val="left" w:pos="9356"/>
        </w:tabs>
        <w:ind w:left="567" w:firstLine="0"/>
        <w:rPr>
          <w:rFonts w:ascii="Times New Roman" w:hAnsi="Times New Roman" w:cs="Times New Roman"/>
          <w:sz w:val="26"/>
          <w:szCs w:val="26"/>
        </w:rPr>
      </w:pPr>
    </w:p>
    <w:p w14:paraId="5B2F2D0B" w14:textId="4CFA1141" w:rsidR="00967E4E" w:rsidRPr="007B6F4B"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lastRenderedPageBreak/>
        <w:t>Рекомендуемые</w:t>
      </w:r>
      <w:r w:rsidR="00967E4E" w:rsidRPr="007B6F4B">
        <w:rPr>
          <w:rFonts w:ascii="Times New Roman" w:hAnsi="Times New Roman" w:cs="Times New Roman"/>
          <w:sz w:val="26"/>
          <w:szCs w:val="26"/>
        </w:rPr>
        <w:t xml:space="preserve"> значения показателей максимально допустимого уровня территориальной доступности </w:t>
      </w:r>
      <w:r w:rsidR="00406EDD" w:rsidRPr="007B6F4B">
        <w:rPr>
          <w:rFonts w:ascii="Times New Roman" w:hAnsi="Times New Roman" w:cs="Times New Roman"/>
          <w:sz w:val="26"/>
          <w:szCs w:val="26"/>
        </w:rPr>
        <w:t>озеленёнными территориями</w:t>
      </w:r>
      <w:r w:rsidR="000B29A6" w:rsidRPr="007B6F4B">
        <w:rPr>
          <w:rFonts w:ascii="Times New Roman" w:hAnsi="Times New Roman" w:cs="Times New Roman"/>
          <w:sz w:val="26"/>
          <w:szCs w:val="26"/>
        </w:rPr>
        <w:t xml:space="preserve"> общего пользования</w:t>
      </w:r>
      <w:r w:rsidR="00EE3888" w:rsidRPr="007B6F4B">
        <w:rPr>
          <w:rFonts w:ascii="Times New Roman" w:hAnsi="Times New Roman" w:cs="Times New Roman"/>
          <w:sz w:val="26"/>
          <w:szCs w:val="26"/>
        </w:rPr>
        <w:t xml:space="preserve"> </w:t>
      </w:r>
      <w:r w:rsidR="002B3E7A" w:rsidRPr="007B6F4B">
        <w:rPr>
          <w:rFonts w:ascii="Times New Roman" w:hAnsi="Times New Roman" w:cs="Times New Roman"/>
          <w:sz w:val="26"/>
          <w:szCs w:val="26"/>
        </w:rPr>
        <w:t xml:space="preserve">в зависимости от вида озеленённых территорий общего пользования приведены </w:t>
      </w:r>
      <w:r w:rsidR="00967E4E" w:rsidRPr="007B6F4B">
        <w:rPr>
          <w:rFonts w:ascii="Times New Roman" w:hAnsi="Times New Roman" w:cs="Times New Roman"/>
          <w:sz w:val="26"/>
          <w:szCs w:val="26"/>
        </w:rPr>
        <w:t>в таблице 14.2</w:t>
      </w:r>
    </w:p>
    <w:p w14:paraId="64050D44" w14:textId="77777777" w:rsidR="0057286B" w:rsidRPr="007B6F4B" w:rsidRDefault="0057286B" w:rsidP="0057286B">
      <w:pPr>
        <w:pStyle w:val="a3"/>
        <w:tabs>
          <w:tab w:val="left" w:pos="851"/>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7B6F4B" w:rsidRPr="007B6F4B" w14:paraId="542D5A51" w14:textId="77777777" w:rsidTr="003447DD">
        <w:trPr>
          <w:trHeight w:val="562"/>
        </w:trPr>
        <w:tc>
          <w:tcPr>
            <w:tcW w:w="1668" w:type="dxa"/>
          </w:tcPr>
          <w:p w14:paraId="30DAC80A" w14:textId="77777777" w:rsidR="0057286B" w:rsidRPr="007B6F4B" w:rsidRDefault="0057286B" w:rsidP="003447DD">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7B6F4B" w:rsidRDefault="0057286B" w:rsidP="003447DD">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w:t>
            </w:r>
          </w:p>
          <w:p w14:paraId="282B8574" w14:textId="77777777" w:rsidR="0057286B" w:rsidRPr="007B6F4B" w:rsidRDefault="0057286B" w:rsidP="003447DD">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7B6F4B" w:rsidRDefault="0057286B" w:rsidP="003447DD">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Размер земельного участка, м</w:t>
            </w:r>
            <w:r w:rsidRPr="007B6F4B">
              <w:rPr>
                <w:rFonts w:ascii="Times New Roman" w:hAnsi="Times New Roman" w:cs="Times New Roman"/>
                <w:sz w:val="16"/>
                <w:szCs w:val="16"/>
                <w:vertAlign w:val="superscript"/>
              </w:rPr>
              <w:t xml:space="preserve">2 </w:t>
            </w:r>
          </w:p>
        </w:tc>
      </w:tr>
    </w:tbl>
    <w:p w14:paraId="454DD45D" w14:textId="77777777" w:rsidR="0057286B" w:rsidRPr="007B6F4B"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7B6F4B" w:rsidRPr="007B6F4B" w14:paraId="486B1B45" w14:textId="77777777" w:rsidTr="003447DD">
        <w:trPr>
          <w:tblHeader/>
        </w:trPr>
        <w:tc>
          <w:tcPr>
            <w:tcW w:w="1668" w:type="dxa"/>
          </w:tcPr>
          <w:p w14:paraId="6A08AD8B" w14:textId="77777777" w:rsidR="00927CC4" w:rsidRPr="007B6F4B"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3856" w:type="dxa"/>
          </w:tcPr>
          <w:p w14:paraId="69F6A2D5" w14:textId="5CF8DBB1" w:rsidR="00927CC4" w:rsidRPr="007B6F4B"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4677" w:type="dxa"/>
          </w:tcPr>
          <w:p w14:paraId="35D1B074" w14:textId="6EE6C76B" w:rsidR="00927CC4" w:rsidRPr="007B6F4B"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r>
      <w:tr w:rsidR="007B6F4B" w:rsidRPr="007B6F4B" w14:paraId="1D499868" w14:textId="77777777" w:rsidTr="003447DD">
        <w:tc>
          <w:tcPr>
            <w:tcW w:w="1668" w:type="dxa"/>
          </w:tcPr>
          <w:p w14:paraId="50020AB2" w14:textId="77777777" w:rsidR="00927CC4" w:rsidRPr="007B6F4B"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Леса</w:t>
            </w:r>
          </w:p>
        </w:tc>
        <w:tc>
          <w:tcPr>
            <w:tcW w:w="3856" w:type="dxa"/>
          </w:tcPr>
          <w:p w14:paraId="79612654"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4677" w:type="dxa"/>
          </w:tcPr>
          <w:p w14:paraId="1F08524A" w14:textId="77777777" w:rsidR="00927CC4" w:rsidRPr="007B6F4B" w:rsidRDefault="00927CC4" w:rsidP="003447DD">
            <w:pPr>
              <w:pStyle w:val="TableParagraph"/>
              <w:tabs>
                <w:tab w:val="left" w:pos="277"/>
              </w:tabs>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384DFBB" w14:textId="77777777" w:rsidTr="003447DD">
        <w:tc>
          <w:tcPr>
            <w:tcW w:w="1668" w:type="dxa"/>
          </w:tcPr>
          <w:p w14:paraId="2B68981D" w14:textId="77777777" w:rsidR="00927CC4" w:rsidRPr="007B6F4B"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Лесопарки</w:t>
            </w:r>
          </w:p>
        </w:tc>
        <w:tc>
          <w:tcPr>
            <w:tcW w:w="3856" w:type="dxa"/>
          </w:tcPr>
          <w:p w14:paraId="66A04B34"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4677" w:type="dxa"/>
          </w:tcPr>
          <w:p w14:paraId="2E71EC59"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A658F1B" w14:textId="77777777" w:rsidTr="003447DD">
        <w:tc>
          <w:tcPr>
            <w:tcW w:w="1668" w:type="dxa"/>
          </w:tcPr>
          <w:p w14:paraId="7B87FB1F" w14:textId="77777777" w:rsidR="00927CC4" w:rsidRPr="007B6F4B"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rPr>
              <w:t>Парк</w:t>
            </w:r>
          </w:p>
        </w:tc>
        <w:tc>
          <w:tcPr>
            <w:tcW w:w="3856" w:type="dxa"/>
          </w:tcPr>
          <w:p w14:paraId="2AB9CD92"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Транспортная доступность – 30 мин </w:t>
            </w:r>
          </w:p>
          <w:p w14:paraId="351036E0" w14:textId="77777777" w:rsidR="00927CC4" w:rsidRPr="007B6F4B" w:rsidRDefault="00927CC4" w:rsidP="003447DD">
            <w:pPr>
              <w:pStyle w:val="TableParagraph"/>
              <w:rPr>
                <w:rFonts w:ascii="Times New Roman" w:hAnsi="Times New Roman" w:cs="Times New Roman"/>
                <w:sz w:val="16"/>
                <w:szCs w:val="16"/>
              </w:rPr>
            </w:pPr>
          </w:p>
          <w:p w14:paraId="4A160B3D" w14:textId="77777777" w:rsidR="00927CC4" w:rsidRPr="007B6F4B"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7B6F4B" w:rsidRPr="007B6F4B" w14:paraId="0C98348F" w14:textId="77777777" w:rsidTr="003447DD">
        <w:tc>
          <w:tcPr>
            <w:tcW w:w="1668" w:type="dxa"/>
          </w:tcPr>
          <w:p w14:paraId="052FD727" w14:textId="77777777" w:rsidR="00927CC4" w:rsidRPr="007B6F4B"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Сад</w:t>
            </w:r>
          </w:p>
        </w:tc>
        <w:tc>
          <w:tcPr>
            <w:tcW w:w="3856" w:type="dxa"/>
          </w:tcPr>
          <w:p w14:paraId="175DAC91"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Радиус пешеходной доступности:</w:t>
            </w:r>
          </w:p>
          <w:p w14:paraId="7FB1EF65"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В многоэтажной 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застройке – 400 м</w:t>
            </w:r>
          </w:p>
          <w:p w14:paraId="6839E2C9"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В малоэтажной застройке – 800 м</w:t>
            </w:r>
          </w:p>
        </w:tc>
        <w:tc>
          <w:tcPr>
            <w:tcW w:w="4677" w:type="dxa"/>
          </w:tcPr>
          <w:p w14:paraId="0FBE24D8"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7B6F4B" w:rsidRPr="007B6F4B" w14:paraId="550BBAFF" w14:textId="77777777" w:rsidTr="003447DD">
        <w:tc>
          <w:tcPr>
            <w:tcW w:w="1668" w:type="dxa"/>
          </w:tcPr>
          <w:p w14:paraId="46250D5E" w14:textId="77777777" w:rsidR="00927CC4" w:rsidRPr="007B6F4B"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Сквер</w:t>
            </w:r>
          </w:p>
        </w:tc>
        <w:tc>
          <w:tcPr>
            <w:tcW w:w="3856" w:type="dxa"/>
          </w:tcPr>
          <w:p w14:paraId="167EAA90"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Радиус пешеходной доступности:</w:t>
            </w:r>
          </w:p>
          <w:p w14:paraId="146220DE"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В многоэтажной 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застройке – 400 м</w:t>
            </w:r>
          </w:p>
          <w:p w14:paraId="1393B43A" w14:textId="77777777" w:rsidR="00927CC4" w:rsidRPr="007B6F4B" w:rsidRDefault="00927CC4" w:rsidP="003447DD">
            <w:pPr>
              <w:pStyle w:val="TableParagraph"/>
              <w:rPr>
                <w:rFonts w:ascii="Times New Roman" w:hAnsi="Times New Roman" w:cs="Times New Roman"/>
                <w:sz w:val="16"/>
                <w:szCs w:val="16"/>
                <w:lang w:eastAsia="ru-RU"/>
              </w:rPr>
            </w:pPr>
            <w:r w:rsidRPr="007B6F4B">
              <w:rPr>
                <w:rFonts w:ascii="Times New Roman" w:hAnsi="Times New Roman" w:cs="Times New Roman"/>
                <w:sz w:val="16"/>
                <w:szCs w:val="16"/>
              </w:rPr>
              <w:t>В малоэтажной застройке – 800 м</w:t>
            </w:r>
          </w:p>
        </w:tc>
        <w:tc>
          <w:tcPr>
            <w:tcW w:w="4677" w:type="dxa"/>
          </w:tcPr>
          <w:p w14:paraId="2475C4CD"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7B6F4B" w:rsidRPr="007B6F4B" w14:paraId="27DB2295" w14:textId="77777777" w:rsidTr="003447DD">
        <w:tc>
          <w:tcPr>
            <w:tcW w:w="1668" w:type="dxa"/>
          </w:tcPr>
          <w:p w14:paraId="3E11B043" w14:textId="77777777" w:rsidR="00927CC4" w:rsidRPr="007B6F4B"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Бульвар</w:t>
            </w:r>
          </w:p>
        </w:tc>
        <w:tc>
          <w:tcPr>
            <w:tcW w:w="3856" w:type="dxa"/>
          </w:tcPr>
          <w:p w14:paraId="47A3DC32"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Радиус пешеходной доступности:</w:t>
            </w:r>
          </w:p>
          <w:p w14:paraId="74434C8B"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В многоэтажной 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застройке – 400 м</w:t>
            </w:r>
          </w:p>
          <w:p w14:paraId="54DC5D4B"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В малоэтажной застройке – 800 м</w:t>
            </w:r>
          </w:p>
        </w:tc>
        <w:tc>
          <w:tcPr>
            <w:tcW w:w="4677" w:type="dxa"/>
          </w:tcPr>
          <w:p w14:paraId="24F3D632" w14:textId="77777777" w:rsidR="00927CC4" w:rsidRPr="007B6F4B" w:rsidRDefault="00927CC4" w:rsidP="003447DD">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7B6F4B"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6D541890" w14:textId="77777777" w:rsidTr="00941C90">
        <w:tc>
          <w:tcPr>
            <w:tcW w:w="10201" w:type="dxa"/>
          </w:tcPr>
          <w:p w14:paraId="54E911B0" w14:textId="77777777" w:rsidR="00967E4E" w:rsidRPr="007B6F4B" w:rsidRDefault="00967E4E" w:rsidP="00F72E7E">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5034E8E1" w14:textId="36B28D3A" w:rsidR="00967E4E" w:rsidRPr="007B6F4B"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7B6F4B">
              <w:rPr>
                <w:rFonts w:ascii="Times New Roman" w:hAnsi="Times New Roman" w:cs="Times New Roman"/>
                <w:sz w:val="16"/>
                <w:szCs w:val="16"/>
              </w:rPr>
              <w:t>зелёных насаждений</w:t>
            </w:r>
            <w:r w:rsidRPr="007B6F4B">
              <w:rPr>
                <w:rFonts w:ascii="Times New Roman" w:hAnsi="Times New Roman" w:cs="Times New Roman"/>
                <w:sz w:val="16"/>
                <w:szCs w:val="16"/>
              </w:rPr>
              <w:t xml:space="preserve"> должна составлять не менее 70%.</w:t>
            </w:r>
          </w:p>
          <w:p w14:paraId="18D6F321" w14:textId="77777777" w:rsidR="00967E4E" w:rsidRPr="007B6F4B"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7B6F4B"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Дорожно-</w:t>
            </w:r>
            <w:proofErr w:type="spellStart"/>
            <w:r w:rsidRPr="007B6F4B">
              <w:rPr>
                <w:rFonts w:ascii="Times New Roman" w:hAnsi="Times New Roman" w:cs="Times New Roman"/>
                <w:sz w:val="16"/>
                <w:szCs w:val="16"/>
              </w:rPr>
              <w:t>тропиночную</w:t>
            </w:r>
            <w:proofErr w:type="spellEnd"/>
            <w:r w:rsidRPr="007B6F4B">
              <w:rPr>
                <w:rFonts w:ascii="Times New Roman" w:hAnsi="Times New Roman" w:cs="Times New Roman"/>
                <w:sz w:val="16"/>
                <w:szCs w:val="16"/>
              </w:rPr>
              <w:t xml:space="preserve"> сеть парков, садов и скверов следует формировать с учётом рекреационных нагрузок, функционального назначения и ёмкости территории. Трассировку дорожно-</w:t>
            </w:r>
            <w:proofErr w:type="spellStart"/>
            <w:r w:rsidRPr="007B6F4B">
              <w:rPr>
                <w:rFonts w:ascii="Times New Roman" w:hAnsi="Times New Roman" w:cs="Times New Roman"/>
                <w:sz w:val="16"/>
                <w:szCs w:val="16"/>
              </w:rPr>
              <w:t>тропиночной</w:t>
            </w:r>
            <w:proofErr w:type="spellEnd"/>
            <w:r w:rsidRPr="007B6F4B">
              <w:rPr>
                <w:rFonts w:ascii="Times New Roman" w:hAnsi="Times New Roman" w:cs="Times New Roman"/>
                <w:sz w:val="16"/>
                <w:szCs w:val="16"/>
              </w:rPr>
              <w:t xml:space="preserve">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7B6F4B">
              <w:rPr>
                <w:rFonts w:ascii="Times New Roman" w:hAnsi="Times New Roman" w:cs="Times New Roman"/>
                <w:sz w:val="16"/>
                <w:szCs w:val="16"/>
              </w:rPr>
              <w:t xml:space="preserve"> с учетом требований по доступности МГН в соответствии с СП 59.13330</w:t>
            </w:r>
            <w:r w:rsidRPr="007B6F4B">
              <w:rPr>
                <w:rFonts w:ascii="Times New Roman" w:hAnsi="Times New Roman" w:cs="Times New Roman"/>
                <w:sz w:val="16"/>
                <w:szCs w:val="16"/>
              </w:rPr>
              <w:t>. Ширина дорожки должна быть кратной 0,75 м.</w:t>
            </w:r>
          </w:p>
          <w:p w14:paraId="125EB2CC" w14:textId="77777777" w:rsidR="00967E4E" w:rsidRPr="007B6F4B"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трассировке путей рекреационных маршрутов для </w:t>
            </w:r>
            <w:r w:rsidR="00D32840" w:rsidRPr="007B6F4B">
              <w:rPr>
                <w:rFonts w:ascii="Times New Roman" w:hAnsi="Times New Roman" w:cs="Times New Roman"/>
                <w:sz w:val="16"/>
                <w:szCs w:val="16"/>
              </w:rPr>
              <w:t>МГН</w:t>
            </w:r>
            <w:r w:rsidRPr="007B6F4B">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7B6F4B">
                <w:rPr>
                  <w:rFonts w:ascii="Times New Roman" w:hAnsi="Times New Roman" w:cs="Times New Roman"/>
                  <w:sz w:val="16"/>
                  <w:szCs w:val="16"/>
                </w:rPr>
                <w:t>СП 140.13330</w:t>
              </w:r>
            </w:hyperlink>
            <w:r w:rsidRPr="007B6F4B">
              <w:rPr>
                <w:rFonts w:ascii="Times New Roman" w:hAnsi="Times New Roman" w:cs="Times New Roman"/>
                <w:sz w:val="16"/>
                <w:szCs w:val="16"/>
              </w:rPr>
              <w:t>.</w:t>
            </w:r>
          </w:p>
          <w:p w14:paraId="55FDF0A2" w14:textId="77777777" w:rsidR="00967E4E" w:rsidRPr="007B6F4B"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7B6F4B"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сады рекреационного назначения</w:t>
            </w:r>
            <w:r w:rsidR="00ED6B03" w:rsidRPr="007B6F4B">
              <w:rPr>
                <w:rFonts w:ascii="Times New Roman" w:hAnsi="Times New Roman" w:cs="Times New Roman"/>
                <w:sz w:val="16"/>
                <w:szCs w:val="16"/>
              </w:rPr>
              <w:t>;</w:t>
            </w:r>
          </w:p>
          <w:p w14:paraId="58F09390" w14:textId="77777777" w:rsidR="00967E4E" w:rsidRPr="007B6F4B" w:rsidRDefault="001C5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7B6F4B">
                <w:rPr>
                  <w:rFonts w:ascii="Times New Roman" w:hAnsi="Times New Roman" w:cs="Times New Roman"/>
                  <w:sz w:val="16"/>
                  <w:szCs w:val="16"/>
                </w:rPr>
                <w:t>сад отдыха и прогулок</w:t>
              </w:r>
            </w:hyperlink>
            <w:r w:rsidR="00967E4E" w:rsidRPr="007B6F4B">
              <w:rPr>
                <w:rFonts w:ascii="Times New Roman" w:hAnsi="Times New Roman" w:cs="Times New Roman"/>
                <w:sz w:val="16"/>
                <w:szCs w:val="16"/>
              </w:rPr>
              <w:t xml:space="preserve"> (предназначен для организации кратковременного отдыха населения)</w:t>
            </w:r>
            <w:r w:rsidR="00ED6B03" w:rsidRPr="007B6F4B">
              <w:rPr>
                <w:rFonts w:ascii="Times New Roman" w:hAnsi="Times New Roman" w:cs="Times New Roman"/>
                <w:sz w:val="16"/>
                <w:szCs w:val="16"/>
              </w:rPr>
              <w:t>;</w:t>
            </w:r>
          </w:p>
          <w:p w14:paraId="2059D00F" w14:textId="77777777" w:rsidR="00967E4E" w:rsidRPr="007B6F4B" w:rsidRDefault="001C5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7B6F4B">
                <w:rPr>
                  <w:rFonts w:ascii="Times New Roman" w:hAnsi="Times New Roman" w:cs="Times New Roman"/>
                  <w:sz w:val="16"/>
                  <w:szCs w:val="16"/>
                </w:rPr>
                <w:t>сады при зданиях и сооружениях</w:t>
              </w:r>
            </w:hyperlink>
            <w:r w:rsidR="00967E4E" w:rsidRPr="007B6F4B">
              <w:rPr>
                <w:rFonts w:ascii="Times New Roman" w:hAnsi="Times New Roman" w:cs="Times New Roman"/>
                <w:sz w:val="16"/>
                <w:szCs w:val="16"/>
              </w:rPr>
              <w:t xml:space="preserve"> (обычно формируются у зданий общественных организаций, зрелищных учреждений и </w:t>
            </w:r>
            <w:proofErr w:type="gramStart"/>
            <w:r w:rsidR="00EB3855" w:rsidRPr="007B6F4B">
              <w:rPr>
                <w:rFonts w:ascii="Times New Roman" w:hAnsi="Times New Roman" w:cs="Times New Roman"/>
                <w:sz w:val="16"/>
                <w:szCs w:val="16"/>
              </w:rPr>
              <w:t>других зданий</w:t>
            </w:r>
            <w:proofErr w:type="gramEnd"/>
            <w:r w:rsidR="00967E4E" w:rsidRPr="007B6F4B">
              <w:rPr>
                <w:rFonts w:ascii="Times New Roman" w:hAnsi="Times New Roman" w:cs="Times New Roman"/>
                <w:sz w:val="16"/>
                <w:szCs w:val="16"/>
              </w:rPr>
              <w:t xml:space="preserve"> и сооружений общественного назначения)</w:t>
            </w:r>
            <w:r w:rsidR="00ED6B03" w:rsidRPr="007B6F4B">
              <w:rPr>
                <w:rFonts w:ascii="Times New Roman" w:hAnsi="Times New Roman" w:cs="Times New Roman"/>
                <w:sz w:val="16"/>
                <w:szCs w:val="16"/>
              </w:rPr>
              <w:t>;</w:t>
            </w:r>
          </w:p>
          <w:p w14:paraId="308F93A3" w14:textId="57D6FAB1" w:rsidR="00967E4E" w:rsidRPr="007B6F4B" w:rsidRDefault="001C5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7B6F4B">
                <w:rPr>
                  <w:rFonts w:ascii="Times New Roman" w:hAnsi="Times New Roman" w:cs="Times New Roman"/>
                  <w:sz w:val="16"/>
                  <w:szCs w:val="16"/>
                </w:rPr>
                <w:t>сад-выставка</w:t>
              </w:r>
            </w:hyperlink>
            <w:r w:rsidR="00967E4E" w:rsidRPr="007B6F4B">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7B6F4B">
              <w:rPr>
                <w:rFonts w:ascii="Times New Roman" w:hAnsi="Times New Roman" w:cs="Times New Roman"/>
                <w:sz w:val="16"/>
                <w:szCs w:val="16"/>
              </w:rPr>
              <w:t>;</w:t>
            </w:r>
          </w:p>
          <w:p w14:paraId="0F1F92EF" w14:textId="77777777" w:rsidR="00967E4E" w:rsidRPr="007B6F4B" w:rsidRDefault="001C538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7B6F4B">
                <w:rPr>
                  <w:rFonts w:ascii="Times New Roman" w:hAnsi="Times New Roman" w:cs="Times New Roman"/>
                  <w:sz w:val="16"/>
                  <w:szCs w:val="16"/>
                </w:rPr>
                <w:t>сады на крышах</w:t>
              </w:r>
            </w:hyperlink>
            <w:r w:rsidR="00967E4E" w:rsidRPr="007B6F4B">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7B6F4B">
              <w:rPr>
                <w:rFonts w:ascii="Times New Roman" w:hAnsi="Times New Roman" w:cs="Times New Roman"/>
                <w:sz w:val="16"/>
                <w:szCs w:val="16"/>
              </w:rPr>
              <w:t>;</w:t>
            </w:r>
          </w:p>
          <w:p w14:paraId="49548F93"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зимние сады</w:t>
            </w:r>
            <w:r w:rsidR="00ED6B03" w:rsidRPr="007B6F4B">
              <w:rPr>
                <w:rFonts w:ascii="Times New Roman" w:hAnsi="Times New Roman" w:cs="Times New Roman"/>
                <w:sz w:val="16"/>
                <w:szCs w:val="16"/>
              </w:rPr>
              <w:t>;</w:t>
            </w:r>
          </w:p>
          <w:p w14:paraId="4C14CF72"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иные виды садов</w:t>
            </w:r>
            <w:r w:rsidR="00ED6B03" w:rsidRPr="007B6F4B">
              <w:rPr>
                <w:rFonts w:ascii="Times New Roman" w:hAnsi="Times New Roman" w:cs="Times New Roman"/>
                <w:sz w:val="16"/>
                <w:szCs w:val="16"/>
              </w:rPr>
              <w:t>.</w:t>
            </w:r>
          </w:p>
          <w:p w14:paraId="7F154063" w14:textId="77777777" w:rsidR="00967E4E" w:rsidRPr="007B6F4B"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7B6F4B">
              <w:rPr>
                <w:rFonts w:ascii="Times New Roman" w:hAnsi="Times New Roman" w:cs="Times New Roman"/>
                <w:sz w:val="16"/>
                <w:szCs w:val="16"/>
              </w:rPr>
              <w:t>уалетов (не менее 1 туалета на 5</w:t>
            </w:r>
            <w:r w:rsidRPr="007B6F4B">
              <w:rPr>
                <w:rFonts w:ascii="Times New Roman" w:hAnsi="Times New Roman" w:cs="Times New Roman"/>
                <w:sz w:val="16"/>
                <w:szCs w:val="16"/>
              </w:rPr>
              <w:t xml:space="preserve">00 посетителей). </w:t>
            </w:r>
          </w:p>
        </w:tc>
      </w:tr>
    </w:tbl>
    <w:p w14:paraId="4E3F3D3B" w14:textId="77777777" w:rsidR="00967E4E" w:rsidRPr="007B6F4B"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Рекомендации к размещению, составу</w:t>
      </w:r>
      <w:r w:rsidR="001A7857" w:rsidRPr="007B6F4B">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7B6F4B">
        <w:rPr>
          <w:rFonts w:ascii="Times New Roman" w:hAnsi="Times New Roman" w:cs="Times New Roman"/>
          <w:sz w:val="26"/>
          <w:szCs w:val="26"/>
        </w:rPr>
        <w:t>приведены в таблице 14.3</w:t>
      </w:r>
    </w:p>
    <w:p w14:paraId="65DCB322" w14:textId="5B4EB37E" w:rsidR="00147905"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14.3</w:t>
      </w:r>
    </w:p>
    <w:p w14:paraId="4B6792B1"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7B6F4B" w:rsidRPr="007B6F4B" w14:paraId="0638528B" w14:textId="77777777" w:rsidTr="00B81236">
        <w:trPr>
          <w:trHeight w:val="232"/>
        </w:trPr>
        <w:tc>
          <w:tcPr>
            <w:tcW w:w="392" w:type="dxa"/>
          </w:tcPr>
          <w:p w14:paraId="5F735AD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c>
          <w:tcPr>
            <w:tcW w:w="1588" w:type="dxa"/>
          </w:tcPr>
          <w:p w14:paraId="6771532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Виды зон</w:t>
            </w:r>
          </w:p>
        </w:tc>
        <w:tc>
          <w:tcPr>
            <w:tcW w:w="1247" w:type="dxa"/>
          </w:tcPr>
          <w:p w14:paraId="018F157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общей площади парка</w:t>
            </w:r>
          </w:p>
        </w:tc>
        <w:tc>
          <w:tcPr>
            <w:tcW w:w="1843" w:type="dxa"/>
          </w:tcPr>
          <w:p w14:paraId="693684F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7B6F4B"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Примечание</w:t>
            </w:r>
          </w:p>
        </w:tc>
      </w:tr>
    </w:tbl>
    <w:p w14:paraId="39C35B30"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7B6F4B" w:rsidRPr="007B6F4B" w14:paraId="4B49D360" w14:textId="77777777" w:rsidTr="00B81236">
        <w:trPr>
          <w:tblHeader/>
        </w:trPr>
        <w:tc>
          <w:tcPr>
            <w:tcW w:w="392" w:type="dxa"/>
          </w:tcPr>
          <w:p w14:paraId="168E1F3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1588" w:type="dxa"/>
          </w:tcPr>
          <w:p w14:paraId="65509EE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1247" w:type="dxa"/>
          </w:tcPr>
          <w:p w14:paraId="60EDE66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1843" w:type="dxa"/>
          </w:tcPr>
          <w:p w14:paraId="21ACE45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2126" w:type="dxa"/>
          </w:tcPr>
          <w:p w14:paraId="00C1DA0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3005" w:type="dxa"/>
          </w:tcPr>
          <w:p w14:paraId="27D5AC9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r>
      <w:tr w:rsidR="007B6F4B" w:rsidRPr="007B6F4B" w14:paraId="549F44E7" w14:textId="77777777" w:rsidTr="00B81236">
        <w:tc>
          <w:tcPr>
            <w:tcW w:w="392" w:type="dxa"/>
          </w:tcPr>
          <w:p w14:paraId="6A3EDEA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588" w:type="dxa"/>
          </w:tcPr>
          <w:p w14:paraId="08F0ADD9"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 – 15</w:t>
            </w:r>
          </w:p>
        </w:tc>
        <w:tc>
          <w:tcPr>
            <w:tcW w:w="1843" w:type="dxa"/>
          </w:tcPr>
          <w:p w14:paraId="79614B8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Пункт охраны, театральные, танцевальные, </w:t>
            </w:r>
            <w:proofErr w:type="spellStart"/>
            <w:r w:rsidRPr="007B6F4B">
              <w:rPr>
                <w:rFonts w:ascii="Times New Roman" w:hAnsi="Times New Roman" w:cs="Times New Roman"/>
                <w:sz w:val="16"/>
                <w:szCs w:val="16"/>
                <w:lang w:eastAsia="ru-RU"/>
              </w:rPr>
              <w:t>киноэстрадные</w:t>
            </w:r>
            <w:proofErr w:type="spellEnd"/>
            <w:r w:rsidRPr="007B6F4B">
              <w:rPr>
                <w:rFonts w:ascii="Times New Roman" w:hAnsi="Times New Roman" w:cs="Times New Roman"/>
                <w:sz w:val="16"/>
                <w:szCs w:val="16"/>
                <w:lang w:eastAsia="ru-RU"/>
              </w:rPr>
              <w:t xml:space="preserve">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80 - 100 чел./га.</w:t>
            </w:r>
          </w:p>
          <w:p w14:paraId="49F845EC"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7B6F4B">
              <w:rPr>
                <w:rFonts w:ascii="Times New Roman" w:hAnsi="Times New Roman" w:cs="Times New Roman"/>
                <w:sz w:val="16"/>
                <w:szCs w:val="16"/>
                <w:lang w:eastAsia="ru-RU"/>
              </w:rPr>
              <w:t>вытаптыванию</w:t>
            </w:r>
            <w:proofErr w:type="spellEnd"/>
            <w:r w:rsidRPr="007B6F4B">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7B6F4B">
              <w:rPr>
                <w:rFonts w:ascii="Times New Roman" w:hAnsi="Times New Roman" w:cs="Times New Roman"/>
                <w:sz w:val="16"/>
                <w:szCs w:val="16"/>
                <w:lang w:eastAsia="ru-RU"/>
              </w:rPr>
              <w:t>тропиночной</w:t>
            </w:r>
            <w:proofErr w:type="spellEnd"/>
            <w:r w:rsidRPr="007B6F4B">
              <w:rPr>
                <w:rFonts w:ascii="Times New Roman" w:hAnsi="Times New Roman" w:cs="Times New Roman"/>
                <w:sz w:val="16"/>
                <w:szCs w:val="16"/>
                <w:lang w:eastAsia="ru-RU"/>
              </w:rPr>
              <w:t xml:space="preserve"> сети; декоративные водоемы (фонтаны, в </w:t>
            </w:r>
            <w:proofErr w:type="spellStart"/>
            <w:r w:rsidRPr="007B6F4B">
              <w:rPr>
                <w:rFonts w:ascii="Times New Roman" w:hAnsi="Times New Roman" w:cs="Times New Roman"/>
                <w:sz w:val="16"/>
                <w:szCs w:val="16"/>
                <w:lang w:eastAsia="ru-RU"/>
              </w:rPr>
              <w:t>т.ч</w:t>
            </w:r>
            <w:proofErr w:type="spellEnd"/>
            <w:r w:rsidRPr="007B6F4B">
              <w:rPr>
                <w:rFonts w:ascii="Times New Roman" w:hAnsi="Times New Roman" w:cs="Times New Roman"/>
                <w:sz w:val="16"/>
                <w:szCs w:val="16"/>
                <w:lang w:eastAsia="ru-RU"/>
              </w:rPr>
              <w:t xml:space="preserve">. «сухие», бассейны); МАФ (скамьи, беседки, столы, навесы и т.п.); информационно-навигационные </w:t>
            </w:r>
            <w:r w:rsidRPr="007B6F4B">
              <w:rPr>
                <w:rFonts w:ascii="Times New Roman" w:hAnsi="Times New Roman" w:cs="Times New Roman"/>
                <w:sz w:val="16"/>
                <w:szCs w:val="16"/>
                <w:lang w:eastAsia="ru-RU"/>
              </w:rPr>
              <w:lastRenderedPageBreak/>
              <w:t xml:space="preserve">системы; урны; освещение. </w:t>
            </w:r>
          </w:p>
        </w:tc>
      </w:tr>
      <w:tr w:rsidR="007B6F4B" w:rsidRPr="007B6F4B" w14:paraId="65DF7579" w14:textId="77777777" w:rsidTr="00B81236">
        <w:tc>
          <w:tcPr>
            <w:tcW w:w="392" w:type="dxa"/>
          </w:tcPr>
          <w:p w14:paraId="7D232768"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2</w:t>
            </w:r>
          </w:p>
        </w:tc>
        <w:tc>
          <w:tcPr>
            <w:tcW w:w="1588" w:type="dxa"/>
          </w:tcPr>
          <w:p w14:paraId="48ABCAA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Зона тихого отдыха</w:t>
            </w:r>
          </w:p>
        </w:tc>
        <w:tc>
          <w:tcPr>
            <w:tcW w:w="1247" w:type="dxa"/>
          </w:tcPr>
          <w:p w14:paraId="018A248A" w14:textId="77777777" w:rsidR="00967E4E" w:rsidRPr="007B6F4B"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15 - 40</w:t>
            </w:r>
          </w:p>
          <w:p w14:paraId="2BA87AA1" w14:textId="77777777" w:rsidR="002F0AAF" w:rsidRPr="007B6F4B"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Размещают в наименее посещаемых местах.</w:t>
            </w:r>
          </w:p>
          <w:p w14:paraId="23BED289" w14:textId="77777777" w:rsidR="00967E4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Размещение сооружений не допускается.</w:t>
            </w:r>
          </w:p>
          <w:p w14:paraId="090062F0"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до 50 чел./га.</w:t>
            </w:r>
          </w:p>
          <w:p w14:paraId="46C8C2E0"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7B6F4B">
              <w:rPr>
                <w:rFonts w:ascii="Times New Roman" w:hAnsi="Times New Roman" w:cs="Times New Roman"/>
                <w:sz w:val="16"/>
                <w:szCs w:val="16"/>
                <w:lang w:eastAsia="ru-RU"/>
              </w:rPr>
              <w:t>вытаптыванию</w:t>
            </w:r>
            <w:proofErr w:type="spellEnd"/>
            <w:r w:rsidRPr="007B6F4B">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p w14:paraId="1EE8D927"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7B6F4B" w:rsidRPr="007B6F4B" w14:paraId="064BEF52" w14:textId="77777777" w:rsidTr="00B81236">
        <w:tc>
          <w:tcPr>
            <w:tcW w:w="392" w:type="dxa"/>
          </w:tcPr>
          <w:p w14:paraId="48AA87A9"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3</w:t>
            </w:r>
          </w:p>
        </w:tc>
        <w:tc>
          <w:tcPr>
            <w:tcW w:w="1588" w:type="dxa"/>
          </w:tcPr>
          <w:p w14:paraId="51233D0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Зона культурно-</w:t>
            </w:r>
            <w:r w:rsidRPr="007B6F4B">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 – 8</w:t>
            </w:r>
          </w:p>
        </w:tc>
        <w:tc>
          <w:tcPr>
            <w:tcW w:w="1843" w:type="dxa"/>
          </w:tcPr>
          <w:p w14:paraId="3D5E78FC"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w:t>
            </w:r>
            <w:proofErr w:type="spellStart"/>
            <w:r w:rsidRPr="007B6F4B">
              <w:rPr>
                <w:rFonts w:ascii="Times New Roman" w:hAnsi="Times New Roman" w:cs="Times New Roman"/>
                <w:sz w:val="16"/>
                <w:szCs w:val="16"/>
                <w:lang w:eastAsia="ru-RU"/>
              </w:rPr>
              <w:t>вытаптыванию</w:t>
            </w:r>
            <w:proofErr w:type="spellEnd"/>
            <w:r w:rsidRPr="007B6F4B">
              <w:rPr>
                <w:rFonts w:ascii="Times New Roman" w:hAnsi="Times New Roman" w:cs="Times New Roman"/>
                <w:sz w:val="16"/>
                <w:szCs w:val="16"/>
                <w:lang w:eastAsia="ru-RU"/>
              </w:rPr>
              <w:t xml:space="preserve">;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7B6F4B" w:rsidRPr="007B6F4B" w14:paraId="77A1D2E3" w14:textId="77777777" w:rsidTr="00B81236">
        <w:tc>
          <w:tcPr>
            <w:tcW w:w="392" w:type="dxa"/>
          </w:tcPr>
          <w:p w14:paraId="2A28C6F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4</w:t>
            </w:r>
          </w:p>
        </w:tc>
        <w:tc>
          <w:tcPr>
            <w:tcW w:w="1588" w:type="dxa"/>
          </w:tcPr>
          <w:p w14:paraId="79662268"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Физкультурно-</w:t>
            </w:r>
            <w:r w:rsidRPr="007B6F4B">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 – 20</w:t>
            </w:r>
          </w:p>
        </w:tc>
        <w:tc>
          <w:tcPr>
            <w:tcW w:w="1843" w:type="dxa"/>
          </w:tcPr>
          <w:p w14:paraId="4AC393DC"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50 - 100 чел./га</w:t>
            </w:r>
          </w:p>
          <w:p w14:paraId="007A132B"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дорожки для движения </w:t>
            </w:r>
            <w:proofErr w:type="spellStart"/>
            <w:r w:rsidRPr="007B6F4B">
              <w:rPr>
                <w:rFonts w:ascii="Times New Roman" w:hAnsi="Times New Roman" w:cs="Times New Roman"/>
                <w:sz w:val="16"/>
                <w:szCs w:val="16"/>
                <w:lang w:eastAsia="ru-RU"/>
              </w:rPr>
              <w:t>велотранспорта</w:t>
            </w:r>
            <w:proofErr w:type="spellEnd"/>
            <w:r w:rsidRPr="007B6F4B">
              <w:rPr>
                <w:rFonts w:ascii="Times New Roman" w:hAnsi="Times New Roman" w:cs="Times New Roman"/>
                <w:sz w:val="16"/>
                <w:szCs w:val="16"/>
                <w:lang w:eastAsia="ru-RU"/>
              </w:rPr>
              <w:t xml:space="preserve"> с замкнутой трассировкой (кольца, восьмерки); буферные и почвозащитные посадки, газонные травы, устойчивые к </w:t>
            </w:r>
            <w:proofErr w:type="spellStart"/>
            <w:r w:rsidRPr="007B6F4B">
              <w:rPr>
                <w:rFonts w:ascii="Times New Roman" w:hAnsi="Times New Roman" w:cs="Times New Roman"/>
                <w:sz w:val="16"/>
                <w:szCs w:val="16"/>
                <w:lang w:eastAsia="ru-RU"/>
              </w:rPr>
              <w:t>вытаптыванию</w:t>
            </w:r>
            <w:proofErr w:type="spellEnd"/>
            <w:r w:rsidRPr="007B6F4B">
              <w:rPr>
                <w:rFonts w:ascii="Times New Roman" w:hAnsi="Times New Roman" w:cs="Times New Roman"/>
                <w:sz w:val="16"/>
                <w:szCs w:val="16"/>
                <w:lang w:eastAsia="ru-RU"/>
              </w:rPr>
              <w:t xml:space="preserve">; информационно-навигационные системы; урны; освещение. </w:t>
            </w:r>
          </w:p>
          <w:p w14:paraId="663E1B15"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7B6F4B" w:rsidRPr="007B6F4B" w14:paraId="0F7B75C6" w14:textId="77777777" w:rsidTr="00B81236">
        <w:tc>
          <w:tcPr>
            <w:tcW w:w="392" w:type="dxa"/>
          </w:tcPr>
          <w:p w14:paraId="1624471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5</w:t>
            </w:r>
          </w:p>
        </w:tc>
        <w:tc>
          <w:tcPr>
            <w:tcW w:w="1588" w:type="dxa"/>
          </w:tcPr>
          <w:p w14:paraId="08C87502"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 – 10</w:t>
            </w:r>
          </w:p>
        </w:tc>
        <w:tc>
          <w:tcPr>
            <w:tcW w:w="1843" w:type="dxa"/>
          </w:tcPr>
          <w:p w14:paraId="0CBA8C3F"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50 - 100 чел./га.</w:t>
            </w:r>
          </w:p>
          <w:p w14:paraId="7372A045" w14:textId="77777777" w:rsidR="00967E4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7B6F4B" w:rsidRPr="007B6F4B" w14:paraId="4B6CC5DC" w14:textId="77777777" w:rsidTr="00B81236">
        <w:tc>
          <w:tcPr>
            <w:tcW w:w="392" w:type="dxa"/>
          </w:tcPr>
          <w:p w14:paraId="0E61E66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6</w:t>
            </w:r>
          </w:p>
        </w:tc>
        <w:tc>
          <w:tcPr>
            <w:tcW w:w="1588" w:type="dxa"/>
          </w:tcPr>
          <w:p w14:paraId="5CD0BD1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Административно-</w:t>
            </w:r>
            <w:r w:rsidRPr="007B6F4B">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 7</w:t>
            </w:r>
          </w:p>
        </w:tc>
        <w:tc>
          <w:tcPr>
            <w:tcW w:w="1843" w:type="dxa"/>
          </w:tcPr>
          <w:p w14:paraId="72F8EDD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Обособленно</w:t>
            </w:r>
          </w:p>
        </w:tc>
        <w:tc>
          <w:tcPr>
            <w:tcW w:w="2126" w:type="dxa"/>
          </w:tcPr>
          <w:p w14:paraId="52C9A91F" w14:textId="77777777" w:rsidR="00967E4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7B6F4B"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7B6F4B"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443AE8EA" w14:textId="77777777" w:rsidTr="00FB50BE">
        <w:tc>
          <w:tcPr>
            <w:tcW w:w="10201" w:type="dxa"/>
          </w:tcPr>
          <w:p w14:paraId="48FD20E4" w14:textId="77777777" w:rsidR="00967E4E" w:rsidRPr="007B6F4B" w:rsidRDefault="00967E4E" w:rsidP="00F72E7E">
            <w:pPr>
              <w:tabs>
                <w:tab w:val="left" w:pos="464"/>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31E3A3EB" w14:textId="77777777" w:rsidR="00967E4E" w:rsidRPr="007B6F4B"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7B6F4B"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7B6F4B"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w:t>
            </w:r>
            <w:r w:rsidRPr="007B6F4B">
              <w:rPr>
                <w:rFonts w:ascii="Times New Roman" w:hAnsi="Times New Roman" w:cs="Times New Roman"/>
                <w:sz w:val="16"/>
                <w:szCs w:val="16"/>
              </w:rPr>
              <w:lastRenderedPageBreak/>
              <w:t xml:space="preserve">территории парка исходя из сложившегося положения при условии </w:t>
            </w:r>
            <w:r w:rsidR="00FB50BE" w:rsidRPr="007B6F4B">
              <w:rPr>
                <w:rFonts w:ascii="Times New Roman" w:hAnsi="Times New Roman" w:cs="Times New Roman"/>
                <w:sz w:val="16"/>
                <w:szCs w:val="16"/>
              </w:rPr>
              <w:t>не снижения</w:t>
            </w:r>
            <w:r w:rsidRPr="007B6F4B">
              <w:rPr>
                <w:rFonts w:ascii="Times New Roman" w:hAnsi="Times New Roman" w:cs="Times New Roman"/>
                <w:sz w:val="16"/>
                <w:szCs w:val="16"/>
              </w:rPr>
              <w:t xml:space="preserve"> сложившегося соотношения территорий зелёных насаждений и водоёмов к общей площади парка.</w:t>
            </w:r>
          </w:p>
        </w:tc>
      </w:tr>
    </w:tbl>
    <w:p w14:paraId="230621C4" w14:textId="77777777" w:rsidR="00B81236" w:rsidRPr="007B6F4B"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7B6F4B">
        <w:rPr>
          <w:rFonts w:ascii="Times New Roman" w:hAnsi="Times New Roman" w:cs="Times New Roman"/>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7B6F4B"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14.4</w:t>
      </w:r>
    </w:p>
    <w:p w14:paraId="5F6D5F2E"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7B6F4B" w:rsidRPr="007B6F4B" w14:paraId="217762C5" w14:textId="77777777" w:rsidTr="00B81236">
        <w:trPr>
          <w:trHeight w:val="235"/>
        </w:trPr>
        <w:tc>
          <w:tcPr>
            <w:tcW w:w="392" w:type="dxa"/>
          </w:tcPr>
          <w:p w14:paraId="01E9539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c>
          <w:tcPr>
            <w:tcW w:w="1588" w:type="dxa"/>
          </w:tcPr>
          <w:p w14:paraId="6F3950B9" w14:textId="77777777" w:rsidR="00967E4E" w:rsidRPr="007B6F4B"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Виды зон</w:t>
            </w:r>
          </w:p>
        </w:tc>
        <w:tc>
          <w:tcPr>
            <w:tcW w:w="1247" w:type="dxa"/>
          </w:tcPr>
          <w:p w14:paraId="04DACD3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общей площади парка</w:t>
            </w:r>
          </w:p>
        </w:tc>
        <w:tc>
          <w:tcPr>
            <w:tcW w:w="1843" w:type="dxa"/>
          </w:tcPr>
          <w:p w14:paraId="5900434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7B6F4B"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Примечание</w:t>
            </w:r>
          </w:p>
        </w:tc>
      </w:tr>
    </w:tbl>
    <w:p w14:paraId="7C14D8F5"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7B6F4B" w:rsidRPr="007B6F4B" w14:paraId="32F4FA70" w14:textId="77777777" w:rsidTr="00B81236">
        <w:trPr>
          <w:tblHeader/>
        </w:trPr>
        <w:tc>
          <w:tcPr>
            <w:tcW w:w="392" w:type="dxa"/>
          </w:tcPr>
          <w:p w14:paraId="46D4347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1588" w:type="dxa"/>
          </w:tcPr>
          <w:p w14:paraId="55ED0CF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1247" w:type="dxa"/>
          </w:tcPr>
          <w:p w14:paraId="021692B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1843" w:type="dxa"/>
          </w:tcPr>
          <w:p w14:paraId="3706E7B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1984" w:type="dxa"/>
          </w:tcPr>
          <w:p w14:paraId="1EF4600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3147" w:type="dxa"/>
          </w:tcPr>
          <w:p w14:paraId="2013CEE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r>
      <w:tr w:rsidR="007B6F4B" w:rsidRPr="007B6F4B" w14:paraId="5D84D90B" w14:textId="77777777" w:rsidTr="00B81236">
        <w:tc>
          <w:tcPr>
            <w:tcW w:w="392" w:type="dxa"/>
          </w:tcPr>
          <w:p w14:paraId="7B386CF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588" w:type="dxa"/>
          </w:tcPr>
          <w:p w14:paraId="3EB8DDC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Не менее 50</w:t>
            </w:r>
          </w:p>
        </w:tc>
        <w:tc>
          <w:tcPr>
            <w:tcW w:w="1843" w:type="dxa"/>
          </w:tcPr>
          <w:p w14:paraId="6B7D35A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80 - 100 чел./га.</w:t>
            </w:r>
          </w:p>
          <w:p w14:paraId="289B0112" w14:textId="77777777" w:rsidR="00967E4E"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7B6F4B">
              <w:rPr>
                <w:rFonts w:ascii="Times New Roman" w:hAnsi="Times New Roman" w:cs="Times New Roman"/>
                <w:sz w:val="16"/>
                <w:szCs w:val="16"/>
                <w:lang w:eastAsia="ru-RU"/>
              </w:rPr>
              <w:t>вытаптыванию</w:t>
            </w:r>
            <w:proofErr w:type="spellEnd"/>
            <w:r w:rsidRPr="007B6F4B">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7B6F4B">
              <w:rPr>
                <w:rFonts w:ascii="Times New Roman" w:hAnsi="Times New Roman" w:cs="Times New Roman"/>
                <w:sz w:val="16"/>
                <w:szCs w:val="16"/>
                <w:lang w:eastAsia="ru-RU"/>
              </w:rPr>
              <w:t>тропиночной</w:t>
            </w:r>
            <w:proofErr w:type="spellEnd"/>
            <w:r w:rsidRPr="007B6F4B">
              <w:rPr>
                <w:rFonts w:ascii="Times New Roman" w:hAnsi="Times New Roman" w:cs="Times New Roman"/>
                <w:sz w:val="16"/>
                <w:szCs w:val="16"/>
                <w:lang w:eastAsia="ru-RU"/>
              </w:rPr>
              <w:t xml:space="preserve"> сети; декоративные водоемы (фонтаны, в </w:t>
            </w:r>
            <w:proofErr w:type="spellStart"/>
            <w:r w:rsidRPr="007B6F4B">
              <w:rPr>
                <w:rFonts w:ascii="Times New Roman" w:hAnsi="Times New Roman" w:cs="Times New Roman"/>
                <w:sz w:val="16"/>
                <w:szCs w:val="16"/>
                <w:lang w:eastAsia="ru-RU"/>
              </w:rPr>
              <w:t>т.ч</w:t>
            </w:r>
            <w:proofErr w:type="spellEnd"/>
            <w:r w:rsidRPr="007B6F4B">
              <w:rPr>
                <w:rFonts w:ascii="Times New Roman" w:hAnsi="Times New Roman" w:cs="Times New Roman"/>
                <w:sz w:val="16"/>
                <w:szCs w:val="16"/>
                <w:lang w:eastAsia="ru-RU"/>
              </w:rPr>
              <w:t>. «сухие», бассейны); МАФ (скамьи, беседки, столы, навесы и т.п.); информационно-навигационные системы; урны; освещение.</w:t>
            </w:r>
          </w:p>
        </w:tc>
      </w:tr>
      <w:tr w:rsidR="007B6F4B" w:rsidRPr="007B6F4B" w14:paraId="5EB5CB97" w14:textId="77777777" w:rsidTr="00B81236">
        <w:tc>
          <w:tcPr>
            <w:tcW w:w="392" w:type="dxa"/>
          </w:tcPr>
          <w:p w14:paraId="4C875C1A"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1588" w:type="dxa"/>
          </w:tcPr>
          <w:p w14:paraId="7FE53ADE"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Зона тихого отдыха</w:t>
            </w:r>
          </w:p>
        </w:tc>
        <w:tc>
          <w:tcPr>
            <w:tcW w:w="1247" w:type="dxa"/>
          </w:tcPr>
          <w:p w14:paraId="1810464B" w14:textId="77777777" w:rsidR="00B81236" w:rsidRPr="007B6F4B"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По расчету</w:t>
            </w:r>
          </w:p>
        </w:tc>
        <w:tc>
          <w:tcPr>
            <w:tcW w:w="1843" w:type="dxa"/>
          </w:tcPr>
          <w:p w14:paraId="43657799"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Размещение сооружений не допускается.</w:t>
            </w:r>
          </w:p>
          <w:p w14:paraId="63B2D4D3"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до 50 чел./га.</w:t>
            </w:r>
          </w:p>
          <w:p w14:paraId="73214736" w14:textId="77777777" w:rsidR="00B81236" w:rsidRPr="007B6F4B"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7B6F4B">
              <w:rPr>
                <w:rFonts w:ascii="Times New Roman" w:hAnsi="Times New Roman" w:cs="Times New Roman"/>
                <w:sz w:val="16"/>
                <w:szCs w:val="16"/>
                <w:lang w:eastAsia="ru-RU"/>
              </w:rPr>
              <w:t>вытаптыванию</w:t>
            </w:r>
            <w:proofErr w:type="spellEnd"/>
            <w:r w:rsidRPr="007B6F4B">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tc>
      </w:tr>
      <w:tr w:rsidR="007B6F4B" w:rsidRPr="007B6F4B" w14:paraId="60F3F0A0" w14:textId="77777777" w:rsidTr="00B81236">
        <w:tc>
          <w:tcPr>
            <w:tcW w:w="392" w:type="dxa"/>
          </w:tcPr>
          <w:p w14:paraId="7F504C20" w14:textId="77777777" w:rsidR="003C5D5F" w:rsidRPr="007B6F4B"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3</w:t>
            </w:r>
          </w:p>
        </w:tc>
        <w:tc>
          <w:tcPr>
            <w:tcW w:w="1588" w:type="dxa"/>
          </w:tcPr>
          <w:p w14:paraId="46855386" w14:textId="77777777" w:rsidR="003C5D5F" w:rsidRPr="007B6F4B"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Дополнительные зоны</w:t>
            </w:r>
          </w:p>
        </w:tc>
        <w:tc>
          <w:tcPr>
            <w:tcW w:w="1247" w:type="dxa"/>
          </w:tcPr>
          <w:p w14:paraId="03E204BD" w14:textId="77777777" w:rsidR="003C5D5F" w:rsidRPr="007B6F4B"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35 – 45</w:t>
            </w:r>
          </w:p>
        </w:tc>
        <w:tc>
          <w:tcPr>
            <w:tcW w:w="1843" w:type="dxa"/>
          </w:tcPr>
          <w:p w14:paraId="10DC7DF6" w14:textId="77777777" w:rsidR="003C5D5F" w:rsidRPr="007B6F4B"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7B6F4B"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В </w:t>
            </w:r>
            <w:r w:rsidR="003C5D5F" w:rsidRPr="007B6F4B">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7B6F4B"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7B6F4B" w:rsidRPr="007B6F4B" w14:paraId="497539D1" w14:textId="77777777" w:rsidTr="00B81236">
        <w:tc>
          <w:tcPr>
            <w:tcW w:w="392" w:type="dxa"/>
          </w:tcPr>
          <w:p w14:paraId="09630218"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4</w:t>
            </w:r>
          </w:p>
        </w:tc>
        <w:tc>
          <w:tcPr>
            <w:tcW w:w="1588" w:type="dxa"/>
          </w:tcPr>
          <w:p w14:paraId="36540FA3"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Административно-</w:t>
            </w:r>
            <w:r w:rsidRPr="007B6F4B">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7B6F4B"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 – 15</w:t>
            </w:r>
          </w:p>
        </w:tc>
        <w:tc>
          <w:tcPr>
            <w:tcW w:w="1843" w:type="dxa"/>
          </w:tcPr>
          <w:p w14:paraId="6656725A"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Обособленно</w:t>
            </w:r>
          </w:p>
        </w:tc>
        <w:tc>
          <w:tcPr>
            <w:tcW w:w="1984" w:type="dxa"/>
          </w:tcPr>
          <w:p w14:paraId="1D6DE421"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7B6F4B"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4583D48E" w14:textId="77777777" w:rsidTr="000D79F1">
        <w:tc>
          <w:tcPr>
            <w:tcW w:w="10201" w:type="dxa"/>
          </w:tcPr>
          <w:p w14:paraId="4AA7AEFE" w14:textId="77777777" w:rsidR="00967E4E" w:rsidRPr="007B6F4B" w:rsidRDefault="00967E4E" w:rsidP="00F72E7E">
            <w:pPr>
              <w:tabs>
                <w:tab w:val="left" w:pos="464"/>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1DF11A1F" w14:textId="77777777" w:rsidR="00967E4E" w:rsidRPr="007B6F4B"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w:t>
            </w:r>
            <w:r w:rsidR="00967E4E" w:rsidRPr="007B6F4B">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7B6F4B"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14.5</w:t>
      </w:r>
    </w:p>
    <w:p w14:paraId="4DF7E3DA"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7B6F4B" w:rsidRPr="007B6F4B" w14:paraId="763AB8EF" w14:textId="77777777" w:rsidTr="000D79F1">
        <w:tc>
          <w:tcPr>
            <w:tcW w:w="1951" w:type="dxa"/>
            <w:vMerge w:val="restart"/>
          </w:tcPr>
          <w:p w14:paraId="39ED135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lang w:eastAsia="ru-RU"/>
              </w:rPr>
              <w:t>Элементы территории, % общей площади</w:t>
            </w:r>
          </w:p>
        </w:tc>
      </w:tr>
      <w:tr w:rsidR="007B6F4B" w:rsidRPr="007B6F4B" w14:paraId="71E7CF0C" w14:textId="77777777" w:rsidTr="00581173">
        <w:trPr>
          <w:trHeight w:val="165"/>
        </w:trPr>
        <w:tc>
          <w:tcPr>
            <w:tcW w:w="1951" w:type="dxa"/>
            <w:vMerge/>
          </w:tcPr>
          <w:p w14:paraId="45D59ED6"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Аллеи, дорожки, площадки</w:t>
            </w:r>
          </w:p>
        </w:tc>
      </w:tr>
    </w:tbl>
    <w:p w14:paraId="64FF046E"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7B6F4B" w:rsidRPr="007B6F4B" w14:paraId="162C923F" w14:textId="77777777" w:rsidTr="00581173">
        <w:trPr>
          <w:tblHeader/>
        </w:trPr>
        <w:tc>
          <w:tcPr>
            <w:tcW w:w="1951" w:type="dxa"/>
          </w:tcPr>
          <w:p w14:paraId="2659E094"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4140" w:type="dxa"/>
          </w:tcPr>
          <w:p w14:paraId="610967D4"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4110" w:type="dxa"/>
          </w:tcPr>
          <w:p w14:paraId="40E11698"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r>
      <w:tr w:rsidR="007B6F4B" w:rsidRPr="007B6F4B" w14:paraId="12B156EC" w14:textId="77777777" w:rsidTr="00581173">
        <w:tc>
          <w:tcPr>
            <w:tcW w:w="1951" w:type="dxa"/>
          </w:tcPr>
          <w:p w14:paraId="46F34A3C"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Сад</w:t>
            </w:r>
          </w:p>
        </w:tc>
        <w:tc>
          <w:tcPr>
            <w:tcW w:w="4140" w:type="dxa"/>
          </w:tcPr>
          <w:p w14:paraId="7E73C758"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85 – 90</w:t>
            </w:r>
          </w:p>
        </w:tc>
        <w:tc>
          <w:tcPr>
            <w:tcW w:w="4110" w:type="dxa"/>
          </w:tcPr>
          <w:p w14:paraId="3AB37C39"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15 – 10</w:t>
            </w:r>
          </w:p>
        </w:tc>
      </w:tr>
      <w:tr w:rsidR="007B6F4B" w:rsidRPr="007B6F4B" w14:paraId="6419CCCC" w14:textId="77777777" w:rsidTr="00581173">
        <w:tc>
          <w:tcPr>
            <w:tcW w:w="1951" w:type="dxa"/>
          </w:tcPr>
          <w:p w14:paraId="386068C3"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Сквер</w:t>
            </w:r>
          </w:p>
        </w:tc>
        <w:tc>
          <w:tcPr>
            <w:tcW w:w="4140" w:type="dxa"/>
          </w:tcPr>
          <w:p w14:paraId="659FD030"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70 – 80</w:t>
            </w:r>
          </w:p>
        </w:tc>
        <w:tc>
          <w:tcPr>
            <w:tcW w:w="4110" w:type="dxa"/>
          </w:tcPr>
          <w:p w14:paraId="3F02A8FD"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 – 15</w:t>
            </w:r>
          </w:p>
        </w:tc>
      </w:tr>
      <w:tr w:rsidR="007B6F4B" w:rsidRPr="007B6F4B" w14:paraId="6F29AD9C" w14:textId="77777777" w:rsidTr="00581173">
        <w:tc>
          <w:tcPr>
            <w:tcW w:w="1951" w:type="dxa"/>
            <w:tcBorders>
              <w:bottom w:val="nil"/>
            </w:tcBorders>
          </w:tcPr>
          <w:p w14:paraId="4CD2949C"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7B6F4B" w:rsidRPr="007B6F4B" w14:paraId="1102797F" w14:textId="77777777" w:rsidTr="00581173">
        <w:tc>
          <w:tcPr>
            <w:tcW w:w="1951" w:type="dxa"/>
            <w:tcBorders>
              <w:top w:val="nil"/>
              <w:bottom w:val="nil"/>
            </w:tcBorders>
          </w:tcPr>
          <w:p w14:paraId="2CF63E72"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30 – 25</w:t>
            </w:r>
          </w:p>
        </w:tc>
      </w:tr>
      <w:tr w:rsidR="007B6F4B" w:rsidRPr="007B6F4B" w14:paraId="45FCEFD4" w14:textId="77777777" w:rsidTr="00581173">
        <w:tc>
          <w:tcPr>
            <w:tcW w:w="1951" w:type="dxa"/>
            <w:tcBorders>
              <w:top w:val="nil"/>
              <w:bottom w:val="nil"/>
            </w:tcBorders>
          </w:tcPr>
          <w:p w14:paraId="26FBBFD3"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23 – 17</w:t>
            </w:r>
          </w:p>
        </w:tc>
      </w:tr>
      <w:tr w:rsidR="007B6F4B" w:rsidRPr="007B6F4B" w14:paraId="31043CAD" w14:textId="77777777" w:rsidTr="00581173">
        <w:tc>
          <w:tcPr>
            <w:tcW w:w="1951" w:type="dxa"/>
            <w:tcBorders>
              <w:top w:val="nil"/>
            </w:tcBorders>
          </w:tcPr>
          <w:p w14:paraId="138971C8" w14:textId="77777777" w:rsidR="00581173" w:rsidRPr="007B6F4B"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7B6F4B"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lang w:eastAsia="ru-RU"/>
              </w:rPr>
              <w:t>30 – 25</w:t>
            </w:r>
          </w:p>
        </w:tc>
      </w:tr>
    </w:tbl>
    <w:p w14:paraId="0A988833"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26749E5F" w14:textId="77777777" w:rsidTr="000D79F1">
        <w:tc>
          <w:tcPr>
            <w:tcW w:w="10201" w:type="dxa"/>
          </w:tcPr>
          <w:p w14:paraId="18ADCDB8" w14:textId="77777777" w:rsidR="00967E4E" w:rsidRPr="007B6F4B" w:rsidRDefault="00967E4E" w:rsidP="00F72E7E">
            <w:pPr>
              <w:tabs>
                <w:tab w:val="left" w:pos="464"/>
              </w:tabs>
              <w:ind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5EB9C05E" w14:textId="77777777" w:rsidR="00967E4E" w:rsidRPr="007B6F4B"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w:t>
            </w:r>
            <w:r w:rsidRPr="007B6F4B">
              <w:rPr>
                <w:rFonts w:ascii="Times New Roman" w:hAnsi="Times New Roman" w:cs="Times New Roman"/>
                <w:sz w:val="16"/>
                <w:szCs w:val="16"/>
              </w:rPr>
              <w:lastRenderedPageBreak/>
              <w:t>вдоль пешеходных и транспортных коммуникаций (газоны, рядовые посадки деревьев и кустарников), озеленённые площадки вне участков жилых 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7B6F4B"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7B6F4B"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/чел.</w:t>
            </w:r>
          </w:p>
          <w:p w14:paraId="04086B0B" w14:textId="77777777" w:rsidR="00967E4E" w:rsidRPr="007B6F4B"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7B6F4B">
              <w:rPr>
                <w:rFonts w:ascii="Times New Roman" w:hAnsi="Times New Roman" w:cs="Times New Roman"/>
                <w:sz w:val="16"/>
                <w:szCs w:val="16"/>
              </w:rPr>
              <w:t>МГН</w:t>
            </w:r>
            <w:r w:rsidRPr="007B6F4B">
              <w:rPr>
                <w:rFonts w:ascii="Times New Roman" w:hAnsi="Times New Roman" w:cs="Times New Roman"/>
                <w:sz w:val="16"/>
                <w:szCs w:val="16"/>
              </w:rPr>
              <w:t xml:space="preserve"> (при необходимости – пандусами) и оборудованы различными </w:t>
            </w:r>
            <w:r w:rsidR="00F2541D" w:rsidRPr="007B6F4B">
              <w:rPr>
                <w:rFonts w:ascii="Times New Roman" w:hAnsi="Times New Roman" w:cs="Times New Roman"/>
                <w:sz w:val="16"/>
                <w:szCs w:val="16"/>
              </w:rPr>
              <w:t>МАФ</w:t>
            </w:r>
            <w:r w:rsidRPr="007B6F4B">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7B6F4B"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7B6F4B"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7B6F4B"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7B6F4B"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7B6F4B"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7B6F4B">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7B6F4B">
              <w:rPr>
                <w:rFonts w:ascii="Times New Roman" w:hAnsi="Times New Roman" w:cs="Times New Roman"/>
                <w:sz w:val="16"/>
                <w:szCs w:val="16"/>
              </w:rPr>
              <w:t>–</w:t>
            </w:r>
            <w:r w:rsidRPr="007B6F4B">
              <w:rPr>
                <w:rFonts w:ascii="Times New Roman" w:hAnsi="Times New Roman" w:cs="Times New Roman"/>
                <w:sz w:val="16"/>
                <w:szCs w:val="16"/>
              </w:rPr>
              <w:t xml:space="preserve"> в увязке с пешеходными переходами. </w:t>
            </w:r>
          </w:p>
        </w:tc>
      </w:tr>
    </w:tbl>
    <w:p w14:paraId="62EC778E" w14:textId="77777777" w:rsidR="00967E4E" w:rsidRPr="007B6F4B"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lastRenderedPageBreak/>
        <w:t xml:space="preserve"> </w:t>
      </w:r>
      <w:r w:rsidR="00967E4E" w:rsidRPr="007B6F4B">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7B6F4B" w:rsidRPr="007B6F4B" w14:paraId="1B036D5B" w14:textId="77777777" w:rsidTr="008B0286">
        <w:trPr>
          <w:trHeight w:val="165"/>
        </w:trPr>
        <w:tc>
          <w:tcPr>
            <w:tcW w:w="5211" w:type="dxa"/>
            <w:vMerge w:val="restart"/>
          </w:tcPr>
          <w:p w14:paraId="129564A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Здание, сооружение, </w:t>
            </w:r>
          </w:p>
          <w:p w14:paraId="0842FAA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Расстояния, м, от здания, сооружения, объекта до оси</w:t>
            </w:r>
          </w:p>
        </w:tc>
      </w:tr>
      <w:tr w:rsidR="007B6F4B" w:rsidRPr="007B6F4B" w14:paraId="4A0631A5" w14:textId="77777777" w:rsidTr="008B0286">
        <w:trPr>
          <w:trHeight w:val="165"/>
        </w:trPr>
        <w:tc>
          <w:tcPr>
            <w:tcW w:w="5211" w:type="dxa"/>
            <w:vMerge/>
          </w:tcPr>
          <w:p w14:paraId="6D86F59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ствола дерева</w:t>
            </w:r>
          </w:p>
        </w:tc>
        <w:tc>
          <w:tcPr>
            <w:tcW w:w="2580" w:type="dxa"/>
          </w:tcPr>
          <w:p w14:paraId="3C1D45A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кустарника</w:t>
            </w:r>
          </w:p>
        </w:tc>
      </w:tr>
    </w:tbl>
    <w:p w14:paraId="6AAB6B31"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7B6F4B" w:rsidRPr="007B6F4B" w14:paraId="0083BA46" w14:textId="77777777" w:rsidTr="008B0286">
        <w:trPr>
          <w:tblHeader/>
        </w:trPr>
        <w:tc>
          <w:tcPr>
            <w:tcW w:w="5211" w:type="dxa"/>
          </w:tcPr>
          <w:p w14:paraId="4D3C385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410" w:type="dxa"/>
          </w:tcPr>
          <w:p w14:paraId="1A4AB0B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580" w:type="dxa"/>
          </w:tcPr>
          <w:p w14:paraId="3E69EBB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r>
      <w:tr w:rsidR="007B6F4B" w:rsidRPr="007B6F4B" w14:paraId="372BF451" w14:textId="77777777" w:rsidTr="008B0286">
        <w:tc>
          <w:tcPr>
            <w:tcW w:w="5211" w:type="dxa"/>
          </w:tcPr>
          <w:p w14:paraId="588DC228"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w:t>
            </w:r>
          </w:p>
        </w:tc>
        <w:tc>
          <w:tcPr>
            <w:tcW w:w="2580" w:type="dxa"/>
          </w:tcPr>
          <w:p w14:paraId="2A5FC597"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r>
      <w:tr w:rsidR="007B6F4B" w:rsidRPr="007B6F4B" w14:paraId="4F37FDE4" w14:textId="77777777" w:rsidTr="008B0286">
        <w:tc>
          <w:tcPr>
            <w:tcW w:w="5211" w:type="dxa"/>
          </w:tcPr>
          <w:p w14:paraId="2C48A5B0"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w:t>
            </w:r>
          </w:p>
        </w:tc>
        <w:tc>
          <w:tcPr>
            <w:tcW w:w="2580" w:type="dxa"/>
          </w:tcPr>
          <w:p w14:paraId="49E0C6D0"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3,0</w:t>
            </w:r>
          </w:p>
        </w:tc>
      </w:tr>
      <w:tr w:rsidR="007B6F4B" w:rsidRPr="007B6F4B" w14:paraId="38463E73" w14:textId="77777777" w:rsidTr="008B0286">
        <w:tc>
          <w:tcPr>
            <w:tcW w:w="5211" w:type="dxa"/>
          </w:tcPr>
          <w:p w14:paraId="3213F5FC"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0,7</w:t>
            </w:r>
          </w:p>
        </w:tc>
        <w:tc>
          <w:tcPr>
            <w:tcW w:w="2580" w:type="dxa"/>
          </w:tcPr>
          <w:p w14:paraId="580E50FF"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0,5</w:t>
            </w:r>
          </w:p>
        </w:tc>
      </w:tr>
      <w:tr w:rsidR="007B6F4B" w:rsidRPr="007B6F4B" w14:paraId="60394BC4" w14:textId="77777777" w:rsidTr="008B0286">
        <w:tc>
          <w:tcPr>
            <w:tcW w:w="5211" w:type="dxa"/>
          </w:tcPr>
          <w:p w14:paraId="79D68642"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580" w:type="dxa"/>
          </w:tcPr>
          <w:p w14:paraId="5CB67F2A"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r>
      <w:tr w:rsidR="007B6F4B" w:rsidRPr="007B6F4B" w14:paraId="67837330" w14:textId="77777777" w:rsidTr="008B0286">
        <w:tc>
          <w:tcPr>
            <w:tcW w:w="5211" w:type="dxa"/>
          </w:tcPr>
          <w:p w14:paraId="111C926C"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4,0</w:t>
            </w:r>
          </w:p>
        </w:tc>
        <w:tc>
          <w:tcPr>
            <w:tcW w:w="2580" w:type="dxa"/>
          </w:tcPr>
          <w:p w14:paraId="31D58606"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r>
      <w:tr w:rsidR="007B6F4B" w:rsidRPr="007B6F4B" w14:paraId="085F303F" w14:textId="77777777" w:rsidTr="008B0286">
        <w:tc>
          <w:tcPr>
            <w:tcW w:w="5211" w:type="dxa"/>
          </w:tcPr>
          <w:p w14:paraId="38E6DE91"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2580" w:type="dxa"/>
          </w:tcPr>
          <w:p w14:paraId="5762E7B0"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0,5</w:t>
            </w:r>
          </w:p>
        </w:tc>
      </w:tr>
      <w:tr w:rsidR="007B6F4B" w:rsidRPr="007B6F4B" w14:paraId="584E1D9E" w14:textId="77777777" w:rsidTr="008B0286">
        <w:tc>
          <w:tcPr>
            <w:tcW w:w="5211" w:type="dxa"/>
          </w:tcPr>
          <w:p w14:paraId="46CA842E"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3,0</w:t>
            </w:r>
          </w:p>
        </w:tc>
        <w:tc>
          <w:tcPr>
            <w:tcW w:w="2580" w:type="dxa"/>
          </w:tcPr>
          <w:p w14:paraId="71655A82"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r>
      <w:tr w:rsidR="007B6F4B" w:rsidRPr="007B6F4B" w14:paraId="6A9D24A4" w14:textId="77777777" w:rsidTr="008B0286">
        <w:tc>
          <w:tcPr>
            <w:tcW w:w="5211" w:type="dxa"/>
            <w:tcBorders>
              <w:bottom w:val="nil"/>
            </w:tcBorders>
          </w:tcPr>
          <w:p w14:paraId="47D321EC"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7B6F4B" w:rsidRPr="007B6F4B" w14:paraId="7636BF42" w14:textId="77777777" w:rsidTr="008B0286">
        <w:tc>
          <w:tcPr>
            <w:tcW w:w="5211" w:type="dxa"/>
            <w:tcBorders>
              <w:top w:val="nil"/>
              <w:bottom w:val="nil"/>
            </w:tcBorders>
          </w:tcPr>
          <w:p w14:paraId="2993A695"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r>
      <w:tr w:rsidR="007B6F4B" w:rsidRPr="007B6F4B" w14:paraId="7D1F43EE" w14:textId="77777777" w:rsidTr="008B0286">
        <w:tc>
          <w:tcPr>
            <w:tcW w:w="5211" w:type="dxa"/>
            <w:tcBorders>
              <w:top w:val="nil"/>
              <w:bottom w:val="nil"/>
            </w:tcBorders>
          </w:tcPr>
          <w:p w14:paraId="2D544B14"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тепловая сеть (стенка канала, тоннеля или оболочка при </w:t>
            </w:r>
            <w:proofErr w:type="spellStart"/>
            <w:r w:rsidRPr="007B6F4B">
              <w:rPr>
                <w:rFonts w:ascii="Times New Roman" w:hAnsi="Times New Roman" w:cs="Times New Roman"/>
                <w:sz w:val="16"/>
                <w:szCs w:val="16"/>
                <w:lang w:eastAsia="ru-RU"/>
              </w:rPr>
              <w:t>бесканальной</w:t>
            </w:r>
            <w:proofErr w:type="spellEnd"/>
            <w:r w:rsidRPr="007B6F4B">
              <w:rPr>
                <w:rFonts w:ascii="Times New Roman" w:hAnsi="Times New Roman" w:cs="Times New Roman"/>
                <w:sz w:val="16"/>
                <w:szCs w:val="16"/>
                <w:lang w:eastAsia="ru-RU"/>
              </w:rPr>
              <w:t xml:space="preserve"> прокладке)</w:t>
            </w:r>
          </w:p>
        </w:tc>
        <w:tc>
          <w:tcPr>
            <w:tcW w:w="2410" w:type="dxa"/>
            <w:tcBorders>
              <w:top w:val="nil"/>
              <w:bottom w:val="nil"/>
            </w:tcBorders>
          </w:tcPr>
          <w:p w14:paraId="15D0FABC"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r>
      <w:tr w:rsidR="007B6F4B" w:rsidRPr="007B6F4B" w14:paraId="43151656" w14:textId="77777777" w:rsidTr="008B0286">
        <w:tc>
          <w:tcPr>
            <w:tcW w:w="5211" w:type="dxa"/>
            <w:tcBorders>
              <w:top w:val="nil"/>
              <w:bottom w:val="nil"/>
            </w:tcBorders>
          </w:tcPr>
          <w:p w14:paraId="337DFCA5"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r>
      <w:tr w:rsidR="007B6F4B" w:rsidRPr="007B6F4B" w14:paraId="5433B2D4" w14:textId="77777777" w:rsidTr="008B0286">
        <w:trPr>
          <w:trHeight w:val="95"/>
        </w:trPr>
        <w:tc>
          <w:tcPr>
            <w:tcW w:w="5211" w:type="dxa"/>
            <w:tcBorders>
              <w:top w:val="nil"/>
              <w:bottom w:val="nil"/>
            </w:tcBorders>
          </w:tcPr>
          <w:p w14:paraId="1B06C9C5"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0,7</w:t>
            </w:r>
          </w:p>
        </w:tc>
      </w:tr>
      <w:tr w:rsidR="007B6F4B" w:rsidRPr="007B6F4B" w14:paraId="0EA68DA2" w14:textId="77777777" w:rsidTr="008B0286">
        <w:tc>
          <w:tcPr>
            <w:tcW w:w="5211" w:type="dxa"/>
            <w:tcBorders>
              <w:top w:val="nil"/>
            </w:tcBorders>
          </w:tcPr>
          <w:p w14:paraId="5E60421C" w14:textId="77777777" w:rsidR="00967E4E" w:rsidRPr="007B6F4B"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7B6F4B">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7B6F4B">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2580" w:type="dxa"/>
            <w:tcBorders>
              <w:top w:val="nil"/>
            </w:tcBorders>
          </w:tcPr>
          <w:p w14:paraId="62DB35A9" w14:textId="77777777" w:rsidR="00967E4E" w:rsidRPr="007B6F4B"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0,5</w:t>
            </w:r>
          </w:p>
        </w:tc>
      </w:tr>
    </w:tbl>
    <w:p w14:paraId="26942F48"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7242C7A7" w14:textId="77777777" w:rsidTr="008B0286">
        <w:tc>
          <w:tcPr>
            <w:tcW w:w="10201" w:type="dxa"/>
          </w:tcPr>
          <w:p w14:paraId="1DE6B62C" w14:textId="77777777" w:rsidR="00967E4E" w:rsidRPr="007B6F4B" w:rsidRDefault="00967E4E" w:rsidP="00F72E7E">
            <w:pPr>
              <w:tabs>
                <w:tab w:val="left" w:pos="464"/>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36E787BB"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7B6F4B">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0,5 – для деревьев с высотой кроны менее 5 м;</w:t>
            </w:r>
          </w:p>
          <w:p w14:paraId="2075C373"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1 – для деревьев с высотой кроны от 5 до 20 м.</w:t>
            </w:r>
          </w:p>
          <w:p w14:paraId="60D7DA55"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7B6F4B"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7B6F4B"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7B6F4B" w:rsidRPr="007B6F4B" w14:paraId="546E6A4E" w14:textId="77777777" w:rsidTr="004900E5">
        <w:trPr>
          <w:trHeight w:val="209"/>
        </w:trPr>
        <w:tc>
          <w:tcPr>
            <w:tcW w:w="2093" w:type="dxa"/>
            <w:vMerge w:val="restart"/>
          </w:tcPr>
          <w:p w14:paraId="7FC046D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Объекты нормирования комплексного благоустройства микрорайона (квартала)</w:t>
            </w:r>
          </w:p>
        </w:tc>
      </w:tr>
      <w:tr w:rsidR="007B6F4B" w:rsidRPr="007B6F4B" w14:paraId="26A99B33" w14:textId="77777777" w:rsidTr="004900E5">
        <w:tc>
          <w:tcPr>
            <w:tcW w:w="2093" w:type="dxa"/>
            <w:vMerge/>
          </w:tcPr>
          <w:p w14:paraId="2AF10AC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Детские игровые площадки</w:t>
            </w:r>
          </w:p>
        </w:tc>
        <w:tc>
          <w:tcPr>
            <w:tcW w:w="1134" w:type="dxa"/>
          </w:tcPr>
          <w:p w14:paraId="4A6D794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Стоянки автомобилей</w:t>
            </w:r>
          </w:p>
        </w:tc>
        <w:tc>
          <w:tcPr>
            <w:tcW w:w="1247" w:type="dxa"/>
          </w:tcPr>
          <w:p w14:paraId="4AB1261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Специализированные</w:t>
            </w:r>
          </w:p>
          <w:p w14:paraId="090FF4C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площадки для выгула собак</w:t>
            </w:r>
          </w:p>
        </w:tc>
        <w:tc>
          <w:tcPr>
            <w:tcW w:w="737" w:type="dxa"/>
          </w:tcPr>
          <w:p w14:paraId="442DA898" w14:textId="77777777" w:rsidR="00967E4E" w:rsidRPr="007B6F4B"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Пешеходные дорожки и площадки</w:t>
            </w:r>
          </w:p>
        </w:tc>
      </w:tr>
    </w:tbl>
    <w:p w14:paraId="53B3AE0C"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7B6F4B" w:rsidRPr="007B6F4B" w14:paraId="097F8CDB" w14:textId="77777777" w:rsidTr="004900E5">
        <w:trPr>
          <w:tblHeader/>
        </w:trPr>
        <w:tc>
          <w:tcPr>
            <w:tcW w:w="2093" w:type="dxa"/>
          </w:tcPr>
          <w:p w14:paraId="2F28D6E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992" w:type="dxa"/>
          </w:tcPr>
          <w:p w14:paraId="4CC84B6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134" w:type="dxa"/>
          </w:tcPr>
          <w:p w14:paraId="3B00B9A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276" w:type="dxa"/>
          </w:tcPr>
          <w:p w14:paraId="25E0223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871" w:type="dxa"/>
          </w:tcPr>
          <w:p w14:paraId="228CDE2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851" w:type="dxa"/>
          </w:tcPr>
          <w:p w14:paraId="1132B5D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1247" w:type="dxa"/>
          </w:tcPr>
          <w:p w14:paraId="6177AE4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c>
          <w:tcPr>
            <w:tcW w:w="737" w:type="dxa"/>
          </w:tcPr>
          <w:p w14:paraId="4765050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r>
      <w:tr w:rsidR="007B6F4B" w:rsidRPr="007B6F4B" w14:paraId="51745551" w14:textId="77777777" w:rsidTr="004900E5">
        <w:tc>
          <w:tcPr>
            <w:tcW w:w="10201" w:type="dxa"/>
            <w:gridSpan w:val="8"/>
          </w:tcPr>
          <w:p w14:paraId="7D4B6BD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Виды покрытия</w:t>
            </w:r>
          </w:p>
        </w:tc>
      </w:tr>
      <w:tr w:rsidR="007B6F4B" w:rsidRPr="007B6F4B" w14:paraId="562D4239" w14:textId="77777777" w:rsidTr="004900E5">
        <w:tc>
          <w:tcPr>
            <w:tcW w:w="2093" w:type="dxa"/>
          </w:tcPr>
          <w:p w14:paraId="76F9F258"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Твёрдые</w:t>
            </w:r>
          </w:p>
        </w:tc>
        <w:tc>
          <w:tcPr>
            <w:tcW w:w="992" w:type="dxa"/>
          </w:tcPr>
          <w:p w14:paraId="6DD305B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538F1F1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34A96916" w14:textId="77777777" w:rsidR="00967E4E" w:rsidRPr="007B6F4B"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62314AC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180DBF2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626C253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69DCC98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4F20797" w14:textId="77777777" w:rsidTr="004900E5">
        <w:tc>
          <w:tcPr>
            <w:tcW w:w="2093" w:type="dxa"/>
          </w:tcPr>
          <w:p w14:paraId="2152654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Мягкие</w:t>
            </w:r>
          </w:p>
        </w:tc>
        <w:tc>
          <w:tcPr>
            <w:tcW w:w="992" w:type="dxa"/>
          </w:tcPr>
          <w:p w14:paraId="7104A6E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5A835EF4" w14:textId="77777777" w:rsidR="00967E4E" w:rsidRPr="007B6F4B"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7CDEA6A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04AC6A1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656E3C3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5109A1C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798F991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731920FF" w14:textId="77777777" w:rsidTr="004900E5">
        <w:tc>
          <w:tcPr>
            <w:tcW w:w="2093" w:type="dxa"/>
          </w:tcPr>
          <w:p w14:paraId="2419F0B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Газонные</w:t>
            </w:r>
          </w:p>
        </w:tc>
        <w:tc>
          <w:tcPr>
            <w:tcW w:w="992" w:type="dxa"/>
          </w:tcPr>
          <w:p w14:paraId="1234738D" w14:textId="77777777" w:rsidR="00967E4E" w:rsidRPr="007B6F4B"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01419E40" w14:textId="77777777" w:rsidR="00967E4E" w:rsidRPr="007B6F4B"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4D60AF4D"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113203B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6C4D074" w14:textId="77777777" w:rsidR="00967E4E"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077DD79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01C4B9D0" w14:textId="77777777" w:rsidR="00967E4E"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2869B33" w14:textId="77777777" w:rsidTr="004900E5">
        <w:tc>
          <w:tcPr>
            <w:tcW w:w="2093" w:type="dxa"/>
          </w:tcPr>
          <w:p w14:paraId="2613DEEF" w14:textId="77777777" w:rsidR="00233883" w:rsidRPr="007B6F4B"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Комбинированные</w:t>
            </w:r>
          </w:p>
        </w:tc>
        <w:tc>
          <w:tcPr>
            <w:tcW w:w="992" w:type="dxa"/>
          </w:tcPr>
          <w:p w14:paraId="635C50D0"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67951B2B"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5E403821"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60B63F53"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AA83E39"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33680034"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37DC8928" w14:textId="77777777" w:rsidR="00233883" w:rsidRPr="007B6F4B"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1A9C40A3" w14:textId="77777777" w:rsidTr="004900E5">
        <w:tc>
          <w:tcPr>
            <w:tcW w:w="10201" w:type="dxa"/>
            <w:gridSpan w:val="8"/>
          </w:tcPr>
          <w:p w14:paraId="20FCBAF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Малые архитектурные формы</w:t>
            </w:r>
          </w:p>
        </w:tc>
      </w:tr>
      <w:tr w:rsidR="007B6F4B" w:rsidRPr="007B6F4B" w14:paraId="052B0665" w14:textId="77777777" w:rsidTr="004900E5">
        <w:tc>
          <w:tcPr>
            <w:tcW w:w="2093" w:type="dxa"/>
          </w:tcPr>
          <w:p w14:paraId="7768709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Осветительное оборудование</w:t>
            </w:r>
          </w:p>
        </w:tc>
        <w:tc>
          <w:tcPr>
            <w:tcW w:w="992" w:type="dxa"/>
          </w:tcPr>
          <w:p w14:paraId="7CB39C8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1189D5D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6FDC91D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7BD4841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22DBE77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694C290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29CEFF7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A195F61" w14:textId="77777777" w:rsidTr="004900E5">
        <w:tc>
          <w:tcPr>
            <w:tcW w:w="2093" w:type="dxa"/>
          </w:tcPr>
          <w:p w14:paraId="5EA110D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Элементы ограждения</w:t>
            </w:r>
          </w:p>
        </w:tc>
        <w:tc>
          <w:tcPr>
            <w:tcW w:w="992" w:type="dxa"/>
          </w:tcPr>
          <w:p w14:paraId="640F816F" w14:textId="77777777" w:rsidR="00967E4E" w:rsidRPr="007B6F4B"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c>
          <w:tcPr>
            <w:tcW w:w="1134" w:type="dxa"/>
          </w:tcPr>
          <w:p w14:paraId="41E5792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1B65DAB6" w14:textId="77777777" w:rsidR="00967E4E" w:rsidRPr="007B6F4B"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c>
          <w:tcPr>
            <w:tcW w:w="1871" w:type="dxa"/>
          </w:tcPr>
          <w:p w14:paraId="2D84302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338900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6BF93A8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5347F1F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056C6BA" w14:textId="77777777" w:rsidTr="004900E5">
        <w:tc>
          <w:tcPr>
            <w:tcW w:w="2093" w:type="dxa"/>
          </w:tcPr>
          <w:p w14:paraId="0A6CC1E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Урны</w:t>
            </w:r>
          </w:p>
        </w:tc>
        <w:tc>
          <w:tcPr>
            <w:tcW w:w="992" w:type="dxa"/>
          </w:tcPr>
          <w:p w14:paraId="0956FD6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69442D6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778E080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1ED7D9C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59CB69B5" w14:textId="77777777" w:rsidR="00967E4E" w:rsidRPr="007B6F4B"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6BA3359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6F4BF72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0D68083" w14:textId="77777777" w:rsidTr="004900E5">
        <w:tc>
          <w:tcPr>
            <w:tcW w:w="2093" w:type="dxa"/>
          </w:tcPr>
          <w:p w14:paraId="2C12A2C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Информационные стенды</w:t>
            </w:r>
          </w:p>
        </w:tc>
        <w:tc>
          <w:tcPr>
            <w:tcW w:w="992" w:type="dxa"/>
          </w:tcPr>
          <w:p w14:paraId="61FB00D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755BDE1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60641C1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7B9611B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73198C1" w14:textId="77777777" w:rsidR="00967E4E" w:rsidRPr="007B6F4B"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54BDFBD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1773CEF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2F7561B" w14:textId="77777777" w:rsidTr="004900E5">
        <w:tc>
          <w:tcPr>
            <w:tcW w:w="2093" w:type="dxa"/>
          </w:tcPr>
          <w:p w14:paraId="500D0BB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Скамьи</w:t>
            </w:r>
          </w:p>
        </w:tc>
        <w:tc>
          <w:tcPr>
            <w:tcW w:w="992" w:type="dxa"/>
          </w:tcPr>
          <w:p w14:paraId="1F86409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7C67EE8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3A3610C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472D64A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337B186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1464416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652DA3F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EB4AF79" w14:textId="77777777" w:rsidTr="004900E5">
        <w:tc>
          <w:tcPr>
            <w:tcW w:w="2093" w:type="dxa"/>
          </w:tcPr>
          <w:p w14:paraId="05AEFF7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Столы (для настольных игр)</w:t>
            </w:r>
          </w:p>
        </w:tc>
        <w:tc>
          <w:tcPr>
            <w:tcW w:w="992" w:type="dxa"/>
          </w:tcPr>
          <w:p w14:paraId="258B077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61A94F0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37494BE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11F1DC0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0691A1E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1BFBD8D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27BB122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4BEBA35" w14:textId="77777777" w:rsidTr="004900E5">
        <w:tc>
          <w:tcPr>
            <w:tcW w:w="2093" w:type="dxa"/>
          </w:tcPr>
          <w:p w14:paraId="04BC831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Игровое оборудование</w:t>
            </w:r>
          </w:p>
        </w:tc>
        <w:tc>
          <w:tcPr>
            <w:tcW w:w="992" w:type="dxa"/>
          </w:tcPr>
          <w:p w14:paraId="4EFE8DF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1698C01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7D0E85F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3135B9A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7521328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159C81F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3031E22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31F64CFC" w14:textId="77777777" w:rsidTr="004900E5">
        <w:tc>
          <w:tcPr>
            <w:tcW w:w="2093" w:type="dxa"/>
          </w:tcPr>
          <w:p w14:paraId="23FA3F4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Спортивное оборудование</w:t>
            </w:r>
          </w:p>
        </w:tc>
        <w:tc>
          <w:tcPr>
            <w:tcW w:w="992" w:type="dxa"/>
          </w:tcPr>
          <w:p w14:paraId="525A26D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6791BC3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5CEF1C5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5C20226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57D5BF7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3E1EE21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41D560F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28385756" w14:textId="77777777" w:rsidTr="004900E5">
        <w:tc>
          <w:tcPr>
            <w:tcW w:w="2093" w:type="dxa"/>
          </w:tcPr>
          <w:p w14:paraId="50F4242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0BF9A38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0304092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4CDFE81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44D7D32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26CBBE3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 -</w:t>
            </w:r>
          </w:p>
        </w:tc>
        <w:tc>
          <w:tcPr>
            <w:tcW w:w="737" w:type="dxa"/>
          </w:tcPr>
          <w:p w14:paraId="714CBE9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A4C451B" w14:textId="77777777" w:rsidTr="004900E5">
        <w:tc>
          <w:tcPr>
            <w:tcW w:w="2093" w:type="dxa"/>
          </w:tcPr>
          <w:p w14:paraId="147B45C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Контейнеры для сбора твёрдых коммунальных отходов</w:t>
            </w:r>
            <w:r w:rsidR="00AC3A10" w:rsidRPr="007B6F4B">
              <w:rPr>
                <w:rFonts w:ascii="Times New Roman" w:hAnsi="Times New Roman" w:cs="Times New Roman"/>
                <w:sz w:val="16"/>
                <w:szCs w:val="16"/>
              </w:rPr>
              <w:t xml:space="preserve"> (далее – ТКО)</w:t>
            </w:r>
          </w:p>
        </w:tc>
        <w:tc>
          <w:tcPr>
            <w:tcW w:w="992" w:type="dxa"/>
          </w:tcPr>
          <w:p w14:paraId="58318ED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0042490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09F8EA8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2D4A64C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1A0A35A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14B917C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1BD30AA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ED7058C" w14:textId="77777777" w:rsidTr="004900E5">
        <w:tc>
          <w:tcPr>
            <w:tcW w:w="10201" w:type="dxa"/>
            <w:gridSpan w:val="8"/>
          </w:tcPr>
          <w:p w14:paraId="2B03E0E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Иные</w:t>
            </w:r>
          </w:p>
        </w:tc>
      </w:tr>
      <w:tr w:rsidR="007B6F4B" w:rsidRPr="007B6F4B" w14:paraId="4E02AD4D" w14:textId="77777777" w:rsidTr="004900E5">
        <w:tc>
          <w:tcPr>
            <w:tcW w:w="2093" w:type="dxa"/>
          </w:tcPr>
          <w:p w14:paraId="29FC99F9"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7B6F4B"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090A817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73157D4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1A7519B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196754A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2C262FE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5007959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46537868" w14:textId="77777777" w:rsidTr="004900E5">
        <w:trPr>
          <w:trHeight w:val="56"/>
        </w:trPr>
        <w:tc>
          <w:tcPr>
            <w:tcW w:w="2093" w:type="dxa"/>
          </w:tcPr>
          <w:p w14:paraId="57BF4EF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Озеленение</w:t>
            </w:r>
          </w:p>
        </w:tc>
        <w:tc>
          <w:tcPr>
            <w:tcW w:w="992" w:type="dxa"/>
          </w:tcPr>
          <w:p w14:paraId="614469F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18A0F5B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76" w:type="dxa"/>
          </w:tcPr>
          <w:p w14:paraId="71FFBCB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871" w:type="dxa"/>
          </w:tcPr>
          <w:p w14:paraId="7AF83BC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51" w:type="dxa"/>
          </w:tcPr>
          <w:p w14:paraId="201B410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247" w:type="dxa"/>
          </w:tcPr>
          <w:p w14:paraId="50997DE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737" w:type="dxa"/>
          </w:tcPr>
          <w:p w14:paraId="2B7F1B9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bl>
    <w:p w14:paraId="0B3EF8DD"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0630C76B" w14:textId="77777777" w:rsidTr="009E72A4">
        <w:tc>
          <w:tcPr>
            <w:tcW w:w="10201" w:type="dxa"/>
          </w:tcPr>
          <w:p w14:paraId="09DDE9EA" w14:textId="77777777" w:rsidR="00967E4E" w:rsidRPr="007B6F4B" w:rsidRDefault="00967E4E" w:rsidP="00F72E7E">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21636F41" w14:textId="77777777" w:rsidR="00967E4E" w:rsidRPr="007B6F4B"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7B6F4B">
              <w:rPr>
                <w:rFonts w:ascii="Times New Roman" w:hAnsi="Times New Roman" w:cs="Times New Roman"/>
                <w:sz w:val="16"/>
                <w:szCs w:val="16"/>
              </w:rPr>
              <w:t>МАФ</w:t>
            </w:r>
            <w:r w:rsidRPr="007B6F4B">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7B6F4B"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7B6F4B"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твёрдые – монолитные или сборные, выполняемые из асфальтобетона, </w:t>
            </w:r>
            <w:proofErr w:type="spellStart"/>
            <w:r w:rsidRPr="007B6F4B">
              <w:rPr>
                <w:rFonts w:ascii="Times New Roman" w:hAnsi="Times New Roman" w:cs="Times New Roman"/>
                <w:sz w:val="16"/>
                <w:szCs w:val="16"/>
              </w:rPr>
              <w:t>цементобетона</w:t>
            </w:r>
            <w:proofErr w:type="spellEnd"/>
            <w:r w:rsidRPr="007B6F4B">
              <w:rPr>
                <w:rFonts w:ascii="Times New Roman" w:hAnsi="Times New Roman" w:cs="Times New Roman"/>
                <w:sz w:val="16"/>
                <w:szCs w:val="16"/>
              </w:rPr>
              <w:t>, природного камня и аналогичных материалов;</w:t>
            </w:r>
          </w:p>
          <w:p w14:paraId="6DD4D815"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7B6F4B"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w:t>
            </w:r>
            <w:proofErr w:type="spellStart"/>
            <w:r w:rsidRPr="007B6F4B">
              <w:rPr>
                <w:rFonts w:ascii="Times New Roman" w:hAnsi="Times New Roman" w:cs="Times New Roman"/>
                <w:sz w:val="16"/>
                <w:szCs w:val="16"/>
              </w:rPr>
              <w:t>тропиночной</w:t>
            </w:r>
            <w:proofErr w:type="spellEnd"/>
            <w:r w:rsidRPr="007B6F4B">
              <w:rPr>
                <w:rFonts w:ascii="Times New Roman" w:hAnsi="Times New Roman" w:cs="Times New Roman"/>
                <w:sz w:val="16"/>
                <w:szCs w:val="16"/>
              </w:rPr>
              <w:t xml:space="preserve"> сети объектов озеленения.</w:t>
            </w:r>
          </w:p>
          <w:p w14:paraId="7FA0AA43" w14:textId="77777777" w:rsidR="00BB61B8" w:rsidRPr="007B6F4B"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7B6F4B">
              <w:rPr>
                <w:rFonts w:ascii="Times New Roman" w:hAnsi="Times New Roman" w:cs="Times New Roman"/>
                <w:sz w:val="16"/>
                <w:szCs w:val="16"/>
              </w:rPr>
              <w:t>МГН</w:t>
            </w:r>
            <w:r w:rsidRPr="007B6F4B">
              <w:rPr>
                <w:rFonts w:ascii="Times New Roman" w:hAnsi="Times New Roman" w:cs="Times New Roman"/>
                <w:sz w:val="16"/>
                <w:szCs w:val="16"/>
              </w:rPr>
              <w:t>.</w:t>
            </w:r>
          </w:p>
          <w:p w14:paraId="51B0C98B" w14:textId="77777777" w:rsidR="00967E4E" w:rsidRPr="007B6F4B"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Все площадки должны быть обеспечены подходами для </w:t>
            </w:r>
            <w:r w:rsidR="00EA5156" w:rsidRPr="007B6F4B">
              <w:rPr>
                <w:rFonts w:ascii="Times New Roman" w:hAnsi="Times New Roman" w:cs="Times New Roman"/>
                <w:sz w:val="16"/>
                <w:szCs w:val="16"/>
              </w:rPr>
              <w:t>МГН</w:t>
            </w:r>
            <w:r w:rsidRPr="007B6F4B">
              <w:rPr>
                <w:rFonts w:ascii="Times New Roman" w:hAnsi="Times New Roman" w:cs="Times New Roman"/>
                <w:sz w:val="16"/>
                <w:szCs w:val="16"/>
              </w:rPr>
              <w:t xml:space="preserve"> (при необходимости – пандусами). </w:t>
            </w:r>
          </w:p>
        </w:tc>
      </w:tr>
    </w:tbl>
    <w:p w14:paraId="185F1942" w14:textId="6F9C8981" w:rsidR="00967E4E" w:rsidRPr="007B6F4B"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7B6F4B">
        <w:rPr>
          <w:rFonts w:ascii="Times New Roman" w:hAnsi="Times New Roman" w:cs="Times New Roman"/>
          <w:sz w:val="26"/>
          <w:szCs w:val="26"/>
        </w:rPr>
        <w:t xml:space="preserve"> </w:t>
      </w:r>
      <w:r w:rsidR="00452B74" w:rsidRPr="007B6F4B">
        <w:rPr>
          <w:rFonts w:ascii="Times New Roman" w:hAnsi="Times New Roman" w:cs="Times New Roman"/>
          <w:sz w:val="26"/>
          <w:szCs w:val="26"/>
        </w:rPr>
        <w:t xml:space="preserve">с застройкой многоквартирными жилыми домами </w:t>
      </w:r>
      <w:r w:rsidRPr="007B6F4B">
        <w:rPr>
          <w:rFonts w:ascii="Times New Roman" w:hAnsi="Times New Roman" w:cs="Times New Roman"/>
          <w:sz w:val="26"/>
          <w:szCs w:val="26"/>
        </w:rPr>
        <w:t>приведены в таблице 14.8</w:t>
      </w:r>
    </w:p>
    <w:p w14:paraId="1358B419" w14:textId="3454FECD" w:rsidR="00967E4E" w:rsidRPr="007B6F4B"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w:t>
      </w:r>
      <w:r w:rsidR="00967E4E" w:rsidRPr="007B6F4B">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7B6F4B" w:rsidRPr="007B6F4B" w14:paraId="68AF74DA" w14:textId="77777777" w:rsidTr="00CD472B">
        <w:tc>
          <w:tcPr>
            <w:tcW w:w="3936" w:type="dxa"/>
          </w:tcPr>
          <w:p w14:paraId="4D01E29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Единица измерения</w:t>
            </w:r>
          </w:p>
        </w:tc>
        <w:tc>
          <w:tcPr>
            <w:tcW w:w="2438" w:type="dxa"/>
          </w:tcPr>
          <w:p w14:paraId="65B19509" w14:textId="77777777" w:rsidR="00967E4E" w:rsidRPr="007B6F4B" w:rsidRDefault="00667858"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Р</w:t>
            </w:r>
            <w:r w:rsidR="00967E4E" w:rsidRPr="007B6F4B">
              <w:rPr>
                <w:rFonts w:ascii="Times New Roman" w:hAnsi="Times New Roman" w:cs="Times New Roman"/>
                <w:sz w:val="16"/>
                <w:szCs w:val="16"/>
              </w:rPr>
              <w:t xml:space="preserve">асстояние от площадок до окон жилых и общественных зданий, </w:t>
            </w:r>
            <w:r w:rsidRPr="007B6F4B">
              <w:rPr>
                <w:rFonts w:ascii="Times New Roman" w:hAnsi="Times New Roman" w:cs="Times New Roman"/>
                <w:sz w:val="16"/>
                <w:szCs w:val="16"/>
              </w:rPr>
              <w:t xml:space="preserve">не менее, </w:t>
            </w:r>
            <w:r w:rsidR="00967E4E" w:rsidRPr="007B6F4B">
              <w:rPr>
                <w:rFonts w:ascii="Times New Roman" w:hAnsi="Times New Roman" w:cs="Times New Roman"/>
                <w:sz w:val="16"/>
                <w:szCs w:val="16"/>
              </w:rPr>
              <w:t>м</w:t>
            </w:r>
          </w:p>
        </w:tc>
      </w:tr>
    </w:tbl>
    <w:p w14:paraId="2E22AF54" w14:textId="77777777" w:rsidR="00967E4E" w:rsidRPr="007B6F4B"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7B6F4B" w:rsidRPr="007B6F4B" w14:paraId="7641027A" w14:textId="77777777" w:rsidTr="00CD472B">
        <w:trPr>
          <w:tblHeader/>
        </w:trPr>
        <w:tc>
          <w:tcPr>
            <w:tcW w:w="3936" w:type="dxa"/>
          </w:tcPr>
          <w:p w14:paraId="03AD051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842" w:type="dxa"/>
          </w:tcPr>
          <w:p w14:paraId="1FA8A8C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985" w:type="dxa"/>
          </w:tcPr>
          <w:p w14:paraId="245EE1CF" w14:textId="77777777" w:rsidR="00967E4E" w:rsidRPr="007B6F4B" w:rsidRDefault="00967E4E" w:rsidP="005B0EF7">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438" w:type="dxa"/>
          </w:tcPr>
          <w:p w14:paraId="6709990A" w14:textId="77777777" w:rsidR="00967E4E" w:rsidRPr="007B6F4B" w:rsidRDefault="00967E4E" w:rsidP="005B0EF7">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4</w:t>
            </w:r>
          </w:p>
        </w:tc>
      </w:tr>
      <w:tr w:rsidR="007B6F4B" w:rsidRPr="007B6F4B" w14:paraId="5BCBAF3F" w14:textId="77777777" w:rsidTr="00CD472B">
        <w:trPr>
          <w:trHeight w:val="56"/>
        </w:trPr>
        <w:tc>
          <w:tcPr>
            <w:tcW w:w="3936" w:type="dxa"/>
          </w:tcPr>
          <w:p w14:paraId="3708E71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Детские игровые площадки</w:t>
            </w:r>
          </w:p>
        </w:tc>
        <w:tc>
          <w:tcPr>
            <w:tcW w:w="1842" w:type="dxa"/>
          </w:tcPr>
          <w:p w14:paraId="6B968FC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0,4 – 0,7 (0,4*)</w:t>
            </w:r>
          </w:p>
        </w:tc>
        <w:tc>
          <w:tcPr>
            <w:tcW w:w="1985" w:type="dxa"/>
          </w:tcPr>
          <w:p w14:paraId="0A15F1FA" w14:textId="77777777" w:rsidR="00967E4E" w:rsidRPr="007B6F4B" w:rsidRDefault="00355CFE" w:rsidP="00AA3FFE">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жителя</w:t>
            </w:r>
          </w:p>
        </w:tc>
        <w:tc>
          <w:tcPr>
            <w:tcW w:w="2438" w:type="dxa"/>
          </w:tcPr>
          <w:p w14:paraId="06F0B7E6" w14:textId="77777777" w:rsidR="00967E4E" w:rsidRPr="007B6F4B"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w:t>
            </w:r>
          </w:p>
        </w:tc>
      </w:tr>
      <w:tr w:rsidR="007B6F4B" w:rsidRPr="007B6F4B" w14:paraId="1164AFE8" w14:textId="77777777" w:rsidTr="00CD472B">
        <w:tc>
          <w:tcPr>
            <w:tcW w:w="3936" w:type="dxa"/>
          </w:tcPr>
          <w:p w14:paraId="300EE2A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0,1 – 0,2 (0,1*)</w:t>
            </w:r>
          </w:p>
        </w:tc>
        <w:tc>
          <w:tcPr>
            <w:tcW w:w="1985" w:type="dxa"/>
          </w:tcPr>
          <w:p w14:paraId="092042B3" w14:textId="77777777" w:rsidR="00967E4E" w:rsidRPr="007B6F4B" w:rsidRDefault="00355CFE" w:rsidP="00AA3FFE">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жителя</w:t>
            </w:r>
          </w:p>
        </w:tc>
        <w:tc>
          <w:tcPr>
            <w:tcW w:w="2438" w:type="dxa"/>
          </w:tcPr>
          <w:p w14:paraId="35AB8D9E" w14:textId="77777777" w:rsidR="00967E4E" w:rsidRPr="007B6F4B"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r>
      <w:tr w:rsidR="007B6F4B" w:rsidRPr="007B6F4B" w14:paraId="66E0BC87" w14:textId="77777777" w:rsidTr="00CD472B">
        <w:tc>
          <w:tcPr>
            <w:tcW w:w="3936" w:type="dxa"/>
          </w:tcPr>
          <w:p w14:paraId="5EBD120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0,5 – 0,7</w:t>
            </w:r>
          </w:p>
        </w:tc>
        <w:tc>
          <w:tcPr>
            <w:tcW w:w="1985" w:type="dxa"/>
          </w:tcPr>
          <w:p w14:paraId="629F5896" w14:textId="77777777" w:rsidR="00355CFE" w:rsidRPr="007B6F4B" w:rsidRDefault="00355CFE" w:rsidP="00AA3FFE">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жителя</w:t>
            </w:r>
          </w:p>
          <w:p w14:paraId="1616650F" w14:textId="77777777" w:rsidR="00967E4E" w:rsidRPr="007B6F4B"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 – 40</w:t>
            </w:r>
          </w:p>
        </w:tc>
      </w:tr>
      <w:tr w:rsidR="007B6F4B" w:rsidRPr="007B6F4B" w14:paraId="1BA86B60" w14:textId="77777777" w:rsidTr="00CD472B">
        <w:tc>
          <w:tcPr>
            <w:tcW w:w="3936" w:type="dxa"/>
          </w:tcPr>
          <w:p w14:paraId="56AD843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proofErr w:type="gramStart"/>
            <w:r w:rsidRPr="007B6F4B">
              <w:rPr>
                <w:rFonts w:ascii="Times New Roman" w:hAnsi="Times New Roman" w:cs="Times New Roman"/>
                <w:sz w:val="16"/>
                <w:szCs w:val="16"/>
              </w:rPr>
              <w:t>мусора)</w:t>
            </w:r>
            <w:r w:rsidR="00A90BBF" w:rsidRPr="007B6F4B">
              <w:rPr>
                <w:rFonts w:ascii="Times New Roman" w:hAnsi="Times New Roman" w:cs="Times New Roman"/>
                <w:sz w:val="16"/>
                <w:szCs w:val="16"/>
              </w:rPr>
              <w:t>*</w:t>
            </w:r>
            <w:proofErr w:type="gramEnd"/>
          </w:p>
        </w:tc>
        <w:tc>
          <w:tcPr>
            <w:tcW w:w="1842" w:type="dxa"/>
          </w:tcPr>
          <w:p w14:paraId="59B752B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0,03</w:t>
            </w:r>
          </w:p>
        </w:tc>
        <w:tc>
          <w:tcPr>
            <w:tcW w:w="1985" w:type="dxa"/>
          </w:tcPr>
          <w:p w14:paraId="68EDB4B6" w14:textId="77777777" w:rsidR="00967E4E" w:rsidRPr="007B6F4B"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жителя</w:t>
            </w:r>
          </w:p>
        </w:tc>
        <w:tc>
          <w:tcPr>
            <w:tcW w:w="2438" w:type="dxa"/>
          </w:tcPr>
          <w:p w14:paraId="023A8FB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20</w:t>
            </w:r>
          </w:p>
        </w:tc>
      </w:tr>
      <w:tr w:rsidR="007B6F4B" w:rsidRPr="007B6F4B" w14:paraId="294801AD" w14:textId="77777777" w:rsidTr="00CD472B">
        <w:trPr>
          <w:trHeight w:val="85"/>
        </w:trPr>
        <w:tc>
          <w:tcPr>
            <w:tcW w:w="3936" w:type="dxa"/>
          </w:tcPr>
          <w:p w14:paraId="272BFA1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Площадки для выгула собак</w:t>
            </w:r>
          </w:p>
        </w:tc>
        <w:tc>
          <w:tcPr>
            <w:tcW w:w="1842" w:type="dxa"/>
          </w:tcPr>
          <w:p w14:paraId="5D257E3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50 – 600 </w:t>
            </w:r>
          </w:p>
        </w:tc>
        <w:tc>
          <w:tcPr>
            <w:tcW w:w="1985" w:type="dxa"/>
          </w:tcPr>
          <w:p w14:paraId="026829F3" w14:textId="77777777" w:rsidR="00967E4E" w:rsidRPr="007B6F4B"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c>
          <w:tcPr>
            <w:tcW w:w="2438" w:type="dxa"/>
          </w:tcPr>
          <w:p w14:paraId="711E0F9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 – 40</w:t>
            </w:r>
          </w:p>
        </w:tc>
      </w:tr>
      <w:tr w:rsidR="007B6F4B" w:rsidRPr="007B6F4B" w14:paraId="7E01BDC9" w14:textId="77777777" w:rsidTr="00CD472B">
        <w:trPr>
          <w:trHeight w:val="85"/>
        </w:trPr>
        <w:tc>
          <w:tcPr>
            <w:tcW w:w="3936" w:type="dxa"/>
          </w:tcPr>
          <w:p w14:paraId="4A7505B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Зелёные насаждения</w:t>
            </w:r>
          </w:p>
        </w:tc>
        <w:tc>
          <w:tcPr>
            <w:tcW w:w="1842" w:type="dxa"/>
          </w:tcPr>
          <w:p w14:paraId="06691C58" w14:textId="77777777" w:rsidR="00967E4E" w:rsidRPr="007B6F4B"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4,7</w:t>
            </w:r>
            <w:r w:rsidR="00967E4E" w:rsidRPr="007B6F4B">
              <w:rPr>
                <w:rFonts w:ascii="Times New Roman" w:hAnsi="Times New Roman" w:cs="Times New Roman"/>
                <w:sz w:val="16"/>
                <w:szCs w:val="16"/>
              </w:rPr>
              <w:t xml:space="preserve"> (3*)</w:t>
            </w:r>
          </w:p>
        </w:tc>
        <w:tc>
          <w:tcPr>
            <w:tcW w:w="1985" w:type="dxa"/>
          </w:tcPr>
          <w:p w14:paraId="09710DCD" w14:textId="77777777" w:rsidR="00967E4E" w:rsidRPr="007B6F4B"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1 жителя</w:t>
            </w:r>
          </w:p>
        </w:tc>
        <w:tc>
          <w:tcPr>
            <w:tcW w:w="2438" w:type="dxa"/>
          </w:tcPr>
          <w:p w14:paraId="512B1CE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bl>
    <w:p w14:paraId="23DAB45E"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56593B5E" w14:textId="77777777" w:rsidTr="00CD472B">
        <w:tc>
          <w:tcPr>
            <w:tcW w:w="10201" w:type="dxa"/>
          </w:tcPr>
          <w:p w14:paraId="184646CE" w14:textId="77777777" w:rsidR="00967E4E" w:rsidRPr="007B6F4B" w:rsidRDefault="00967E4E" w:rsidP="00F72E7E">
            <w:pPr>
              <w:tabs>
                <w:tab w:val="left" w:pos="47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7B6F4B"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7B6F4B" w:rsidRDefault="00967E4E" w:rsidP="00F72E7E">
            <w:pPr>
              <w:tabs>
                <w:tab w:val="left" w:pos="47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123A63DC" w14:textId="77777777" w:rsidR="00967E4E" w:rsidRPr="007B6F4B"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Рекомендуемый размер детской игровой площадки для детей до 3 лет – от 50 до 70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65159A4E" w14:textId="77777777" w:rsidR="00967E4E" w:rsidRPr="007B6F4B"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Рекомендуемый размер детской игровой площадки для детей от 3 до 7 лет – от 70 до 150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08CD82B3" w14:textId="77777777" w:rsidR="00967E4E" w:rsidRPr="007B6F4B"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7B6F4B"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7B6F4B">
              <w:rPr>
                <w:rFonts w:ascii="Times New Roman" w:hAnsi="Times New Roman" w:cs="Times New Roman"/>
                <w:sz w:val="16"/>
                <w:szCs w:val="16"/>
              </w:rPr>
              <w:t>лощадках приведён в таблице 14.10</w:t>
            </w:r>
            <w:r w:rsidRPr="007B6F4B">
              <w:rPr>
                <w:rFonts w:ascii="Times New Roman" w:hAnsi="Times New Roman" w:cs="Times New Roman"/>
                <w:sz w:val="16"/>
                <w:szCs w:val="16"/>
              </w:rPr>
              <w:t xml:space="preserve">. </w:t>
            </w:r>
          </w:p>
          <w:p w14:paraId="745941B1" w14:textId="77777777" w:rsidR="00967E4E" w:rsidRPr="007B6F4B"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7B6F4B"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7B6F4B"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59229365"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1E7D6FF9"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7B6F4B">
              <w:rPr>
                <w:rFonts w:ascii="Times New Roman" w:hAnsi="Times New Roman" w:cs="Times New Roman"/>
                <w:sz w:val="16"/>
                <w:szCs w:val="16"/>
              </w:rPr>
              <w:t>ния приведён в таблице 14.11</w:t>
            </w:r>
            <w:r w:rsidRPr="007B6F4B">
              <w:rPr>
                <w:rFonts w:ascii="Times New Roman" w:hAnsi="Times New Roman" w:cs="Times New Roman"/>
                <w:sz w:val="16"/>
                <w:szCs w:val="16"/>
              </w:rPr>
              <w:t xml:space="preserve">. </w:t>
            </w:r>
          </w:p>
          <w:p w14:paraId="70F66EEA" w14:textId="77777777" w:rsidR="00967E4E" w:rsidRPr="007B6F4B"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Не менее 50</w:t>
            </w:r>
            <w:r w:rsidR="00967E4E" w:rsidRPr="007B6F4B">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lastRenderedPageBreak/>
              <w:t>Устройство детских игровых площадок, площадок отдыха взрослого населения и площадок для занятий физкультурой взрослого населения допускается на эксплуатируемой кровле</w:t>
            </w:r>
            <w:r w:rsidR="00F41B53" w:rsidRPr="007B6F4B">
              <w:rPr>
                <w:rFonts w:ascii="Times New Roman" w:hAnsi="Times New Roman" w:cs="Times New Roman"/>
                <w:sz w:val="16"/>
                <w:szCs w:val="16"/>
              </w:rPr>
              <w:t xml:space="preserve"> подземной автостоянки</w:t>
            </w:r>
            <w:r w:rsidRPr="007B6F4B">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7B6F4B"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О</w:t>
            </w:r>
            <w:r w:rsidR="00967E4E" w:rsidRPr="007B6F4B">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7B6F4B">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7B6F4B"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детей младшего и среднего школьного возраста – от 100 до 300 м</w:t>
            </w:r>
            <w:r w:rsidRPr="007B6F4B">
              <w:rPr>
                <w:rFonts w:ascii="Times New Roman" w:hAnsi="Times New Roman" w:cs="Times New Roman"/>
                <w:sz w:val="16"/>
                <w:szCs w:val="16"/>
                <w:vertAlign w:val="superscript"/>
              </w:rPr>
              <w:t>2</w:t>
            </w:r>
            <w:r w:rsidR="004C2A66" w:rsidRPr="007B6F4B">
              <w:rPr>
                <w:rFonts w:ascii="Times New Roman" w:hAnsi="Times New Roman" w:cs="Times New Roman"/>
                <w:sz w:val="16"/>
                <w:szCs w:val="16"/>
              </w:rPr>
              <w:t>;</w:t>
            </w:r>
          </w:p>
          <w:p w14:paraId="5643996F" w14:textId="77777777" w:rsidR="00967E4E" w:rsidRPr="007B6F4B"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комплексных игровых площадок – от 900 до 1 600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7A621907" w14:textId="075245DB"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7B6F4B"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7B6F4B">
              <w:rPr>
                <w:rFonts w:ascii="Times New Roman" w:hAnsi="Times New Roman" w:cs="Times New Roman"/>
                <w:bCs/>
                <w:sz w:val="16"/>
                <w:szCs w:val="16"/>
                <w:lang w:eastAsia="ru-RU"/>
              </w:rPr>
              <w:t>Площадки</w:t>
            </w:r>
            <w:r w:rsidR="00967E4E" w:rsidRPr="007B6F4B">
              <w:rPr>
                <w:rFonts w:ascii="Times New Roman" w:hAnsi="Times New Roman" w:cs="Times New Roman"/>
                <w:bCs/>
                <w:sz w:val="16"/>
                <w:szCs w:val="16"/>
                <w:lang w:eastAsia="ru-RU"/>
              </w:rPr>
              <w:t xml:space="preserve"> для выгула собак </w:t>
            </w:r>
            <w:r w:rsidRPr="007B6F4B">
              <w:rPr>
                <w:rFonts w:ascii="Times New Roman" w:hAnsi="Times New Roman" w:cs="Times New Roman"/>
                <w:bCs/>
                <w:sz w:val="16"/>
                <w:szCs w:val="16"/>
                <w:lang w:eastAsia="ru-RU"/>
              </w:rPr>
              <w:t xml:space="preserve">рекомендуется размещать </w:t>
            </w:r>
            <w:r w:rsidR="00967E4E" w:rsidRPr="007B6F4B">
              <w:rPr>
                <w:rFonts w:ascii="Times New Roman" w:hAnsi="Times New Roman" w:cs="Times New Roman"/>
                <w:bCs/>
                <w:sz w:val="16"/>
                <w:szCs w:val="16"/>
                <w:lang w:eastAsia="ru-RU"/>
              </w:rPr>
              <w:t xml:space="preserve">на территории существующих и создаваемых парков </w:t>
            </w:r>
            <w:r w:rsidR="0061524E" w:rsidRPr="007B6F4B">
              <w:rPr>
                <w:rFonts w:ascii="Times New Roman" w:hAnsi="Times New Roman" w:cs="Times New Roman"/>
                <w:bCs/>
                <w:sz w:val="16"/>
                <w:szCs w:val="16"/>
                <w:lang w:eastAsia="ru-RU"/>
              </w:rPr>
              <w:t>и скверов.</w:t>
            </w:r>
            <w:r w:rsidR="00967E4E" w:rsidRPr="007B6F4B">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7B6F4B">
              <w:rPr>
                <w:rFonts w:ascii="Times New Roman" w:hAnsi="Times New Roman" w:cs="Times New Roman"/>
                <w:sz w:val="16"/>
                <w:szCs w:val="16"/>
              </w:rPr>
              <w:t>м</w:t>
            </w:r>
            <w:r w:rsidR="00967E4E" w:rsidRPr="007B6F4B">
              <w:rPr>
                <w:rFonts w:ascii="Times New Roman" w:hAnsi="Times New Roman" w:cs="Times New Roman"/>
                <w:sz w:val="16"/>
                <w:szCs w:val="16"/>
                <w:vertAlign w:val="superscript"/>
              </w:rPr>
              <w:t>2</w:t>
            </w:r>
            <w:r w:rsidR="00967E4E" w:rsidRPr="007B6F4B">
              <w:rPr>
                <w:rFonts w:ascii="Times New Roman" w:hAnsi="Times New Roman" w:cs="Times New Roman"/>
                <w:sz w:val="16"/>
                <w:szCs w:val="16"/>
              </w:rPr>
              <w:t>.</w:t>
            </w:r>
          </w:p>
          <w:p w14:paraId="0C459A00"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bCs/>
                <w:sz w:val="16"/>
                <w:szCs w:val="16"/>
                <w:lang w:eastAsia="ru-RU"/>
              </w:rPr>
              <w:t xml:space="preserve">Площадки для выгула собак рекомендуется </w:t>
            </w:r>
            <w:r w:rsidRPr="007B6F4B">
              <w:rPr>
                <w:rFonts w:ascii="Times New Roman" w:hAnsi="Times New Roman" w:cs="Times New Roman"/>
                <w:sz w:val="16"/>
                <w:szCs w:val="16"/>
              </w:rPr>
              <w:t>размещать за границами придомовой территории:</w:t>
            </w:r>
          </w:p>
          <w:p w14:paraId="65319AE9"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на внутриквартальных территориях, в м</w:t>
            </w:r>
            <w:r w:rsidR="004C2A66" w:rsidRPr="007B6F4B">
              <w:rPr>
                <w:rFonts w:ascii="Times New Roman" w:hAnsi="Times New Roman" w:cs="Times New Roman"/>
                <w:sz w:val="16"/>
                <w:szCs w:val="16"/>
              </w:rPr>
              <w:t>естах сложившегося выгула собак;</w:t>
            </w:r>
          </w:p>
          <w:p w14:paraId="3B10BD3A"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7B6F4B">
              <w:rPr>
                <w:rFonts w:ascii="Times New Roman" w:hAnsi="Times New Roman" w:cs="Times New Roman"/>
                <w:sz w:val="16"/>
                <w:szCs w:val="16"/>
              </w:rPr>
              <w:t>ования (сады, скверы, бульвары);</w:t>
            </w:r>
          </w:p>
          <w:p w14:paraId="0C383915"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на территориях ограниченного использования (охранных зонах воздушных линий электропередач до 110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за границами территории жилого микрорайона (квартала) при условии обе</w:t>
            </w:r>
            <w:r w:rsidR="004C2A66" w:rsidRPr="007B6F4B">
              <w:rPr>
                <w:rFonts w:ascii="Times New Roman" w:hAnsi="Times New Roman" w:cs="Times New Roman"/>
                <w:sz w:val="16"/>
                <w:szCs w:val="16"/>
              </w:rPr>
              <w:t>спечения пешеходной доступности.</w:t>
            </w:r>
          </w:p>
          <w:p w14:paraId="6D19DE45"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7B6F4B">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расчётную площадь озеленения территории </w:t>
            </w:r>
            <w:r w:rsidR="00776674" w:rsidRPr="007B6F4B">
              <w:rPr>
                <w:rFonts w:ascii="Times New Roman" w:hAnsi="Times New Roman" w:cs="Times New Roman"/>
                <w:sz w:val="16"/>
                <w:szCs w:val="16"/>
              </w:rPr>
              <w:t>включается: 100% площади зелёных насаждений</w:t>
            </w:r>
            <w:r w:rsidRPr="007B6F4B">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7B6F4B">
              <w:rPr>
                <w:rFonts w:ascii="Times New Roman" w:hAnsi="Times New Roman" w:cs="Times New Roman"/>
                <w:sz w:val="16"/>
                <w:szCs w:val="16"/>
              </w:rPr>
              <w:t>лях проезда пожарной техники; 25</w:t>
            </w:r>
            <w:r w:rsidRPr="007B6F4B">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посадочного материала с диаметром ствола от 4 до 8 см – 12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озелен</w:t>
            </w:r>
            <w:r w:rsidR="002C4CAC" w:rsidRPr="007B6F4B">
              <w:rPr>
                <w:rFonts w:ascii="Times New Roman" w:hAnsi="Times New Roman" w:cs="Times New Roman"/>
                <w:sz w:val="16"/>
                <w:szCs w:val="16"/>
              </w:rPr>
              <w:t>ённых территорий на одно дерево;</w:t>
            </w:r>
            <w:r w:rsidRPr="007B6F4B">
              <w:rPr>
                <w:rFonts w:ascii="Times New Roman" w:hAnsi="Times New Roman" w:cs="Times New Roman"/>
                <w:sz w:val="16"/>
                <w:szCs w:val="16"/>
              </w:rPr>
              <w:t xml:space="preserve"> </w:t>
            </w:r>
          </w:p>
          <w:p w14:paraId="63DBC960"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посадочного материала с диаметром ствола от 8 до 16 см – 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озеленённых территорий на одно дерево</w:t>
            </w:r>
            <w:r w:rsidR="002C4CAC" w:rsidRPr="007B6F4B">
              <w:rPr>
                <w:rFonts w:ascii="Times New Roman" w:hAnsi="Times New Roman" w:cs="Times New Roman"/>
                <w:sz w:val="16"/>
                <w:szCs w:val="16"/>
              </w:rPr>
              <w:t>;</w:t>
            </w:r>
            <w:r w:rsidRPr="007B6F4B">
              <w:rPr>
                <w:rFonts w:ascii="Times New Roman" w:hAnsi="Times New Roman" w:cs="Times New Roman"/>
                <w:sz w:val="16"/>
                <w:szCs w:val="16"/>
              </w:rPr>
              <w:t xml:space="preserve"> </w:t>
            </w:r>
          </w:p>
          <w:p w14:paraId="01C96529"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на одно дерево</w:t>
            </w:r>
            <w:r w:rsidR="002C4CAC" w:rsidRPr="007B6F4B">
              <w:rPr>
                <w:rFonts w:ascii="Times New Roman" w:hAnsi="Times New Roman" w:cs="Times New Roman"/>
                <w:sz w:val="16"/>
                <w:szCs w:val="16"/>
              </w:rPr>
              <w:t>;</w:t>
            </w:r>
          </w:p>
          <w:p w14:paraId="263A7DFC"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кустарников высотой от 1 до 2 м – 1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озеленённ</w:t>
            </w:r>
            <w:r w:rsidR="002C4CAC" w:rsidRPr="007B6F4B">
              <w:rPr>
                <w:rFonts w:ascii="Times New Roman" w:hAnsi="Times New Roman" w:cs="Times New Roman"/>
                <w:sz w:val="16"/>
                <w:szCs w:val="16"/>
              </w:rPr>
              <w:t>ых территорий на один кустарник;</w:t>
            </w:r>
          </w:p>
          <w:p w14:paraId="2CFFE6D8"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кустарников высотой 2 м и более – 2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озеленённых территорий на один кустарник.</w:t>
            </w:r>
          </w:p>
          <w:p w14:paraId="7047C315" w14:textId="77777777" w:rsidR="00967E4E"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w:t>
            </w:r>
            <w:proofErr w:type="spellStart"/>
            <w:r w:rsidRPr="007B6F4B">
              <w:rPr>
                <w:rFonts w:ascii="Times New Roman" w:hAnsi="Times New Roman" w:cs="Times New Roman"/>
                <w:sz w:val="16"/>
                <w:szCs w:val="16"/>
              </w:rPr>
              <w:t>вытаптывания</w:t>
            </w:r>
            <w:proofErr w:type="spellEnd"/>
            <w:r w:rsidRPr="007B6F4B">
              <w:rPr>
                <w:rFonts w:ascii="Times New Roman" w:hAnsi="Times New Roman" w:cs="Times New Roman"/>
                <w:sz w:val="16"/>
                <w:szCs w:val="16"/>
              </w:rPr>
              <w:t xml:space="preserve">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w:t>
            </w:r>
            <w:proofErr w:type="spellStart"/>
            <w:r w:rsidRPr="007B6F4B">
              <w:rPr>
                <w:rFonts w:ascii="Times New Roman" w:hAnsi="Times New Roman" w:cs="Times New Roman"/>
                <w:sz w:val="16"/>
                <w:szCs w:val="16"/>
              </w:rPr>
              <w:t>просматриваемость</w:t>
            </w:r>
            <w:proofErr w:type="spellEnd"/>
            <w:r w:rsidRPr="007B6F4B">
              <w:rPr>
                <w:rFonts w:ascii="Times New Roman" w:hAnsi="Times New Roman" w:cs="Times New Roman"/>
                <w:sz w:val="16"/>
                <w:szCs w:val="16"/>
              </w:rPr>
              <w:t xml:space="preserve"> пространства. Минимальное расстояние между деревьями — 4 м при узкой кроне, 6–8 м — при широкой кроне.</w:t>
            </w:r>
          </w:p>
          <w:p w14:paraId="0C13FBF0" w14:textId="77777777" w:rsidR="00352796" w:rsidRPr="007B6F4B"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Озеленение придомовой территории рекомендуется формировать между </w:t>
            </w:r>
            <w:proofErr w:type="spellStart"/>
            <w:r w:rsidRPr="007B6F4B">
              <w:rPr>
                <w:rFonts w:ascii="Times New Roman" w:hAnsi="Times New Roman" w:cs="Times New Roman"/>
                <w:sz w:val="16"/>
                <w:szCs w:val="16"/>
              </w:rPr>
              <w:t>отмосткой</w:t>
            </w:r>
            <w:proofErr w:type="spellEnd"/>
            <w:r w:rsidRPr="007B6F4B">
              <w:rPr>
                <w:rFonts w:ascii="Times New Roman" w:hAnsi="Times New Roman" w:cs="Times New Roman"/>
                <w:sz w:val="16"/>
                <w:szCs w:val="16"/>
              </w:rPr>
              <w:t xml:space="preserve">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7B6F4B"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7B6F4B"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7B6F4B">
              <w:rPr>
                <w:rFonts w:ascii="Times New Roman" w:hAnsi="Times New Roman" w:cs="Times New Roman"/>
                <w:sz w:val="16"/>
                <w:szCs w:val="16"/>
              </w:rPr>
              <w:t>лях проезда пожарной техники; 25</w:t>
            </w:r>
            <w:r w:rsidRPr="007B6F4B">
              <w:rPr>
                <w:rFonts w:ascii="Times New Roman" w:hAnsi="Times New Roman" w:cs="Times New Roman"/>
                <w:sz w:val="16"/>
                <w:szCs w:val="16"/>
              </w:rPr>
              <w:t>% площади озеленения экологических парковок.</w:t>
            </w:r>
          </w:p>
        </w:tc>
      </w:tr>
    </w:tbl>
    <w:p w14:paraId="663A77F1" w14:textId="08794E97" w:rsidR="00DD4F66" w:rsidRPr="007B6F4B"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7B6F4B">
        <w:rPr>
          <w:rFonts w:ascii="Times New Roman" w:hAnsi="Times New Roman" w:cs="Times New Roman"/>
          <w:sz w:val="26"/>
          <w:szCs w:val="26"/>
        </w:rPr>
        <w:t xml:space="preserve">с застройкой домами блокированной застройки и </w:t>
      </w:r>
      <w:r w:rsidR="001D3A83" w:rsidRPr="007B6F4B">
        <w:rPr>
          <w:rFonts w:ascii="Times New Roman" w:hAnsi="Times New Roman" w:cs="Times New Roman"/>
          <w:sz w:val="26"/>
          <w:szCs w:val="26"/>
        </w:rPr>
        <w:t>индивидуальными жилыми домами</w:t>
      </w:r>
      <w:r w:rsidR="00DD4F66" w:rsidRPr="007B6F4B">
        <w:rPr>
          <w:rFonts w:ascii="Times New Roman" w:hAnsi="Times New Roman" w:cs="Times New Roman"/>
          <w:sz w:val="26"/>
          <w:szCs w:val="26"/>
        </w:rPr>
        <w:t xml:space="preserve"> приведены в таблице 14.9</w:t>
      </w:r>
    </w:p>
    <w:p w14:paraId="1B90AEFB" w14:textId="1B52B20A" w:rsidR="00B0310A" w:rsidRPr="007B6F4B"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w:t>
      </w:r>
      <w:r w:rsidR="00D92F51" w:rsidRPr="007B6F4B">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7B6F4B" w:rsidRPr="007B6F4B" w14:paraId="36C293AA" w14:textId="77777777" w:rsidTr="00970810">
        <w:tc>
          <w:tcPr>
            <w:tcW w:w="3936" w:type="dxa"/>
          </w:tcPr>
          <w:p w14:paraId="18959340" w14:textId="77777777"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7B6F4B" w:rsidRDefault="00970810" w:rsidP="006A428B">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w:t>
            </w:r>
            <w:r w:rsidR="00837A19" w:rsidRPr="007B6F4B">
              <w:rPr>
                <w:rFonts w:ascii="Times New Roman" w:hAnsi="Times New Roman" w:cs="Times New Roman"/>
                <w:sz w:val="16"/>
                <w:szCs w:val="16"/>
              </w:rPr>
              <w:t>инимальны</w:t>
            </w:r>
            <w:r w:rsidR="006A428B" w:rsidRPr="007B6F4B">
              <w:rPr>
                <w:rFonts w:ascii="Times New Roman" w:hAnsi="Times New Roman" w:cs="Times New Roman"/>
                <w:sz w:val="16"/>
                <w:szCs w:val="16"/>
              </w:rPr>
              <w:t>е</w:t>
            </w:r>
            <w:r w:rsidR="00837A19" w:rsidRPr="007B6F4B">
              <w:rPr>
                <w:rFonts w:ascii="Times New Roman" w:hAnsi="Times New Roman" w:cs="Times New Roman"/>
                <w:sz w:val="16"/>
                <w:szCs w:val="16"/>
              </w:rPr>
              <w:t xml:space="preserve"> размеры элементов благоустройства, м</w:t>
            </w:r>
            <w:r w:rsidR="00837A19" w:rsidRPr="007B6F4B">
              <w:rPr>
                <w:rFonts w:ascii="Times New Roman" w:hAnsi="Times New Roman" w:cs="Times New Roman"/>
                <w:sz w:val="16"/>
                <w:szCs w:val="16"/>
                <w:vertAlign w:val="superscript"/>
              </w:rPr>
              <w:t>2</w:t>
            </w:r>
            <w:r w:rsidR="006A428B" w:rsidRPr="007B6F4B">
              <w:rPr>
                <w:rFonts w:ascii="Times New Roman" w:hAnsi="Times New Roman" w:cs="Times New Roman"/>
                <w:sz w:val="16"/>
                <w:szCs w:val="16"/>
              </w:rPr>
              <w:t xml:space="preserve"> /</w:t>
            </w:r>
            <w:r w:rsidR="00837A19" w:rsidRPr="007B6F4B">
              <w:rPr>
                <w:rFonts w:ascii="Times New Roman" w:hAnsi="Times New Roman" w:cs="Times New Roman"/>
                <w:sz w:val="16"/>
                <w:szCs w:val="16"/>
              </w:rPr>
              <w:t xml:space="preserve"> </w:t>
            </w:r>
            <w:r w:rsidR="006A428B" w:rsidRPr="007B6F4B">
              <w:rPr>
                <w:rFonts w:ascii="Times New Roman" w:hAnsi="Times New Roman" w:cs="Times New Roman"/>
                <w:sz w:val="16"/>
                <w:szCs w:val="16"/>
              </w:rPr>
              <w:t>чел.</w:t>
            </w:r>
          </w:p>
        </w:tc>
        <w:tc>
          <w:tcPr>
            <w:tcW w:w="1985" w:type="dxa"/>
          </w:tcPr>
          <w:p w14:paraId="1D36487C" w14:textId="2208FE92" w:rsidR="00837A19" w:rsidRPr="007B6F4B" w:rsidRDefault="00837A19" w:rsidP="00F65F10">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Радиус обслуживания, м</w:t>
            </w:r>
          </w:p>
        </w:tc>
        <w:tc>
          <w:tcPr>
            <w:tcW w:w="1984" w:type="dxa"/>
          </w:tcPr>
          <w:p w14:paraId="35AC86F7" w14:textId="1B9AD050" w:rsidR="00837A19" w:rsidRPr="007B6F4B" w:rsidRDefault="00837A19" w:rsidP="00F65F10">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7B6F4B"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7B6F4B" w:rsidRPr="007B6F4B" w14:paraId="5DD45A2F" w14:textId="77777777" w:rsidTr="00970810">
        <w:trPr>
          <w:tblHeader/>
        </w:trPr>
        <w:tc>
          <w:tcPr>
            <w:tcW w:w="3936" w:type="dxa"/>
          </w:tcPr>
          <w:p w14:paraId="774198B2" w14:textId="77777777"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296" w:type="dxa"/>
          </w:tcPr>
          <w:p w14:paraId="2A8BDB5A" w14:textId="77777777"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985" w:type="dxa"/>
          </w:tcPr>
          <w:p w14:paraId="10D90619" w14:textId="11D37AF2" w:rsidR="00837A19" w:rsidRPr="007B6F4B" w:rsidRDefault="006A428B" w:rsidP="00F65F10">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984" w:type="dxa"/>
          </w:tcPr>
          <w:p w14:paraId="68569D10" w14:textId="221EC0D9" w:rsidR="00837A19" w:rsidRPr="007B6F4B" w:rsidRDefault="00837A19" w:rsidP="00F65F10">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4</w:t>
            </w:r>
          </w:p>
        </w:tc>
      </w:tr>
      <w:tr w:rsidR="007B6F4B" w:rsidRPr="007B6F4B" w14:paraId="163EC376" w14:textId="77777777" w:rsidTr="005D5F36">
        <w:trPr>
          <w:trHeight w:val="42"/>
        </w:trPr>
        <w:tc>
          <w:tcPr>
            <w:tcW w:w="3936" w:type="dxa"/>
          </w:tcPr>
          <w:p w14:paraId="3694A214" w14:textId="77777777" w:rsidR="00837A19" w:rsidRPr="007B6F4B"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Детские игровые площадки</w:t>
            </w:r>
          </w:p>
        </w:tc>
        <w:tc>
          <w:tcPr>
            <w:tcW w:w="2296" w:type="dxa"/>
          </w:tcPr>
          <w:p w14:paraId="7F1AAD68" w14:textId="319E97C1" w:rsidR="00837A19" w:rsidRPr="007B6F4B"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0,4</w:t>
            </w:r>
          </w:p>
        </w:tc>
        <w:tc>
          <w:tcPr>
            <w:tcW w:w="1985" w:type="dxa"/>
          </w:tcPr>
          <w:p w14:paraId="500EF1C8" w14:textId="3EB8665A"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100</w:t>
            </w:r>
            <w:r w:rsidR="0097622A" w:rsidRPr="007B6F4B">
              <w:rPr>
                <w:rFonts w:ascii="Times New Roman" w:hAnsi="Times New Roman" w:cs="Times New Roman"/>
                <w:sz w:val="16"/>
                <w:szCs w:val="16"/>
                <w:vertAlign w:val="superscript"/>
              </w:rPr>
              <w:t>*</w:t>
            </w:r>
          </w:p>
        </w:tc>
        <w:tc>
          <w:tcPr>
            <w:tcW w:w="1984" w:type="dxa"/>
          </w:tcPr>
          <w:p w14:paraId="4343AC88" w14:textId="70CBA893"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w:t>
            </w:r>
          </w:p>
        </w:tc>
      </w:tr>
      <w:tr w:rsidR="007B6F4B" w:rsidRPr="007B6F4B" w14:paraId="2AA4444B" w14:textId="77777777" w:rsidTr="00970810">
        <w:tc>
          <w:tcPr>
            <w:tcW w:w="3936" w:type="dxa"/>
          </w:tcPr>
          <w:p w14:paraId="00DD487C" w14:textId="77777777" w:rsidR="00837A19" w:rsidRPr="007B6F4B"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7B6F4B"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0,1</w:t>
            </w:r>
          </w:p>
        </w:tc>
        <w:tc>
          <w:tcPr>
            <w:tcW w:w="1985" w:type="dxa"/>
          </w:tcPr>
          <w:p w14:paraId="0A5C7BF7" w14:textId="592AC654"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100</w:t>
            </w:r>
            <w:r w:rsidR="0097622A" w:rsidRPr="007B6F4B">
              <w:rPr>
                <w:rFonts w:ascii="Times New Roman" w:hAnsi="Times New Roman" w:cs="Times New Roman"/>
                <w:sz w:val="16"/>
                <w:szCs w:val="16"/>
                <w:vertAlign w:val="superscript"/>
              </w:rPr>
              <w:t>**</w:t>
            </w:r>
          </w:p>
        </w:tc>
        <w:tc>
          <w:tcPr>
            <w:tcW w:w="1984" w:type="dxa"/>
          </w:tcPr>
          <w:p w14:paraId="2D0B6EBE" w14:textId="685E7286"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r>
      <w:tr w:rsidR="007B6F4B" w:rsidRPr="007B6F4B" w14:paraId="776364B3" w14:textId="77777777" w:rsidTr="00970810">
        <w:tc>
          <w:tcPr>
            <w:tcW w:w="3936" w:type="dxa"/>
          </w:tcPr>
          <w:p w14:paraId="7ADCBFD8" w14:textId="77777777" w:rsidR="00837A19" w:rsidRPr="007B6F4B"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7B6F4B"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0,5</w:t>
            </w:r>
          </w:p>
        </w:tc>
        <w:tc>
          <w:tcPr>
            <w:tcW w:w="1985" w:type="dxa"/>
          </w:tcPr>
          <w:p w14:paraId="0A04E496" w14:textId="7EA9C30F"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800</w:t>
            </w:r>
          </w:p>
        </w:tc>
        <w:tc>
          <w:tcPr>
            <w:tcW w:w="1984" w:type="dxa"/>
          </w:tcPr>
          <w:p w14:paraId="5FCDDB50" w14:textId="190C5AD2" w:rsidR="00837A19" w:rsidRPr="007B6F4B"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 – 40</w:t>
            </w:r>
          </w:p>
        </w:tc>
      </w:tr>
      <w:tr w:rsidR="007B6F4B" w:rsidRPr="007B6F4B" w14:paraId="36202C9B" w14:textId="77777777" w:rsidTr="00970810">
        <w:tc>
          <w:tcPr>
            <w:tcW w:w="3936" w:type="dxa"/>
          </w:tcPr>
          <w:p w14:paraId="5962275B" w14:textId="7C42A5F5" w:rsidR="00970810" w:rsidRPr="007B6F4B"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 xml:space="preserve">Площадки для хозяйственных целей (контейнерные площадки для сбора ТКО и крупногабаритного </w:t>
            </w:r>
            <w:proofErr w:type="gramStart"/>
            <w:r w:rsidRPr="007B6F4B">
              <w:rPr>
                <w:rFonts w:ascii="Times New Roman" w:hAnsi="Times New Roman" w:cs="Times New Roman"/>
                <w:sz w:val="16"/>
                <w:szCs w:val="16"/>
              </w:rPr>
              <w:t>мусора)*</w:t>
            </w:r>
            <w:proofErr w:type="gramEnd"/>
          </w:p>
        </w:tc>
        <w:tc>
          <w:tcPr>
            <w:tcW w:w="2296" w:type="dxa"/>
          </w:tcPr>
          <w:p w14:paraId="258CA580" w14:textId="23E5B5B2"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0,03</w:t>
            </w:r>
          </w:p>
        </w:tc>
        <w:tc>
          <w:tcPr>
            <w:tcW w:w="1985" w:type="dxa"/>
          </w:tcPr>
          <w:p w14:paraId="1FB5F85E" w14:textId="58456E23"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100</w:t>
            </w:r>
          </w:p>
        </w:tc>
        <w:tc>
          <w:tcPr>
            <w:tcW w:w="1984" w:type="dxa"/>
          </w:tcPr>
          <w:p w14:paraId="2305F1F6" w14:textId="246513AE"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20</w:t>
            </w:r>
          </w:p>
        </w:tc>
      </w:tr>
      <w:tr w:rsidR="007B6F4B" w:rsidRPr="007B6F4B" w14:paraId="70D8CCA4" w14:textId="77777777" w:rsidTr="00970810">
        <w:tc>
          <w:tcPr>
            <w:tcW w:w="3936" w:type="dxa"/>
          </w:tcPr>
          <w:p w14:paraId="388F38EE" w14:textId="54B0BB06" w:rsidR="00970810" w:rsidRPr="007B6F4B"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Площадки для выгула собак</w:t>
            </w:r>
          </w:p>
        </w:tc>
        <w:tc>
          <w:tcPr>
            <w:tcW w:w="2296" w:type="dxa"/>
          </w:tcPr>
          <w:p w14:paraId="6987DAA6" w14:textId="1B03B398"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50 – 600 </w:t>
            </w:r>
          </w:p>
        </w:tc>
        <w:tc>
          <w:tcPr>
            <w:tcW w:w="1985" w:type="dxa"/>
          </w:tcPr>
          <w:p w14:paraId="1BDC0A7E" w14:textId="581F57BB"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 – 40</w:t>
            </w:r>
          </w:p>
        </w:tc>
      </w:tr>
      <w:tr w:rsidR="007B6F4B" w:rsidRPr="007B6F4B" w14:paraId="07F180CE" w14:textId="77777777" w:rsidTr="00970810">
        <w:tc>
          <w:tcPr>
            <w:tcW w:w="3936" w:type="dxa"/>
          </w:tcPr>
          <w:p w14:paraId="6683B28A" w14:textId="2608B017" w:rsidR="00970810" w:rsidRPr="007B6F4B"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Зелёные насаждения</w:t>
            </w:r>
          </w:p>
        </w:tc>
        <w:tc>
          <w:tcPr>
            <w:tcW w:w="2296" w:type="dxa"/>
          </w:tcPr>
          <w:p w14:paraId="656550C4" w14:textId="7EDAAAF0"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1,7</w:t>
            </w:r>
          </w:p>
        </w:tc>
        <w:tc>
          <w:tcPr>
            <w:tcW w:w="1985" w:type="dxa"/>
          </w:tcPr>
          <w:p w14:paraId="7AD859F9" w14:textId="4AC80380"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7B6F4B"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bl>
    <w:p w14:paraId="064EE415" w14:textId="77777777" w:rsidR="00B0310A" w:rsidRPr="007B6F4B"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7B6F4B"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499FE79F" w14:textId="77777777" w:rsidTr="00F65F10">
        <w:tc>
          <w:tcPr>
            <w:tcW w:w="10201" w:type="dxa"/>
          </w:tcPr>
          <w:p w14:paraId="6B365AEF" w14:textId="0DBB258D" w:rsidR="0097622A" w:rsidRPr="007B6F4B" w:rsidRDefault="0097622A" w:rsidP="0097622A">
            <w:pPr>
              <w:pStyle w:val="a3"/>
              <w:tabs>
                <w:tab w:val="left" w:pos="851"/>
              </w:tabs>
              <w:ind w:left="0" w:right="33" w:firstLine="313"/>
              <w:rPr>
                <w:rFonts w:ascii="Times New Roman" w:hAnsi="Times New Roman" w:cs="Times New Roman"/>
                <w:sz w:val="16"/>
                <w:szCs w:val="16"/>
              </w:rPr>
            </w:pPr>
            <w:r w:rsidRPr="007B6F4B">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7B6F4B" w:rsidRDefault="0097622A" w:rsidP="0097622A">
            <w:pPr>
              <w:pStyle w:val="a3"/>
              <w:tabs>
                <w:tab w:val="left" w:pos="851"/>
              </w:tabs>
              <w:ind w:left="0" w:right="33" w:firstLine="313"/>
              <w:rPr>
                <w:rFonts w:ascii="Times New Roman" w:hAnsi="Times New Roman" w:cs="Times New Roman"/>
                <w:sz w:val="16"/>
                <w:szCs w:val="16"/>
              </w:rPr>
            </w:pPr>
            <w:r w:rsidRPr="007B6F4B">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7B6F4B" w:rsidRDefault="0097622A" w:rsidP="0097622A">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7B6F4B"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7B6F4B" w:rsidRDefault="006A428B" w:rsidP="00F65F10">
            <w:pPr>
              <w:tabs>
                <w:tab w:val="left" w:pos="47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57DDBC56" w14:textId="014C9759" w:rsidR="00970810" w:rsidRPr="007B6F4B"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Минимальный </w:t>
            </w:r>
            <w:r w:rsidR="00D2628D" w:rsidRPr="007B6F4B">
              <w:rPr>
                <w:rFonts w:ascii="Times New Roman" w:hAnsi="Times New Roman" w:cs="Times New Roman"/>
                <w:sz w:val="16"/>
                <w:szCs w:val="16"/>
              </w:rPr>
              <w:t>размер детских игровых площадок</w:t>
            </w:r>
            <w:r w:rsidRPr="007B6F4B">
              <w:rPr>
                <w:rFonts w:ascii="Times New Roman" w:hAnsi="Times New Roman" w:cs="Times New Roman"/>
                <w:sz w:val="16"/>
                <w:szCs w:val="16"/>
              </w:rPr>
              <w:t xml:space="preserve"> детей</w:t>
            </w:r>
            <w:r w:rsidR="00D2628D"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 </w:t>
            </w:r>
            <w:r w:rsidR="00D2628D" w:rsidRPr="007B6F4B">
              <w:rPr>
                <w:rFonts w:ascii="Times New Roman" w:hAnsi="Times New Roman" w:cs="Times New Roman"/>
                <w:sz w:val="16"/>
                <w:szCs w:val="16"/>
              </w:rPr>
              <w:t>88</w:t>
            </w:r>
            <w:r w:rsidRPr="007B6F4B">
              <w:rPr>
                <w:rFonts w:ascii="Times New Roman" w:hAnsi="Times New Roman" w:cs="Times New Roman"/>
                <w:sz w:val="16"/>
                <w:szCs w:val="16"/>
              </w:rPr>
              <w:t xml:space="preserve">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3AF49572" w14:textId="07D74A6E" w:rsidR="00970810" w:rsidRPr="007B6F4B"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7B6F4B">
              <w:rPr>
                <w:rFonts w:ascii="Times New Roman" w:hAnsi="Times New Roman" w:cs="Times New Roman"/>
                <w:sz w:val="16"/>
                <w:szCs w:val="16"/>
              </w:rPr>
              <w:t>22</w:t>
            </w:r>
            <w:r w:rsidRPr="007B6F4B">
              <w:rPr>
                <w:rFonts w:ascii="Times New Roman" w:hAnsi="Times New Roman" w:cs="Times New Roman"/>
                <w:sz w:val="16"/>
                <w:szCs w:val="16"/>
              </w:rPr>
              <w:t xml:space="preserve">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545D9F1F" w14:textId="15A47BDB" w:rsidR="006A428B" w:rsidRPr="007B6F4B"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7B6F4B">
              <w:rPr>
                <w:rFonts w:ascii="Times New Roman" w:hAnsi="Times New Roman" w:cs="Times New Roman"/>
                <w:sz w:val="16"/>
                <w:szCs w:val="16"/>
              </w:rPr>
              <w:t>110</w:t>
            </w:r>
            <w:r w:rsidRPr="007B6F4B">
              <w:rPr>
                <w:rFonts w:ascii="Times New Roman" w:hAnsi="Times New Roman" w:cs="Times New Roman"/>
                <w:sz w:val="16"/>
                <w:szCs w:val="16"/>
              </w:rPr>
              <w:t xml:space="preserve">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04473BD9" w14:textId="4FA3619C" w:rsidR="00D65C18" w:rsidRPr="007B6F4B"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Минимальный суммарный размер площадок благоустройства</w:t>
            </w:r>
            <w:r w:rsidR="0095110C" w:rsidRPr="007B6F4B">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7B6F4B">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7B6F4B">
              <w:rPr>
                <w:rFonts w:ascii="Times New Roman" w:hAnsi="Times New Roman" w:cs="Times New Roman"/>
                <w:sz w:val="16"/>
                <w:szCs w:val="16"/>
              </w:rPr>
              <w:t>:</w:t>
            </w:r>
          </w:p>
          <w:p w14:paraId="3BCF9D45" w14:textId="2BFD16B5" w:rsidR="00D65C18" w:rsidRPr="007B6F4B" w:rsidRDefault="00D65C18" w:rsidP="00D65C18">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xml:space="preserve">- до 200 человек – 4 </w:t>
            </w:r>
            <w:r w:rsidR="0027686B" w:rsidRPr="007B6F4B">
              <w:rPr>
                <w:rFonts w:ascii="Times New Roman" w:hAnsi="Times New Roman" w:cs="Times New Roman"/>
                <w:sz w:val="16"/>
                <w:szCs w:val="16"/>
              </w:rPr>
              <w:t>м</w:t>
            </w:r>
            <w:r w:rsidR="0027686B" w:rsidRPr="007B6F4B">
              <w:rPr>
                <w:rFonts w:ascii="Times New Roman" w:hAnsi="Times New Roman" w:cs="Times New Roman"/>
                <w:sz w:val="16"/>
                <w:szCs w:val="16"/>
                <w:vertAlign w:val="superscript"/>
              </w:rPr>
              <w:t>2</w:t>
            </w:r>
            <w:r w:rsidR="0027686B" w:rsidRPr="007B6F4B">
              <w:rPr>
                <w:rFonts w:ascii="Times New Roman" w:hAnsi="Times New Roman" w:cs="Times New Roman"/>
                <w:sz w:val="16"/>
                <w:szCs w:val="16"/>
              </w:rPr>
              <w:t>/чел.</w:t>
            </w:r>
            <w:r w:rsidR="002F674B" w:rsidRPr="007B6F4B">
              <w:rPr>
                <w:rFonts w:ascii="Times New Roman" w:hAnsi="Times New Roman" w:cs="Times New Roman"/>
                <w:sz w:val="16"/>
                <w:szCs w:val="16"/>
              </w:rPr>
              <w:t>, но менее 220 м</w:t>
            </w:r>
            <w:r w:rsidR="002F674B" w:rsidRPr="007B6F4B">
              <w:rPr>
                <w:rFonts w:ascii="Times New Roman" w:hAnsi="Times New Roman" w:cs="Times New Roman"/>
                <w:sz w:val="16"/>
                <w:szCs w:val="16"/>
                <w:vertAlign w:val="superscript"/>
              </w:rPr>
              <w:t>2</w:t>
            </w:r>
            <w:r w:rsidR="002F674B" w:rsidRPr="007B6F4B">
              <w:rPr>
                <w:rFonts w:ascii="Times New Roman" w:hAnsi="Times New Roman" w:cs="Times New Roman"/>
                <w:sz w:val="16"/>
                <w:szCs w:val="16"/>
              </w:rPr>
              <w:t>.</w:t>
            </w:r>
          </w:p>
          <w:p w14:paraId="4079CF8D" w14:textId="58A1B3AD" w:rsidR="00D65C18" w:rsidRPr="007B6F4B" w:rsidRDefault="00D65C18" w:rsidP="00D65C18">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200 до 1000</w:t>
            </w:r>
            <w:r w:rsidR="0027686B" w:rsidRPr="007B6F4B">
              <w:rPr>
                <w:rFonts w:ascii="Times New Roman" w:hAnsi="Times New Roman" w:cs="Times New Roman"/>
                <w:sz w:val="16"/>
                <w:szCs w:val="16"/>
              </w:rPr>
              <w:t xml:space="preserve"> человек</w:t>
            </w:r>
            <w:r w:rsidRPr="007B6F4B">
              <w:rPr>
                <w:rFonts w:ascii="Times New Roman" w:hAnsi="Times New Roman" w:cs="Times New Roman"/>
                <w:sz w:val="16"/>
                <w:szCs w:val="16"/>
              </w:rPr>
              <w:t xml:space="preserve"> – 3 </w:t>
            </w:r>
            <w:r w:rsidR="0027686B" w:rsidRPr="007B6F4B">
              <w:rPr>
                <w:rFonts w:ascii="Times New Roman" w:hAnsi="Times New Roman" w:cs="Times New Roman"/>
                <w:sz w:val="16"/>
                <w:szCs w:val="16"/>
              </w:rPr>
              <w:t>м</w:t>
            </w:r>
            <w:r w:rsidR="0027686B" w:rsidRPr="007B6F4B">
              <w:rPr>
                <w:rFonts w:ascii="Times New Roman" w:hAnsi="Times New Roman" w:cs="Times New Roman"/>
                <w:sz w:val="16"/>
                <w:szCs w:val="16"/>
                <w:vertAlign w:val="superscript"/>
              </w:rPr>
              <w:t>2</w:t>
            </w:r>
            <w:r w:rsidR="0027686B" w:rsidRPr="007B6F4B">
              <w:rPr>
                <w:rFonts w:ascii="Times New Roman" w:hAnsi="Times New Roman" w:cs="Times New Roman"/>
                <w:sz w:val="16"/>
                <w:szCs w:val="16"/>
              </w:rPr>
              <w:t>/чел.;</w:t>
            </w:r>
          </w:p>
          <w:p w14:paraId="025BF3C1" w14:textId="4E76D721" w:rsidR="00D65C18" w:rsidRPr="007B6F4B" w:rsidRDefault="00D65C18" w:rsidP="00D65C18">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1000 до 2000</w:t>
            </w:r>
            <w:r w:rsidR="0027686B" w:rsidRPr="007B6F4B">
              <w:rPr>
                <w:rFonts w:ascii="Times New Roman" w:hAnsi="Times New Roman" w:cs="Times New Roman"/>
                <w:sz w:val="16"/>
                <w:szCs w:val="16"/>
              </w:rPr>
              <w:t xml:space="preserve"> человек</w:t>
            </w:r>
            <w:r w:rsidRPr="007B6F4B">
              <w:rPr>
                <w:rFonts w:ascii="Times New Roman" w:hAnsi="Times New Roman" w:cs="Times New Roman"/>
                <w:sz w:val="16"/>
                <w:szCs w:val="16"/>
              </w:rPr>
              <w:t xml:space="preserve"> – 2,4</w:t>
            </w:r>
            <w:r w:rsidR="0027686B" w:rsidRPr="007B6F4B">
              <w:rPr>
                <w:rFonts w:ascii="Times New Roman" w:hAnsi="Times New Roman" w:cs="Times New Roman"/>
                <w:sz w:val="16"/>
                <w:szCs w:val="16"/>
              </w:rPr>
              <w:t xml:space="preserve"> м</w:t>
            </w:r>
            <w:r w:rsidR="0027686B" w:rsidRPr="007B6F4B">
              <w:rPr>
                <w:rFonts w:ascii="Times New Roman" w:hAnsi="Times New Roman" w:cs="Times New Roman"/>
                <w:sz w:val="16"/>
                <w:szCs w:val="16"/>
                <w:vertAlign w:val="superscript"/>
              </w:rPr>
              <w:t>2</w:t>
            </w:r>
            <w:r w:rsidR="0027686B" w:rsidRPr="007B6F4B">
              <w:rPr>
                <w:rFonts w:ascii="Times New Roman" w:hAnsi="Times New Roman" w:cs="Times New Roman"/>
                <w:sz w:val="16"/>
                <w:szCs w:val="16"/>
              </w:rPr>
              <w:t>/чел.;</w:t>
            </w:r>
          </w:p>
          <w:p w14:paraId="2E38FA44" w14:textId="4027DA51" w:rsidR="00D65C18" w:rsidRPr="007B6F4B" w:rsidRDefault="00D65C18" w:rsidP="00D65C18">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2000 до 4000</w:t>
            </w:r>
            <w:r w:rsidR="0027686B" w:rsidRPr="007B6F4B">
              <w:rPr>
                <w:rFonts w:ascii="Times New Roman" w:hAnsi="Times New Roman" w:cs="Times New Roman"/>
                <w:sz w:val="16"/>
                <w:szCs w:val="16"/>
              </w:rPr>
              <w:t xml:space="preserve"> человек</w:t>
            </w:r>
            <w:r w:rsidRPr="007B6F4B">
              <w:rPr>
                <w:rFonts w:ascii="Times New Roman" w:hAnsi="Times New Roman" w:cs="Times New Roman"/>
                <w:sz w:val="16"/>
                <w:szCs w:val="16"/>
              </w:rPr>
              <w:t xml:space="preserve"> – 1,8</w:t>
            </w:r>
            <w:r w:rsidR="0027686B" w:rsidRPr="007B6F4B">
              <w:rPr>
                <w:rFonts w:ascii="Times New Roman" w:hAnsi="Times New Roman" w:cs="Times New Roman"/>
                <w:sz w:val="16"/>
                <w:szCs w:val="16"/>
              </w:rPr>
              <w:t xml:space="preserve"> м</w:t>
            </w:r>
            <w:r w:rsidR="0027686B" w:rsidRPr="007B6F4B">
              <w:rPr>
                <w:rFonts w:ascii="Times New Roman" w:hAnsi="Times New Roman" w:cs="Times New Roman"/>
                <w:sz w:val="16"/>
                <w:szCs w:val="16"/>
                <w:vertAlign w:val="superscript"/>
              </w:rPr>
              <w:t>2</w:t>
            </w:r>
            <w:r w:rsidR="0027686B" w:rsidRPr="007B6F4B">
              <w:rPr>
                <w:rFonts w:ascii="Times New Roman" w:hAnsi="Times New Roman" w:cs="Times New Roman"/>
                <w:sz w:val="16"/>
                <w:szCs w:val="16"/>
              </w:rPr>
              <w:t>/чел.;</w:t>
            </w:r>
          </w:p>
          <w:p w14:paraId="45E8AE83" w14:textId="7F042B4A" w:rsidR="00D65C18" w:rsidRPr="007B6F4B" w:rsidRDefault="00D65C18" w:rsidP="00D65C18">
            <w:pPr>
              <w:pStyle w:val="a3"/>
              <w:tabs>
                <w:tab w:val="left" w:pos="476"/>
                <w:tab w:val="left" w:pos="851"/>
              </w:tabs>
              <w:ind w:left="284" w:right="33" w:firstLine="0"/>
              <w:rPr>
                <w:rFonts w:ascii="Times New Roman" w:hAnsi="Times New Roman" w:cs="Times New Roman"/>
                <w:sz w:val="16"/>
                <w:szCs w:val="16"/>
              </w:rPr>
            </w:pPr>
            <w:r w:rsidRPr="007B6F4B">
              <w:rPr>
                <w:rFonts w:ascii="Times New Roman" w:hAnsi="Times New Roman" w:cs="Times New Roman"/>
                <w:sz w:val="16"/>
                <w:szCs w:val="16"/>
              </w:rPr>
              <w:t>- от 4000</w:t>
            </w:r>
            <w:r w:rsidR="0027686B" w:rsidRPr="007B6F4B">
              <w:rPr>
                <w:rFonts w:ascii="Times New Roman" w:hAnsi="Times New Roman" w:cs="Times New Roman"/>
                <w:sz w:val="16"/>
                <w:szCs w:val="16"/>
              </w:rPr>
              <w:t xml:space="preserve"> человек</w:t>
            </w:r>
            <w:r w:rsidRPr="007B6F4B">
              <w:rPr>
                <w:rFonts w:ascii="Times New Roman" w:hAnsi="Times New Roman" w:cs="Times New Roman"/>
                <w:sz w:val="16"/>
                <w:szCs w:val="16"/>
              </w:rPr>
              <w:t xml:space="preserve"> – 1,2 </w:t>
            </w:r>
            <w:r w:rsidR="0027686B" w:rsidRPr="007B6F4B">
              <w:rPr>
                <w:rFonts w:ascii="Times New Roman" w:hAnsi="Times New Roman" w:cs="Times New Roman"/>
                <w:sz w:val="16"/>
                <w:szCs w:val="16"/>
              </w:rPr>
              <w:t>м</w:t>
            </w:r>
            <w:r w:rsidR="0027686B" w:rsidRPr="007B6F4B">
              <w:rPr>
                <w:rFonts w:ascii="Times New Roman" w:hAnsi="Times New Roman" w:cs="Times New Roman"/>
                <w:sz w:val="16"/>
                <w:szCs w:val="16"/>
                <w:vertAlign w:val="superscript"/>
              </w:rPr>
              <w:t>2</w:t>
            </w:r>
            <w:r w:rsidR="0027686B" w:rsidRPr="007B6F4B">
              <w:rPr>
                <w:rFonts w:ascii="Times New Roman" w:hAnsi="Times New Roman" w:cs="Times New Roman"/>
                <w:sz w:val="16"/>
                <w:szCs w:val="16"/>
              </w:rPr>
              <w:t>/чел.</w:t>
            </w:r>
          </w:p>
          <w:p w14:paraId="55DDFDD3" w14:textId="53DE16E3" w:rsidR="00C215F8" w:rsidRPr="007B6F4B"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7B6F4B">
              <w:rPr>
                <w:rFonts w:ascii="Times New Roman" w:hAnsi="Times New Roman" w:cs="Times New Roman"/>
                <w:sz w:val="16"/>
                <w:szCs w:val="16"/>
              </w:rPr>
              <w:t>лощадках приведён в таблице 14.10</w:t>
            </w:r>
            <w:r w:rsidRPr="007B6F4B">
              <w:rPr>
                <w:rFonts w:ascii="Times New Roman" w:hAnsi="Times New Roman" w:cs="Times New Roman"/>
                <w:sz w:val="16"/>
                <w:szCs w:val="16"/>
              </w:rPr>
              <w:t xml:space="preserve">. </w:t>
            </w:r>
          </w:p>
          <w:p w14:paraId="405F756C" w14:textId="77777777" w:rsidR="00C215F8" w:rsidRPr="007B6F4B"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7B6F4B"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7B6F4B"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7B6F4B">
              <w:rPr>
                <w:rFonts w:ascii="Times New Roman" w:hAnsi="Times New Roman" w:cs="Times New Roman"/>
                <w:sz w:val="16"/>
                <w:szCs w:val="16"/>
              </w:rPr>
              <w:t>селения приведён в таблице 14.11</w:t>
            </w:r>
            <w:r w:rsidRPr="007B6F4B">
              <w:rPr>
                <w:rFonts w:ascii="Times New Roman" w:hAnsi="Times New Roman" w:cs="Times New Roman"/>
                <w:sz w:val="16"/>
                <w:szCs w:val="16"/>
              </w:rPr>
              <w:t xml:space="preserve">. </w:t>
            </w:r>
          </w:p>
          <w:p w14:paraId="4C59E8FF" w14:textId="77777777" w:rsidR="00C215F8" w:rsidRPr="007B6F4B"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7B6F4B"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7B6F4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7B6F4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7B6F4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7B6F4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7B6F4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7B6F4B"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7B6F4B">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w:t>
            </w:r>
          </w:p>
          <w:p w14:paraId="3D3721ED" w14:textId="4B250275" w:rsidR="004814B8" w:rsidRPr="007B6F4B"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bCs/>
                <w:sz w:val="16"/>
                <w:szCs w:val="16"/>
                <w:lang w:eastAsia="ru-RU"/>
              </w:rPr>
              <w:t xml:space="preserve">Площадки для выгула собак рекомендуется </w:t>
            </w:r>
            <w:r w:rsidRPr="007B6F4B">
              <w:rPr>
                <w:rFonts w:ascii="Times New Roman" w:hAnsi="Times New Roman" w:cs="Times New Roman"/>
                <w:sz w:val="16"/>
                <w:szCs w:val="16"/>
              </w:rPr>
              <w:t>размещать</w:t>
            </w:r>
            <w:r w:rsidR="00632E8B" w:rsidRPr="007B6F4B">
              <w:rPr>
                <w:rFonts w:ascii="Times New Roman" w:hAnsi="Times New Roman" w:cs="Times New Roman"/>
                <w:sz w:val="16"/>
                <w:szCs w:val="16"/>
              </w:rPr>
              <w:t xml:space="preserve"> на</w:t>
            </w:r>
            <w:r w:rsidRPr="007B6F4B">
              <w:rPr>
                <w:rFonts w:ascii="Times New Roman" w:hAnsi="Times New Roman" w:cs="Times New Roman"/>
                <w:sz w:val="16"/>
                <w:szCs w:val="16"/>
              </w:rPr>
              <w:t>:</w:t>
            </w:r>
          </w:p>
          <w:p w14:paraId="071D5DB6" w14:textId="65DC1B84" w:rsidR="004814B8" w:rsidRPr="007B6F4B"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7B6F4B"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7B6F4B"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территориях ограниченного использования (охранных зонах воздушных линий электропередач до 110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7B6F4B"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7B6F4B"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7B6F4B">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7B6F4B"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7B6F4B"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7B6F4B"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12B5DEF1" w14:textId="64B01906" w:rsidR="00BA408C" w:rsidRPr="00C7736F" w:rsidRDefault="00967E4E" w:rsidP="00C7736F">
      <w:pPr>
        <w:pStyle w:val="a3"/>
        <w:numPr>
          <w:ilvl w:val="0"/>
          <w:numId w:val="28"/>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7B6F4B">
        <w:rPr>
          <w:rFonts w:ascii="Times New Roman" w:hAnsi="Times New Roman" w:cs="Times New Roman"/>
          <w:sz w:val="26"/>
          <w:szCs w:val="26"/>
        </w:rPr>
        <w:t>едён в таблице 14.10</w:t>
      </w:r>
    </w:p>
    <w:p w14:paraId="25B1FA79" w14:textId="528100A4" w:rsidR="00967E4E" w:rsidRPr="007B6F4B"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7B6F4B" w:rsidRPr="007B6F4B" w14:paraId="3C1F1115" w14:textId="77777777" w:rsidTr="00352796">
        <w:tc>
          <w:tcPr>
            <w:tcW w:w="1951" w:type="dxa"/>
          </w:tcPr>
          <w:p w14:paraId="37E2AA8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Возраст</w:t>
            </w:r>
          </w:p>
        </w:tc>
        <w:tc>
          <w:tcPr>
            <w:tcW w:w="3402" w:type="dxa"/>
          </w:tcPr>
          <w:p w14:paraId="0DB3F9B2"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Назначение оборудования</w:t>
            </w:r>
          </w:p>
        </w:tc>
        <w:tc>
          <w:tcPr>
            <w:tcW w:w="4848" w:type="dxa"/>
          </w:tcPr>
          <w:p w14:paraId="4C7EEB8B"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Игровое оборудование</w:t>
            </w:r>
          </w:p>
        </w:tc>
      </w:tr>
    </w:tbl>
    <w:p w14:paraId="0EDF2773" w14:textId="77777777" w:rsidR="00967E4E" w:rsidRPr="007B6F4B"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7B6F4B" w:rsidRPr="007B6F4B" w14:paraId="5E538704" w14:textId="77777777" w:rsidTr="00352796">
        <w:trPr>
          <w:tblHeader/>
        </w:trPr>
        <w:tc>
          <w:tcPr>
            <w:tcW w:w="1951" w:type="dxa"/>
          </w:tcPr>
          <w:p w14:paraId="21F931E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1</w:t>
            </w:r>
          </w:p>
        </w:tc>
        <w:tc>
          <w:tcPr>
            <w:tcW w:w="3402" w:type="dxa"/>
          </w:tcPr>
          <w:p w14:paraId="6FFD586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4848" w:type="dxa"/>
          </w:tcPr>
          <w:p w14:paraId="6535DC5B" w14:textId="77777777" w:rsidR="00967E4E" w:rsidRPr="007B6F4B" w:rsidRDefault="00967E4E" w:rsidP="005B0EF7">
            <w:pPr>
              <w:pStyle w:val="TableParagraph"/>
              <w:tabs>
                <w:tab w:val="left" w:pos="281"/>
              </w:tabs>
              <w:jc w:val="center"/>
              <w:rPr>
                <w:rFonts w:ascii="Times New Roman" w:hAnsi="Times New Roman" w:cs="Times New Roman"/>
                <w:sz w:val="16"/>
                <w:szCs w:val="16"/>
              </w:rPr>
            </w:pPr>
            <w:r w:rsidRPr="007B6F4B">
              <w:rPr>
                <w:rFonts w:ascii="Times New Roman" w:hAnsi="Times New Roman" w:cs="Times New Roman"/>
                <w:sz w:val="16"/>
                <w:szCs w:val="16"/>
              </w:rPr>
              <w:t>3</w:t>
            </w:r>
          </w:p>
        </w:tc>
      </w:tr>
      <w:tr w:rsidR="007B6F4B" w:rsidRPr="007B6F4B" w14:paraId="39F3AECF" w14:textId="77777777" w:rsidTr="00352796">
        <w:tc>
          <w:tcPr>
            <w:tcW w:w="1951" w:type="dxa"/>
            <w:vMerge w:val="restart"/>
          </w:tcPr>
          <w:p w14:paraId="456F9D3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Дети </w:t>
            </w:r>
            <w:proofErr w:type="spellStart"/>
            <w:r w:rsidRPr="007B6F4B">
              <w:rPr>
                <w:rFonts w:ascii="Times New Roman" w:hAnsi="Times New Roman" w:cs="Times New Roman"/>
                <w:sz w:val="16"/>
                <w:szCs w:val="16"/>
              </w:rPr>
              <w:t>преддошкольного</w:t>
            </w:r>
            <w:proofErr w:type="spellEnd"/>
            <w:r w:rsidRPr="007B6F4B">
              <w:rPr>
                <w:rFonts w:ascii="Times New Roman" w:hAnsi="Times New Roman" w:cs="Times New Roman"/>
                <w:sz w:val="16"/>
                <w:szCs w:val="16"/>
              </w:rPr>
              <w:t xml:space="preserve"> возраста (1 – 3 года)</w:t>
            </w:r>
          </w:p>
        </w:tc>
        <w:tc>
          <w:tcPr>
            <w:tcW w:w="3402" w:type="dxa"/>
          </w:tcPr>
          <w:p w14:paraId="65EFFF8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для тихих игр, тренировки усидчивости, терпения, развития фантазии</w:t>
            </w:r>
          </w:p>
        </w:tc>
        <w:tc>
          <w:tcPr>
            <w:tcW w:w="4848" w:type="dxa"/>
          </w:tcPr>
          <w:p w14:paraId="4329E99B"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песочницы открытые и с крышами, домики</w:t>
            </w:r>
          </w:p>
        </w:tc>
      </w:tr>
      <w:tr w:rsidR="007B6F4B" w:rsidRPr="007B6F4B" w14:paraId="34D8A7CD" w14:textId="77777777" w:rsidTr="00352796">
        <w:tc>
          <w:tcPr>
            <w:tcW w:w="1951" w:type="dxa"/>
            <w:vMerge/>
          </w:tcPr>
          <w:p w14:paraId="54860A5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для тренировки лазания, ходьбы, перешагивания, </w:t>
            </w:r>
            <w:proofErr w:type="spellStart"/>
            <w:r w:rsidRPr="007B6F4B">
              <w:rPr>
                <w:rFonts w:ascii="Times New Roman" w:hAnsi="Times New Roman" w:cs="Times New Roman"/>
                <w:sz w:val="16"/>
                <w:szCs w:val="16"/>
              </w:rPr>
              <w:t>подлезания</w:t>
            </w:r>
            <w:proofErr w:type="spellEnd"/>
            <w:r w:rsidRPr="007B6F4B">
              <w:rPr>
                <w:rFonts w:ascii="Times New Roman" w:hAnsi="Times New Roman" w:cs="Times New Roman"/>
                <w:sz w:val="16"/>
                <w:szCs w:val="16"/>
              </w:rPr>
              <w:t>, равновесия</w:t>
            </w:r>
          </w:p>
        </w:tc>
        <w:tc>
          <w:tcPr>
            <w:tcW w:w="4848" w:type="dxa"/>
          </w:tcPr>
          <w:p w14:paraId="7BC44D5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7B6F4B" w:rsidRPr="007B6F4B" w14:paraId="5DF8B580" w14:textId="77777777" w:rsidTr="00352796">
        <w:tc>
          <w:tcPr>
            <w:tcW w:w="1951" w:type="dxa"/>
            <w:vMerge/>
          </w:tcPr>
          <w:p w14:paraId="76AA342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качели, балансиры, качалки на пружинках, карусели</w:t>
            </w:r>
          </w:p>
        </w:tc>
      </w:tr>
      <w:tr w:rsidR="007B6F4B" w:rsidRPr="007B6F4B" w14:paraId="5B47A3EC" w14:textId="77777777" w:rsidTr="00352796">
        <w:tc>
          <w:tcPr>
            <w:tcW w:w="1951" w:type="dxa"/>
            <w:vMerge w:val="restart"/>
          </w:tcPr>
          <w:p w14:paraId="2957C9F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7B6F4B" w:rsidRPr="007B6F4B" w14:paraId="4842F1ED" w14:textId="77777777" w:rsidTr="00352796">
        <w:tc>
          <w:tcPr>
            <w:tcW w:w="1951" w:type="dxa"/>
            <w:vMerge/>
          </w:tcPr>
          <w:p w14:paraId="66686AA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гимнастические стенки, физкультурные элементы, низкие турники</w:t>
            </w:r>
          </w:p>
        </w:tc>
      </w:tr>
      <w:tr w:rsidR="007B6F4B" w:rsidRPr="007B6F4B" w14:paraId="0FF17C77" w14:textId="77777777" w:rsidTr="00352796">
        <w:tc>
          <w:tcPr>
            <w:tcW w:w="1951" w:type="dxa"/>
            <w:vMerge/>
          </w:tcPr>
          <w:p w14:paraId="4B47FA85"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мишени для бросания мяча, </w:t>
            </w:r>
            <w:proofErr w:type="spellStart"/>
            <w:r w:rsidRPr="007B6F4B">
              <w:rPr>
                <w:rFonts w:ascii="Times New Roman" w:hAnsi="Times New Roman" w:cs="Times New Roman"/>
                <w:sz w:val="16"/>
                <w:szCs w:val="16"/>
              </w:rPr>
              <w:t>кольцебросы</w:t>
            </w:r>
            <w:proofErr w:type="spellEnd"/>
            <w:r w:rsidRPr="007B6F4B">
              <w:rPr>
                <w:rFonts w:ascii="Times New Roman" w:hAnsi="Times New Roman" w:cs="Times New Roman"/>
                <w:sz w:val="16"/>
                <w:szCs w:val="16"/>
              </w:rPr>
              <w:t xml:space="preserve">, баскетбольные щиты, </w:t>
            </w:r>
            <w:proofErr w:type="spellStart"/>
            <w:r w:rsidRPr="007B6F4B">
              <w:rPr>
                <w:rFonts w:ascii="Times New Roman" w:hAnsi="Times New Roman" w:cs="Times New Roman"/>
                <w:sz w:val="16"/>
                <w:szCs w:val="16"/>
              </w:rPr>
              <w:t>миниворота</w:t>
            </w:r>
            <w:proofErr w:type="spellEnd"/>
          </w:p>
        </w:tc>
      </w:tr>
      <w:tr w:rsidR="007B6F4B" w:rsidRPr="007B6F4B" w14:paraId="1D13031A" w14:textId="77777777" w:rsidTr="00352796">
        <w:tc>
          <w:tcPr>
            <w:tcW w:w="1951" w:type="dxa"/>
          </w:tcPr>
          <w:p w14:paraId="3E40A96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Дети школьного возраста</w:t>
            </w:r>
          </w:p>
        </w:tc>
        <w:tc>
          <w:tcPr>
            <w:tcW w:w="3402" w:type="dxa"/>
          </w:tcPr>
          <w:p w14:paraId="51AF11B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7B6F4B" w:rsidRPr="007B6F4B" w14:paraId="278C69C7" w14:textId="77777777" w:rsidTr="00352796">
        <w:tc>
          <w:tcPr>
            <w:tcW w:w="1951" w:type="dxa"/>
          </w:tcPr>
          <w:p w14:paraId="7D6ABB4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7B6F4B"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7B6F4B">
        <w:rPr>
          <w:rFonts w:ascii="Times New Roman" w:hAnsi="Times New Roman" w:cs="Times New Roman"/>
          <w:sz w:val="26"/>
          <w:szCs w:val="26"/>
        </w:rPr>
        <w:t>ления приведён в таблице 14.11</w:t>
      </w:r>
    </w:p>
    <w:p w14:paraId="577CF4F8" w14:textId="6BFE4C8D" w:rsidR="00967E4E" w:rsidRPr="007B6F4B"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7B6F4B" w:rsidRPr="007B6F4B" w14:paraId="0314392C" w14:textId="77777777" w:rsidTr="00352796">
        <w:tc>
          <w:tcPr>
            <w:tcW w:w="5778" w:type="dxa"/>
          </w:tcPr>
          <w:p w14:paraId="6FCEB8F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Функциональное назначение</w:t>
            </w:r>
          </w:p>
          <w:p w14:paraId="6899D02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Рекомендуемые размеры площадки, м</w:t>
            </w:r>
          </w:p>
        </w:tc>
      </w:tr>
    </w:tbl>
    <w:p w14:paraId="39E1F479" w14:textId="77777777" w:rsidR="00967E4E" w:rsidRPr="007B6F4B"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7B6F4B" w:rsidRPr="007B6F4B" w14:paraId="64F5C5C2" w14:textId="77777777" w:rsidTr="00352796">
        <w:trPr>
          <w:tblHeader/>
        </w:trPr>
        <w:tc>
          <w:tcPr>
            <w:tcW w:w="5778" w:type="dxa"/>
          </w:tcPr>
          <w:p w14:paraId="2C6C953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4423" w:type="dxa"/>
          </w:tcPr>
          <w:p w14:paraId="5CA5F00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r>
      <w:tr w:rsidR="007B6F4B" w:rsidRPr="007B6F4B" w14:paraId="3E7D2157" w14:textId="77777777" w:rsidTr="00352796">
        <w:tc>
          <w:tcPr>
            <w:tcW w:w="5778" w:type="dxa"/>
            <w:vAlign w:val="center"/>
          </w:tcPr>
          <w:p w14:paraId="43B08A6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7,7 x 4,3</w:t>
            </w:r>
          </w:p>
        </w:tc>
      </w:tr>
      <w:tr w:rsidR="007B6F4B" w:rsidRPr="007B6F4B" w14:paraId="5FBD319E" w14:textId="77777777" w:rsidTr="00352796">
        <w:tc>
          <w:tcPr>
            <w:tcW w:w="5778" w:type="dxa"/>
            <w:vAlign w:val="center"/>
          </w:tcPr>
          <w:p w14:paraId="6174C9A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Теннис</w:t>
            </w:r>
          </w:p>
        </w:tc>
        <w:tc>
          <w:tcPr>
            <w:tcW w:w="4423" w:type="dxa"/>
            <w:vAlign w:val="center"/>
          </w:tcPr>
          <w:p w14:paraId="58696E6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36,0 x 18,0</w:t>
            </w:r>
          </w:p>
        </w:tc>
      </w:tr>
      <w:tr w:rsidR="007B6F4B" w:rsidRPr="007B6F4B" w14:paraId="7170030F" w14:textId="77777777" w:rsidTr="00352796">
        <w:tc>
          <w:tcPr>
            <w:tcW w:w="5778" w:type="dxa"/>
            <w:vAlign w:val="center"/>
          </w:tcPr>
          <w:p w14:paraId="7825702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Бадминтон</w:t>
            </w:r>
          </w:p>
        </w:tc>
        <w:tc>
          <w:tcPr>
            <w:tcW w:w="4423" w:type="dxa"/>
            <w:vAlign w:val="center"/>
          </w:tcPr>
          <w:p w14:paraId="4F4DA99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16,4 x 8,5</w:t>
            </w:r>
          </w:p>
        </w:tc>
      </w:tr>
      <w:tr w:rsidR="007B6F4B" w:rsidRPr="007B6F4B" w14:paraId="408F4999" w14:textId="77777777" w:rsidTr="00352796">
        <w:tc>
          <w:tcPr>
            <w:tcW w:w="5778" w:type="dxa"/>
            <w:vAlign w:val="center"/>
          </w:tcPr>
          <w:p w14:paraId="7132444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Волейбол</w:t>
            </w:r>
          </w:p>
        </w:tc>
        <w:tc>
          <w:tcPr>
            <w:tcW w:w="4423" w:type="dxa"/>
            <w:vAlign w:val="center"/>
          </w:tcPr>
          <w:p w14:paraId="3072D62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24,0 x 15,0</w:t>
            </w:r>
          </w:p>
        </w:tc>
      </w:tr>
      <w:tr w:rsidR="007B6F4B" w:rsidRPr="007B6F4B" w14:paraId="33CAC879" w14:textId="77777777" w:rsidTr="00352796">
        <w:tc>
          <w:tcPr>
            <w:tcW w:w="5778" w:type="dxa"/>
            <w:vAlign w:val="center"/>
          </w:tcPr>
          <w:p w14:paraId="540756D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Баскетбол</w:t>
            </w:r>
          </w:p>
        </w:tc>
        <w:tc>
          <w:tcPr>
            <w:tcW w:w="4423" w:type="dxa"/>
            <w:vAlign w:val="center"/>
          </w:tcPr>
          <w:p w14:paraId="389B2AE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30,0 x 18,0</w:t>
            </w:r>
          </w:p>
        </w:tc>
      </w:tr>
      <w:tr w:rsidR="007B6F4B" w:rsidRPr="007B6F4B" w14:paraId="312B58FC" w14:textId="77777777" w:rsidTr="00352796">
        <w:tc>
          <w:tcPr>
            <w:tcW w:w="5778" w:type="dxa"/>
            <w:vAlign w:val="center"/>
          </w:tcPr>
          <w:p w14:paraId="0579A5E6"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40,0 x 20,0</w:t>
            </w:r>
          </w:p>
        </w:tc>
      </w:tr>
      <w:tr w:rsidR="007B6F4B" w:rsidRPr="007B6F4B" w14:paraId="4F19BA3E" w14:textId="77777777" w:rsidTr="00352796">
        <w:tc>
          <w:tcPr>
            <w:tcW w:w="5778" w:type="dxa"/>
          </w:tcPr>
          <w:p w14:paraId="6701944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bl>
    <w:p w14:paraId="290ACB7E" w14:textId="77777777" w:rsidR="00967E4E" w:rsidRPr="007B6F4B"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7B6F4B" w:rsidRDefault="00967E4E" w:rsidP="00903370">
      <w:pPr>
        <w:pStyle w:val="3"/>
        <w:tabs>
          <w:tab w:val="left" w:pos="13183"/>
        </w:tabs>
        <w:ind w:left="426" w:right="547"/>
        <w:rPr>
          <w:sz w:val="26"/>
          <w:szCs w:val="26"/>
        </w:rPr>
      </w:pPr>
      <w:r w:rsidRPr="007B6F4B">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7B6F4B"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6E30A34E" w:rsidR="00967E4E" w:rsidRPr="007B6F4B"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721C73" w:rsidRPr="007B6F4B">
        <w:rPr>
          <w:rFonts w:ascii="Times New Roman" w:hAnsi="Times New Roman" w:cs="Times New Roman"/>
          <w:sz w:val="26"/>
          <w:szCs w:val="26"/>
        </w:rPr>
        <w:t>Большелогск</w:t>
      </w:r>
      <w:r w:rsidR="00660A2A" w:rsidRPr="007B6F4B">
        <w:rPr>
          <w:rFonts w:ascii="Times New Roman" w:hAnsi="Times New Roman" w:cs="Times New Roman"/>
          <w:sz w:val="26"/>
          <w:szCs w:val="26"/>
        </w:rPr>
        <w:t>ого сельского поселения</w:t>
      </w:r>
      <w:r w:rsidR="00271337" w:rsidRPr="007B6F4B">
        <w:rPr>
          <w:rFonts w:ascii="Times New Roman" w:hAnsi="Times New Roman" w:cs="Times New Roman"/>
          <w:sz w:val="26"/>
          <w:szCs w:val="26"/>
        </w:rPr>
        <w:t xml:space="preserve"> </w:t>
      </w:r>
      <w:r w:rsidRPr="007B6F4B">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7B6F4B"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15.1</w:t>
      </w:r>
    </w:p>
    <w:p w14:paraId="0B0EC8B9"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7B6F4B" w:rsidRPr="007B6F4B" w14:paraId="4DEA69B6" w14:textId="77777777" w:rsidTr="00352796">
        <w:tc>
          <w:tcPr>
            <w:tcW w:w="2518" w:type="dxa"/>
            <w:vMerge w:val="restart"/>
          </w:tcPr>
          <w:p w14:paraId="513712E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5103" w:type="dxa"/>
            <w:gridSpan w:val="2"/>
          </w:tcPr>
          <w:p w14:paraId="48DC525A"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657ED62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28F48B78" w14:textId="77777777" w:rsidTr="00352796">
        <w:tc>
          <w:tcPr>
            <w:tcW w:w="2518" w:type="dxa"/>
            <w:vMerge/>
          </w:tcPr>
          <w:p w14:paraId="34E6594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p w14:paraId="57DEAA9B" w14:textId="77777777" w:rsidR="00967E4E" w:rsidRPr="007B6F4B"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7B6F4B" w:rsidRPr="007B6F4B" w14:paraId="13083278" w14:textId="77777777" w:rsidTr="00352796">
        <w:trPr>
          <w:trHeight w:val="85"/>
          <w:tblHeader/>
        </w:trPr>
        <w:tc>
          <w:tcPr>
            <w:tcW w:w="2518" w:type="dxa"/>
          </w:tcPr>
          <w:p w14:paraId="6D337EA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552" w:type="dxa"/>
          </w:tcPr>
          <w:p w14:paraId="6B8F1DB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551" w:type="dxa"/>
          </w:tcPr>
          <w:p w14:paraId="6C73ED4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2580" w:type="dxa"/>
          </w:tcPr>
          <w:p w14:paraId="36631AC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3FEBF4AB" w14:textId="77777777" w:rsidTr="00352796">
        <w:tc>
          <w:tcPr>
            <w:tcW w:w="2518" w:type="dxa"/>
          </w:tcPr>
          <w:p w14:paraId="3C84F312" w14:textId="77777777" w:rsidR="00C22DB4" w:rsidRPr="007B6F4B" w:rsidRDefault="00C22DB4" w:rsidP="00C22DB4">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7B6F4B" w:rsidRDefault="00C22DB4" w:rsidP="00C22DB4">
            <w:pPr>
              <w:pStyle w:val="TableParagraph"/>
              <w:rPr>
                <w:rFonts w:ascii="Times New Roman" w:hAnsi="Times New Roman" w:cs="Times New Roman"/>
                <w:sz w:val="16"/>
                <w:szCs w:val="16"/>
              </w:rPr>
            </w:pPr>
            <w:r w:rsidRPr="007B6F4B">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7B6F4B" w:rsidRDefault="00C22DB4" w:rsidP="00C22DB4">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7B6F4B" w:rsidRDefault="00C22DB4" w:rsidP="00C22DB4">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 – 10 мин</w:t>
            </w:r>
          </w:p>
          <w:p w14:paraId="1ACABB7D" w14:textId="77777777" w:rsidR="008150A3" w:rsidRPr="007B6F4B" w:rsidRDefault="008150A3" w:rsidP="00C22DB4">
            <w:pPr>
              <w:pStyle w:val="TableParagraph"/>
              <w:rPr>
                <w:rFonts w:ascii="Times New Roman" w:hAnsi="Times New Roman" w:cs="Times New Roman"/>
                <w:sz w:val="16"/>
                <w:szCs w:val="16"/>
              </w:rPr>
            </w:pPr>
          </w:p>
          <w:p w14:paraId="329AD334" w14:textId="0FB48122" w:rsidR="00C22DB4" w:rsidRPr="007B6F4B" w:rsidRDefault="008150A3" w:rsidP="00C22DB4">
            <w:pPr>
              <w:pStyle w:val="TableParagraph"/>
              <w:rPr>
                <w:rFonts w:ascii="Times New Roman" w:hAnsi="Times New Roman" w:cs="Times New Roman"/>
                <w:sz w:val="16"/>
                <w:szCs w:val="16"/>
              </w:rPr>
            </w:pPr>
            <w:r w:rsidRPr="007B6F4B">
              <w:rPr>
                <w:rFonts w:ascii="Times New Roman" w:hAnsi="Times New Roman" w:cs="Times New Roman"/>
                <w:sz w:val="16"/>
                <w:szCs w:val="16"/>
              </w:rPr>
              <w:t>при малоэтажной застройке</w:t>
            </w:r>
            <w:r w:rsidR="00C22DB4" w:rsidRPr="007B6F4B">
              <w:rPr>
                <w:rFonts w:ascii="Times New Roman" w:hAnsi="Times New Roman" w:cs="Times New Roman"/>
                <w:sz w:val="16"/>
                <w:szCs w:val="16"/>
              </w:rPr>
              <w:t xml:space="preserve"> – 20 мин</w:t>
            </w:r>
          </w:p>
        </w:tc>
        <w:tc>
          <w:tcPr>
            <w:tcW w:w="2580" w:type="dxa"/>
          </w:tcPr>
          <w:p w14:paraId="78A55099" w14:textId="77777777" w:rsidR="00C22DB4" w:rsidRPr="007B6F4B" w:rsidRDefault="00C22DB4" w:rsidP="00C22DB4">
            <w:pPr>
              <w:pStyle w:val="TableParagraph"/>
              <w:rPr>
                <w:rFonts w:ascii="Times New Roman" w:hAnsi="Times New Roman" w:cs="Times New Roman"/>
                <w:sz w:val="16"/>
                <w:szCs w:val="16"/>
              </w:rPr>
            </w:pPr>
            <w:r w:rsidRPr="007B6F4B">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7B6F4B"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7B6F4B" w:rsidRPr="007B6F4B" w14:paraId="70601B05" w14:textId="77777777" w:rsidTr="00352796">
        <w:tc>
          <w:tcPr>
            <w:tcW w:w="2518" w:type="dxa"/>
          </w:tcPr>
          <w:p w14:paraId="5A160B60" w14:textId="77777777" w:rsidR="00986CB7" w:rsidRPr="007B6F4B" w:rsidRDefault="00986CB7" w:rsidP="00986CB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7B6F4B" w:rsidRDefault="00986CB7" w:rsidP="00986CB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51" w:type="dxa"/>
          </w:tcPr>
          <w:p w14:paraId="39A41C23" w14:textId="77777777" w:rsidR="00986CB7" w:rsidRPr="007B6F4B" w:rsidRDefault="00986CB7" w:rsidP="00986CB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67D84F1E" w14:textId="77777777" w:rsidR="00986CB7" w:rsidRPr="007B6F4B" w:rsidRDefault="00986CB7" w:rsidP="00986CB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A1A27D9" w14:textId="77777777" w:rsidTr="00352796">
        <w:tc>
          <w:tcPr>
            <w:tcW w:w="2518" w:type="dxa"/>
          </w:tcPr>
          <w:p w14:paraId="212192CB" w14:textId="77777777" w:rsidR="0088139E" w:rsidRPr="007B6F4B" w:rsidRDefault="0088139E" w:rsidP="0088139E">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Сооружения </w:t>
            </w:r>
            <w:r w:rsidR="004E48A5" w:rsidRPr="007B6F4B">
              <w:rPr>
                <w:rFonts w:ascii="Times New Roman" w:hAnsi="Times New Roman" w:cs="Times New Roman"/>
                <w:sz w:val="16"/>
                <w:szCs w:val="16"/>
              </w:rPr>
              <w:t xml:space="preserve">и мероприятия для защиты </w:t>
            </w:r>
            <w:r w:rsidRPr="007B6F4B">
              <w:rPr>
                <w:rFonts w:ascii="Times New Roman" w:hAnsi="Times New Roman" w:cs="Times New Roman"/>
                <w:sz w:val="16"/>
                <w:szCs w:val="16"/>
              </w:rPr>
              <w:t>от опасных геологических процессов</w:t>
            </w:r>
          </w:p>
          <w:p w14:paraId="20093B35" w14:textId="77777777" w:rsidR="004E48A5" w:rsidRPr="007B6F4B" w:rsidRDefault="004E48A5" w:rsidP="0088139E">
            <w:pPr>
              <w:pStyle w:val="a3"/>
              <w:ind w:left="0" w:firstLine="0"/>
              <w:jc w:val="left"/>
              <w:rPr>
                <w:rFonts w:ascii="Times New Roman" w:hAnsi="Times New Roman" w:cs="Times New Roman"/>
                <w:sz w:val="16"/>
                <w:szCs w:val="16"/>
              </w:rPr>
            </w:pPr>
          </w:p>
          <w:p w14:paraId="1D312258" w14:textId="77777777" w:rsidR="004E48A5" w:rsidRPr="007B6F4B" w:rsidRDefault="004E48A5" w:rsidP="0088139E">
            <w:pPr>
              <w:pStyle w:val="a3"/>
              <w:ind w:left="0" w:firstLine="0"/>
              <w:jc w:val="left"/>
              <w:rPr>
                <w:rFonts w:ascii="Times New Roman" w:hAnsi="Times New Roman" w:cs="Times New Roman"/>
                <w:sz w:val="16"/>
                <w:szCs w:val="16"/>
              </w:rPr>
            </w:pPr>
          </w:p>
          <w:p w14:paraId="00FF4564" w14:textId="77777777" w:rsidR="0088139E" w:rsidRPr="007B6F4B" w:rsidRDefault="0088139E" w:rsidP="0088139E">
            <w:pPr>
              <w:pStyle w:val="a3"/>
              <w:ind w:left="0" w:firstLine="0"/>
              <w:jc w:val="left"/>
              <w:rPr>
                <w:rFonts w:ascii="Times New Roman" w:hAnsi="Times New Roman" w:cs="Times New Roman"/>
                <w:sz w:val="16"/>
                <w:szCs w:val="16"/>
              </w:rPr>
            </w:pPr>
          </w:p>
          <w:p w14:paraId="5C15C260" w14:textId="77777777" w:rsidR="0088139E" w:rsidRPr="007B6F4B"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7B6F4B" w:rsidRDefault="004E48A5" w:rsidP="004E48A5">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 xml:space="preserve">100% обеспеченность территорий, расположенных в границах зон воздействия </w:t>
            </w:r>
            <w:r w:rsidRPr="007B6F4B">
              <w:rPr>
                <w:rFonts w:ascii="Times New Roman" w:hAnsi="Times New Roman" w:cs="Times New Roman"/>
                <w:sz w:val="16"/>
                <w:szCs w:val="16"/>
              </w:rPr>
              <w:lastRenderedPageBreak/>
              <w:t xml:space="preserve">опасных геологических процессов, сооружениями и мероприятиями для защиты от опасных геологических процессов: </w:t>
            </w:r>
          </w:p>
          <w:p w14:paraId="1DB9BFC9" w14:textId="77777777" w:rsidR="0088139E" w:rsidRPr="007B6F4B" w:rsidRDefault="004E48A5" w:rsidP="008B324C">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 </w:t>
            </w:r>
            <w:r w:rsidR="00D436CB" w:rsidRPr="007B6F4B">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7B6F4B" w:rsidRDefault="0088139E" w:rsidP="0088139E">
            <w:pPr>
              <w:pStyle w:val="TableParagraph"/>
              <w:rPr>
                <w:rFonts w:ascii="Times New Roman" w:hAnsi="Times New Roman" w:cs="Times New Roman"/>
                <w:sz w:val="16"/>
                <w:szCs w:val="16"/>
              </w:rPr>
            </w:pPr>
            <w:r w:rsidRPr="007B6F4B">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7B6F4B" w:rsidRDefault="0088139E" w:rsidP="0088139E">
            <w:pPr>
              <w:pStyle w:val="TableParagraph"/>
              <w:tabs>
                <w:tab w:val="left" w:pos="281"/>
              </w:tabs>
              <w:rPr>
                <w:rFonts w:ascii="Times New Roman" w:hAnsi="Times New Roman" w:cs="Times New Roman"/>
                <w:b/>
                <w:sz w:val="16"/>
                <w:szCs w:val="16"/>
              </w:rPr>
            </w:pPr>
            <w:r w:rsidRPr="007B6F4B">
              <w:rPr>
                <w:rFonts w:ascii="Times New Roman" w:hAnsi="Times New Roman" w:cs="Times New Roman"/>
                <w:sz w:val="16"/>
                <w:szCs w:val="16"/>
              </w:rPr>
              <w:t>Не устанавливается</w:t>
            </w:r>
          </w:p>
        </w:tc>
      </w:tr>
      <w:tr w:rsidR="007B6F4B" w:rsidRPr="007B6F4B" w14:paraId="097486A6" w14:textId="77777777" w:rsidTr="00352796">
        <w:tc>
          <w:tcPr>
            <w:tcW w:w="2518" w:type="dxa"/>
          </w:tcPr>
          <w:p w14:paraId="387796EF" w14:textId="77777777" w:rsidR="00F91260" w:rsidRPr="007B6F4B" w:rsidRDefault="00F91260" w:rsidP="0088139E">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7B6F4B" w:rsidRDefault="00F91260" w:rsidP="0088139E">
            <w:pPr>
              <w:pStyle w:val="a3"/>
              <w:ind w:left="0" w:firstLine="0"/>
              <w:jc w:val="left"/>
              <w:rPr>
                <w:rFonts w:ascii="Times New Roman" w:hAnsi="Times New Roman" w:cs="Times New Roman"/>
                <w:sz w:val="16"/>
                <w:szCs w:val="16"/>
              </w:rPr>
            </w:pPr>
          </w:p>
          <w:p w14:paraId="3E56D792" w14:textId="77777777" w:rsidR="0088139E" w:rsidRPr="007B6F4B"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7B6F4B" w:rsidRDefault="00A856C5" w:rsidP="00F91260">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100% о</w:t>
            </w:r>
            <w:r w:rsidR="00EC59F5" w:rsidRPr="007B6F4B">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7B6F4B">
              <w:rPr>
                <w:rFonts w:ascii="Times New Roman" w:hAnsi="Times New Roman" w:cs="Times New Roman"/>
                <w:sz w:val="16"/>
                <w:szCs w:val="16"/>
              </w:rPr>
              <w:t xml:space="preserve">: </w:t>
            </w:r>
          </w:p>
          <w:p w14:paraId="1304D06F" w14:textId="77777777" w:rsidR="00A856C5" w:rsidRPr="007B6F4B" w:rsidRDefault="00A856C5" w:rsidP="00A856C5">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7B6F4B" w:rsidRDefault="00A856C5" w:rsidP="00A856C5">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- 10% паводком для территорий парков и плоскостных</w:t>
            </w:r>
            <w:r w:rsidR="000F309D"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сооружений </w:t>
            </w:r>
          </w:p>
          <w:p w14:paraId="7F101561" w14:textId="77777777" w:rsidR="00A856C5" w:rsidRPr="007B6F4B" w:rsidRDefault="00A856C5" w:rsidP="00F91260">
            <w:pPr>
              <w:pStyle w:val="a3"/>
              <w:ind w:left="0" w:firstLine="0"/>
              <w:jc w:val="left"/>
              <w:rPr>
                <w:rFonts w:ascii="Times New Roman" w:hAnsi="Times New Roman" w:cs="Times New Roman"/>
                <w:sz w:val="16"/>
                <w:szCs w:val="16"/>
              </w:rPr>
            </w:pPr>
          </w:p>
          <w:p w14:paraId="27111BE8" w14:textId="77777777" w:rsidR="004E48A5" w:rsidRPr="007B6F4B" w:rsidRDefault="004E48A5" w:rsidP="004E48A5">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7B6F4B" w:rsidRDefault="004E48A5" w:rsidP="004E48A5">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7B6F4B" w:rsidRDefault="004E48A5" w:rsidP="00EC59F5">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580" w:type="dxa"/>
          </w:tcPr>
          <w:p w14:paraId="383FFA5D" w14:textId="77777777" w:rsidR="0088139E" w:rsidRPr="007B6F4B" w:rsidRDefault="0088139E" w:rsidP="0088139E">
            <w:pPr>
              <w:pStyle w:val="TableParagraph"/>
              <w:tabs>
                <w:tab w:val="left" w:pos="281"/>
              </w:tabs>
              <w:rPr>
                <w:rFonts w:ascii="Times New Roman" w:hAnsi="Times New Roman" w:cs="Times New Roman"/>
                <w:b/>
                <w:sz w:val="16"/>
                <w:szCs w:val="16"/>
              </w:rPr>
            </w:pPr>
            <w:r w:rsidRPr="007B6F4B">
              <w:rPr>
                <w:rFonts w:ascii="Times New Roman" w:hAnsi="Times New Roman" w:cs="Times New Roman"/>
                <w:sz w:val="16"/>
                <w:szCs w:val="16"/>
              </w:rPr>
              <w:t>Не устанавливается</w:t>
            </w:r>
          </w:p>
        </w:tc>
      </w:tr>
      <w:tr w:rsidR="007B6F4B" w:rsidRPr="007B6F4B" w14:paraId="12160FA0" w14:textId="77777777" w:rsidTr="00352796">
        <w:tc>
          <w:tcPr>
            <w:tcW w:w="2518" w:type="dxa"/>
          </w:tcPr>
          <w:p w14:paraId="565E3F02" w14:textId="77777777" w:rsidR="0088139E" w:rsidRPr="007B6F4B" w:rsidRDefault="0088139E" w:rsidP="00903370">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Посты спасателей</w:t>
            </w:r>
            <w:r w:rsidRPr="007B6F4B">
              <w:rPr>
                <w:rFonts w:ascii="Times New Roman" w:hAnsi="Times New Roman" w:cs="Times New Roman"/>
                <w:sz w:val="16"/>
                <w:szCs w:val="16"/>
              </w:rPr>
              <w:br/>
              <w:t xml:space="preserve">и сотрудников МЧС </w:t>
            </w:r>
            <w:r w:rsidRPr="007B6F4B">
              <w:rPr>
                <w:rFonts w:ascii="Times New Roman" w:hAnsi="Times New Roman" w:cs="Times New Roman"/>
                <w:sz w:val="16"/>
                <w:szCs w:val="16"/>
              </w:rPr>
              <w:br/>
              <w:t>на водных объектах</w:t>
            </w:r>
            <w:r w:rsidR="00903370" w:rsidRPr="007B6F4B">
              <w:rPr>
                <w:rFonts w:ascii="Times New Roman" w:hAnsi="Times New Roman" w:cs="Times New Roman"/>
                <w:sz w:val="16"/>
                <w:szCs w:val="16"/>
              </w:rPr>
              <w:t>**</w:t>
            </w:r>
          </w:p>
        </w:tc>
        <w:tc>
          <w:tcPr>
            <w:tcW w:w="2552" w:type="dxa"/>
          </w:tcPr>
          <w:p w14:paraId="78A40C1C" w14:textId="77777777" w:rsidR="0088139E" w:rsidRPr="007B6F4B" w:rsidRDefault="0088139E" w:rsidP="009E6F5F">
            <w:pPr>
              <w:pStyle w:val="TableParagraph"/>
              <w:rPr>
                <w:rFonts w:ascii="Times New Roman" w:hAnsi="Times New Roman" w:cs="Times New Roman"/>
                <w:sz w:val="16"/>
                <w:szCs w:val="16"/>
              </w:rPr>
            </w:pPr>
            <w:r w:rsidRPr="007B6F4B">
              <w:rPr>
                <w:rFonts w:ascii="Times New Roman" w:hAnsi="Times New Roman" w:cs="Times New Roman"/>
                <w:sz w:val="16"/>
                <w:szCs w:val="16"/>
              </w:rPr>
              <w:t>Не менее 2 постов на 1000 отдыхающих</w:t>
            </w:r>
            <w:r w:rsidR="009E6F5F" w:rsidRPr="007B6F4B">
              <w:rPr>
                <w:rFonts w:ascii="Times New Roman" w:hAnsi="Times New Roman" w:cs="Times New Roman"/>
                <w:sz w:val="16"/>
                <w:szCs w:val="16"/>
              </w:rPr>
              <w:t xml:space="preserve">, но не </w:t>
            </w:r>
            <w:r w:rsidRPr="007B6F4B">
              <w:rPr>
                <w:rFonts w:ascii="Times New Roman" w:hAnsi="Times New Roman" w:cs="Times New Roman"/>
                <w:sz w:val="16"/>
                <w:szCs w:val="16"/>
              </w:rPr>
              <w:t xml:space="preserve">менее 1 </w:t>
            </w:r>
            <w:r w:rsidR="009E6F5F" w:rsidRPr="007B6F4B">
              <w:rPr>
                <w:rFonts w:ascii="Times New Roman" w:hAnsi="Times New Roman" w:cs="Times New Roman"/>
                <w:sz w:val="16"/>
                <w:szCs w:val="16"/>
              </w:rPr>
              <w:t>поста</w:t>
            </w:r>
            <w:r w:rsidRPr="007B6F4B">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7B6F4B" w:rsidRDefault="0088139E" w:rsidP="0088139E">
            <w:pPr>
              <w:pStyle w:val="TableParagraph"/>
              <w:rPr>
                <w:rFonts w:ascii="Times New Roman" w:hAnsi="Times New Roman" w:cs="Times New Roman"/>
                <w:sz w:val="16"/>
                <w:szCs w:val="16"/>
              </w:rPr>
            </w:pPr>
            <w:r w:rsidRPr="007B6F4B">
              <w:rPr>
                <w:rFonts w:ascii="Times New Roman" w:hAnsi="Times New Roman" w:cs="Times New Roman"/>
                <w:sz w:val="16"/>
                <w:szCs w:val="16"/>
              </w:rPr>
              <w:t>Расстояние</w:t>
            </w:r>
            <w:r w:rsidR="009E6F5F" w:rsidRPr="007B6F4B">
              <w:rPr>
                <w:rFonts w:ascii="Times New Roman" w:hAnsi="Times New Roman" w:cs="Times New Roman"/>
                <w:sz w:val="16"/>
                <w:szCs w:val="16"/>
              </w:rPr>
              <w:t xml:space="preserve"> от поста</w:t>
            </w:r>
            <w:r w:rsidRPr="007B6F4B">
              <w:rPr>
                <w:rFonts w:ascii="Times New Roman" w:hAnsi="Times New Roman" w:cs="Times New Roman"/>
                <w:sz w:val="16"/>
                <w:szCs w:val="16"/>
              </w:rPr>
              <w:t xml:space="preserve"> до любой точки обслуживаемой территории водного объекта – </w:t>
            </w:r>
            <w:r w:rsidR="009E6F5F" w:rsidRPr="007B6F4B">
              <w:rPr>
                <w:rFonts w:ascii="Times New Roman" w:hAnsi="Times New Roman" w:cs="Times New Roman"/>
                <w:sz w:val="16"/>
                <w:szCs w:val="16"/>
              </w:rPr>
              <w:t xml:space="preserve">не более </w:t>
            </w:r>
            <w:r w:rsidRPr="007B6F4B">
              <w:rPr>
                <w:rFonts w:ascii="Times New Roman" w:hAnsi="Times New Roman" w:cs="Times New Roman"/>
                <w:sz w:val="16"/>
                <w:szCs w:val="16"/>
              </w:rPr>
              <w:t>200 м</w:t>
            </w:r>
          </w:p>
          <w:p w14:paraId="47392D01" w14:textId="77777777" w:rsidR="0088139E" w:rsidRPr="007B6F4B"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7B6F4B" w:rsidRDefault="0088139E" w:rsidP="0088139E">
            <w:pPr>
              <w:pStyle w:val="TableParagraph"/>
              <w:tabs>
                <w:tab w:val="left" w:pos="281"/>
              </w:tabs>
              <w:rPr>
                <w:rFonts w:ascii="Times New Roman" w:hAnsi="Times New Roman" w:cs="Times New Roman"/>
                <w:b/>
                <w:sz w:val="16"/>
                <w:szCs w:val="16"/>
              </w:rPr>
            </w:pPr>
            <w:r w:rsidRPr="007B6F4B">
              <w:rPr>
                <w:rFonts w:ascii="Times New Roman" w:hAnsi="Times New Roman" w:cs="Times New Roman"/>
                <w:sz w:val="16"/>
                <w:szCs w:val="16"/>
              </w:rPr>
              <w:t>Не устанавливается</w:t>
            </w:r>
          </w:p>
        </w:tc>
      </w:tr>
    </w:tbl>
    <w:p w14:paraId="73622F22"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102CCF20" w14:textId="77777777" w:rsidTr="00352796">
        <w:tc>
          <w:tcPr>
            <w:tcW w:w="10201" w:type="dxa"/>
          </w:tcPr>
          <w:p w14:paraId="18B72C88" w14:textId="5B11D8E7" w:rsidR="003F5492" w:rsidRPr="007B6F4B" w:rsidRDefault="003F5492" w:rsidP="003F5492">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7B6F4B">
              <w:rPr>
                <w:rFonts w:ascii="Times New Roman" w:hAnsi="Times New Roman" w:cs="Times New Roman"/>
                <w:sz w:val="16"/>
                <w:szCs w:val="16"/>
              </w:rPr>
              <w:t xml:space="preserve">ранта – при расходе воды менее </w:t>
            </w:r>
            <w:r w:rsidRPr="007B6F4B">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7B6F4B" w:rsidRDefault="005E27F8" w:rsidP="005E27F8">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w:t>
            </w:r>
            <w:proofErr w:type="spellStart"/>
            <w:r w:rsidRPr="007B6F4B">
              <w:rPr>
                <w:rFonts w:ascii="Times New Roman" w:hAnsi="Times New Roman" w:cs="Times New Roman"/>
                <w:sz w:val="16"/>
                <w:szCs w:val="16"/>
              </w:rPr>
              <w:t>травмированию</w:t>
            </w:r>
            <w:proofErr w:type="spellEnd"/>
            <w:r w:rsidRPr="007B6F4B">
              <w:rPr>
                <w:rFonts w:ascii="Times New Roman" w:hAnsi="Times New Roman" w:cs="Times New Roman"/>
                <w:sz w:val="16"/>
                <w:szCs w:val="16"/>
              </w:rPr>
              <w:t xml:space="preserve"> посетителей пляжа. </w:t>
            </w:r>
          </w:p>
          <w:p w14:paraId="5752F5F2" w14:textId="77777777" w:rsidR="003F5492" w:rsidRPr="007B6F4B"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7B6F4B" w:rsidRDefault="00967E4E" w:rsidP="00F72E7E">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5F4FEF6C" w14:textId="77777777" w:rsidR="00967E4E"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III - пожарные депо на 6, 8, 10 и 12 автомобилей для охраны </w:t>
            </w:r>
            <w:r w:rsidR="00887EA8" w:rsidRPr="007B6F4B">
              <w:rPr>
                <w:rFonts w:ascii="Times New Roman" w:hAnsi="Times New Roman" w:cs="Times New Roman"/>
                <w:sz w:val="16"/>
                <w:szCs w:val="16"/>
              </w:rPr>
              <w:t>организаций</w:t>
            </w:r>
            <w:r w:rsidRPr="007B6F4B">
              <w:rPr>
                <w:rFonts w:ascii="Times New Roman" w:hAnsi="Times New Roman" w:cs="Times New Roman"/>
                <w:sz w:val="16"/>
                <w:szCs w:val="16"/>
              </w:rPr>
              <w:t>;</w:t>
            </w:r>
          </w:p>
          <w:p w14:paraId="1912A42E" w14:textId="77777777" w:rsidR="007540A0"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IV - пожарные депо на 2, 4 и 6 авт</w:t>
            </w:r>
            <w:r w:rsidR="007540A0" w:rsidRPr="007B6F4B">
              <w:rPr>
                <w:rFonts w:ascii="Times New Roman" w:hAnsi="Times New Roman" w:cs="Times New Roman"/>
                <w:sz w:val="16"/>
                <w:szCs w:val="16"/>
              </w:rPr>
              <w:t xml:space="preserve">омобилей для охраны </w:t>
            </w:r>
            <w:r w:rsidR="00887EA8" w:rsidRPr="007B6F4B">
              <w:rPr>
                <w:rFonts w:ascii="Times New Roman" w:hAnsi="Times New Roman" w:cs="Times New Roman"/>
                <w:sz w:val="16"/>
                <w:szCs w:val="16"/>
              </w:rPr>
              <w:t>организаций</w:t>
            </w:r>
            <w:r w:rsidR="00C579F6" w:rsidRPr="007B6F4B">
              <w:rPr>
                <w:rFonts w:ascii="Times New Roman" w:hAnsi="Times New Roman" w:cs="Times New Roman"/>
                <w:sz w:val="16"/>
                <w:szCs w:val="16"/>
              </w:rPr>
              <w:t>;</w:t>
            </w:r>
          </w:p>
          <w:p w14:paraId="7B312B0F" w14:textId="77777777" w:rsidR="00C579F6" w:rsidRPr="007B6F4B"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V - пожарные депо на 1, 2, 3 и 4 автомобиля для </w:t>
            </w:r>
            <w:r w:rsidR="007540A0" w:rsidRPr="007B6F4B">
              <w:rPr>
                <w:rFonts w:ascii="Times New Roman" w:hAnsi="Times New Roman" w:cs="Times New Roman"/>
                <w:sz w:val="16"/>
                <w:szCs w:val="16"/>
              </w:rPr>
              <w:t xml:space="preserve">охраны </w:t>
            </w:r>
            <w:r w:rsidR="00887EA8" w:rsidRPr="007B6F4B">
              <w:rPr>
                <w:rFonts w:ascii="Times New Roman" w:hAnsi="Times New Roman" w:cs="Times New Roman"/>
                <w:sz w:val="16"/>
                <w:szCs w:val="16"/>
              </w:rPr>
              <w:t>сельских населенных пунктов</w:t>
            </w:r>
            <w:r w:rsidR="007540A0" w:rsidRPr="007B6F4B">
              <w:rPr>
                <w:rFonts w:ascii="Times New Roman" w:hAnsi="Times New Roman" w:cs="Times New Roman"/>
                <w:sz w:val="16"/>
                <w:szCs w:val="16"/>
              </w:rPr>
              <w:t>.</w:t>
            </w:r>
            <w:r w:rsidR="00887EA8" w:rsidRPr="007B6F4B">
              <w:rPr>
                <w:rFonts w:ascii="Times New Roman" w:hAnsi="Times New Roman" w:cs="Times New Roman"/>
                <w:sz w:val="16"/>
                <w:szCs w:val="16"/>
              </w:rPr>
              <w:t xml:space="preserve"> </w:t>
            </w:r>
          </w:p>
          <w:p w14:paraId="284DE10D" w14:textId="6D667BA1" w:rsidR="00967E4E"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Здания пожарных депо </w:t>
            </w:r>
            <w:r w:rsidR="008150A3" w:rsidRPr="007B6F4B">
              <w:rPr>
                <w:rFonts w:ascii="Times New Roman" w:hAnsi="Times New Roman" w:cs="Times New Roman"/>
                <w:sz w:val="16"/>
                <w:szCs w:val="16"/>
              </w:rPr>
              <w:t>III типа</w:t>
            </w:r>
            <w:r w:rsidRPr="007B6F4B">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7B6F4B">
              <w:rPr>
                <w:rFonts w:ascii="Times New Roman" w:hAnsi="Times New Roman" w:cs="Times New Roman"/>
                <w:sz w:val="16"/>
                <w:szCs w:val="16"/>
              </w:rPr>
              <w:t>улицы или дороги местного</w:t>
            </w:r>
            <w:r w:rsidRPr="007B6F4B">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7B6F4B">
              <w:rPr>
                <w:rFonts w:ascii="Times New Roman" w:hAnsi="Times New Roman" w:cs="Times New Roman"/>
                <w:sz w:val="16"/>
                <w:szCs w:val="16"/>
              </w:rPr>
              <w:t>ускается уменьшать до 10 метров;</w:t>
            </w:r>
          </w:p>
          <w:p w14:paraId="0443820D" w14:textId="77777777" w:rsidR="00967E4E" w:rsidRPr="007B6F4B"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земельного участка многоквартирного жилого дома не менее чем на 15 метров</w:t>
            </w:r>
            <w:r w:rsidR="00967E4E" w:rsidRPr="007B6F4B">
              <w:rPr>
                <w:rFonts w:ascii="Times New Roman" w:hAnsi="Times New Roman" w:cs="Times New Roman"/>
                <w:sz w:val="16"/>
                <w:szCs w:val="16"/>
              </w:rPr>
              <w:t>;</w:t>
            </w:r>
          </w:p>
          <w:p w14:paraId="2CE0EDFD"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7B6F4B">
                <w:rPr>
                  <w:rFonts w:ascii="Times New Roman" w:hAnsi="Times New Roman" w:cs="Times New Roman"/>
                  <w:sz w:val="16"/>
                  <w:szCs w:val="16"/>
                </w:rPr>
                <w:t>СП 4.13130</w:t>
              </w:r>
            </w:hyperlink>
            <w:r w:rsidRPr="007B6F4B">
              <w:rPr>
                <w:rFonts w:ascii="Times New Roman" w:hAnsi="Times New Roman" w:cs="Times New Roman"/>
                <w:sz w:val="16"/>
                <w:szCs w:val="16"/>
              </w:rPr>
              <w:t> и </w:t>
            </w:r>
            <w:hyperlink r:id="rId19" w:history="1">
              <w:r w:rsidRPr="007B6F4B">
                <w:rPr>
                  <w:rFonts w:ascii="Times New Roman" w:hAnsi="Times New Roman" w:cs="Times New Roman"/>
                  <w:sz w:val="16"/>
                  <w:szCs w:val="16"/>
                </w:rPr>
                <w:t>СанПиН 2.2.1/2.1.1.1200</w:t>
              </w:r>
            </w:hyperlink>
            <w:r w:rsidR="00647004" w:rsidRPr="007B6F4B">
              <w:rPr>
                <w:rFonts w:ascii="Times New Roman" w:hAnsi="Times New Roman" w:cs="Times New Roman"/>
                <w:sz w:val="16"/>
                <w:szCs w:val="16"/>
              </w:rPr>
              <w:t>-03</w:t>
            </w:r>
            <w:r w:rsidRPr="007B6F4B">
              <w:rPr>
                <w:rFonts w:ascii="Times New Roman" w:hAnsi="Times New Roman" w:cs="Times New Roman"/>
                <w:sz w:val="16"/>
                <w:szCs w:val="16"/>
              </w:rPr>
              <w:t>.</w:t>
            </w:r>
          </w:p>
          <w:p w14:paraId="1F9357CD" w14:textId="149039C5" w:rsidR="0036722D" w:rsidRPr="007B6F4B"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7B6F4B">
                <w:rPr>
                  <w:rFonts w:ascii="Times New Roman" w:hAnsi="Times New Roman" w:cs="Times New Roman"/>
                  <w:sz w:val="16"/>
                  <w:szCs w:val="16"/>
                </w:rPr>
                <w:t>СП 42.13330</w:t>
              </w:r>
            </w:hyperlink>
            <w:r w:rsidRPr="007B6F4B">
              <w:rPr>
                <w:rFonts w:ascii="Times New Roman" w:hAnsi="Times New Roman" w:cs="Times New Roman"/>
                <w:sz w:val="16"/>
                <w:szCs w:val="16"/>
              </w:rPr>
              <w:t>, </w:t>
            </w:r>
            <w:hyperlink r:id="rId21" w:anchor="6540IN" w:history="1">
              <w:r w:rsidRPr="007B6F4B">
                <w:rPr>
                  <w:rFonts w:ascii="Times New Roman" w:hAnsi="Times New Roman" w:cs="Times New Roman"/>
                  <w:sz w:val="16"/>
                  <w:szCs w:val="16"/>
                </w:rPr>
                <w:t>СанПиН 2.2.1/2.1.1.1200</w:t>
              </w:r>
            </w:hyperlink>
            <w:r w:rsidR="00647004" w:rsidRPr="007B6F4B">
              <w:rPr>
                <w:rFonts w:ascii="Times New Roman" w:hAnsi="Times New Roman" w:cs="Times New Roman"/>
                <w:sz w:val="16"/>
                <w:szCs w:val="16"/>
              </w:rPr>
              <w:t>-03</w:t>
            </w:r>
            <w:r w:rsidRPr="007B6F4B">
              <w:rPr>
                <w:rFonts w:ascii="Times New Roman" w:hAnsi="Times New Roman" w:cs="Times New Roman"/>
                <w:sz w:val="16"/>
                <w:szCs w:val="16"/>
              </w:rPr>
              <w:t>, </w:t>
            </w:r>
            <w:hyperlink r:id="rId22" w:anchor="7D20K3" w:history="1">
              <w:r w:rsidRPr="007B6F4B">
                <w:rPr>
                  <w:rFonts w:ascii="Times New Roman" w:hAnsi="Times New Roman" w:cs="Times New Roman"/>
                  <w:sz w:val="16"/>
                  <w:szCs w:val="16"/>
                </w:rPr>
                <w:t>СП 18.13330</w:t>
              </w:r>
            </w:hyperlink>
            <w:r w:rsidRPr="007B6F4B">
              <w:rPr>
                <w:rFonts w:ascii="Times New Roman" w:hAnsi="Times New Roman" w:cs="Times New Roman"/>
                <w:sz w:val="16"/>
                <w:szCs w:val="16"/>
              </w:rPr>
              <w:t>, </w:t>
            </w:r>
            <w:hyperlink r:id="rId23" w:history="1">
              <w:r w:rsidRPr="007B6F4B">
                <w:rPr>
                  <w:rFonts w:ascii="Times New Roman" w:hAnsi="Times New Roman" w:cs="Times New Roman"/>
                  <w:sz w:val="16"/>
                  <w:szCs w:val="16"/>
                </w:rPr>
                <w:t>СП 43.13330</w:t>
              </w:r>
            </w:hyperlink>
            <w:r w:rsidRPr="007B6F4B">
              <w:rPr>
                <w:rFonts w:ascii="Times New Roman" w:hAnsi="Times New Roman" w:cs="Times New Roman"/>
                <w:sz w:val="16"/>
                <w:szCs w:val="16"/>
              </w:rPr>
              <w:t>, </w:t>
            </w:r>
            <w:hyperlink r:id="rId24" w:history="1">
              <w:r w:rsidRPr="007B6F4B">
                <w:rPr>
                  <w:rFonts w:ascii="Times New Roman" w:hAnsi="Times New Roman" w:cs="Times New Roman"/>
                  <w:sz w:val="16"/>
                  <w:szCs w:val="16"/>
                </w:rPr>
                <w:t>СП 54.13330</w:t>
              </w:r>
            </w:hyperlink>
            <w:r w:rsidRPr="007B6F4B">
              <w:rPr>
                <w:rFonts w:ascii="Times New Roman" w:hAnsi="Times New Roman" w:cs="Times New Roman"/>
                <w:sz w:val="16"/>
                <w:szCs w:val="16"/>
              </w:rPr>
              <w:t>, </w:t>
            </w:r>
            <w:hyperlink r:id="rId25" w:history="1">
              <w:r w:rsidRPr="007B6F4B">
                <w:rPr>
                  <w:rFonts w:ascii="Times New Roman" w:hAnsi="Times New Roman" w:cs="Times New Roman"/>
                  <w:sz w:val="16"/>
                  <w:szCs w:val="16"/>
                </w:rPr>
                <w:t>СП 118.13330</w:t>
              </w:r>
            </w:hyperlink>
            <w:r w:rsidRPr="007B6F4B">
              <w:rPr>
                <w:rFonts w:ascii="Times New Roman" w:hAnsi="Times New Roman" w:cs="Times New Roman"/>
                <w:sz w:val="16"/>
                <w:szCs w:val="16"/>
              </w:rPr>
              <w:t> и СП 380.1325800</w:t>
            </w:r>
          </w:p>
          <w:p w14:paraId="699AA93A" w14:textId="77777777" w:rsidR="00967E4E"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противопожарные водопроводы низкого или высокого давле</w:t>
            </w:r>
            <w:r w:rsidR="0026458E" w:rsidRPr="007B6F4B">
              <w:rPr>
                <w:rFonts w:ascii="Times New Roman" w:hAnsi="Times New Roman" w:cs="Times New Roman"/>
                <w:sz w:val="16"/>
                <w:szCs w:val="16"/>
              </w:rPr>
              <w:t>ния в соответствии с СП 8.13130;</w:t>
            </w:r>
          </w:p>
          <w:p w14:paraId="595E5984"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пожа</w:t>
            </w:r>
            <w:r w:rsidR="0026458E" w:rsidRPr="007B6F4B">
              <w:rPr>
                <w:rFonts w:ascii="Times New Roman" w:hAnsi="Times New Roman" w:cs="Times New Roman"/>
                <w:sz w:val="16"/>
                <w:szCs w:val="16"/>
              </w:rPr>
              <w:t>рные резервуары и (или) водоёмы в соответствии с СП 8.13130.</w:t>
            </w:r>
          </w:p>
          <w:p w14:paraId="139D027C" w14:textId="77777777" w:rsidR="00967E4E" w:rsidRPr="007B6F4B"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при заборе воды насосами пожарных автомобилей </w:t>
            </w:r>
            <w:r w:rsidR="00592523" w:rsidRPr="007B6F4B">
              <w:rPr>
                <w:rFonts w:ascii="Times New Roman" w:hAnsi="Times New Roman" w:cs="Times New Roman"/>
                <w:sz w:val="16"/>
                <w:szCs w:val="16"/>
              </w:rPr>
              <w:t>–</w:t>
            </w:r>
            <w:r w:rsidRPr="007B6F4B">
              <w:rPr>
                <w:rFonts w:ascii="Times New Roman" w:hAnsi="Times New Roman" w:cs="Times New Roman"/>
                <w:sz w:val="16"/>
                <w:szCs w:val="16"/>
              </w:rPr>
              <w:t xml:space="preserve"> 200 м;</w:t>
            </w:r>
          </w:p>
          <w:p w14:paraId="1BA8B4FF"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 заборе воды мотопомпами – 150 м.</w:t>
            </w:r>
          </w:p>
          <w:p w14:paraId="32344858" w14:textId="77777777"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К пожарным резервуарам, водоёмам, приёмным колодцам, а также к градирням, </w:t>
            </w:r>
            <w:proofErr w:type="spellStart"/>
            <w:r w:rsidRPr="007B6F4B">
              <w:rPr>
                <w:rFonts w:ascii="Times New Roman" w:hAnsi="Times New Roman" w:cs="Times New Roman"/>
                <w:sz w:val="16"/>
                <w:szCs w:val="16"/>
              </w:rPr>
              <w:t>брызгальным</w:t>
            </w:r>
            <w:proofErr w:type="spellEnd"/>
            <w:r w:rsidRPr="007B6F4B">
              <w:rPr>
                <w:rFonts w:ascii="Times New Roman" w:hAnsi="Times New Roman" w:cs="Times New Roman"/>
                <w:sz w:val="16"/>
                <w:szCs w:val="16"/>
              </w:rPr>
              <w:t xml:space="preserve">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w:t>
            </w:r>
            <w:r w:rsidRPr="007B6F4B">
              <w:rPr>
                <w:rFonts w:ascii="Times New Roman" w:hAnsi="Times New Roman" w:cs="Times New Roman"/>
                <w:sz w:val="16"/>
                <w:szCs w:val="16"/>
              </w:rPr>
              <w:lastRenderedPageBreak/>
              <w:t>установки пожарных автомобилей и забора воды. Размер таких площадок должен быть не менее 12 x 12 метров.</w:t>
            </w:r>
          </w:p>
          <w:p w14:paraId="0C067111" w14:textId="77777777"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w:t>
            </w:r>
            <w:proofErr w:type="spellStart"/>
            <w:r w:rsidRPr="007B6F4B">
              <w:rPr>
                <w:rFonts w:ascii="Times New Roman" w:hAnsi="Times New Roman" w:cs="Times New Roman"/>
                <w:sz w:val="16"/>
                <w:szCs w:val="16"/>
              </w:rPr>
              <w:t>с</w:t>
            </w:r>
            <w:proofErr w:type="spellEnd"/>
            <w:r w:rsidRPr="007B6F4B">
              <w:rPr>
                <w:rFonts w:ascii="Times New Roman" w:hAnsi="Times New Roman" w:cs="Times New Roman"/>
                <w:sz w:val="16"/>
                <w:szCs w:val="16"/>
              </w:rPr>
              <w:t xml:space="preserve"> учётом прокладки рукавных линий длиной не более 200 м по дорогам с твёрдым покрытием.</w:t>
            </w:r>
          </w:p>
          <w:p w14:paraId="3434F7F6" w14:textId="77777777"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25957855" w:rsidR="00967E4E" w:rsidRPr="007B6F4B"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На территории </w:t>
            </w:r>
            <w:r w:rsidR="00721C73" w:rsidRPr="007B6F4B">
              <w:rPr>
                <w:rFonts w:ascii="Times New Roman" w:hAnsi="Times New Roman" w:cs="Times New Roman"/>
                <w:bCs/>
                <w:sz w:val="16"/>
                <w:szCs w:val="16"/>
                <w:lang w:eastAsia="ru-RU"/>
              </w:rPr>
              <w:t>Большелогск</w:t>
            </w:r>
            <w:r w:rsidR="008150A3" w:rsidRPr="007B6F4B">
              <w:rPr>
                <w:rFonts w:ascii="Times New Roman" w:hAnsi="Times New Roman" w:cs="Times New Roman"/>
                <w:bCs/>
                <w:sz w:val="16"/>
                <w:szCs w:val="16"/>
                <w:lang w:eastAsia="ru-RU"/>
              </w:rPr>
              <w:t>ого сельского поселения</w:t>
            </w:r>
            <w:r w:rsidR="00271337" w:rsidRPr="007B6F4B">
              <w:rPr>
                <w:rFonts w:ascii="Times New Roman" w:hAnsi="Times New Roman" w:cs="Times New Roman"/>
                <w:sz w:val="16"/>
                <w:szCs w:val="16"/>
              </w:rPr>
              <w:t xml:space="preserve"> </w:t>
            </w:r>
            <w:r w:rsidRPr="007B6F4B">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7B6F4B"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Противооползневые и противообвальные сооружения и мероприятия</w:t>
            </w:r>
            <w:r w:rsidR="00D436CB" w:rsidRPr="007B6F4B">
              <w:rPr>
                <w:rFonts w:ascii="Times New Roman" w:hAnsi="Times New Roman" w:cs="Times New Roman"/>
                <w:sz w:val="16"/>
                <w:szCs w:val="16"/>
              </w:rPr>
              <w:t>:</w:t>
            </w:r>
          </w:p>
          <w:p w14:paraId="18AB59A4"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изменение рельефа склона, регулирование сток</w:t>
            </w:r>
            <w:r w:rsidR="00565BB2" w:rsidRPr="007B6F4B">
              <w:rPr>
                <w:rFonts w:ascii="Times New Roman" w:hAnsi="Times New Roman" w:cs="Times New Roman"/>
                <w:sz w:val="16"/>
                <w:szCs w:val="16"/>
              </w:rPr>
              <w:t>а подземных и поверхностных вод;</w:t>
            </w:r>
          </w:p>
          <w:p w14:paraId="009A9E61"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удерживающие сооружения</w:t>
            </w:r>
            <w:r w:rsidR="00565BB2" w:rsidRPr="007B6F4B">
              <w:rPr>
                <w:rFonts w:ascii="Times New Roman" w:hAnsi="Times New Roman" w:cs="Times New Roman"/>
                <w:sz w:val="16"/>
                <w:szCs w:val="16"/>
              </w:rPr>
              <w:t>;</w:t>
            </w:r>
          </w:p>
          <w:p w14:paraId="46BAB2C0"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улавливающие сооружения</w:t>
            </w:r>
            <w:r w:rsidR="00565BB2" w:rsidRPr="007B6F4B">
              <w:rPr>
                <w:rFonts w:ascii="Times New Roman" w:hAnsi="Times New Roman" w:cs="Times New Roman"/>
                <w:sz w:val="16"/>
                <w:szCs w:val="16"/>
              </w:rPr>
              <w:t>;</w:t>
            </w:r>
          </w:p>
          <w:p w14:paraId="03683C7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7B6F4B">
              <w:rPr>
                <w:rFonts w:ascii="Times New Roman" w:hAnsi="Times New Roman" w:cs="Times New Roman"/>
                <w:sz w:val="16"/>
                <w:szCs w:val="16"/>
              </w:rPr>
              <w:t>агролесомелиорация</w:t>
            </w:r>
            <w:proofErr w:type="spellEnd"/>
            <w:r w:rsidRPr="007B6F4B">
              <w:rPr>
                <w:rFonts w:ascii="Times New Roman" w:hAnsi="Times New Roman" w:cs="Times New Roman"/>
                <w:sz w:val="16"/>
                <w:szCs w:val="16"/>
              </w:rPr>
              <w:t>, защитные покрытия и закрепление грунтов</w:t>
            </w:r>
            <w:r w:rsidR="00565BB2" w:rsidRPr="007B6F4B">
              <w:rPr>
                <w:rFonts w:ascii="Times New Roman" w:hAnsi="Times New Roman" w:cs="Times New Roman"/>
                <w:sz w:val="16"/>
                <w:szCs w:val="16"/>
              </w:rPr>
              <w:t>.</w:t>
            </w:r>
          </w:p>
          <w:p w14:paraId="50E4F99F" w14:textId="77777777" w:rsidR="00967E4E" w:rsidRPr="007B6F4B"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proofErr w:type="spellStart"/>
            <w:r w:rsidRPr="007B6F4B">
              <w:rPr>
                <w:rFonts w:ascii="Times New Roman" w:hAnsi="Times New Roman" w:cs="Times New Roman"/>
                <w:sz w:val="16"/>
                <w:szCs w:val="16"/>
              </w:rPr>
              <w:t>Противокарстовые</w:t>
            </w:r>
            <w:proofErr w:type="spellEnd"/>
            <w:r w:rsidRPr="007B6F4B">
              <w:rPr>
                <w:rFonts w:ascii="Times New Roman" w:hAnsi="Times New Roman" w:cs="Times New Roman"/>
                <w:sz w:val="16"/>
                <w:szCs w:val="16"/>
              </w:rPr>
              <w:t xml:space="preserve"> мероприятия:</w:t>
            </w:r>
          </w:p>
          <w:p w14:paraId="7B4938C7" w14:textId="77777777" w:rsidR="00967E4E" w:rsidRPr="007B6F4B"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w:t>
            </w:r>
            <w:r w:rsidR="00967E4E" w:rsidRPr="007B6F4B">
              <w:rPr>
                <w:rFonts w:ascii="Times New Roman" w:hAnsi="Times New Roman" w:cs="Times New Roman"/>
                <w:sz w:val="16"/>
                <w:szCs w:val="16"/>
              </w:rPr>
              <w:t>ланировочные</w:t>
            </w:r>
            <w:r w:rsidRPr="007B6F4B">
              <w:rPr>
                <w:rFonts w:ascii="Times New Roman" w:hAnsi="Times New Roman" w:cs="Times New Roman"/>
                <w:sz w:val="16"/>
                <w:szCs w:val="16"/>
              </w:rPr>
              <w:t>;</w:t>
            </w:r>
          </w:p>
          <w:p w14:paraId="43141956" w14:textId="77777777" w:rsidR="00967E4E" w:rsidRPr="007B6F4B"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в</w:t>
            </w:r>
            <w:r w:rsidR="00967E4E" w:rsidRPr="007B6F4B">
              <w:rPr>
                <w:rFonts w:ascii="Times New Roman" w:hAnsi="Times New Roman" w:cs="Times New Roman"/>
                <w:sz w:val="16"/>
                <w:szCs w:val="16"/>
              </w:rPr>
              <w:t>одозащитные</w:t>
            </w:r>
            <w:r w:rsidRPr="007B6F4B">
              <w:rPr>
                <w:rFonts w:ascii="Times New Roman" w:hAnsi="Times New Roman" w:cs="Times New Roman"/>
                <w:sz w:val="16"/>
                <w:szCs w:val="16"/>
              </w:rPr>
              <w:t>;</w:t>
            </w:r>
          </w:p>
          <w:p w14:paraId="751CD992" w14:textId="77777777" w:rsidR="00967E4E" w:rsidRPr="007B6F4B"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г</w:t>
            </w:r>
            <w:r w:rsidR="00967E4E" w:rsidRPr="007B6F4B">
              <w:rPr>
                <w:rFonts w:ascii="Times New Roman" w:hAnsi="Times New Roman" w:cs="Times New Roman"/>
                <w:sz w:val="16"/>
                <w:szCs w:val="16"/>
              </w:rPr>
              <w:t>еотехнические</w:t>
            </w:r>
            <w:r w:rsidRPr="007B6F4B">
              <w:rPr>
                <w:rFonts w:ascii="Times New Roman" w:hAnsi="Times New Roman" w:cs="Times New Roman"/>
                <w:sz w:val="16"/>
                <w:szCs w:val="16"/>
              </w:rPr>
              <w:t>;</w:t>
            </w:r>
          </w:p>
          <w:p w14:paraId="6ED3B45E" w14:textId="77777777" w:rsidR="00967E4E" w:rsidRPr="007B6F4B"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к</w:t>
            </w:r>
            <w:r w:rsidR="00967E4E" w:rsidRPr="007B6F4B">
              <w:rPr>
                <w:rFonts w:ascii="Times New Roman" w:hAnsi="Times New Roman" w:cs="Times New Roman"/>
                <w:sz w:val="16"/>
                <w:szCs w:val="16"/>
              </w:rPr>
              <w:t>онструктивные</w:t>
            </w:r>
            <w:r w:rsidRPr="007B6F4B">
              <w:rPr>
                <w:rFonts w:ascii="Times New Roman" w:hAnsi="Times New Roman" w:cs="Times New Roman"/>
                <w:sz w:val="16"/>
                <w:szCs w:val="16"/>
              </w:rPr>
              <w:t>;</w:t>
            </w:r>
          </w:p>
          <w:p w14:paraId="4ABB5D94" w14:textId="77777777" w:rsidR="00967E4E" w:rsidRPr="007B6F4B"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т</w:t>
            </w:r>
            <w:r w:rsidR="00967E4E" w:rsidRPr="007B6F4B">
              <w:rPr>
                <w:rFonts w:ascii="Times New Roman" w:hAnsi="Times New Roman" w:cs="Times New Roman"/>
                <w:sz w:val="16"/>
                <w:szCs w:val="16"/>
              </w:rPr>
              <w:t>ехнологические</w:t>
            </w:r>
            <w:r w:rsidRPr="007B6F4B">
              <w:rPr>
                <w:rFonts w:ascii="Times New Roman" w:hAnsi="Times New Roman" w:cs="Times New Roman"/>
                <w:sz w:val="16"/>
                <w:szCs w:val="16"/>
              </w:rPr>
              <w:t>;</w:t>
            </w:r>
          </w:p>
          <w:p w14:paraId="1101D21B" w14:textId="77777777" w:rsidR="00967E4E" w:rsidRPr="007B6F4B"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э</w:t>
            </w:r>
            <w:r w:rsidR="00967E4E" w:rsidRPr="007B6F4B">
              <w:rPr>
                <w:rFonts w:ascii="Times New Roman" w:hAnsi="Times New Roman" w:cs="Times New Roman"/>
                <w:sz w:val="16"/>
                <w:szCs w:val="16"/>
              </w:rPr>
              <w:t>ксплуатационные</w:t>
            </w:r>
            <w:r w:rsidRPr="007B6F4B">
              <w:rPr>
                <w:rFonts w:ascii="Times New Roman" w:hAnsi="Times New Roman" w:cs="Times New Roman"/>
                <w:sz w:val="16"/>
                <w:szCs w:val="16"/>
              </w:rPr>
              <w:t>.</w:t>
            </w:r>
          </w:p>
          <w:p w14:paraId="0DE61966" w14:textId="77777777" w:rsidR="00967E4E" w:rsidRPr="007B6F4B"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Берегозащитные сооружения и мероприятия</w:t>
            </w:r>
            <w:r w:rsidR="00D436CB" w:rsidRPr="007B6F4B">
              <w:rPr>
                <w:rFonts w:ascii="Times New Roman" w:hAnsi="Times New Roman" w:cs="Times New Roman"/>
                <w:sz w:val="16"/>
                <w:szCs w:val="16"/>
              </w:rPr>
              <w:t>:</w:t>
            </w:r>
          </w:p>
          <w:p w14:paraId="4F690B63" w14:textId="77777777" w:rsidR="00D436CB" w:rsidRPr="007B6F4B"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Волнозащитные</w:t>
            </w:r>
          </w:p>
          <w:p w14:paraId="0BE6AAB0" w14:textId="77777777" w:rsidR="00D436CB" w:rsidRPr="007B6F4B"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7B6F4B">
              <w:rPr>
                <w:rFonts w:ascii="Times New Roman" w:hAnsi="Times New Roman" w:cs="Times New Roman"/>
                <w:sz w:val="16"/>
                <w:szCs w:val="16"/>
              </w:rPr>
              <w:t>Волногасящие</w:t>
            </w:r>
            <w:proofErr w:type="spellEnd"/>
          </w:p>
          <w:p w14:paraId="2B2ECD9F" w14:textId="77777777" w:rsidR="00D436CB" w:rsidRPr="007B6F4B"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7B6F4B">
              <w:rPr>
                <w:rFonts w:ascii="Times New Roman" w:hAnsi="Times New Roman" w:cs="Times New Roman"/>
                <w:sz w:val="16"/>
                <w:szCs w:val="16"/>
              </w:rPr>
              <w:t>Пляжеудерживающие</w:t>
            </w:r>
            <w:proofErr w:type="spellEnd"/>
          </w:p>
          <w:p w14:paraId="3D9322A1" w14:textId="77777777" w:rsidR="00D436CB" w:rsidRPr="007B6F4B"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Специальные</w:t>
            </w:r>
          </w:p>
          <w:p w14:paraId="50A45A79" w14:textId="77777777" w:rsidR="00D436CB" w:rsidRPr="007B6F4B"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Сооружения и мероприятия для защиты от затопления:</w:t>
            </w:r>
          </w:p>
          <w:p w14:paraId="4C2FA195" w14:textId="77777777" w:rsidR="00D436CB" w:rsidRPr="007B6F4B"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7B6F4B"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7B6F4B"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7B6F4B"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Сооружения и мероприятия для защиты от подтопления</w:t>
            </w:r>
            <w:r w:rsidR="00D44640" w:rsidRPr="007B6F4B">
              <w:rPr>
                <w:rFonts w:ascii="Times New Roman" w:hAnsi="Times New Roman" w:cs="Times New Roman"/>
                <w:sz w:val="16"/>
                <w:szCs w:val="16"/>
              </w:rPr>
              <w:t>:</w:t>
            </w:r>
          </w:p>
          <w:p w14:paraId="0945251A" w14:textId="77777777" w:rsidR="00D44640" w:rsidRPr="007B6F4B"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дренажные системы;</w:t>
            </w:r>
          </w:p>
          <w:p w14:paraId="3CAD111D" w14:textId="77777777" w:rsidR="00D44640" w:rsidRPr="007B6F4B"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7B6F4B"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вертикальная планировка</w:t>
            </w:r>
            <w:r w:rsidR="00D44640" w:rsidRPr="007B6F4B">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7B6F4B"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прочистка</w:t>
            </w:r>
            <w:r w:rsidR="00D44640" w:rsidRPr="007B6F4B">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7B6F4B"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регулирование </w:t>
            </w:r>
            <w:proofErr w:type="spellStart"/>
            <w:r w:rsidRPr="007B6F4B">
              <w:rPr>
                <w:rFonts w:ascii="Times New Roman" w:hAnsi="Times New Roman" w:cs="Times New Roman"/>
                <w:sz w:val="16"/>
                <w:szCs w:val="16"/>
              </w:rPr>
              <w:t>уровенного</w:t>
            </w:r>
            <w:proofErr w:type="spellEnd"/>
            <w:r w:rsidRPr="007B6F4B">
              <w:rPr>
                <w:rFonts w:ascii="Times New Roman" w:hAnsi="Times New Roman" w:cs="Times New Roman"/>
                <w:sz w:val="16"/>
                <w:szCs w:val="16"/>
              </w:rPr>
              <w:t xml:space="preserve"> режима водных объектов;</w:t>
            </w:r>
          </w:p>
          <w:p w14:paraId="18681FCC" w14:textId="77777777" w:rsidR="00592523" w:rsidRPr="007B6F4B"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посадка</w:t>
            </w:r>
            <w:r w:rsidR="00D44640" w:rsidRPr="007B6F4B">
              <w:rPr>
                <w:rFonts w:ascii="Times New Roman" w:hAnsi="Times New Roman" w:cs="Times New Roman"/>
                <w:sz w:val="16"/>
                <w:szCs w:val="16"/>
              </w:rPr>
              <w:t xml:space="preserve"> деревьев с поверхностной корневой системой;</w:t>
            </w:r>
          </w:p>
          <w:p w14:paraId="6D988B81" w14:textId="77777777" w:rsidR="00FA3F78" w:rsidRPr="007B6F4B"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технические решения, направленные на защиту </w:t>
            </w:r>
            <w:proofErr w:type="spellStart"/>
            <w:r w:rsidRPr="007B6F4B">
              <w:rPr>
                <w:rFonts w:ascii="Times New Roman" w:hAnsi="Times New Roman" w:cs="Times New Roman"/>
                <w:sz w:val="16"/>
                <w:szCs w:val="16"/>
              </w:rPr>
              <w:t>водонесущих</w:t>
            </w:r>
            <w:proofErr w:type="spellEnd"/>
            <w:r w:rsidRPr="007B6F4B">
              <w:rPr>
                <w:rFonts w:ascii="Times New Roman" w:hAnsi="Times New Roman" w:cs="Times New Roman"/>
                <w:sz w:val="16"/>
                <w:szCs w:val="16"/>
              </w:rPr>
              <w:t xml:space="preserve">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7B6F4B"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7B6F4B" w:rsidRPr="007B6F4B" w14:paraId="136A5C4A" w14:textId="2F976A3C" w:rsidTr="005B575F">
        <w:tc>
          <w:tcPr>
            <w:tcW w:w="5666" w:type="dxa"/>
            <w:vMerge w:val="restart"/>
          </w:tcPr>
          <w:p w14:paraId="4EB5116D" w14:textId="57712223" w:rsidR="005B575F" w:rsidRPr="007B6F4B" w:rsidRDefault="005B575F" w:rsidP="005B0EF7">
            <w:pPr>
              <w:jc w:val="center"/>
              <w:rPr>
                <w:rFonts w:ascii="Times New Roman" w:hAnsi="Times New Roman" w:cs="Times New Roman"/>
                <w:sz w:val="16"/>
                <w:szCs w:val="16"/>
              </w:rPr>
            </w:pPr>
            <w:r w:rsidRPr="007B6F4B">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7B6F4B" w:rsidRDefault="005B575F" w:rsidP="005B0EF7">
            <w:pPr>
              <w:jc w:val="center"/>
              <w:rPr>
                <w:rFonts w:ascii="Times New Roman" w:hAnsi="Times New Roman" w:cs="Times New Roman"/>
                <w:sz w:val="16"/>
                <w:szCs w:val="16"/>
              </w:rPr>
            </w:pPr>
            <w:r w:rsidRPr="007B6F4B">
              <w:rPr>
                <w:rFonts w:ascii="Times New Roman" w:hAnsi="Times New Roman" w:cs="Times New Roman"/>
                <w:sz w:val="16"/>
                <w:szCs w:val="16"/>
              </w:rPr>
              <w:t>Тип пожарного депо</w:t>
            </w:r>
          </w:p>
        </w:tc>
      </w:tr>
      <w:tr w:rsidR="007B6F4B" w:rsidRPr="007B6F4B" w14:paraId="5CB4AFFC" w14:textId="77777777" w:rsidTr="005B575F">
        <w:tc>
          <w:tcPr>
            <w:tcW w:w="5666" w:type="dxa"/>
            <w:vMerge/>
          </w:tcPr>
          <w:p w14:paraId="392FE975" w14:textId="104D4BC7" w:rsidR="005B575F" w:rsidRPr="007B6F4B"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7B6F4B"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7B6F4B">
              <w:rPr>
                <w:rFonts w:ascii="Times New Roman" w:hAnsi="Times New Roman" w:cs="Times New Roman"/>
                <w:sz w:val="16"/>
                <w:szCs w:val="16"/>
                <w:lang w:val="en-US"/>
              </w:rPr>
              <w:t>III</w:t>
            </w:r>
          </w:p>
        </w:tc>
        <w:tc>
          <w:tcPr>
            <w:tcW w:w="1417" w:type="dxa"/>
          </w:tcPr>
          <w:p w14:paraId="144FACC6" w14:textId="77777777" w:rsidR="005B575F" w:rsidRPr="007B6F4B"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7B6F4B">
              <w:rPr>
                <w:rFonts w:ascii="Times New Roman" w:hAnsi="Times New Roman" w:cs="Times New Roman"/>
                <w:sz w:val="16"/>
                <w:szCs w:val="16"/>
                <w:lang w:val="en-US"/>
              </w:rPr>
              <w:t>IV</w:t>
            </w:r>
          </w:p>
        </w:tc>
        <w:tc>
          <w:tcPr>
            <w:tcW w:w="992" w:type="dxa"/>
          </w:tcPr>
          <w:p w14:paraId="4FA3DF27" w14:textId="77777777" w:rsidR="005B575F" w:rsidRPr="007B6F4B"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7B6F4B">
              <w:rPr>
                <w:rFonts w:ascii="Times New Roman" w:hAnsi="Times New Roman" w:cs="Times New Roman"/>
                <w:sz w:val="16"/>
                <w:szCs w:val="16"/>
                <w:lang w:val="en-US"/>
              </w:rPr>
              <w:t>V</w:t>
            </w:r>
          </w:p>
        </w:tc>
      </w:tr>
    </w:tbl>
    <w:p w14:paraId="1AD04811"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7B6F4B" w:rsidRPr="007B6F4B" w14:paraId="7FD1E60A" w14:textId="77777777" w:rsidTr="000B7545">
        <w:trPr>
          <w:tblHeader/>
        </w:trPr>
        <w:tc>
          <w:tcPr>
            <w:tcW w:w="5665" w:type="dxa"/>
            <w:tcBorders>
              <w:bottom w:val="single" w:sz="4" w:space="0" w:color="000000"/>
            </w:tcBorders>
          </w:tcPr>
          <w:p w14:paraId="19D7859C" w14:textId="4C7E5BD6" w:rsidR="005B575F" w:rsidRPr="007B6F4B"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7B6F4B"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7B6F4B"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7B6F4B"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r>
      <w:tr w:rsidR="007B6F4B" w:rsidRPr="007B6F4B" w14:paraId="51EB730B" w14:textId="77777777" w:rsidTr="000B7545">
        <w:trPr>
          <w:tblHeader/>
        </w:trPr>
        <w:tc>
          <w:tcPr>
            <w:tcW w:w="5665" w:type="dxa"/>
            <w:tcBorders>
              <w:bottom w:val="single" w:sz="4" w:space="0" w:color="000000"/>
            </w:tcBorders>
          </w:tcPr>
          <w:p w14:paraId="4F6C4285" w14:textId="6497F81E" w:rsidR="005B575F" w:rsidRPr="007B6F4B"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r>
      <w:tr w:rsidR="007B6F4B" w:rsidRPr="007B6F4B" w14:paraId="70F99229" w14:textId="77777777" w:rsidTr="000B7545">
        <w:trPr>
          <w:tblHeader/>
        </w:trPr>
        <w:tc>
          <w:tcPr>
            <w:tcW w:w="5665" w:type="dxa"/>
            <w:tcBorders>
              <w:bottom w:val="single" w:sz="4" w:space="0" w:color="000000"/>
            </w:tcBorders>
          </w:tcPr>
          <w:p w14:paraId="0DFB1638" w14:textId="2E03FACE" w:rsidR="005B575F" w:rsidRPr="007B6F4B"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7B6F4B"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7B6F4B"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7B6F4B">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7B6F4B"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7B6F4B">
              <w:rPr>
                <w:rFonts w:ascii="Times New Roman" w:hAnsi="Times New Roman" w:cs="Times New Roman"/>
                <w:sz w:val="16"/>
                <w:szCs w:val="16"/>
              </w:rPr>
              <w:t>0,55</w:t>
            </w:r>
          </w:p>
        </w:tc>
      </w:tr>
    </w:tbl>
    <w:p w14:paraId="31691ED7" w14:textId="77777777" w:rsidR="00967E4E" w:rsidRPr="007B6F4B"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7B6F4B" w:rsidRPr="007B6F4B" w14:paraId="7908E283" w14:textId="77777777" w:rsidTr="00352796">
        <w:tc>
          <w:tcPr>
            <w:tcW w:w="4503" w:type="dxa"/>
            <w:vAlign w:val="center"/>
          </w:tcPr>
          <w:p w14:paraId="702CF9F8"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7B6F4B" w:rsidRDefault="006E0D0F"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 </w:t>
            </w:r>
            <w:r w:rsidR="00967E4E" w:rsidRPr="007B6F4B">
              <w:rPr>
                <w:rFonts w:ascii="Times New Roman" w:hAnsi="Times New Roman" w:cs="Times New Roman"/>
                <w:sz w:val="16"/>
                <w:szCs w:val="16"/>
              </w:rPr>
              <w:t>Количество автомобилей</w:t>
            </w:r>
          </w:p>
        </w:tc>
      </w:tr>
    </w:tbl>
    <w:p w14:paraId="64E6C30F"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7B6F4B" w:rsidRPr="007B6F4B" w14:paraId="1DA0E23C" w14:textId="77777777" w:rsidTr="00352796">
        <w:trPr>
          <w:tblHeader/>
        </w:trPr>
        <w:tc>
          <w:tcPr>
            <w:tcW w:w="4503" w:type="dxa"/>
            <w:tcBorders>
              <w:bottom w:val="single" w:sz="4" w:space="0" w:color="000000"/>
            </w:tcBorders>
          </w:tcPr>
          <w:p w14:paraId="03D5FFE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r>
      <w:tr w:rsidR="007B6F4B" w:rsidRPr="007B6F4B"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7B6F4B" w:rsidRDefault="005B575F" w:rsidP="005B575F">
            <w:pPr>
              <w:pStyle w:val="TableParagraph"/>
              <w:rPr>
                <w:rFonts w:ascii="Times New Roman" w:hAnsi="Times New Roman" w:cs="Times New Roman"/>
                <w:sz w:val="16"/>
                <w:szCs w:val="16"/>
              </w:rPr>
            </w:pPr>
            <w:proofErr w:type="spellStart"/>
            <w:r w:rsidRPr="007B6F4B">
              <w:rPr>
                <w:rFonts w:ascii="Times New Roman" w:hAnsi="Times New Roman" w:cs="Times New Roman"/>
                <w:sz w:val="16"/>
                <w:szCs w:val="16"/>
              </w:rPr>
              <w:t>Автолестница</w:t>
            </w:r>
            <w:proofErr w:type="spellEnd"/>
            <w:r w:rsidRPr="007B6F4B">
              <w:rPr>
                <w:rFonts w:ascii="Times New Roman" w:hAnsi="Times New Roman" w:cs="Times New Roman"/>
                <w:sz w:val="16"/>
                <w:szCs w:val="16"/>
              </w:rPr>
              <w:t xml:space="preserve">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7B6F4B" w:rsidRDefault="005B575F" w:rsidP="005B575F">
            <w:pPr>
              <w:pStyle w:val="TableParagraph"/>
              <w:jc w:val="bot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7B6F4B" w:rsidRDefault="005B575F" w:rsidP="005B575F">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Автомобиль </w:t>
            </w:r>
            <w:proofErr w:type="spellStart"/>
            <w:r w:rsidRPr="007B6F4B">
              <w:rPr>
                <w:rFonts w:ascii="Times New Roman" w:hAnsi="Times New Roman" w:cs="Times New Roman"/>
                <w:sz w:val="16"/>
                <w:szCs w:val="16"/>
              </w:rPr>
              <w:t>газодымозащитной</w:t>
            </w:r>
            <w:proofErr w:type="spellEnd"/>
            <w:r w:rsidRPr="007B6F4B">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7B6F4B" w:rsidRDefault="005B575F" w:rsidP="005B575F">
            <w:pPr>
              <w:pStyle w:val="TableParagraph"/>
              <w:jc w:val="bot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7B6F4B" w:rsidRDefault="005B575F" w:rsidP="005B575F">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7B6F4B" w:rsidRDefault="005B575F" w:rsidP="005B575F">
            <w:pPr>
              <w:pStyle w:val="TableParagraph"/>
              <w:jc w:val="bot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7B6F4B" w:rsidRDefault="00967E4E" w:rsidP="005B0EF7">
            <w:pPr>
              <w:pStyle w:val="TableParagraph"/>
              <w:rPr>
                <w:rFonts w:ascii="Times New Roman" w:hAnsi="Times New Roman" w:cs="Times New Roman"/>
                <w:sz w:val="16"/>
                <w:szCs w:val="16"/>
              </w:rPr>
            </w:pPr>
            <w:proofErr w:type="spellStart"/>
            <w:r w:rsidRPr="007B6F4B">
              <w:rPr>
                <w:rFonts w:ascii="Times New Roman" w:hAnsi="Times New Roman" w:cs="Times New Roman"/>
                <w:sz w:val="16"/>
                <w:szCs w:val="16"/>
              </w:rPr>
              <w:t>Автолестница</w:t>
            </w:r>
            <w:proofErr w:type="spellEnd"/>
            <w:r w:rsidRPr="007B6F4B">
              <w:rPr>
                <w:rFonts w:ascii="Times New Roman" w:hAnsi="Times New Roman" w:cs="Times New Roman"/>
                <w:sz w:val="16"/>
                <w:szCs w:val="16"/>
              </w:rPr>
              <w:t>,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7B6F4B" w:rsidRDefault="00967E4E" w:rsidP="005B0EF7">
            <w:pPr>
              <w:pStyle w:val="TableParagraph"/>
              <w:rPr>
                <w:rFonts w:ascii="Times New Roman" w:hAnsi="Times New Roman" w:cs="Times New Roman"/>
                <w:sz w:val="16"/>
                <w:szCs w:val="16"/>
              </w:rPr>
            </w:pPr>
            <w:proofErr w:type="spellStart"/>
            <w:r w:rsidRPr="007B6F4B">
              <w:rPr>
                <w:rFonts w:ascii="Times New Roman" w:hAnsi="Times New Roman" w:cs="Times New Roman"/>
                <w:sz w:val="16"/>
                <w:szCs w:val="16"/>
              </w:rPr>
              <w:lastRenderedPageBreak/>
              <w:t>Автолестница</w:t>
            </w:r>
            <w:proofErr w:type="spellEnd"/>
            <w:r w:rsidRPr="007B6F4B">
              <w:rPr>
                <w:rFonts w:ascii="Times New Roman" w:hAnsi="Times New Roman" w:cs="Times New Roman"/>
                <w:sz w:val="16"/>
                <w:szCs w:val="16"/>
              </w:rPr>
              <w:t xml:space="preserve">, автоподъемник и </w:t>
            </w:r>
            <w:proofErr w:type="spellStart"/>
            <w:r w:rsidRPr="007B6F4B">
              <w:rPr>
                <w:rFonts w:ascii="Times New Roman" w:hAnsi="Times New Roman" w:cs="Times New Roman"/>
                <w:sz w:val="16"/>
                <w:szCs w:val="16"/>
              </w:rPr>
              <w:t>пеноподъемник</w:t>
            </w:r>
            <w:proofErr w:type="spellEnd"/>
            <w:r w:rsidRPr="007B6F4B">
              <w:rPr>
                <w:rFonts w:ascii="Times New Roman" w:hAnsi="Times New Roman" w:cs="Times New Roman"/>
                <w:sz w:val="16"/>
                <w:szCs w:val="16"/>
              </w:rPr>
              <w:t xml:space="preserve"> самоходный 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7B6F4B" w:rsidRDefault="00967E4E" w:rsidP="005B0EF7">
            <w:pPr>
              <w:pStyle w:val="TableParagraph"/>
              <w:rPr>
                <w:rFonts w:ascii="Times New Roman" w:hAnsi="Times New Roman" w:cs="Times New Roman"/>
                <w:sz w:val="16"/>
                <w:szCs w:val="16"/>
              </w:rPr>
            </w:pPr>
            <w:proofErr w:type="spellStart"/>
            <w:r w:rsidRPr="007B6F4B">
              <w:rPr>
                <w:rFonts w:ascii="Times New Roman" w:hAnsi="Times New Roman" w:cs="Times New Roman"/>
                <w:sz w:val="16"/>
                <w:szCs w:val="16"/>
              </w:rPr>
              <w:t>Автолестница</w:t>
            </w:r>
            <w:proofErr w:type="spellEnd"/>
            <w:r w:rsidRPr="007B6F4B">
              <w:rPr>
                <w:rFonts w:ascii="Times New Roman" w:hAnsi="Times New Roman" w:cs="Times New Roman"/>
                <w:sz w:val="16"/>
                <w:szCs w:val="16"/>
              </w:rPr>
              <w:t>,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Автомобиль </w:t>
            </w:r>
            <w:proofErr w:type="spellStart"/>
            <w:r w:rsidRPr="007B6F4B">
              <w:rPr>
                <w:rFonts w:ascii="Times New Roman" w:hAnsi="Times New Roman" w:cs="Times New Roman"/>
                <w:sz w:val="16"/>
                <w:szCs w:val="16"/>
              </w:rPr>
              <w:t>газодымозащитной</w:t>
            </w:r>
            <w:proofErr w:type="spellEnd"/>
            <w:r w:rsidRPr="007B6F4B">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7B6F4B" w:rsidRDefault="001364F3" w:rsidP="001364F3">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7B6F4B" w:rsidRDefault="001364F3"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Автомобиль </w:t>
            </w:r>
            <w:proofErr w:type="spellStart"/>
            <w:r w:rsidRPr="007B6F4B">
              <w:rPr>
                <w:rFonts w:ascii="Times New Roman" w:hAnsi="Times New Roman" w:cs="Times New Roman"/>
                <w:sz w:val="16"/>
                <w:szCs w:val="16"/>
              </w:rPr>
              <w:t>дымоудаления</w:t>
            </w:r>
            <w:proofErr w:type="spellEnd"/>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7B6F4B" w:rsidRDefault="001364F3"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7B6F4B" w:rsidRDefault="001364F3"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7B6F4B" w:rsidRDefault="001364F3" w:rsidP="001364F3">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7B6F4B" w:rsidRDefault="001364F3"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7B6F4B" w:rsidRDefault="001364F3" w:rsidP="001364F3">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7B6F4B" w:rsidRDefault="001364F3"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7B6F4B" w:rsidRDefault="001364F3" w:rsidP="001364F3">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7B6F4B" w:rsidRDefault="001364F3" w:rsidP="001364F3">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7B6F4B" w:rsidRDefault="001364F3" w:rsidP="001364F3">
            <w:pPr>
              <w:pStyle w:val="TableParagraph"/>
              <w:rPr>
                <w:rFonts w:ascii="Times New Roman" w:hAnsi="Times New Roman" w:cs="Times New Roman"/>
                <w:sz w:val="16"/>
                <w:szCs w:val="16"/>
              </w:rPr>
            </w:pPr>
            <w:r w:rsidRPr="007B6F4B">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7B6F4B" w:rsidRDefault="001364F3" w:rsidP="001364F3">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63D64A3A" w14:textId="77777777" w:rsidR="001364F3" w:rsidRPr="007B6F4B" w:rsidRDefault="001364F3" w:rsidP="00C7736F">
      <w:pPr>
        <w:pStyle w:val="a3"/>
        <w:tabs>
          <w:tab w:val="left" w:pos="1134"/>
          <w:tab w:val="left" w:pos="1276"/>
          <w:tab w:val="left" w:pos="1560"/>
          <w:tab w:val="left" w:pos="9356"/>
        </w:tabs>
        <w:ind w:left="0" w:right="-20" w:firstLine="0"/>
        <w:rPr>
          <w:rFonts w:ascii="Times New Roman" w:hAnsi="Times New Roman" w:cs="Times New Roman"/>
          <w:b/>
          <w:sz w:val="26"/>
          <w:szCs w:val="26"/>
        </w:rPr>
      </w:pPr>
    </w:p>
    <w:p w14:paraId="2EEA83B0" w14:textId="77777777" w:rsidR="00967E4E" w:rsidRPr="007B6F4B" w:rsidRDefault="00C23874" w:rsidP="00133E37">
      <w:pPr>
        <w:pStyle w:val="3"/>
        <w:ind w:right="-20"/>
        <w:rPr>
          <w:sz w:val="26"/>
          <w:szCs w:val="26"/>
        </w:rPr>
      </w:pPr>
      <w:r w:rsidRPr="007B6F4B">
        <w:rPr>
          <w:sz w:val="26"/>
          <w:szCs w:val="26"/>
          <w:lang w:val="en-US"/>
        </w:rPr>
        <w:t>C</w:t>
      </w:r>
      <w:r w:rsidR="00967E4E" w:rsidRPr="007B6F4B">
        <w:rPr>
          <w:sz w:val="26"/>
          <w:szCs w:val="26"/>
        </w:rPr>
        <w:t>ТАТЬЯ 16. ГРАЖДАНСКАЯ ОБОРОНА</w:t>
      </w:r>
    </w:p>
    <w:p w14:paraId="75CAD100" w14:textId="77777777" w:rsidR="00967E4E" w:rsidRPr="007B6F4B"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7B6F4B"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7B6F4B">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7B6F4B" w:rsidRPr="007B6F4B" w14:paraId="0FAFE854" w14:textId="77777777" w:rsidTr="00347BA4">
        <w:tc>
          <w:tcPr>
            <w:tcW w:w="3227" w:type="dxa"/>
            <w:vMerge w:val="restart"/>
          </w:tcPr>
          <w:p w14:paraId="082B97F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5103" w:type="dxa"/>
            <w:gridSpan w:val="2"/>
          </w:tcPr>
          <w:p w14:paraId="0B71CDAA"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154B956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4C99513F" w14:textId="77777777" w:rsidTr="00347BA4">
        <w:trPr>
          <w:trHeight w:val="229"/>
        </w:trPr>
        <w:tc>
          <w:tcPr>
            <w:tcW w:w="3227" w:type="dxa"/>
            <w:vMerge/>
          </w:tcPr>
          <w:p w14:paraId="6A708E0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7B6F4B" w:rsidRDefault="00967E4E" w:rsidP="00942336">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минимально до</w:t>
            </w:r>
            <w:r w:rsidR="00942336" w:rsidRPr="007B6F4B">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7B6F4B" w:rsidRPr="007B6F4B" w14:paraId="09FD124C" w14:textId="77777777" w:rsidTr="00347BA4">
        <w:trPr>
          <w:tblHeader/>
        </w:trPr>
        <w:tc>
          <w:tcPr>
            <w:tcW w:w="3227" w:type="dxa"/>
          </w:tcPr>
          <w:p w14:paraId="0753D64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268" w:type="dxa"/>
          </w:tcPr>
          <w:p w14:paraId="364F715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835" w:type="dxa"/>
          </w:tcPr>
          <w:p w14:paraId="20BB64B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1871" w:type="dxa"/>
          </w:tcPr>
          <w:p w14:paraId="5013284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25007A98" w14:textId="77777777" w:rsidTr="00347BA4">
        <w:tc>
          <w:tcPr>
            <w:tcW w:w="10201" w:type="dxa"/>
            <w:gridSpan w:val="4"/>
          </w:tcPr>
          <w:p w14:paraId="4CB3B3A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Защитные сооружения гражданской обороны</w:t>
            </w:r>
          </w:p>
        </w:tc>
      </w:tr>
      <w:tr w:rsidR="007B6F4B" w:rsidRPr="007B6F4B" w14:paraId="10C7C9B4" w14:textId="77777777" w:rsidTr="00347BA4">
        <w:tc>
          <w:tcPr>
            <w:tcW w:w="3227" w:type="dxa"/>
          </w:tcPr>
          <w:p w14:paraId="1E6BDA09"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Убежище</w:t>
            </w:r>
          </w:p>
        </w:tc>
        <w:tc>
          <w:tcPr>
            <w:tcW w:w="2268" w:type="dxa"/>
          </w:tcPr>
          <w:p w14:paraId="2A984351" w14:textId="77777777" w:rsidR="00967E4E" w:rsidRPr="007B6F4B" w:rsidRDefault="00AC1D17" w:rsidP="00A15527">
            <w:pPr>
              <w:pStyle w:val="TableParagraph"/>
              <w:ind w:left="771"/>
              <w:rPr>
                <w:rFonts w:ascii="Times New Roman" w:hAnsi="Times New Roman" w:cs="Times New Roman"/>
                <w:sz w:val="16"/>
                <w:szCs w:val="16"/>
              </w:rPr>
            </w:pPr>
            <w:r w:rsidRPr="007B6F4B">
              <w:rPr>
                <w:rFonts w:ascii="Times New Roman" w:hAnsi="Times New Roman" w:cs="Times New Roman"/>
                <w:sz w:val="16"/>
                <w:szCs w:val="16"/>
              </w:rPr>
              <w:t>100%*</w:t>
            </w:r>
          </w:p>
        </w:tc>
        <w:tc>
          <w:tcPr>
            <w:tcW w:w="2835" w:type="dxa"/>
          </w:tcPr>
          <w:p w14:paraId="2E5B4F2C" w14:textId="77777777" w:rsidR="00967E4E" w:rsidRPr="007B6F4B" w:rsidRDefault="00AC1D17" w:rsidP="00AC1D1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1000 м</w:t>
            </w:r>
          </w:p>
        </w:tc>
        <w:tc>
          <w:tcPr>
            <w:tcW w:w="1871" w:type="dxa"/>
          </w:tcPr>
          <w:p w14:paraId="7FF90F2A"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2E8DB73" w14:textId="77777777" w:rsidTr="00347BA4">
        <w:tc>
          <w:tcPr>
            <w:tcW w:w="3227" w:type="dxa"/>
          </w:tcPr>
          <w:p w14:paraId="5B91B337"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Укрытие</w:t>
            </w:r>
          </w:p>
        </w:tc>
        <w:tc>
          <w:tcPr>
            <w:tcW w:w="2268" w:type="dxa"/>
          </w:tcPr>
          <w:p w14:paraId="7F9520FD" w14:textId="77777777" w:rsidR="00967E4E" w:rsidRPr="007B6F4B" w:rsidRDefault="00AC1D17" w:rsidP="00A15527">
            <w:pPr>
              <w:pStyle w:val="TableParagraph"/>
              <w:ind w:left="771"/>
              <w:rPr>
                <w:rFonts w:ascii="Times New Roman" w:hAnsi="Times New Roman" w:cs="Times New Roman"/>
                <w:sz w:val="16"/>
                <w:szCs w:val="16"/>
              </w:rPr>
            </w:pPr>
            <w:r w:rsidRPr="007B6F4B">
              <w:rPr>
                <w:rFonts w:ascii="Times New Roman" w:hAnsi="Times New Roman" w:cs="Times New Roman"/>
                <w:sz w:val="16"/>
                <w:szCs w:val="16"/>
              </w:rPr>
              <w:t>100%**</w:t>
            </w:r>
          </w:p>
        </w:tc>
        <w:tc>
          <w:tcPr>
            <w:tcW w:w="2835" w:type="dxa"/>
          </w:tcPr>
          <w:p w14:paraId="171F8C37" w14:textId="77777777" w:rsidR="00967E4E" w:rsidRPr="007B6F4B" w:rsidRDefault="00AC1D17" w:rsidP="00AC1D1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1000 м</w:t>
            </w:r>
          </w:p>
        </w:tc>
        <w:tc>
          <w:tcPr>
            <w:tcW w:w="1871" w:type="dxa"/>
          </w:tcPr>
          <w:p w14:paraId="3052C8A9"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2BD6EFD" w14:textId="77777777" w:rsidTr="00347BA4">
        <w:trPr>
          <w:trHeight w:val="53"/>
        </w:trPr>
        <w:tc>
          <w:tcPr>
            <w:tcW w:w="3227" w:type="dxa"/>
          </w:tcPr>
          <w:p w14:paraId="6A37C5BC"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Противорадиационное укрытие</w:t>
            </w:r>
          </w:p>
        </w:tc>
        <w:tc>
          <w:tcPr>
            <w:tcW w:w="2268" w:type="dxa"/>
          </w:tcPr>
          <w:p w14:paraId="78A999FB" w14:textId="77777777" w:rsidR="00967E4E" w:rsidRPr="007B6F4B" w:rsidRDefault="00AC1D17" w:rsidP="00A15527">
            <w:pPr>
              <w:pStyle w:val="TableParagraph"/>
              <w:ind w:left="771"/>
              <w:rPr>
                <w:rFonts w:ascii="Times New Roman" w:hAnsi="Times New Roman" w:cs="Times New Roman"/>
                <w:sz w:val="16"/>
                <w:szCs w:val="16"/>
              </w:rPr>
            </w:pPr>
            <w:r w:rsidRPr="007B6F4B">
              <w:rPr>
                <w:rFonts w:ascii="Times New Roman" w:hAnsi="Times New Roman" w:cs="Times New Roman"/>
                <w:sz w:val="16"/>
                <w:szCs w:val="16"/>
              </w:rPr>
              <w:t>100%***</w:t>
            </w:r>
          </w:p>
        </w:tc>
        <w:tc>
          <w:tcPr>
            <w:tcW w:w="2835" w:type="dxa"/>
          </w:tcPr>
          <w:p w14:paraId="1D85267A" w14:textId="77777777" w:rsidR="00967E4E" w:rsidRPr="007B6F4B" w:rsidRDefault="00AC1D17" w:rsidP="00AC1D1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1000 м</w:t>
            </w:r>
          </w:p>
        </w:tc>
        <w:tc>
          <w:tcPr>
            <w:tcW w:w="1871" w:type="dxa"/>
          </w:tcPr>
          <w:p w14:paraId="1821C634"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95282D9" w14:textId="77777777" w:rsidTr="00347BA4">
        <w:tc>
          <w:tcPr>
            <w:tcW w:w="10201" w:type="dxa"/>
            <w:gridSpan w:val="4"/>
          </w:tcPr>
          <w:p w14:paraId="1857BF4C"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Иные объекты гражданской обороны</w:t>
            </w:r>
          </w:p>
        </w:tc>
      </w:tr>
      <w:tr w:rsidR="007B6F4B" w:rsidRPr="007B6F4B" w14:paraId="59A27184" w14:textId="77777777" w:rsidTr="00347BA4">
        <w:tc>
          <w:tcPr>
            <w:tcW w:w="3227" w:type="dxa"/>
          </w:tcPr>
          <w:p w14:paraId="6D72C088"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4E3055B3"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2F548C98"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E54400A" w14:textId="77777777" w:rsidTr="00347BA4">
        <w:tc>
          <w:tcPr>
            <w:tcW w:w="3227" w:type="dxa"/>
          </w:tcPr>
          <w:p w14:paraId="47E9CE09"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Санитарно-обмывочный пункт</w:t>
            </w:r>
          </w:p>
        </w:tc>
        <w:tc>
          <w:tcPr>
            <w:tcW w:w="2268" w:type="dxa"/>
          </w:tcPr>
          <w:p w14:paraId="6F921D7D"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538225AB"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42EBE245"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B78188E" w14:textId="77777777" w:rsidTr="00347BA4">
        <w:tc>
          <w:tcPr>
            <w:tcW w:w="3227" w:type="dxa"/>
          </w:tcPr>
          <w:p w14:paraId="3129AAB5"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1759649B"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5B753B7D"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657B7E6" w14:textId="77777777" w:rsidTr="00347BA4">
        <w:trPr>
          <w:trHeight w:val="85"/>
        </w:trPr>
        <w:tc>
          <w:tcPr>
            <w:tcW w:w="3227" w:type="dxa"/>
          </w:tcPr>
          <w:p w14:paraId="0952D9E1"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416037CD"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234983F3"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0876BA4" w14:textId="77777777" w:rsidTr="00347BA4">
        <w:tc>
          <w:tcPr>
            <w:tcW w:w="3227" w:type="dxa"/>
          </w:tcPr>
          <w:p w14:paraId="7E36DC5A" w14:textId="77777777" w:rsidR="00967E4E" w:rsidRPr="007B6F4B" w:rsidRDefault="00967E4E" w:rsidP="005B0EF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1CB2B3F7"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0EAEBCA3" w14:textId="77777777" w:rsidR="00967E4E" w:rsidRPr="007B6F4B" w:rsidRDefault="00967E4E" w:rsidP="00A1552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463955C8"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19482C1A" w14:textId="77777777" w:rsidTr="00347BA4">
        <w:tc>
          <w:tcPr>
            <w:tcW w:w="10201" w:type="dxa"/>
          </w:tcPr>
          <w:p w14:paraId="209CC661" w14:textId="77777777" w:rsidR="00AC1D17" w:rsidRPr="007B6F4B" w:rsidRDefault="00AC1D17" w:rsidP="00AC1D17">
            <w:pPr>
              <w:tabs>
                <w:tab w:val="left" w:pos="48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*Убежища создаются:</w:t>
            </w:r>
          </w:p>
          <w:p w14:paraId="39734038" w14:textId="77777777" w:rsidR="00AC1D17" w:rsidRPr="007B6F4B"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7B6F4B"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7B6F4B" w:rsidRDefault="00AC1D17" w:rsidP="00AC1D17">
            <w:pPr>
              <w:tabs>
                <w:tab w:val="left" w:pos="48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7B6F4B"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7B6F4B"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7B6F4B" w:rsidRDefault="00AC1D17" w:rsidP="00AC1D17">
            <w:pPr>
              <w:tabs>
                <w:tab w:val="left" w:pos="48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Противорадиационные укрытия создаются:</w:t>
            </w:r>
          </w:p>
          <w:p w14:paraId="5C1D5072" w14:textId="77777777" w:rsidR="00AC1D17" w:rsidRPr="007B6F4B"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7B6F4B"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7B6F4B"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7B6F4B" w:rsidRDefault="00967E4E" w:rsidP="00F72E7E">
            <w:pPr>
              <w:tabs>
                <w:tab w:val="left" w:pos="48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5EAA0D66" w14:textId="77777777" w:rsidR="00967E4E" w:rsidRPr="007B6F4B"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7B6F4B"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7B6F4B"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7B6F4B">
                <w:rPr>
                  <w:rFonts w:ascii="Times New Roman" w:hAnsi="Times New Roman" w:cs="Times New Roman"/>
                  <w:sz w:val="16"/>
                  <w:szCs w:val="16"/>
                </w:rPr>
                <w:t>Градостроительным кодексом</w:t>
              </w:r>
            </w:hyperlink>
            <w:r w:rsidRPr="007B6F4B">
              <w:rPr>
                <w:rFonts w:ascii="Times New Roman" w:hAnsi="Times New Roman" w:cs="Times New Roman"/>
                <w:sz w:val="16"/>
                <w:szCs w:val="16"/>
              </w:rPr>
              <w:t>;</w:t>
            </w:r>
          </w:p>
          <w:p w14:paraId="7252529D" w14:textId="77777777" w:rsidR="00967E4E" w:rsidRPr="007B6F4B"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опасных производственных объектов;</w:t>
            </w:r>
          </w:p>
          <w:p w14:paraId="2B99BF67"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объектов обороны и безопасности, определяемых в соответствии с законодательством Российской Федерации об обороне и безопасности </w:t>
            </w:r>
            <w:r w:rsidRPr="007B6F4B">
              <w:rPr>
                <w:rFonts w:ascii="Times New Roman" w:hAnsi="Times New Roman" w:cs="Times New Roman"/>
                <w:sz w:val="16"/>
                <w:szCs w:val="16"/>
              </w:rPr>
              <w:lastRenderedPageBreak/>
              <w:t>соответственно;</w:t>
            </w:r>
          </w:p>
          <w:p w14:paraId="55EDDCD8"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7B6F4B"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7B6F4B"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7B6F4B"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7B6F4B"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Организации:</w:t>
            </w:r>
          </w:p>
          <w:p w14:paraId="2728FDBD"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w:t>
            </w:r>
            <w:proofErr w:type="gramStart"/>
            <w:r w:rsidRPr="007B6F4B">
              <w:rPr>
                <w:rFonts w:ascii="Times New Roman" w:hAnsi="Times New Roman" w:cs="Times New Roman"/>
                <w:sz w:val="16"/>
                <w:szCs w:val="16"/>
              </w:rPr>
              <w:t>ведения</w:t>
            </w:r>
            <w:proofErr w:type="gramEnd"/>
            <w:r w:rsidRPr="007B6F4B">
              <w:rPr>
                <w:rFonts w:ascii="Times New Roman" w:hAnsi="Times New Roman" w:cs="Times New Roman"/>
                <w:sz w:val="16"/>
                <w:szCs w:val="16"/>
              </w:rPr>
              <w:t xml:space="preserve"> которых они находятся, объекты гражданской обороны;</w:t>
            </w:r>
          </w:p>
          <w:p w14:paraId="6A9B053D" w14:textId="77777777" w:rsidR="009B6103"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7B6F4B"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7B6F4B"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7B6F4B" w:rsidRDefault="00967E4E" w:rsidP="005F344E">
      <w:pPr>
        <w:pStyle w:val="3"/>
        <w:ind w:right="-20"/>
        <w:rPr>
          <w:sz w:val="26"/>
          <w:szCs w:val="26"/>
        </w:rPr>
      </w:pPr>
      <w:r w:rsidRPr="007B6F4B">
        <w:rPr>
          <w:sz w:val="26"/>
          <w:szCs w:val="26"/>
        </w:rPr>
        <w:t>СТАТЬЯ 17. КОММУНАЛЬНЫЕ ОТХОДЫ</w:t>
      </w:r>
    </w:p>
    <w:p w14:paraId="310A25CF" w14:textId="77777777" w:rsidR="005F344E" w:rsidRPr="007B6F4B"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7B6F4B"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17.1</w:t>
      </w:r>
    </w:p>
    <w:p w14:paraId="0E8DC912"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7B6F4B" w:rsidRPr="007B6F4B" w14:paraId="6DB01093" w14:textId="77777777" w:rsidTr="00347BA4">
        <w:tc>
          <w:tcPr>
            <w:tcW w:w="3369" w:type="dxa"/>
            <w:vMerge w:val="restart"/>
          </w:tcPr>
          <w:p w14:paraId="7067700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4961" w:type="dxa"/>
            <w:gridSpan w:val="2"/>
          </w:tcPr>
          <w:p w14:paraId="4B41E176"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1515502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 тыс. тонн</w:t>
            </w:r>
            <w:r w:rsidRPr="007B6F4B">
              <w:rPr>
                <w:rFonts w:ascii="Times New Roman" w:hAnsi="Times New Roman" w:cs="Times New Roman"/>
                <w:spacing w:val="3"/>
                <w:sz w:val="16"/>
                <w:szCs w:val="16"/>
              </w:rPr>
              <w:t xml:space="preserve"> </w:t>
            </w:r>
            <w:r w:rsidRPr="007B6F4B">
              <w:rPr>
                <w:rFonts w:ascii="Times New Roman" w:hAnsi="Times New Roman" w:cs="Times New Roman"/>
                <w:sz w:val="16"/>
                <w:szCs w:val="16"/>
              </w:rPr>
              <w:t>бытовых</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отходов /</w:t>
            </w:r>
            <w:r w:rsidRPr="007B6F4B">
              <w:rPr>
                <w:rFonts w:ascii="Times New Roman" w:hAnsi="Times New Roman" w:cs="Times New Roman"/>
                <w:spacing w:val="13"/>
                <w:sz w:val="16"/>
                <w:szCs w:val="16"/>
              </w:rPr>
              <w:t xml:space="preserve">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r>
      <w:tr w:rsidR="007B6F4B" w:rsidRPr="007B6F4B" w14:paraId="7011DB6C" w14:textId="77777777" w:rsidTr="00347BA4">
        <w:tc>
          <w:tcPr>
            <w:tcW w:w="3369" w:type="dxa"/>
            <w:vMerge/>
          </w:tcPr>
          <w:p w14:paraId="1678CAA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p w14:paraId="0FF8753C" w14:textId="77777777" w:rsidR="00967E4E" w:rsidRPr="007B6F4B"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7B6F4B" w:rsidRPr="007B6F4B" w14:paraId="343DB65B" w14:textId="77777777" w:rsidTr="00347BA4">
        <w:trPr>
          <w:tblHeader/>
        </w:trPr>
        <w:tc>
          <w:tcPr>
            <w:tcW w:w="3369" w:type="dxa"/>
          </w:tcPr>
          <w:p w14:paraId="597736A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551" w:type="dxa"/>
          </w:tcPr>
          <w:p w14:paraId="4D797D9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410" w:type="dxa"/>
          </w:tcPr>
          <w:p w14:paraId="48D2DAA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1871" w:type="dxa"/>
          </w:tcPr>
          <w:p w14:paraId="5C1BDEC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7E019BFD" w14:textId="77777777" w:rsidTr="00347BA4">
        <w:tc>
          <w:tcPr>
            <w:tcW w:w="3369" w:type="dxa"/>
          </w:tcPr>
          <w:p w14:paraId="3E89A0E4" w14:textId="77777777" w:rsidR="00884607" w:rsidRPr="007B6F4B" w:rsidRDefault="00884607" w:rsidP="0088460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Полигоны</w:t>
            </w:r>
          </w:p>
        </w:tc>
        <w:tc>
          <w:tcPr>
            <w:tcW w:w="2551" w:type="dxa"/>
          </w:tcPr>
          <w:p w14:paraId="40EE30E1"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410" w:type="dxa"/>
          </w:tcPr>
          <w:p w14:paraId="0CD610B7"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0B4C0251"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200 м</w:t>
            </w:r>
            <w:r w:rsidRPr="007B6F4B">
              <w:rPr>
                <w:rFonts w:ascii="Times New Roman" w:hAnsi="Times New Roman" w:cs="Times New Roman"/>
                <w:sz w:val="16"/>
                <w:szCs w:val="16"/>
                <w:vertAlign w:val="superscript"/>
              </w:rPr>
              <w:t>2</w:t>
            </w:r>
          </w:p>
        </w:tc>
      </w:tr>
      <w:tr w:rsidR="007B6F4B" w:rsidRPr="007B6F4B" w14:paraId="30F20D6C" w14:textId="77777777" w:rsidTr="00347BA4">
        <w:tc>
          <w:tcPr>
            <w:tcW w:w="3369" w:type="dxa"/>
          </w:tcPr>
          <w:p w14:paraId="1ECA2C74" w14:textId="77777777" w:rsidR="00884607" w:rsidRPr="007B6F4B" w:rsidRDefault="00884607" w:rsidP="0088460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Поля компостирования</w:t>
            </w:r>
          </w:p>
        </w:tc>
        <w:tc>
          <w:tcPr>
            <w:tcW w:w="2551" w:type="dxa"/>
          </w:tcPr>
          <w:p w14:paraId="4D181536"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410" w:type="dxa"/>
          </w:tcPr>
          <w:p w14:paraId="2FF2A5DD"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0AD1E2AF"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5 000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 10 000 м</w:t>
            </w:r>
            <w:r w:rsidRPr="007B6F4B">
              <w:rPr>
                <w:rFonts w:ascii="Times New Roman" w:hAnsi="Times New Roman" w:cs="Times New Roman"/>
                <w:sz w:val="16"/>
                <w:szCs w:val="16"/>
                <w:vertAlign w:val="superscript"/>
              </w:rPr>
              <w:t>2</w:t>
            </w:r>
          </w:p>
        </w:tc>
      </w:tr>
      <w:tr w:rsidR="007B6F4B" w:rsidRPr="007B6F4B" w14:paraId="0C643F17" w14:textId="77777777" w:rsidTr="00347BA4">
        <w:tc>
          <w:tcPr>
            <w:tcW w:w="3369" w:type="dxa"/>
          </w:tcPr>
          <w:p w14:paraId="50F9A467" w14:textId="77777777" w:rsidR="00884607" w:rsidRPr="007B6F4B" w:rsidRDefault="00884607" w:rsidP="00884607">
            <w:pPr>
              <w:pStyle w:val="a3"/>
              <w:ind w:left="0" w:firstLine="0"/>
              <w:jc w:val="left"/>
              <w:rPr>
                <w:rFonts w:ascii="Times New Roman" w:hAnsi="Times New Roman" w:cs="Times New Roman"/>
                <w:sz w:val="16"/>
                <w:szCs w:val="16"/>
              </w:rPr>
            </w:pPr>
            <w:r w:rsidRPr="007B6F4B">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410" w:type="dxa"/>
          </w:tcPr>
          <w:p w14:paraId="64772816"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871" w:type="dxa"/>
          </w:tcPr>
          <w:p w14:paraId="4A49CDAD" w14:textId="77777777" w:rsidR="00884607" w:rsidRPr="007B6F4B" w:rsidRDefault="00884607" w:rsidP="0088460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3 000 м</w:t>
            </w:r>
            <w:r w:rsidRPr="007B6F4B">
              <w:rPr>
                <w:rFonts w:ascii="Times New Roman" w:hAnsi="Times New Roman" w:cs="Times New Roman"/>
                <w:sz w:val="16"/>
                <w:szCs w:val="16"/>
                <w:vertAlign w:val="superscript"/>
              </w:rPr>
              <w:t>2</w:t>
            </w:r>
          </w:p>
        </w:tc>
      </w:tr>
    </w:tbl>
    <w:p w14:paraId="7CD515A4"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19A47D95" w14:textId="77777777" w:rsidTr="00347BA4">
        <w:tc>
          <w:tcPr>
            <w:tcW w:w="10201" w:type="dxa"/>
            <w:shd w:val="clear" w:color="auto" w:fill="auto"/>
          </w:tcPr>
          <w:p w14:paraId="15AC2EF0" w14:textId="77777777" w:rsidR="00967E4E" w:rsidRPr="007B6F4B" w:rsidRDefault="00967E4E" w:rsidP="00F72E7E">
            <w:pPr>
              <w:tabs>
                <w:tab w:val="left" w:pos="47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0991787E" w14:textId="77777777" w:rsidR="009F50F8" w:rsidRPr="007B6F4B"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Выбор земельного участка размещения полигона </w:t>
            </w:r>
            <w:r w:rsidR="00AC3A10" w:rsidRPr="007B6F4B">
              <w:rPr>
                <w:rFonts w:ascii="Times New Roman" w:hAnsi="Times New Roman" w:cs="Times New Roman"/>
                <w:sz w:val="16"/>
                <w:szCs w:val="16"/>
              </w:rPr>
              <w:t>ТКО</w:t>
            </w:r>
            <w:r w:rsidRPr="007B6F4B">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7B6F4B">
                <w:rPr>
                  <w:rFonts w:ascii="Times New Roman" w:hAnsi="Times New Roman" w:cs="Times New Roman"/>
                  <w:sz w:val="16"/>
                  <w:szCs w:val="16"/>
                </w:rPr>
                <w:t>СП 47.13330</w:t>
              </w:r>
            </w:hyperlink>
            <w:r w:rsidRPr="007B6F4B">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7B6F4B"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Проектирование полигона </w:t>
            </w:r>
            <w:r w:rsidR="00AC3A10" w:rsidRPr="007B6F4B">
              <w:rPr>
                <w:rFonts w:ascii="Times New Roman" w:hAnsi="Times New Roman" w:cs="Times New Roman"/>
                <w:sz w:val="16"/>
                <w:szCs w:val="16"/>
              </w:rPr>
              <w:t>ТКО</w:t>
            </w:r>
            <w:r w:rsidRPr="007B6F4B">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7B6F4B"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7B6F4B" w:rsidRDefault="00967E4E" w:rsidP="005F344E">
      <w:pPr>
        <w:pStyle w:val="3"/>
        <w:ind w:right="-20"/>
        <w:rPr>
          <w:sz w:val="26"/>
          <w:szCs w:val="26"/>
        </w:rPr>
      </w:pPr>
      <w:r w:rsidRPr="007B6F4B">
        <w:rPr>
          <w:sz w:val="26"/>
          <w:szCs w:val="26"/>
        </w:rPr>
        <w:t>СТАТЬЯ 18. РИТУАЛЬНЫЕ УСЛУГИ</w:t>
      </w:r>
    </w:p>
    <w:p w14:paraId="488266A3" w14:textId="77777777" w:rsidR="00967E4E" w:rsidRPr="007B6F4B"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7B6F4B"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7B6F4B"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18.1</w:t>
      </w:r>
    </w:p>
    <w:p w14:paraId="1087730D"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7B6F4B" w:rsidRPr="007B6F4B" w14:paraId="0AEE80F0" w14:textId="77777777" w:rsidTr="00347BA4">
        <w:tc>
          <w:tcPr>
            <w:tcW w:w="2518" w:type="dxa"/>
            <w:vMerge w:val="restart"/>
          </w:tcPr>
          <w:p w14:paraId="375576D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5387" w:type="dxa"/>
            <w:gridSpan w:val="2"/>
          </w:tcPr>
          <w:p w14:paraId="64BDDE84"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36A59FC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4C6ACBB0" w14:textId="77777777" w:rsidTr="00347BA4">
        <w:tc>
          <w:tcPr>
            <w:tcW w:w="2518" w:type="dxa"/>
            <w:vMerge/>
          </w:tcPr>
          <w:p w14:paraId="7AD5382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7B6F4B" w:rsidRPr="007B6F4B" w14:paraId="31558944" w14:textId="77777777" w:rsidTr="00347BA4">
        <w:trPr>
          <w:tblHeader/>
        </w:trPr>
        <w:tc>
          <w:tcPr>
            <w:tcW w:w="2518" w:type="dxa"/>
          </w:tcPr>
          <w:p w14:paraId="17791D6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552" w:type="dxa"/>
          </w:tcPr>
          <w:p w14:paraId="1C693F5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835" w:type="dxa"/>
          </w:tcPr>
          <w:p w14:paraId="0CAF1D4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2296" w:type="dxa"/>
          </w:tcPr>
          <w:p w14:paraId="3502391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0D556678" w14:textId="77777777" w:rsidTr="00347BA4">
        <w:tc>
          <w:tcPr>
            <w:tcW w:w="2518" w:type="dxa"/>
          </w:tcPr>
          <w:p w14:paraId="397FC1FB" w14:textId="77777777" w:rsidR="004650AB" w:rsidRPr="007B6F4B"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Бюро похоронного обслуживания</w:t>
            </w:r>
          </w:p>
        </w:tc>
        <w:tc>
          <w:tcPr>
            <w:tcW w:w="2552" w:type="dxa"/>
          </w:tcPr>
          <w:p w14:paraId="75419093" w14:textId="77777777" w:rsidR="004650AB" w:rsidRPr="007B6F4B"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6F5441CC" w14:textId="77777777" w:rsidR="004650AB" w:rsidRPr="007B6F4B"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0E6D2C9E" w14:textId="77777777" w:rsidR="004650AB" w:rsidRPr="007B6F4B"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8F8E47B" w14:textId="77777777" w:rsidTr="00347BA4">
        <w:tc>
          <w:tcPr>
            <w:tcW w:w="2518" w:type="dxa"/>
          </w:tcPr>
          <w:p w14:paraId="2048BE7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0,24 га на 1 тыс. жителей</w:t>
            </w:r>
          </w:p>
        </w:tc>
        <w:tc>
          <w:tcPr>
            <w:tcW w:w="2835" w:type="dxa"/>
          </w:tcPr>
          <w:p w14:paraId="7C2F25ED"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37CEF0CE"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Не более 40 га</w:t>
            </w:r>
          </w:p>
        </w:tc>
      </w:tr>
      <w:tr w:rsidR="007B6F4B" w:rsidRPr="007B6F4B" w14:paraId="02E1C67C" w14:textId="77777777" w:rsidTr="00347BA4">
        <w:tc>
          <w:tcPr>
            <w:tcW w:w="2518" w:type="dxa"/>
          </w:tcPr>
          <w:p w14:paraId="1F620DC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Кладбище </w:t>
            </w:r>
            <w:proofErr w:type="spellStart"/>
            <w:r w:rsidRPr="007B6F4B">
              <w:rPr>
                <w:rFonts w:ascii="Times New Roman" w:hAnsi="Times New Roman" w:cs="Times New Roman"/>
                <w:sz w:val="16"/>
                <w:szCs w:val="16"/>
              </w:rPr>
              <w:t>урновых</w:t>
            </w:r>
            <w:proofErr w:type="spellEnd"/>
            <w:r w:rsidRPr="007B6F4B">
              <w:rPr>
                <w:rFonts w:ascii="Times New Roman" w:hAnsi="Times New Roman" w:cs="Times New Roman"/>
                <w:sz w:val="16"/>
                <w:szCs w:val="16"/>
              </w:rPr>
              <w:t xml:space="preserve"> захоронений после кремации</w:t>
            </w:r>
          </w:p>
        </w:tc>
        <w:tc>
          <w:tcPr>
            <w:tcW w:w="2552" w:type="dxa"/>
          </w:tcPr>
          <w:p w14:paraId="0FB6CBD5"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0,02 га на 1 тыс. жителей</w:t>
            </w:r>
          </w:p>
        </w:tc>
        <w:tc>
          <w:tcPr>
            <w:tcW w:w="2835" w:type="dxa"/>
          </w:tcPr>
          <w:p w14:paraId="72B6639F"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5A18C245"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Не более 40 га</w:t>
            </w:r>
          </w:p>
        </w:tc>
      </w:tr>
      <w:tr w:rsidR="007B6F4B" w:rsidRPr="007B6F4B" w14:paraId="24EAB7CB" w14:textId="77777777" w:rsidTr="00347BA4">
        <w:tc>
          <w:tcPr>
            <w:tcW w:w="2518" w:type="dxa"/>
          </w:tcPr>
          <w:p w14:paraId="2A88285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Крематорий</w:t>
            </w:r>
          </w:p>
        </w:tc>
        <w:tc>
          <w:tcPr>
            <w:tcW w:w="2552" w:type="dxa"/>
          </w:tcPr>
          <w:p w14:paraId="44813CC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2D0633C1"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61FC3E31"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FC8EDA5" w14:textId="77777777" w:rsidTr="00347BA4">
        <w:tc>
          <w:tcPr>
            <w:tcW w:w="2518" w:type="dxa"/>
          </w:tcPr>
          <w:p w14:paraId="5B999FF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Колумбарий, стена скорби</w:t>
            </w:r>
          </w:p>
        </w:tc>
        <w:tc>
          <w:tcPr>
            <w:tcW w:w="2552" w:type="dxa"/>
          </w:tcPr>
          <w:p w14:paraId="2F9BA46C"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835" w:type="dxa"/>
          </w:tcPr>
          <w:p w14:paraId="00FF9237" w14:textId="77777777" w:rsidR="00967E4E" w:rsidRPr="007B6F4B" w:rsidRDefault="00967E4E" w:rsidP="005B0EF7">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296" w:type="dxa"/>
          </w:tcPr>
          <w:p w14:paraId="6798E653" w14:textId="77777777" w:rsidR="00967E4E" w:rsidRPr="007B6F4B" w:rsidRDefault="00967E4E" w:rsidP="005B0EF7">
            <w:pPr>
              <w:pStyle w:val="TableParagraph"/>
              <w:tabs>
                <w:tab w:val="left" w:pos="281"/>
              </w:tabs>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0A51C30A" w14:textId="77777777" w:rsidR="00FE369C" w:rsidRPr="007B6F4B"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09DEB2EB" w14:textId="77777777" w:rsidTr="00347BA4">
        <w:tc>
          <w:tcPr>
            <w:tcW w:w="10201" w:type="dxa"/>
            <w:shd w:val="clear" w:color="auto" w:fill="auto"/>
          </w:tcPr>
          <w:p w14:paraId="7DB3FFEA" w14:textId="77777777" w:rsidR="00FE369C" w:rsidRPr="007B6F4B" w:rsidRDefault="00FE369C" w:rsidP="00887EA8">
            <w:pPr>
              <w:tabs>
                <w:tab w:val="left" w:pos="47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7D6DB76E" w14:textId="77777777" w:rsidR="00FE369C" w:rsidRPr="007B6F4B"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w:t>
            </w:r>
            <w:r w:rsidRPr="007B6F4B">
              <w:rPr>
                <w:rFonts w:ascii="Times New Roman" w:hAnsi="Times New Roman" w:cs="Times New Roman"/>
                <w:sz w:val="16"/>
                <w:szCs w:val="16"/>
              </w:rPr>
              <w:lastRenderedPageBreak/>
              <w:t xml:space="preserve">сооружаемыми на них кладбищами для захоронения тел (останков) умерших, </w:t>
            </w:r>
            <w:hyperlink r:id="rId28" w:history="1">
              <w:r w:rsidRPr="007B6F4B">
                <w:rPr>
                  <w:rFonts w:ascii="Times New Roman" w:hAnsi="Times New Roman"/>
                  <w:sz w:val="16"/>
                  <w:szCs w:val="16"/>
                </w:rPr>
                <w:t>стенами скорби</w:t>
              </w:r>
            </w:hyperlink>
            <w:r w:rsidRPr="007B6F4B">
              <w:rPr>
                <w:rFonts w:ascii="Times New Roman" w:hAnsi="Times New Roman" w:cs="Times New Roman"/>
                <w:sz w:val="16"/>
                <w:szCs w:val="16"/>
              </w:rPr>
              <w:t xml:space="preserve">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7B6F4B"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7B6F4B">
              <w:rPr>
                <w:rFonts w:ascii="Times New Roman" w:hAnsi="Times New Roman" w:cs="Times New Roman"/>
                <w:sz w:val="16"/>
                <w:szCs w:val="16"/>
              </w:rPr>
              <w:t xml:space="preserve">Федеральным законом </w:t>
            </w:r>
            <w:r w:rsidR="00B33B42" w:rsidRPr="007B6F4B">
              <w:rPr>
                <w:rFonts w:ascii="Times New Roman" w:hAnsi="Times New Roman" w:cs="Times New Roman"/>
                <w:sz w:val="16"/>
                <w:szCs w:val="16"/>
              </w:rPr>
              <w:t>от 12.01.1996 № 8-ФЗ «О погребении и похоронном деле».</w:t>
            </w:r>
          </w:p>
          <w:p w14:paraId="57267263" w14:textId="77777777" w:rsidR="00FE369C" w:rsidRPr="007B6F4B"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7B6F4B"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7B6F4B"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7B6F4B"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с выходами на поверхность </w:t>
            </w:r>
            <w:proofErr w:type="spellStart"/>
            <w:r w:rsidRPr="007B6F4B">
              <w:rPr>
                <w:rFonts w:ascii="Times New Roman" w:hAnsi="Times New Roman" w:cs="Times New Roman"/>
                <w:sz w:val="16"/>
                <w:szCs w:val="16"/>
              </w:rPr>
              <w:t>закарстованных</w:t>
            </w:r>
            <w:proofErr w:type="spellEnd"/>
            <w:r w:rsidRPr="007B6F4B">
              <w:rPr>
                <w:rFonts w:ascii="Times New Roman" w:hAnsi="Times New Roman" w:cs="Times New Roman"/>
                <w:sz w:val="16"/>
                <w:szCs w:val="16"/>
              </w:rPr>
              <w:t xml:space="preserve">, сильнотрещиноватых пород и в местах выклинивания водоносных горизонтов; </w:t>
            </w:r>
          </w:p>
          <w:p w14:paraId="7D3F355C" w14:textId="77777777" w:rsidR="00FE369C" w:rsidRPr="007B6F4B"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7B6F4B"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7B6F4B"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7B6F4B"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246FB78" w14:textId="77777777" w:rsidR="00967E4E" w:rsidRPr="007B6F4B" w:rsidRDefault="00967E4E" w:rsidP="005F344E">
      <w:pPr>
        <w:pStyle w:val="3"/>
        <w:ind w:right="-20"/>
        <w:rPr>
          <w:sz w:val="26"/>
          <w:szCs w:val="26"/>
        </w:rPr>
      </w:pPr>
      <w:r w:rsidRPr="007B6F4B">
        <w:rPr>
          <w:sz w:val="26"/>
          <w:szCs w:val="26"/>
        </w:rPr>
        <w:t>СТАТЬЯ 19. УСЛУГИ СВЯЗИ, ГОСУДАРС</w:t>
      </w:r>
      <w:r w:rsidR="00273B8F" w:rsidRPr="007B6F4B">
        <w:rPr>
          <w:sz w:val="26"/>
          <w:szCs w:val="26"/>
        </w:rPr>
        <w:t>ТВЕННЫЕ И МУНИЦИПАЛЬНЫЕ УСЛУГИ</w:t>
      </w:r>
    </w:p>
    <w:p w14:paraId="4829E603" w14:textId="77777777" w:rsidR="00967E4E" w:rsidRPr="007B6F4B"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7B6F4B"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7B6F4B"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19.1</w:t>
      </w:r>
    </w:p>
    <w:p w14:paraId="32EBD772"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7B6F4B" w:rsidRPr="007B6F4B" w14:paraId="1C77C451" w14:textId="77777777" w:rsidTr="00347BA4">
        <w:tc>
          <w:tcPr>
            <w:tcW w:w="2518" w:type="dxa"/>
            <w:vMerge w:val="restart"/>
          </w:tcPr>
          <w:p w14:paraId="1CB5068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Наименование объектов</w:t>
            </w:r>
          </w:p>
        </w:tc>
        <w:tc>
          <w:tcPr>
            <w:tcW w:w="5670" w:type="dxa"/>
            <w:gridSpan w:val="2"/>
          </w:tcPr>
          <w:p w14:paraId="67C777C0"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Размер земельного участка, </w:t>
            </w:r>
          </w:p>
          <w:p w14:paraId="30648CB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 xml:space="preserve">2 </w:t>
            </w:r>
            <w:r w:rsidRPr="007B6F4B">
              <w:rPr>
                <w:rFonts w:ascii="Times New Roman" w:hAnsi="Times New Roman" w:cs="Times New Roman"/>
                <w:sz w:val="16"/>
                <w:szCs w:val="16"/>
              </w:rPr>
              <w:t>/ единица измерения</w:t>
            </w:r>
          </w:p>
        </w:tc>
      </w:tr>
      <w:tr w:rsidR="007B6F4B" w:rsidRPr="007B6F4B" w14:paraId="4A37FEB8" w14:textId="77777777" w:rsidTr="00347BA4">
        <w:tc>
          <w:tcPr>
            <w:tcW w:w="2518" w:type="dxa"/>
            <w:vMerge/>
          </w:tcPr>
          <w:p w14:paraId="39B31DD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7B6F4B" w:rsidRDefault="00967E4E" w:rsidP="005B0EF7">
            <w:pPr>
              <w:pStyle w:val="TableParagraph"/>
              <w:jc w:val="center"/>
              <w:rPr>
                <w:rFonts w:ascii="Times New Roman" w:hAnsi="Times New Roman" w:cs="Times New Roman"/>
                <w:b/>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7B6F4B" w:rsidRPr="007B6F4B" w14:paraId="4D6A9F29" w14:textId="77777777" w:rsidTr="00347BA4">
        <w:trPr>
          <w:tblHeader/>
        </w:trPr>
        <w:tc>
          <w:tcPr>
            <w:tcW w:w="2518" w:type="dxa"/>
          </w:tcPr>
          <w:p w14:paraId="16F619C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835" w:type="dxa"/>
          </w:tcPr>
          <w:p w14:paraId="7A47911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835" w:type="dxa"/>
          </w:tcPr>
          <w:p w14:paraId="269679E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3</w:t>
            </w:r>
          </w:p>
        </w:tc>
        <w:tc>
          <w:tcPr>
            <w:tcW w:w="2013" w:type="dxa"/>
          </w:tcPr>
          <w:p w14:paraId="75D026B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4</w:t>
            </w:r>
          </w:p>
        </w:tc>
      </w:tr>
      <w:tr w:rsidR="007B6F4B" w:rsidRPr="007B6F4B" w14:paraId="377E8277" w14:textId="77777777" w:rsidTr="00347BA4">
        <w:tc>
          <w:tcPr>
            <w:tcW w:w="2518" w:type="dxa"/>
          </w:tcPr>
          <w:p w14:paraId="0E68CFD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7B6F4B"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1 окно на 5 тыс. жителей</w:t>
            </w:r>
          </w:p>
          <w:p w14:paraId="301638EE" w14:textId="77777777" w:rsidR="00967E4E" w:rsidRPr="007B6F4B"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2013" w:type="dxa"/>
          </w:tcPr>
          <w:p w14:paraId="1D6B468E"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7A59373" w14:textId="77777777" w:rsidTr="00347BA4">
        <w:tc>
          <w:tcPr>
            <w:tcW w:w="2518" w:type="dxa"/>
          </w:tcPr>
          <w:p w14:paraId="0B5FD0A5" w14:textId="77777777" w:rsidR="00505E66" w:rsidRPr="007B6F4B"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Отделения почтовой связи</w:t>
            </w:r>
          </w:p>
        </w:tc>
        <w:tc>
          <w:tcPr>
            <w:tcW w:w="2835" w:type="dxa"/>
          </w:tcPr>
          <w:p w14:paraId="75D4135E" w14:textId="77777777" w:rsidR="00505E66" w:rsidRPr="007B6F4B" w:rsidRDefault="00505E66" w:rsidP="00505E66">
            <w:pPr>
              <w:pStyle w:val="TableParagraph"/>
              <w:rPr>
                <w:rFonts w:ascii="Times New Roman" w:hAnsi="Times New Roman" w:cs="Times New Roman"/>
                <w:sz w:val="16"/>
                <w:szCs w:val="16"/>
              </w:rPr>
            </w:pPr>
            <w:r w:rsidRPr="007B6F4B">
              <w:rPr>
                <w:rFonts w:ascii="Times New Roman" w:hAnsi="Times New Roman" w:cs="Times New Roman"/>
                <w:sz w:val="16"/>
                <w:szCs w:val="16"/>
              </w:rPr>
              <w:t>1 отделение почтовой связи на:</w:t>
            </w:r>
          </w:p>
          <w:p w14:paraId="63F7FDA6" w14:textId="574BD569" w:rsidR="00505E66" w:rsidRPr="007B6F4B" w:rsidRDefault="00505E66" w:rsidP="00505E6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- 6 тыс. жителей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w:t>
            </w:r>
          </w:p>
          <w:p w14:paraId="3BCAB6ED" w14:textId="5CCEBAC7" w:rsidR="00505E66" w:rsidRPr="007B6F4B" w:rsidRDefault="00505E66" w:rsidP="00642C2C">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- 5 тыс. жителей </w:t>
            </w:r>
            <w:r w:rsidR="00642C2C" w:rsidRPr="007B6F4B">
              <w:rPr>
                <w:rFonts w:ascii="Times New Roman" w:hAnsi="Times New Roman" w:cs="Times New Roman"/>
                <w:sz w:val="16"/>
                <w:szCs w:val="16"/>
              </w:rPr>
              <w:t>при малоэтажной застройке</w:t>
            </w:r>
          </w:p>
        </w:tc>
        <w:tc>
          <w:tcPr>
            <w:tcW w:w="2835" w:type="dxa"/>
          </w:tcPr>
          <w:p w14:paraId="6AD871F8" w14:textId="77777777" w:rsidR="008D7F21" w:rsidRPr="007B6F4B"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7B6F4B" w:rsidRDefault="008D7F21" w:rsidP="008D7F21">
            <w:pPr>
              <w:pStyle w:val="TableParagraph"/>
              <w:rPr>
                <w:rFonts w:ascii="Times New Roman" w:hAnsi="Times New Roman" w:cs="Times New Roman"/>
                <w:sz w:val="16"/>
                <w:szCs w:val="16"/>
              </w:rPr>
            </w:pPr>
            <w:r w:rsidRPr="007B6F4B">
              <w:rPr>
                <w:rFonts w:ascii="Times New Roman" w:hAnsi="Times New Roman" w:cs="Times New Roman"/>
                <w:sz w:val="16"/>
                <w:szCs w:val="16"/>
              </w:rPr>
              <w:t>- 1</w:t>
            </w:r>
            <w:r w:rsidR="00825791"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500 м </w:t>
            </w:r>
            <w:r w:rsidR="000747F7" w:rsidRPr="007B6F4B">
              <w:rPr>
                <w:rFonts w:ascii="Times New Roman" w:hAnsi="Times New Roman" w:cs="Times New Roman"/>
                <w:sz w:val="16"/>
                <w:szCs w:val="16"/>
              </w:rPr>
              <w:t xml:space="preserve">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w:t>
            </w:r>
          </w:p>
          <w:p w14:paraId="6AC908ED" w14:textId="45D7F61E" w:rsidR="00505E66" w:rsidRPr="007B6F4B" w:rsidRDefault="008D7F21" w:rsidP="008D7F21">
            <w:pPr>
              <w:pStyle w:val="TableParagraph"/>
              <w:rPr>
                <w:rFonts w:ascii="Times New Roman" w:hAnsi="Times New Roman" w:cs="Times New Roman"/>
                <w:sz w:val="16"/>
                <w:szCs w:val="16"/>
              </w:rPr>
            </w:pPr>
            <w:r w:rsidRPr="007B6F4B">
              <w:rPr>
                <w:rFonts w:ascii="Times New Roman" w:hAnsi="Times New Roman" w:cs="Times New Roman"/>
                <w:sz w:val="16"/>
                <w:szCs w:val="16"/>
              </w:rPr>
              <w:t>- 10</w:t>
            </w:r>
            <w:r w:rsidR="00825791"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000 м </w:t>
            </w:r>
            <w:r w:rsidR="00642C2C" w:rsidRPr="007B6F4B">
              <w:rPr>
                <w:rFonts w:ascii="Times New Roman" w:hAnsi="Times New Roman" w:cs="Times New Roman"/>
                <w:sz w:val="16"/>
                <w:szCs w:val="16"/>
              </w:rPr>
              <w:t>при малоэтажной застройке</w:t>
            </w:r>
          </w:p>
        </w:tc>
        <w:tc>
          <w:tcPr>
            <w:tcW w:w="2013" w:type="dxa"/>
          </w:tcPr>
          <w:p w14:paraId="3D685C31" w14:textId="77777777" w:rsidR="00505E66" w:rsidRPr="007B6F4B"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64C5645" w14:textId="77777777" w:rsidTr="00347BA4">
        <w:tc>
          <w:tcPr>
            <w:tcW w:w="2518" w:type="dxa"/>
          </w:tcPr>
          <w:p w14:paraId="56167FD6" w14:textId="4981EC32" w:rsidR="00505E66" w:rsidRPr="007B6F4B"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Отделения связи</w:t>
            </w:r>
          </w:p>
        </w:tc>
        <w:tc>
          <w:tcPr>
            <w:tcW w:w="2835" w:type="dxa"/>
          </w:tcPr>
          <w:p w14:paraId="38332583" w14:textId="77777777" w:rsidR="00505E66" w:rsidRPr="007B6F4B" w:rsidRDefault="00505E66" w:rsidP="00505E66">
            <w:pPr>
              <w:pStyle w:val="TableParagraph"/>
              <w:rPr>
                <w:rFonts w:ascii="Times New Roman" w:hAnsi="Times New Roman" w:cs="Times New Roman"/>
                <w:sz w:val="16"/>
                <w:szCs w:val="16"/>
              </w:rPr>
            </w:pPr>
            <w:r w:rsidRPr="007B6F4B">
              <w:rPr>
                <w:rFonts w:ascii="Times New Roman" w:hAnsi="Times New Roman" w:cs="Times New Roman"/>
                <w:sz w:val="16"/>
                <w:szCs w:val="16"/>
              </w:rPr>
              <w:t>1 отделение связи на:</w:t>
            </w:r>
          </w:p>
          <w:p w14:paraId="0FF22C00" w14:textId="77777777" w:rsidR="00642C2C" w:rsidRPr="007B6F4B" w:rsidRDefault="00642C2C" w:rsidP="00642C2C">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- 6 тыс. жителей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w:t>
            </w:r>
          </w:p>
          <w:p w14:paraId="42049368" w14:textId="588EB9AA" w:rsidR="00505E66" w:rsidRPr="007B6F4B" w:rsidRDefault="00642C2C" w:rsidP="00642C2C">
            <w:pPr>
              <w:pStyle w:val="TableParagraph"/>
              <w:rPr>
                <w:rFonts w:ascii="Times New Roman" w:hAnsi="Times New Roman" w:cs="Times New Roman"/>
                <w:sz w:val="16"/>
                <w:szCs w:val="16"/>
              </w:rPr>
            </w:pPr>
            <w:r w:rsidRPr="007B6F4B">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7B6F4B" w:rsidRDefault="00505E66" w:rsidP="00505E66">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 – 500 м</w:t>
            </w:r>
          </w:p>
          <w:p w14:paraId="0E429842" w14:textId="77777777" w:rsidR="00505E66" w:rsidRPr="007B6F4B" w:rsidRDefault="00505E66" w:rsidP="00505E66">
            <w:pPr>
              <w:pStyle w:val="TableParagraph"/>
              <w:rPr>
                <w:rFonts w:ascii="Times New Roman" w:hAnsi="Times New Roman" w:cs="Times New Roman"/>
                <w:sz w:val="16"/>
                <w:szCs w:val="16"/>
              </w:rPr>
            </w:pPr>
          </w:p>
          <w:p w14:paraId="12DF3410" w14:textId="7EDE2441" w:rsidR="00505E66" w:rsidRPr="007B6F4B" w:rsidRDefault="00505E66" w:rsidP="00642C2C">
            <w:pPr>
              <w:pStyle w:val="TableParagraph"/>
              <w:rPr>
                <w:rFonts w:ascii="Times New Roman" w:hAnsi="Times New Roman" w:cs="Times New Roman"/>
                <w:sz w:val="16"/>
                <w:szCs w:val="16"/>
              </w:rPr>
            </w:pPr>
            <w:r w:rsidRPr="007B6F4B">
              <w:rPr>
                <w:rFonts w:ascii="Times New Roman" w:hAnsi="Times New Roman" w:cs="Times New Roman"/>
                <w:sz w:val="16"/>
                <w:szCs w:val="16"/>
              </w:rPr>
              <w:t xml:space="preserve">Радиус пешеходной доступности </w:t>
            </w:r>
            <w:r w:rsidR="00642C2C" w:rsidRPr="007B6F4B">
              <w:rPr>
                <w:rFonts w:ascii="Times New Roman" w:hAnsi="Times New Roman" w:cs="Times New Roman"/>
                <w:sz w:val="16"/>
                <w:szCs w:val="16"/>
              </w:rPr>
              <w:t xml:space="preserve">при малоэтажной застройке </w:t>
            </w:r>
            <w:r w:rsidRPr="007B6F4B">
              <w:rPr>
                <w:rFonts w:ascii="Times New Roman" w:hAnsi="Times New Roman" w:cs="Times New Roman"/>
                <w:sz w:val="16"/>
                <w:szCs w:val="16"/>
              </w:rPr>
              <w:t>– 800 м</w:t>
            </w:r>
          </w:p>
        </w:tc>
        <w:tc>
          <w:tcPr>
            <w:tcW w:w="2013" w:type="dxa"/>
          </w:tcPr>
          <w:p w14:paraId="17DD0D1A" w14:textId="77777777" w:rsidR="00505E66" w:rsidRPr="007B6F4B" w:rsidRDefault="00505E66" w:rsidP="00505E66">
            <w:pPr>
              <w:pStyle w:val="TableParagraph"/>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5E265140"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52C05C05" w14:textId="77777777" w:rsidTr="00347BA4">
        <w:tc>
          <w:tcPr>
            <w:tcW w:w="10201" w:type="dxa"/>
          </w:tcPr>
          <w:p w14:paraId="03F6C890" w14:textId="77777777" w:rsidR="00967E4E" w:rsidRPr="007B6F4B" w:rsidRDefault="00967E4E" w:rsidP="00F72E7E">
            <w:pPr>
              <w:tabs>
                <w:tab w:val="left" w:pos="464"/>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140CA4A0" w14:textId="07C22A43" w:rsidR="00BE3CD1" w:rsidRPr="007B6F4B"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w:t>
            </w:r>
            <w:r w:rsidR="00BE3CD1" w:rsidRPr="007B6F4B">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7B6F4B"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7B6F4B"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7B6F4B"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целях повышения доступности предоставления государственных и м</w:t>
            </w:r>
            <w:r w:rsidR="00BE3CD1" w:rsidRPr="007B6F4B">
              <w:rPr>
                <w:rFonts w:ascii="Times New Roman" w:hAnsi="Times New Roman" w:cs="Times New Roman"/>
                <w:sz w:val="16"/>
                <w:szCs w:val="16"/>
              </w:rPr>
              <w:t>униципальных услуг по принципу «одного окна»</w:t>
            </w:r>
            <w:r w:rsidRPr="007B6F4B">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7B6F4B">
              <w:rPr>
                <w:rFonts w:ascii="Times New Roman" w:hAnsi="Times New Roman" w:cs="Times New Roman"/>
                <w:sz w:val="16"/>
                <w:szCs w:val="16"/>
              </w:rPr>
              <w:t>(или) привлекаемые организации</w:t>
            </w:r>
            <w:r w:rsidRPr="007B6F4B">
              <w:rPr>
                <w:rFonts w:ascii="Times New Roman" w:hAnsi="Times New Roman" w:cs="Times New Roman"/>
                <w:sz w:val="16"/>
                <w:szCs w:val="16"/>
              </w:rPr>
              <w:t xml:space="preserve">. </w:t>
            </w:r>
          </w:p>
          <w:p w14:paraId="06890CE5" w14:textId="39ECBA1E" w:rsidR="00967E4E" w:rsidRPr="007B6F4B"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7B6F4B"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7B6F4B" w:rsidRDefault="00052C3E" w:rsidP="00052C3E">
      <w:pPr>
        <w:pStyle w:val="3"/>
        <w:ind w:right="-20"/>
        <w:rPr>
          <w:sz w:val="26"/>
          <w:szCs w:val="26"/>
        </w:rPr>
      </w:pPr>
      <w:r w:rsidRPr="007B6F4B">
        <w:rPr>
          <w:sz w:val="26"/>
          <w:szCs w:val="26"/>
        </w:rPr>
        <w:t>СТАТЬЯ 2</w:t>
      </w:r>
      <w:r w:rsidR="00596D24" w:rsidRPr="007B6F4B">
        <w:rPr>
          <w:sz w:val="26"/>
          <w:szCs w:val="26"/>
        </w:rPr>
        <w:t>0</w:t>
      </w:r>
      <w:r w:rsidRPr="007B6F4B">
        <w:rPr>
          <w:sz w:val="26"/>
          <w:szCs w:val="26"/>
        </w:rPr>
        <w:t>. АВТОМОБИЛЬНЫЕ ДОРОГИ И УЛИЧНО-ДОРОЖНАЯ СЕТЬ</w:t>
      </w:r>
    </w:p>
    <w:p w14:paraId="1F991AC4" w14:textId="77777777" w:rsidR="00052C3E" w:rsidRPr="007B6F4B"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1FE2661A" w:rsidR="007F6B53" w:rsidRPr="007B6F4B"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Улично-дорожную сеть </w:t>
      </w:r>
      <w:r w:rsidR="00721C73" w:rsidRPr="007B6F4B">
        <w:rPr>
          <w:rFonts w:ascii="Times New Roman" w:hAnsi="Times New Roman" w:cs="Times New Roman"/>
          <w:sz w:val="26"/>
          <w:szCs w:val="26"/>
        </w:rPr>
        <w:t>Большелогск</w:t>
      </w:r>
      <w:r w:rsidRPr="007B6F4B">
        <w:rPr>
          <w:rFonts w:ascii="Times New Roman" w:hAnsi="Times New Roman" w:cs="Times New Roman"/>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7B6F4B" w:rsidRDefault="00052C3E" w:rsidP="00052C3E">
      <w:pPr>
        <w:pStyle w:val="a3"/>
        <w:tabs>
          <w:tab w:val="left" w:pos="851"/>
          <w:tab w:val="left" w:pos="9356"/>
        </w:tabs>
        <w:ind w:left="567"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7B6F4B" w:rsidRPr="007B6F4B" w14:paraId="02AE4887" w14:textId="77777777" w:rsidTr="00EF1FA1">
        <w:tc>
          <w:tcPr>
            <w:tcW w:w="2376" w:type="dxa"/>
          </w:tcPr>
          <w:p w14:paraId="19971AB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Категория дорог и улиц</w:t>
            </w:r>
          </w:p>
        </w:tc>
        <w:tc>
          <w:tcPr>
            <w:tcW w:w="7825" w:type="dxa"/>
          </w:tcPr>
          <w:p w14:paraId="54E8D132" w14:textId="77777777" w:rsidR="00052C3E" w:rsidRPr="007B6F4B" w:rsidRDefault="00052C3E" w:rsidP="00EF1FA1">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Основное назначение дорог и улиц</w:t>
            </w:r>
          </w:p>
        </w:tc>
      </w:tr>
    </w:tbl>
    <w:p w14:paraId="732122F4" w14:textId="77777777" w:rsidR="00052C3E" w:rsidRPr="007B6F4B"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7B6F4B" w:rsidRPr="007B6F4B" w14:paraId="61FAEE06" w14:textId="77777777" w:rsidTr="00EF1FA1">
        <w:tc>
          <w:tcPr>
            <w:tcW w:w="2376" w:type="dxa"/>
          </w:tcPr>
          <w:p w14:paraId="5946E885"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7825" w:type="dxa"/>
          </w:tcPr>
          <w:p w14:paraId="10532D3B" w14:textId="77777777" w:rsidR="00052C3E" w:rsidRPr="007B6F4B" w:rsidRDefault="00052C3E" w:rsidP="00EF1FA1">
            <w:pPr>
              <w:pStyle w:val="TableParagraph"/>
              <w:tabs>
                <w:tab w:val="left" w:pos="277"/>
              </w:tabs>
              <w:ind w:firstLine="175"/>
              <w:jc w:val="center"/>
              <w:rPr>
                <w:rFonts w:ascii="Times New Roman" w:hAnsi="Times New Roman" w:cs="Times New Roman"/>
                <w:sz w:val="16"/>
                <w:szCs w:val="16"/>
              </w:rPr>
            </w:pPr>
            <w:r w:rsidRPr="007B6F4B">
              <w:rPr>
                <w:rFonts w:ascii="Times New Roman" w:hAnsi="Times New Roman" w:cs="Times New Roman"/>
                <w:sz w:val="16"/>
                <w:szCs w:val="16"/>
              </w:rPr>
              <w:t>2</w:t>
            </w:r>
          </w:p>
        </w:tc>
      </w:tr>
      <w:tr w:rsidR="007B6F4B" w:rsidRPr="007B6F4B" w14:paraId="446B0286" w14:textId="77777777" w:rsidTr="00EF1FA1">
        <w:tc>
          <w:tcPr>
            <w:tcW w:w="2376" w:type="dxa"/>
          </w:tcPr>
          <w:p w14:paraId="728A41DB"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Основные улицы сельского </w:t>
            </w:r>
            <w:r w:rsidRPr="007B6F4B">
              <w:rPr>
                <w:rFonts w:ascii="Times New Roman" w:hAnsi="Times New Roman" w:cs="Times New Roman"/>
                <w:sz w:val="16"/>
                <w:szCs w:val="16"/>
              </w:rPr>
              <w:lastRenderedPageBreak/>
              <w:t>населенного пункта</w:t>
            </w:r>
          </w:p>
        </w:tc>
        <w:tc>
          <w:tcPr>
            <w:tcW w:w="7825" w:type="dxa"/>
          </w:tcPr>
          <w:p w14:paraId="3D0D5B0E" w14:textId="77777777" w:rsidR="00052C3E" w:rsidRPr="007B6F4B" w:rsidRDefault="00052C3E" w:rsidP="00EF1FA1">
            <w:pPr>
              <w:pStyle w:val="TableParagraph"/>
              <w:tabs>
                <w:tab w:val="left" w:pos="277"/>
              </w:tabs>
              <w:ind w:firstLine="175"/>
              <w:rPr>
                <w:rFonts w:ascii="Times New Roman" w:hAnsi="Times New Roman" w:cs="Times New Roman"/>
                <w:sz w:val="16"/>
                <w:szCs w:val="16"/>
              </w:rPr>
            </w:pPr>
            <w:r w:rsidRPr="007B6F4B">
              <w:rPr>
                <w:rFonts w:ascii="Times New Roman" w:hAnsi="Times New Roman" w:cs="Times New Roman"/>
                <w:sz w:val="16"/>
                <w:szCs w:val="16"/>
              </w:rPr>
              <w:lastRenderedPageBreak/>
              <w:t xml:space="preserve">Проходят по всей территории сельского населенного пункта, осуществляют основные транспортные и </w:t>
            </w:r>
            <w:r w:rsidRPr="007B6F4B">
              <w:rPr>
                <w:rFonts w:ascii="Times New Roman" w:hAnsi="Times New Roman" w:cs="Times New Roman"/>
                <w:sz w:val="16"/>
                <w:szCs w:val="16"/>
              </w:rPr>
              <w:lastRenderedPageBreak/>
              <w:t>пешеходные связи, а также связь территории жилой застройки с общественным центром. Выходят на внешние дороги</w:t>
            </w:r>
          </w:p>
        </w:tc>
      </w:tr>
      <w:tr w:rsidR="007B6F4B" w:rsidRPr="007B6F4B" w14:paraId="127EEEDB" w14:textId="77777777" w:rsidTr="00EF1FA1">
        <w:tc>
          <w:tcPr>
            <w:tcW w:w="2376" w:type="dxa"/>
          </w:tcPr>
          <w:p w14:paraId="584CB1BC"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Местные улицы</w:t>
            </w:r>
          </w:p>
        </w:tc>
        <w:tc>
          <w:tcPr>
            <w:tcW w:w="7825" w:type="dxa"/>
          </w:tcPr>
          <w:p w14:paraId="114B5816" w14:textId="77777777" w:rsidR="00052C3E" w:rsidRPr="007B6F4B" w:rsidRDefault="00052C3E" w:rsidP="00EF1FA1">
            <w:pPr>
              <w:pStyle w:val="TableParagraph"/>
              <w:tabs>
                <w:tab w:val="left" w:pos="277"/>
              </w:tabs>
              <w:ind w:firstLine="175"/>
              <w:rPr>
                <w:rFonts w:ascii="Times New Roman" w:hAnsi="Times New Roman" w:cs="Times New Roman"/>
                <w:sz w:val="16"/>
                <w:szCs w:val="16"/>
              </w:rPr>
            </w:pPr>
            <w:r w:rsidRPr="007B6F4B">
              <w:rPr>
                <w:rFonts w:ascii="Times New Roman" w:hAnsi="Times New Roman" w:cs="Times New Roman"/>
                <w:sz w:val="16"/>
                <w:szCs w:val="16"/>
              </w:rPr>
              <w:t>Обеспечивают связь жилой застройки с основными улицами</w:t>
            </w:r>
          </w:p>
        </w:tc>
      </w:tr>
      <w:tr w:rsidR="007B6F4B" w:rsidRPr="007B6F4B" w14:paraId="009DC9A1" w14:textId="77777777" w:rsidTr="00EF1FA1">
        <w:tc>
          <w:tcPr>
            <w:tcW w:w="2376" w:type="dxa"/>
          </w:tcPr>
          <w:p w14:paraId="2A9DF724"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Местные дороги</w:t>
            </w:r>
          </w:p>
        </w:tc>
        <w:tc>
          <w:tcPr>
            <w:tcW w:w="7825" w:type="dxa"/>
          </w:tcPr>
          <w:p w14:paraId="091EE0AC" w14:textId="77777777" w:rsidR="00052C3E" w:rsidRPr="007B6F4B" w:rsidRDefault="00052C3E" w:rsidP="00EF1FA1">
            <w:pPr>
              <w:pStyle w:val="TableParagraph"/>
              <w:tabs>
                <w:tab w:val="left" w:pos="277"/>
              </w:tabs>
              <w:ind w:firstLine="175"/>
              <w:rPr>
                <w:rFonts w:ascii="Times New Roman" w:hAnsi="Times New Roman" w:cs="Times New Roman"/>
                <w:sz w:val="16"/>
                <w:szCs w:val="16"/>
              </w:rPr>
            </w:pPr>
            <w:r w:rsidRPr="007B6F4B">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7B6F4B" w:rsidRPr="007B6F4B" w14:paraId="0A506CAB" w14:textId="77777777" w:rsidTr="00EF1FA1">
        <w:tc>
          <w:tcPr>
            <w:tcW w:w="2376" w:type="dxa"/>
          </w:tcPr>
          <w:p w14:paraId="404CE03B"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Проезды</w:t>
            </w:r>
          </w:p>
        </w:tc>
        <w:tc>
          <w:tcPr>
            <w:tcW w:w="7825" w:type="dxa"/>
          </w:tcPr>
          <w:p w14:paraId="604320DB" w14:textId="77777777" w:rsidR="00052C3E" w:rsidRPr="007B6F4B" w:rsidRDefault="00052C3E" w:rsidP="00EF1FA1">
            <w:pPr>
              <w:pStyle w:val="TableParagraph"/>
              <w:tabs>
                <w:tab w:val="left" w:pos="277"/>
              </w:tabs>
              <w:ind w:firstLine="175"/>
              <w:rPr>
                <w:rFonts w:ascii="Times New Roman" w:hAnsi="Times New Roman" w:cs="Times New Roman"/>
                <w:sz w:val="16"/>
                <w:szCs w:val="16"/>
              </w:rPr>
            </w:pPr>
            <w:r w:rsidRPr="007B6F4B">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7B6F4B"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7B6F4B">
        <w:rPr>
          <w:rFonts w:ascii="Times New Roman" w:hAnsi="Times New Roman" w:cs="Times New Roman"/>
          <w:sz w:val="26"/>
          <w:szCs w:val="26"/>
        </w:rPr>
        <w:t xml:space="preserve"> в соответствии с таблицей 20.2</w:t>
      </w:r>
      <w:r w:rsidRPr="007B6F4B">
        <w:rPr>
          <w:rFonts w:ascii="Times New Roman" w:hAnsi="Times New Roman" w:cs="Times New Roman"/>
          <w:sz w:val="26"/>
          <w:szCs w:val="26"/>
        </w:rPr>
        <w:t>.</w:t>
      </w:r>
    </w:p>
    <w:p w14:paraId="37C3B56A" w14:textId="14C7A4F8" w:rsidR="00052C3E" w:rsidRPr="007B6F4B" w:rsidRDefault="007F6B53" w:rsidP="00052C3E">
      <w:pPr>
        <w:pStyle w:val="a3"/>
        <w:tabs>
          <w:tab w:val="left" w:pos="851"/>
          <w:tab w:val="left" w:pos="9356"/>
        </w:tabs>
        <w:jc w:val="right"/>
        <w:rPr>
          <w:rFonts w:ascii="Times New Roman" w:hAnsi="Times New Roman" w:cs="Times New Roman"/>
          <w:sz w:val="26"/>
          <w:szCs w:val="26"/>
        </w:rPr>
      </w:pPr>
      <w:r w:rsidRPr="007B6F4B">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7B6F4B" w:rsidRPr="007B6F4B" w14:paraId="0B7C7898" w14:textId="77777777" w:rsidTr="00EF1FA1">
        <w:tc>
          <w:tcPr>
            <w:tcW w:w="1271" w:type="dxa"/>
            <w:tcBorders>
              <w:bottom w:val="single" w:sz="4" w:space="0" w:color="000000"/>
            </w:tcBorders>
          </w:tcPr>
          <w:p w14:paraId="6A137E9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7B6F4B">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7B6F4B">
              <w:rPr>
                <w:rFonts w:ascii="Times New Roman" w:hAnsi="Times New Roman" w:cs="Times New Roman"/>
                <w:sz w:val="16"/>
                <w:szCs w:val="16"/>
              </w:rPr>
              <w:t>Расчётная</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скорость</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движения,</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Ширина</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полосы</w:t>
            </w:r>
            <w:r w:rsidRPr="007B6F4B">
              <w:rPr>
                <w:rFonts w:ascii="Times New Roman" w:hAnsi="Times New Roman" w:cs="Times New Roman"/>
                <w:spacing w:val="1"/>
                <w:sz w:val="16"/>
                <w:szCs w:val="16"/>
              </w:rPr>
              <w:t xml:space="preserve"> </w:t>
            </w:r>
            <w:r w:rsidRPr="007B6F4B">
              <w:rPr>
                <w:rFonts w:ascii="Times New Roman" w:hAnsi="Times New Roman" w:cs="Times New Roman"/>
                <w:spacing w:val="-1"/>
                <w:sz w:val="16"/>
                <w:szCs w:val="16"/>
              </w:rPr>
              <w:t>движения,</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Число</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полос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движения</w:t>
            </w:r>
            <w:r w:rsidRPr="007B6F4B">
              <w:rPr>
                <w:rFonts w:ascii="Times New Roman" w:hAnsi="Times New Roman" w:cs="Times New Roman"/>
                <w:spacing w:val="1"/>
                <w:sz w:val="16"/>
                <w:szCs w:val="16"/>
              </w:rPr>
              <w:t xml:space="preserve"> </w:t>
            </w:r>
            <w:r w:rsidRPr="007B6F4B">
              <w:rPr>
                <w:rFonts w:ascii="Times New Roman" w:hAnsi="Times New Roman" w:cs="Times New Roman"/>
                <w:spacing w:val="-1"/>
                <w:sz w:val="16"/>
                <w:szCs w:val="16"/>
              </w:rPr>
              <w:t xml:space="preserve">(суммарно </w:t>
            </w:r>
            <w:r w:rsidRPr="007B6F4B">
              <w:rPr>
                <w:rFonts w:ascii="Times New Roman" w:hAnsi="Times New Roman" w:cs="Times New Roman"/>
                <w:sz w:val="16"/>
                <w:szCs w:val="16"/>
              </w:rPr>
              <w:t>в</w:t>
            </w:r>
            <w:r w:rsidRPr="007B6F4B">
              <w:rPr>
                <w:rFonts w:ascii="Times New Roman" w:hAnsi="Times New Roman" w:cs="Times New Roman"/>
                <w:spacing w:val="11"/>
                <w:sz w:val="16"/>
                <w:szCs w:val="16"/>
              </w:rPr>
              <w:t xml:space="preserve"> </w:t>
            </w:r>
            <w:r w:rsidRPr="007B6F4B">
              <w:rPr>
                <w:rFonts w:ascii="Times New Roman" w:hAnsi="Times New Roman" w:cs="Times New Roman"/>
                <w:sz w:val="16"/>
                <w:szCs w:val="16"/>
              </w:rPr>
              <w:t>двух</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Наименьший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радиус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кривых</w:t>
            </w:r>
            <w:r w:rsidRPr="007B6F4B">
              <w:rPr>
                <w:rFonts w:ascii="Times New Roman" w:hAnsi="Times New Roman" w:cs="Times New Roman"/>
                <w:spacing w:val="7"/>
                <w:sz w:val="16"/>
                <w:szCs w:val="16"/>
              </w:rPr>
              <w:t xml:space="preserve"> </w:t>
            </w:r>
            <w:r w:rsidRPr="007B6F4B">
              <w:rPr>
                <w:rFonts w:ascii="Times New Roman" w:hAnsi="Times New Roman" w:cs="Times New Roman"/>
                <w:sz w:val="16"/>
                <w:szCs w:val="16"/>
              </w:rPr>
              <w:t>в</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плане</w:t>
            </w:r>
            <w:r w:rsidRPr="007B6F4B">
              <w:rPr>
                <w:rFonts w:ascii="Times New Roman" w:hAnsi="Times New Roman" w:cs="Times New Roman"/>
                <w:spacing w:val="4"/>
                <w:sz w:val="16"/>
                <w:szCs w:val="16"/>
              </w:rPr>
              <w:t xml:space="preserve"> </w:t>
            </w:r>
            <w:r w:rsidRPr="007B6F4B">
              <w:rPr>
                <w:rFonts w:ascii="Times New Roman" w:hAnsi="Times New Roman" w:cs="Times New Roman"/>
                <w:sz w:val="16"/>
                <w:szCs w:val="16"/>
              </w:rPr>
              <w:t>с</w:t>
            </w:r>
            <w:r w:rsidRPr="007B6F4B">
              <w:rPr>
                <w:rFonts w:ascii="Times New Roman" w:hAnsi="Times New Roman" w:cs="Times New Roman"/>
                <w:spacing w:val="1"/>
                <w:sz w:val="16"/>
                <w:szCs w:val="16"/>
              </w:rPr>
              <w:t xml:space="preserve"> </w:t>
            </w:r>
            <w:r w:rsidRPr="007B6F4B">
              <w:rPr>
                <w:rFonts w:ascii="Times New Roman" w:hAnsi="Times New Roman" w:cs="Times New Roman"/>
                <w:spacing w:val="-2"/>
                <w:sz w:val="16"/>
                <w:szCs w:val="16"/>
              </w:rPr>
              <w:t>виражом/</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без виража,</w:t>
            </w:r>
            <w:r w:rsidRPr="007B6F4B">
              <w:rPr>
                <w:rFonts w:ascii="Times New Roman" w:hAnsi="Times New Roman" w:cs="Times New Roman"/>
                <w:spacing w:val="5"/>
                <w:sz w:val="16"/>
                <w:szCs w:val="16"/>
              </w:rPr>
              <w:t xml:space="preserve"> </w:t>
            </w:r>
            <w:r w:rsidRPr="007B6F4B">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7B6F4B" w:rsidRDefault="00052C3E" w:rsidP="00EF1FA1">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Наибольший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продольный</w:t>
            </w:r>
            <w:r w:rsidRPr="007B6F4B">
              <w:rPr>
                <w:rFonts w:ascii="Times New Roman" w:hAnsi="Times New Roman" w:cs="Times New Roman"/>
                <w:spacing w:val="-8"/>
                <w:sz w:val="16"/>
                <w:szCs w:val="16"/>
              </w:rPr>
              <w:t xml:space="preserve"> </w:t>
            </w:r>
            <w:r w:rsidRPr="007B6F4B">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pacing w:val="-1"/>
                <w:sz w:val="16"/>
                <w:szCs w:val="16"/>
              </w:rPr>
              <w:t>Наименьш</w:t>
            </w:r>
            <w:r w:rsidRPr="007B6F4B">
              <w:rPr>
                <w:rFonts w:ascii="Times New Roman" w:hAnsi="Times New Roman" w:cs="Times New Roman"/>
                <w:sz w:val="16"/>
                <w:szCs w:val="16"/>
              </w:rPr>
              <w:t>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радиус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вертикальной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выпуклой</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кривой,</w:t>
            </w:r>
            <w:r w:rsidRPr="007B6F4B">
              <w:rPr>
                <w:rFonts w:ascii="Times New Roman" w:hAnsi="Times New Roman" w:cs="Times New Roman"/>
                <w:spacing w:val="-5"/>
                <w:sz w:val="16"/>
                <w:szCs w:val="16"/>
              </w:rPr>
              <w:t xml:space="preserve"> </w:t>
            </w:r>
            <w:r w:rsidRPr="007B6F4B">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pacing w:val="-2"/>
                <w:sz w:val="16"/>
                <w:szCs w:val="16"/>
              </w:rPr>
              <w:t>Наимень</w:t>
            </w:r>
            <w:r w:rsidRPr="007B6F4B">
              <w:rPr>
                <w:rFonts w:ascii="Times New Roman" w:hAnsi="Times New Roman" w:cs="Times New Roman"/>
                <w:sz w:val="16"/>
                <w:szCs w:val="16"/>
              </w:rPr>
              <w:t>ший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радиус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вертикальной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вогнутой</w:t>
            </w:r>
            <w:r w:rsidRPr="007B6F4B">
              <w:rPr>
                <w:rFonts w:ascii="Times New Roman" w:hAnsi="Times New Roman" w:cs="Times New Roman"/>
                <w:spacing w:val="1"/>
                <w:sz w:val="16"/>
                <w:szCs w:val="16"/>
              </w:rPr>
              <w:t xml:space="preserve"> </w:t>
            </w:r>
            <w:r w:rsidRPr="007B6F4B">
              <w:rPr>
                <w:rFonts w:ascii="Times New Roman" w:hAnsi="Times New Roman" w:cs="Times New Roman"/>
                <w:spacing w:val="-1"/>
                <w:sz w:val="16"/>
                <w:szCs w:val="16"/>
              </w:rPr>
              <w:t>кривой,</w:t>
            </w:r>
            <w:r w:rsidRPr="007B6F4B">
              <w:rPr>
                <w:rFonts w:ascii="Times New Roman" w:hAnsi="Times New Roman" w:cs="Times New Roman"/>
                <w:spacing w:val="-8"/>
                <w:sz w:val="16"/>
                <w:szCs w:val="16"/>
              </w:rPr>
              <w:t xml:space="preserve"> </w:t>
            </w:r>
            <w:r w:rsidRPr="007B6F4B">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Наименьшая</w:t>
            </w:r>
          </w:p>
          <w:p w14:paraId="00C7C926"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ширина</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пешеходной</w:t>
            </w:r>
            <w:r w:rsidRPr="007B6F4B">
              <w:rPr>
                <w:rFonts w:ascii="Times New Roman" w:hAnsi="Times New Roman" w:cs="Times New Roman"/>
                <w:spacing w:val="7"/>
                <w:sz w:val="16"/>
                <w:szCs w:val="16"/>
              </w:rPr>
              <w:t xml:space="preserve"> </w:t>
            </w:r>
            <w:r w:rsidRPr="007B6F4B">
              <w:rPr>
                <w:rFonts w:ascii="Times New Roman" w:hAnsi="Times New Roman" w:cs="Times New Roman"/>
                <w:sz w:val="16"/>
                <w:szCs w:val="16"/>
              </w:rPr>
              <w:t>части</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тротуара,</w:t>
            </w:r>
            <w:r w:rsidRPr="007B6F4B">
              <w:rPr>
                <w:rFonts w:ascii="Times New Roman" w:hAnsi="Times New Roman" w:cs="Times New Roman"/>
                <w:spacing w:val="-4"/>
                <w:sz w:val="16"/>
                <w:szCs w:val="16"/>
              </w:rPr>
              <w:t xml:space="preserve"> </w:t>
            </w:r>
            <w:r w:rsidRPr="007B6F4B">
              <w:rPr>
                <w:rFonts w:ascii="Times New Roman" w:hAnsi="Times New Roman" w:cs="Times New Roman"/>
                <w:sz w:val="16"/>
                <w:szCs w:val="16"/>
              </w:rPr>
              <w:t>м</w:t>
            </w:r>
          </w:p>
        </w:tc>
      </w:tr>
    </w:tbl>
    <w:p w14:paraId="412B2521" w14:textId="77777777" w:rsidR="00052C3E" w:rsidRPr="007B6F4B"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7B6F4B" w:rsidRPr="007B6F4B" w14:paraId="31311B6F" w14:textId="77777777" w:rsidTr="00EF1FA1">
        <w:tc>
          <w:tcPr>
            <w:tcW w:w="1271" w:type="dxa"/>
          </w:tcPr>
          <w:p w14:paraId="2F3C3406"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964" w:type="dxa"/>
          </w:tcPr>
          <w:p w14:paraId="33A4A1D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1021" w:type="dxa"/>
          </w:tcPr>
          <w:p w14:paraId="4DE1C93D"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247" w:type="dxa"/>
          </w:tcPr>
          <w:p w14:paraId="69F206F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275" w:type="dxa"/>
          </w:tcPr>
          <w:p w14:paraId="050241D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851" w:type="dxa"/>
          </w:tcPr>
          <w:p w14:paraId="42A3D41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1276" w:type="dxa"/>
          </w:tcPr>
          <w:p w14:paraId="220BE55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c>
          <w:tcPr>
            <w:tcW w:w="1162" w:type="dxa"/>
          </w:tcPr>
          <w:p w14:paraId="3D6A584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c>
          <w:tcPr>
            <w:tcW w:w="1134" w:type="dxa"/>
          </w:tcPr>
          <w:p w14:paraId="33C8960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9</w:t>
            </w:r>
          </w:p>
        </w:tc>
      </w:tr>
      <w:tr w:rsidR="007B6F4B" w:rsidRPr="007B6F4B" w14:paraId="41E5069C" w14:textId="77777777" w:rsidTr="00EF1FA1">
        <w:tc>
          <w:tcPr>
            <w:tcW w:w="1271" w:type="dxa"/>
            <w:vAlign w:val="center"/>
          </w:tcPr>
          <w:p w14:paraId="43F63955"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60</w:t>
            </w:r>
          </w:p>
        </w:tc>
        <w:tc>
          <w:tcPr>
            <w:tcW w:w="1021" w:type="dxa"/>
            <w:vAlign w:val="center"/>
          </w:tcPr>
          <w:p w14:paraId="689320DF"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3,5</w:t>
            </w:r>
          </w:p>
        </w:tc>
        <w:tc>
          <w:tcPr>
            <w:tcW w:w="1247" w:type="dxa"/>
            <w:vAlign w:val="center"/>
          </w:tcPr>
          <w:p w14:paraId="6F60F32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2 - 4</w:t>
            </w:r>
          </w:p>
        </w:tc>
        <w:tc>
          <w:tcPr>
            <w:tcW w:w="1275" w:type="dxa"/>
            <w:vAlign w:val="center"/>
          </w:tcPr>
          <w:p w14:paraId="755D582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220</w:t>
            </w:r>
          </w:p>
        </w:tc>
        <w:tc>
          <w:tcPr>
            <w:tcW w:w="851" w:type="dxa"/>
            <w:vAlign w:val="center"/>
          </w:tcPr>
          <w:p w14:paraId="190C2F3B"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70</w:t>
            </w:r>
          </w:p>
        </w:tc>
        <w:tc>
          <w:tcPr>
            <w:tcW w:w="1276" w:type="dxa"/>
            <w:vAlign w:val="center"/>
          </w:tcPr>
          <w:p w14:paraId="037CBA8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1700</w:t>
            </w:r>
          </w:p>
        </w:tc>
        <w:tc>
          <w:tcPr>
            <w:tcW w:w="1162" w:type="dxa"/>
            <w:vAlign w:val="center"/>
          </w:tcPr>
          <w:p w14:paraId="630CD3E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600</w:t>
            </w:r>
          </w:p>
        </w:tc>
        <w:tc>
          <w:tcPr>
            <w:tcW w:w="1134" w:type="dxa"/>
            <w:vAlign w:val="center"/>
          </w:tcPr>
          <w:p w14:paraId="7E2A900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1,5</w:t>
            </w:r>
          </w:p>
        </w:tc>
      </w:tr>
      <w:tr w:rsidR="007B6F4B" w:rsidRPr="007B6F4B" w14:paraId="2D2B6C0D" w14:textId="77777777" w:rsidTr="00EF1FA1">
        <w:tc>
          <w:tcPr>
            <w:tcW w:w="1271" w:type="dxa"/>
          </w:tcPr>
          <w:p w14:paraId="0A3B5808"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Местные улицы</w:t>
            </w:r>
          </w:p>
        </w:tc>
        <w:tc>
          <w:tcPr>
            <w:tcW w:w="964" w:type="dxa"/>
            <w:vAlign w:val="center"/>
          </w:tcPr>
          <w:p w14:paraId="21ACD7B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40</w:t>
            </w:r>
          </w:p>
        </w:tc>
        <w:tc>
          <w:tcPr>
            <w:tcW w:w="1021" w:type="dxa"/>
            <w:vAlign w:val="center"/>
          </w:tcPr>
          <w:p w14:paraId="7EDC52C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1247" w:type="dxa"/>
            <w:vAlign w:val="center"/>
          </w:tcPr>
          <w:p w14:paraId="6560B18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275" w:type="dxa"/>
            <w:vAlign w:val="center"/>
          </w:tcPr>
          <w:p w14:paraId="4988417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80</w:t>
            </w:r>
          </w:p>
        </w:tc>
        <w:tc>
          <w:tcPr>
            <w:tcW w:w="851" w:type="dxa"/>
            <w:vAlign w:val="center"/>
          </w:tcPr>
          <w:p w14:paraId="0B446AD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80</w:t>
            </w:r>
          </w:p>
        </w:tc>
        <w:tc>
          <w:tcPr>
            <w:tcW w:w="1276" w:type="dxa"/>
            <w:vAlign w:val="center"/>
          </w:tcPr>
          <w:p w14:paraId="5AC48B0F"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600</w:t>
            </w:r>
          </w:p>
        </w:tc>
        <w:tc>
          <w:tcPr>
            <w:tcW w:w="1162" w:type="dxa"/>
            <w:vAlign w:val="center"/>
          </w:tcPr>
          <w:p w14:paraId="4117921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250</w:t>
            </w:r>
          </w:p>
        </w:tc>
        <w:tc>
          <w:tcPr>
            <w:tcW w:w="1134" w:type="dxa"/>
            <w:vAlign w:val="center"/>
          </w:tcPr>
          <w:p w14:paraId="404B8B4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1,5</w:t>
            </w:r>
          </w:p>
        </w:tc>
      </w:tr>
      <w:tr w:rsidR="007B6F4B" w:rsidRPr="007B6F4B" w14:paraId="3284AF6A" w14:textId="77777777" w:rsidTr="00EF1FA1">
        <w:tc>
          <w:tcPr>
            <w:tcW w:w="1271" w:type="dxa"/>
          </w:tcPr>
          <w:p w14:paraId="75DD0436"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Местные дороги</w:t>
            </w:r>
          </w:p>
        </w:tc>
        <w:tc>
          <w:tcPr>
            <w:tcW w:w="964" w:type="dxa"/>
            <w:vAlign w:val="center"/>
          </w:tcPr>
          <w:p w14:paraId="3AF7957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1021" w:type="dxa"/>
            <w:vAlign w:val="center"/>
          </w:tcPr>
          <w:p w14:paraId="472E984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2,75</w:t>
            </w:r>
          </w:p>
        </w:tc>
        <w:tc>
          <w:tcPr>
            <w:tcW w:w="1247" w:type="dxa"/>
            <w:vAlign w:val="center"/>
          </w:tcPr>
          <w:p w14:paraId="6194BAA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275" w:type="dxa"/>
            <w:vAlign w:val="center"/>
          </w:tcPr>
          <w:p w14:paraId="21C970D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40</w:t>
            </w:r>
          </w:p>
        </w:tc>
        <w:tc>
          <w:tcPr>
            <w:tcW w:w="851" w:type="dxa"/>
            <w:vAlign w:val="center"/>
          </w:tcPr>
          <w:p w14:paraId="47FB79B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80</w:t>
            </w:r>
          </w:p>
        </w:tc>
        <w:tc>
          <w:tcPr>
            <w:tcW w:w="1276" w:type="dxa"/>
            <w:vAlign w:val="center"/>
          </w:tcPr>
          <w:p w14:paraId="157A555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600</w:t>
            </w:r>
          </w:p>
        </w:tc>
        <w:tc>
          <w:tcPr>
            <w:tcW w:w="1162" w:type="dxa"/>
            <w:vAlign w:val="center"/>
          </w:tcPr>
          <w:p w14:paraId="112923A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200</w:t>
            </w:r>
          </w:p>
        </w:tc>
        <w:tc>
          <w:tcPr>
            <w:tcW w:w="1134" w:type="dxa"/>
            <w:vAlign w:val="center"/>
          </w:tcPr>
          <w:p w14:paraId="724A96B6"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 (допускается устраивать с одной стороны)</w:t>
            </w:r>
          </w:p>
        </w:tc>
      </w:tr>
      <w:tr w:rsidR="007B6F4B" w:rsidRPr="007B6F4B" w14:paraId="1B1E8D12" w14:textId="77777777" w:rsidTr="00EF1FA1">
        <w:tc>
          <w:tcPr>
            <w:tcW w:w="1271" w:type="dxa"/>
            <w:vMerge w:val="restart"/>
          </w:tcPr>
          <w:p w14:paraId="274A538B"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Проезды*</w:t>
            </w:r>
          </w:p>
        </w:tc>
        <w:tc>
          <w:tcPr>
            <w:tcW w:w="964" w:type="dxa"/>
            <w:vMerge w:val="restart"/>
            <w:vAlign w:val="center"/>
          </w:tcPr>
          <w:p w14:paraId="6973D3C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1021" w:type="dxa"/>
            <w:vAlign w:val="center"/>
          </w:tcPr>
          <w:p w14:paraId="1B8FB8A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4,5</w:t>
            </w:r>
          </w:p>
        </w:tc>
        <w:tc>
          <w:tcPr>
            <w:tcW w:w="1247" w:type="dxa"/>
            <w:vAlign w:val="center"/>
          </w:tcPr>
          <w:p w14:paraId="73AADBB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275" w:type="dxa"/>
            <w:vMerge w:val="restart"/>
            <w:vAlign w:val="center"/>
          </w:tcPr>
          <w:p w14:paraId="7CBB0205"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80</w:t>
            </w:r>
          </w:p>
        </w:tc>
        <w:tc>
          <w:tcPr>
            <w:tcW w:w="851" w:type="dxa"/>
            <w:vMerge w:val="restart"/>
            <w:vAlign w:val="center"/>
          </w:tcPr>
          <w:p w14:paraId="2D49693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80</w:t>
            </w:r>
          </w:p>
        </w:tc>
        <w:tc>
          <w:tcPr>
            <w:tcW w:w="1276" w:type="dxa"/>
            <w:vMerge w:val="restart"/>
            <w:vAlign w:val="center"/>
          </w:tcPr>
          <w:p w14:paraId="7457008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600</w:t>
            </w:r>
          </w:p>
        </w:tc>
        <w:tc>
          <w:tcPr>
            <w:tcW w:w="1162" w:type="dxa"/>
            <w:vMerge w:val="restart"/>
            <w:vAlign w:val="center"/>
          </w:tcPr>
          <w:p w14:paraId="48BC442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250</w:t>
            </w:r>
          </w:p>
        </w:tc>
        <w:tc>
          <w:tcPr>
            <w:tcW w:w="1134" w:type="dxa"/>
            <w:vMerge w:val="restart"/>
            <w:vAlign w:val="center"/>
          </w:tcPr>
          <w:p w14:paraId="798FC25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1,5</w:t>
            </w:r>
          </w:p>
        </w:tc>
      </w:tr>
      <w:tr w:rsidR="007B6F4B" w:rsidRPr="007B6F4B" w14:paraId="3A29083E" w14:textId="77777777" w:rsidTr="00EF1FA1">
        <w:tc>
          <w:tcPr>
            <w:tcW w:w="1271" w:type="dxa"/>
            <w:vMerge/>
          </w:tcPr>
          <w:p w14:paraId="7E16B7E3"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1247" w:type="dxa"/>
            <w:vAlign w:val="center"/>
          </w:tcPr>
          <w:p w14:paraId="002339B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275" w:type="dxa"/>
            <w:vMerge/>
            <w:vAlign w:val="center"/>
          </w:tcPr>
          <w:p w14:paraId="626ADF40"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7B6F4B"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08F85059" w14:textId="77777777" w:rsidTr="00EF1FA1">
        <w:tc>
          <w:tcPr>
            <w:tcW w:w="10201" w:type="dxa"/>
          </w:tcPr>
          <w:p w14:paraId="29271740" w14:textId="77777777" w:rsidR="00052C3E" w:rsidRPr="007B6F4B" w:rsidRDefault="00052C3E" w:rsidP="00EF1FA1">
            <w:pPr>
              <w:pStyle w:val="a3"/>
              <w:tabs>
                <w:tab w:val="left" w:pos="476"/>
                <w:tab w:val="left" w:pos="851"/>
              </w:tabs>
              <w:ind w:left="0" w:right="33" w:firstLine="313"/>
              <w:rPr>
                <w:rFonts w:ascii="Times New Roman" w:hAnsi="Times New Roman" w:cs="Times New Roman"/>
                <w:sz w:val="16"/>
                <w:szCs w:val="16"/>
              </w:rPr>
            </w:pPr>
            <w:r w:rsidRPr="007B6F4B">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7B6F4B"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7B6F4B" w:rsidRDefault="00052C3E" w:rsidP="00EF1FA1">
            <w:pPr>
              <w:tabs>
                <w:tab w:val="left" w:pos="47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402E3356" w14:textId="77777777" w:rsidR="00052C3E" w:rsidRPr="007B6F4B"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7B6F4B"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7B6F4B"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7B6F4B"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7B6F4B">
        <w:rPr>
          <w:rFonts w:ascii="Times New Roman" w:hAnsi="Times New Roman" w:cs="Times New Roman"/>
          <w:sz w:val="26"/>
          <w:szCs w:val="26"/>
        </w:rPr>
        <w:t>и, приведёнными в таблицах 20.3 и 20.4</w:t>
      </w:r>
    </w:p>
    <w:p w14:paraId="2C6B36D5" w14:textId="181E2EF9" w:rsidR="00052C3E" w:rsidRPr="007B6F4B"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7B6F4B" w:rsidRPr="007B6F4B" w14:paraId="69C9473D" w14:textId="77777777" w:rsidTr="00EF1FA1">
        <w:tc>
          <w:tcPr>
            <w:tcW w:w="2518" w:type="dxa"/>
          </w:tcPr>
          <w:p w14:paraId="2823532F"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Категория дорог и улиц</w:t>
            </w:r>
          </w:p>
        </w:tc>
        <w:tc>
          <w:tcPr>
            <w:tcW w:w="7683" w:type="dxa"/>
          </w:tcPr>
          <w:p w14:paraId="6E3B08B0" w14:textId="77777777" w:rsidR="00052C3E" w:rsidRPr="007B6F4B" w:rsidRDefault="00052C3E" w:rsidP="00EF1FA1">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Основное назначение дорог и улиц</w:t>
            </w:r>
          </w:p>
        </w:tc>
      </w:tr>
    </w:tbl>
    <w:p w14:paraId="69BEE060" w14:textId="77777777" w:rsidR="00052C3E" w:rsidRPr="007B6F4B"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7B6F4B" w:rsidRPr="007B6F4B" w14:paraId="23F0E7DE" w14:textId="77777777" w:rsidTr="00EF1FA1">
        <w:trPr>
          <w:tblHeader/>
        </w:trPr>
        <w:tc>
          <w:tcPr>
            <w:tcW w:w="2518" w:type="dxa"/>
            <w:tcBorders>
              <w:bottom w:val="single" w:sz="4" w:space="0" w:color="000000"/>
            </w:tcBorders>
          </w:tcPr>
          <w:p w14:paraId="5AB2AE5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r>
      <w:tr w:rsidR="007B6F4B" w:rsidRPr="007B6F4B"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7B6F4B" w:rsidRDefault="00052C3E" w:rsidP="00EF1FA1">
            <w:pPr>
              <w:pStyle w:val="TableParagraph"/>
              <w:tabs>
                <w:tab w:val="left" w:pos="277"/>
              </w:tabs>
              <w:rPr>
                <w:rFonts w:ascii="Times New Roman" w:hAnsi="Times New Roman" w:cs="Times New Roman"/>
                <w:sz w:val="16"/>
                <w:szCs w:val="16"/>
              </w:rPr>
            </w:pPr>
            <w:r w:rsidRPr="007B6F4B">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7B6F4B" w:rsidRPr="007B6F4B"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7B6F4B" w:rsidRDefault="00052C3E" w:rsidP="00EF1FA1">
            <w:pPr>
              <w:pStyle w:val="TableParagraph"/>
              <w:jc w:val="both"/>
              <w:rPr>
                <w:rFonts w:ascii="Times New Roman" w:hAnsi="Times New Roman" w:cs="Times New Roman"/>
                <w:sz w:val="16"/>
                <w:szCs w:val="16"/>
              </w:rPr>
            </w:pPr>
            <w:r w:rsidRPr="007B6F4B">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7B6F4B" w:rsidRPr="007B6F4B"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7B6F4B" w:rsidRDefault="00052C3E" w:rsidP="00EF1FA1">
            <w:pPr>
              <w:pStyle w:val="TableParagraph"/>
              <w:jc w:val="both"/>
              <w:rPr>
                <w:rFonts w:ascii="Times New Roman" w:hAnsi="Times New Roman" w:cs="Times New Roman"/>
                <w:sz w:val="16"/>
                <w:szCs w:val="16"/>
              </w:rPr>
            </w:pPr>
            <w:r w:rsidRPr="007B6F4B">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7B6F4B"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7B6F4B" w:rsidRPr="007B6F4B" w14:paraId="0A746AB1" w14:textId="77777777" w:rsidTr="00EF1FA1">
        <w:tc>
          <w:tcPr>
            <w:tcW w:w="1668" w:type="dxa"/>
            <w:tcBorders>
              <w:bottom w:val="single" w:sz="4" w:space="0" w:color="000000"/>
            </w:tcBorders>
          </w:tcPr>
          <w:p w14:paraId="04A0BAD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Категория дорог и</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Расчётная</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скорость</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движения,</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Ширина</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полосы</w:t>
            </w:r>
            <w:r w:rsidRPr="007B6F4B">
              <w:rPr>
                <w:rFonts w:ascii="Times New Roman" w:hAnsi="Times New Roman" w:cs="Times New Roman"/>
                <w:spacing w:val="1"/>
                <w:sz w:val="16"/>
                <w:szCs w:val="16"/>
              </w:rPr>
              <w:t xml:space="preserve"> </w:t>
            </w:r>
            <w:r w:rsidRPr="007B6F4B">
              <w:rPr>
                <w:rFonts w:ascii="Times New Roman" w:hAnsi="Times New Roman" w:cs="Times New Roman"/>
                <w:spacing w:val="-1"/>
                <w:sz w:val="16"/>
                <w:szCs w:val="16"/>
              </w:rPr>
              <w:t>движения,</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7B6F4B"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Число</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полос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движения</w:t>
            </w:r>
            <w:r w:rsidRPr="007B6F4B">
              <w:rPr>
                <w:rFonts w:ascii="Times New Roman" w:hAnsi="Times New Roman" w:cs="Times New Roman"/>
                <w:spacing w:val="1"/>
                <w:sz w:val="16"/>
                <w:szCs w:val="16"/>
              </w:rPr>
              <w:t xml:space="preserve"> </w:t>
            </w:r>
            <w:r w:rsidRPr="007B6F4B">
              <w:rPr>
                <w:rFonts w:ascii="Times New Roman" w:hAnsi="Times New Roman" w:cs="Times New Roman"/>
                <w:spacing w:val="-1"/>
                <w:sz w:val="16"/>
                <w:szCs w:val="16"/>
              </w:rPr>
              <w:t xml:space="preserve">(суммарно </w:t>
            </w:r>
            <w:r w:rsidRPr="007B6F4B">
              <w:rPr>
                <w:rFonts w:ascii="Times New Roman" w:hAnsi="Times New Roman" w:cs="Times New Roman"/>
                <w:sz w:val="16"/>
                <w:szCs w:val="16"/>
              </w:rPr>
              <w:t>в</w:t>
            </w:r>
            <w:r w:rsidRPr="007B6F4B">
              <w:rPr>
                <w:rFonts w:ascii="Times New Roman" w:hAnsi="Times New Roman" w:cs="Times New Roman"/>
                <w:spacing w:val="11"/>
                <w:sz w:val="16"/>
                <w:szCs w:val="16"/>
              </w:rPr>
              <w:t xml:space="preserve"> </w:t>
            </w:r>
            <w:r w:rsidRPr="007B6F4B">
              <w:rPr>
                <w:rFonts w:ascii="Times New Roman" w:hAnsi="Times New Roman" w:cs="Times New Roman"/>
                <w:sz w:val="16"/>
                <w:szCs w:val="16"/>
              </w:rPr>
              <w:t>двух</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Наименьший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радиус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кривых</w:t>
            </w:r>
            <w:r w:rsidRPr="007B6F4B">
              <w:rPr>
                <w:rFonts w:ascii="Times New Roman" w:hAnsi="Times New Roman" w:cs="Times New Roman"/>
                <w:spacing w:val="7"/>
                <w:sz w:val="16"/>
                <w:szCs w:val="16"/>
              </w:rPr>
              <w:t xml:space="preserve"> </w:t>
            </w:r>
            <w:r w:rsidRPr="007B6F4B">
              <w:rPr>
                <w:rFonts w:ascii="Times New Roman" w:hAnsi="Times New Roman" w:cs="Times New Roman"/>
                <w:sz w:val="16"/>
                <w:szCs w:val="16"/>
              </w:rPr>
              <w:t>в</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плане,</w:t>
            </w:r>
            <w:r w:rsidRPr="007B6F4B">
              <w:rPr>
                <w:rFonts w:ascii="Times New Roman" w:hAnsi="Times New Roman" w:cs="Times New Roman"/>
                <w:spacing w:val="5"/>
                <w:sz w:val="16"/>
                <w:szCs w:val="16"/>
              </w:rPr>
              <w:t xml:space="preserve"> </w:t>
            </w:r>
            <w:r w:rsidRPr="007B6F4B">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7B6F4B" w:rsidRDefault="00052C3E" w:rsidP="00EF1FA1">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Наибольший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продольный</w:t>
            </w:r>
            <w:r w:rsidRPr="007B6F4B">
              <w:rPr>
                <w:rFonts w:ascii="Times New Roman" w:hAnsi="Times New Roman" w:cs="Times New Roman"/>
                <w:spacing w:val="-8"/>
                <w:sz w:val="16"/>
                <w:szCs w:val="16"/>
              </w:rPr>
              <w:t xml:space="preserve"> </w:t>
            </w:r>
            <w:r w:rsidRPr="007B6F4B">
              <w:rPr>
                <w:rFonts w:ascii="Times New Roman" w:hAnsi="Times New Roman" w:cs="Times New Roman"/>
                <w:sz w:val="16"/>
                <w:szCs w:val="16"/>
              </w:rPr>
              <w:t xml:space="preserve">уклон, </w:t>
            </w:r>
          </w:p>
          <w:p w14:paraId="70D9365D"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pacing w:val="-1"/>
                <w:sz w:val="16"/>
                <w:szCs w:val="16"/>
              </w:rPr>
              <w:t>Наименьш</w:t>
            </w:r>
            <w:r w:rsidRPr="007B6F4B">
              <w:rPr>
                <w:rFonts w:ascii="Times New Roman" w:hAnsi="Times New Roman" w:cs="Times New Roman"/>
                <w:sz w:val="16"/>
                <w:szCs w:val="16"/>
              </w:rPr>
              <w:t>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радиус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вертикальной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выпуклой</w:t>
            </w:r>
            <w:r w:rsidRPr="007B6F4B">
              <w:rPr>
                <w:rFonts w:ascii="Times New Roman" w:hAnsi="Times New Roman" w:cs="Times New Roman"/>
                <w:spacing w:val="-45"/>
                <w:sz w:val="16"/>
                <w:szCs w:val="16"/>
              </w:rPr>
              <w:t xml:space="preserve"> </w:t>
            </w:r>
            <w:r w:rsidRPr="007B6F4B">
              <w:rPr>
                <w:rFonts w:ascii="Times New Roman" w:hAnsi="Times New Roman" w:cs="Times New Roman"/>
                <w:sz w:val="16"/>
                <w:szCs w:val="16"/>
              </w:rPr>
              <w:t>кривой,</w:t>
            </w:r>
            <w:r w:rsidRPr="007B6F4B">
              <w:rPr>
                <w:rFonts w:ascii="Times New Roman" w:hAnsi="Times New Roman" w:cs="Times New Roman"/>
                <w:spacing w:val="-5"/>
                <w:sz w:val="16"/>
                <w:szCs w:val="16"/>
              </w:rPr>
              <w:t xml:space="preserve"> </w:t>
            </w:r>
            <w:r w:rsidRPr="007B6F4B">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pacing w:val="-2"/>
                <w:sz w:val="16"/>
                <w:szCs w:val="16"/>
              </w:rPr>
              <w:t>Наимень</w:t>
            </w:r>
            <w:r w:rsidRPr="007B6F4B">
              <w:rPr>
                <w:rFonts w:ascii="Times New Roman" w:hAnsi="Times New Roman" w:cs="Times New Roman"/>
                <w:sz w:val="16"/>
                <w:szCs w:val="16"/>
              </w:rPr>
              <w:t>ший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радиус</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вертикальной</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вогнутой</w:t>
            </w:r>
            <w:r w:rsidRPr="007B6F4B">
              <w:rPr>
                <w:rFonts w:ascii="Times New Roman" w:hAnsi="Times New Roman" w:cs="Times New Roman"/>
                <w:spacing w:val="1"/>
                <w:sz w:val="16"/>
                <w:szCs w:val="16"/>
              </w:rPr>
              <w:t xml:space="preserve"> </w:t>
            </w:r>
            <w:r w:rsidRPr="007B6F4B">
              <w:rPr>
                <w:rFonts w:ascii="Times New Roman" w:hAnsi="Times New Roman" w:cs="Times New Roman"/>
                <w:spacing w:val="-1"/>
                <w:sz w:val="16"/>
                <w:szCs w:val="16"/>
              </w:rPr>
              <w:t>кривой,</w:t>
            </w:r>
            <w:r w:rsidRPr="007B6F4B">
              <w:rPr>
                <w:rFonts w:ascii="Times New Roman" w:hAnsi="Times New Roman" w:cs="Times New Roman"/>
                <w:spacing w:val="-8"/>
                <w:sz w:val="16"/>
                <w:szCs w:val="16"/>
              </w:rPr>
              <w:t xml:space="preserve"> </w:t>
            </w:r>
            <w:r w:rsidRPr="007B6F4B">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Ширина</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пешеходной</w:t>
            </w:r>
            <w:r w:rsidRPr="007B6F4B">
              <w:rPr>
                <w:rFonts w:ascii="Times New Roman" w:hAnsi="Times New Roman" w:cs="Times New Roman"/>
                <w:spacing w:val="7"/>
                <w:sz w:val="16"/>
                <w:szCs w:val="16"/>
              </w:rPr>
              <w:t xml:space="preserve"> </w:t>
            </w:r>
            <w:r w:rsidRPr="007B6F4B">
              <w:rPr>
                <w:rFonts w:ascii="Times New Roman" w:hAnsi="Times New Roman" w:cs="Times New Roman"/>
                <w:sz w:val="16"/>
                <w:szCs w:val="16"/>
              </w:rPr>
              <w:t>части</w:t>
            </w:r>
            <w:r w:rsidRPr="007B6F4B">
              <w:rPr>
                <w:rFonts w:ascii="Times New Roman" w:hAnsi="Times New Roman" w:cs="Times New Roman"/>
                <w:spacing w:val="1"/>
                <w:sz w:val="16"/>
                <w:szCs w:val="16"/>
              </w:rPr>
              <w:t xml:space="preserve"> </w:t>
            </w:r>
            <w:r w:rsidRPr="007B6F4B">
              <w:rPr>
                <w:rFonts w:ascii="Times New Roman" w:hAnsi="Times New Roman" w:cs="Times New Roman"/>
                <w:sz w:val="16"/>
                <w:szCs w:val="16"/>
              </w:rPr>
              <w:t>тротуара,</w:t>
            </w:r>
            <w:r w:rsidRPr="007B6F4B">
              <w:rPr>
                <w:rFonts w:ascii="Times New Roman" w:hAnsi="Times New Roman" w:cs="Times New Roman"/>
                <w:spacing w:val="-4"/>
                <w:sz w:val="16"/>
                <w:szCs w:val="16"/>
              </w:rPr>
              <w:t xml:space="preserve"> </w:t>
            </w:r>
            <w:r w:rsidRPr="007B6F4B">
              <w:rPr>
                <w:rFonts w:ascii="Times New Roman" w:hAnsi="Times New Roman" w:cs="Times New Roman"/>
                <w:sz w:val="16"/>
                <w:szCs w:val="16"/>
              </w:rPr>
              <w:t>м</w:t>
            </w:r>
          </w:p>
        </w:tc>
      </w:tr>
    </w:tbl>
    <w:p w14:paraId="2F2DB5DC" w14:textId="77777777" w:rsidR="00052C3E" w:rsidRPr="007B6F4B"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7B6F4B" w:rsidRPr="007B6F4B" w14:paraId="4C911D1E" w14:textId="77777777" w:rsidTr="00EF1FA1">
        <w:trPr>
          <w:tblHeader/>
        </w:trPr>
        <w:tc>
          <w:tcPr>
            <w:tcW w:w="1668" w:type="dxa"/>
            <w:tcBorders>
              <w:bottom w:val="single" w:sz="4" w:space="0" w:color="000000"/>
            </w:tcBorders>
          </w:tcPr>
          <w:p w14:paraId="07A67D2F"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9</w:t>
            </w:r>
          </w:p>
        </w:tc>
      </w:tr>
      <w:tr w:rsidR="007B6F4B" w:rsidRPr="007B6F4B" w14:paraId="69FDFD61" w14:textId="77777777" w:rsidTr="00EF1FA1">
        <w:trPr>
          <w:trHeight w:val="66"/>
        </w:trPr>
        <w:tc>
          <w:tcPr>
            <w:tcW w:w="10201" w:type="dxa"/>
            <w:gridSpan w:val="9"/>
          </w:tcPr>
          <w:p w14:paraId="7616F69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Парковые дороги</w:t>
            </w:r>
          </w:p>
        </w:tc>
      </w:tr>
      <w:tr w:rsidR="007B6F4B" w:rsidRPr="007B6F4B" w14:paraId="717478F1" w14:textId="77777777" w:rsidTr="00EF1FA1">
        <w:trPr>
          <w:trHeight w:val="53"/>
        </w:trPr>
        <w:tc>
          <w:tcPr>
            <w:tcW w:w="1668" w:type="dxa"/>
          </w:tcPr>
          <w:p w14:paraId="4FEE50DF" w14:textId="77777777" w:rsidR="00052C3E" w:rsidRPr="007B6F4B"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Парковые дороги</w:t>
            </w:r>
          </w:p>
        </w:tc>
        <w:tc>
          <w:tcPr>
            <w:tcW w:w="992" w:type="dxa"/>
          </w:tcPr>
          <w:p w14:paraId="04A164A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40</w:t>
            </w:r>
          </w:p>
        </w:tc>
        <w:tc>
          <w:tcPr>
            <w:tcW w:w="850" w:type="dxa"/>
          </w:tcPr>
          <w:p w14:paraId="3E9F859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3,0</w:t>
            </w:r>
          </w:p>
        </w:tc>
        <w:tc>
          <w:tcPr>
            <w:tcW w:w="1418" w:type="dxa"/>
          </w:tcPr>
          <w:p w14:paraId="08D464F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134" w:type="dxa"/>
          </w:tcPr>
          <w:p w14:paraId="57324EA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75</w:t>
            </w:r>
          </w:p>
        </w:tc>
        <w:tc>
          <w:tcPr>
            <w:tcW w:w="992" w:type="dxa"/>
          </w:tcPr>
          <w:p w14:paraId="3FFFCD8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80</w:t>
            </w:r>
          </w:p>
        </w:tc>
        <w:tc>
          <w:tcPr>
            <w:tcW w:w="1134" w:type="dxa"/>
          </w:tcPr>
          <w:p w14:paraId="537CC015"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600</w:t>
            </w:r>
          </w:p>
        </w:tc>
        <w:tc>
          <w:tcPr>
            <w:tcW w:w="1134" w:type="dxa"/>
          </w:tcPr>
          <w:p w14:paraId="73E1D21F"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250</w:t>
            </w:r>
          </w:p>
        </w:tc>
        <w:tc>
          <w:tcPr>
            <w:tcW w:w="879" w:type="dxa"/>
          </w:tcPr>
          <w:p w14:paraId="3946F010"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5B62CC96" w14:textId="77777777" w:rsidTr="00EF1FA1">
        <w:tc>
          <w:tcPr>
            <w:tcW w:w="10201" w:type="dxa"/>
            <w:gridSpan w:val="9"/>
            <w:tcBorders>
              <w:bottom w:val="single" w:sz="4" w:space="0" w:color="000000"/>
            </w:tcBorders>
          </w:tcPr>
          <w:p w14:paraId="1C509B4E" w14:textId="77777777" w:rsidR="00052C3E" w:rsidRPr="007B6F4B" w:rsidRDefault="00052C3E" w:rsidP="00EF1FA1">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Велосипедные дорожки</w:t>
            </w:r>
          </w:p>
        </w:tc>
      </w:tr>
      <w:tr w:rsidR="007B6F4B" w:rsidRPr="007B6F4B" w14:paraId="5B69592F" w14:textId="77777777" w:rsidTr="00EF1FA1">
        <w:tc>
          <w:tcPr>
            <w:tcW w:w="1668" w:type="dxa"/>
            <w:vMerge w:val="restart"/>
          </w:tcPr>
          <w:p w14:paraId="784F7ABE" w14:textId="77777777" w:rsidR="00052C3E" w:rsidRPr="007B6F4B"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6C8522D9" w14:textId="77777777" w:rsidTr="00EF1FA1">
        <w:tc>
          <w:tcPr>
            <w:tcW w:w="1668" w:type="dxa"/>
            <w:vMerge/>
          </w:tcPr>
          <w:p w14:paraId="738F4659" w14:textId="77777777" w:rsidR="00052C3E" w:rsidRPr="007B6F4B"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b/>
                <w:sz w:val="16"/>
                <w:szCs w:val="16"/>
              </w:rPr>
              <w:t>-</w:t>
            </w:r>
          </w:p>
        </w:tc>
        <w:tc>
          <w:tcPr>
            <w:tcW w:w="850" w:type="dxa"/>
          </w:tcPr>
          <w:p w14:paraId="1849717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1,00**</w:t>
            </w:r>
          </w:p>
        </w:tc>
        <w:tc>
          <w:tcPr>
            <w:tcW w:w="1418" w:type="dxa"/>
          </w:tcPr>
          <w:p w14:paraId="54922ED4"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134" w:type="dxa"/>
          </w:tcPr>
          <w:p w14:paraId="071B63FE"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25</w:t>
            </w:r>
          </w:p>
        </w:tc>
        <w:tc>
          <w:tcPr>
            <w:tcW w:w="992" w:type="dxa"/>
          </w:tcPr>
          <w:p w14:paraId="40D7CD1B"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70</w:t>
            </w:r>
          </w:p>
        </w:tc>
        <w:tc>
          <w:tcPr>
            <w:tcW w:w="1134" w:type="dxa"/>
          </w:tcPr>
          <w:p w14:paraId="31E469BD"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Pr>
          <w:p w14:paraId="22B944D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79" w:type="dxa"/>
          </w:tcPr>
          <w:p w14:paraId="3892A30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051A549" w14:textId="77777777" w:rsidTr="00EF1FA1">
        <w:tc>
          <w:tcPr>
            <w:tcW w:w="1668" w:type="dxa"/>
            <w:vMerge w:val="restart"/>
          </w:tcPr>
          <w:p w14:paraId="4A96E0D5" w14:textId="77777777" w:rsidR="00052C3E" w:rsidRPr="007B6F4B"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На рекреационных территориях в жилых зонах и т.п.</w:t>
            </w:r>
          </w:p>
        </w:tc>
        <w:tc>
          <w:tcPr>
            <w:tcW w:w="992" w:type="dxa"/>
            <w:tcBorders>
              <w:bottom w:val="single" w:sz="4" w:space="0" w:color="000000"/>
            </w:tcBorders>
          </w:tcPr>
          <w:p w14:paraId="193C2AEA"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20</w:t>
            </w:r>
          </w:p>
        </w:tc>
        <w:tc>
          <w:tcPr>
            <w:tcW w:w="850" w:type="dxa"/>
            <w:tcBorders>
              <w:bottom w:val="single" w:sz="4" w:space="0" w:color="000000"/>
            </w:tcBorders>
          </w:tcPr>
          <w:p w14:paraId="34471D30"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r w:rsidR="007B6F4B" w:rsidRPr="007B6F4B" w14:paraId="0F91ED1D" w14:textId="77777777" w:rsidTr="00EF1FA1">
        <w:trPr>
          <w:trHeight w:val="85"/>
        </w:trPr>
        <w:tc>
          <w:tcPr>
            <w:tcW w:w="1668" w:type="dxa"/>
            <w:vMerge/>
            <w:tcBorders>
              <w:bottom w:val="single" w:sz="4" w:space="0" w:color="000000"/>
            </w:tcBorders>
          </w:tcPr>
          <w:p w14:paraId="573E809D"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7B6F4B"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r>
    </w:tbl>
    <w:p w14:paraId="6C423BF0" w14:textId="77777777" w:rsidR="00052C3E" w:rsidRPr="007B6F4B"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317F989E" w14:textId="77777777" w:rsidTr="00EF1FA1">
        <w:tc>
          <w:tcPr>
            <w:tcW w:w="10201" w:type="dxa"/>
          </w:tcPr>
          <w:p w14:paraId="44024E30" w14:textId="77777777" w:rsidR="00052C3E" w:rsidRPr="007B6F4B" w:rsidRDefault="00052C3E" w:rsidP="00EF1FA1">
            <w:pPr>
              <w:pStyle w:val="a3"/>
              <w:tabs>
                <w:tab w:val="left" w:pos="451"/>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При движении в одном направлении.</w:t>
            </w:r>
          </w:p>
          <w:p w14:paraId="277E65C6" w14:textId="77777777" w:rsidR="00052C3E" w:rsidRPr="007B6F4B" w:rsidRDefault="00052C3E" w:rsidP="00EF1FA1">
            <w:pPr>
              <w:pStyle w:val="a3"/>
              <w:tabs>
                <w:tab w:val="left" w:pos="451"/>
                <w:tab w:val="left" w:pos="993"/>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При движении в двух направлениях.</w:t>
            </w:r>
          </w:p>
          <w:p w14:paraId="37132AB5" w14:textId="77777777" w:rsidR="00052C3E" w:rsidRPr="007B6F4B"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7B6F4B" w:rsidRDefault="00052C3E" w:rsidP="00EF1FA1">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1F0C6628" w14:textId="77777777" w:rsidR="00052C3E" w:rsidRPr="007B6F4B"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7B6F4B"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7B6F4B">
              <w:rPr>
                <w:rFonts w:ascii="Times New Roman" w:hAnsi="Times New Roman" w:cs="Times New Roman"/>
                <w:sz w:val="16"/>
                <w:szCs w:val="16"/>
              </w:rPr>
              <w:t>0,75 – до проезжей части, опор, деревьев;</w:t>
            </w:r>
          </w:p>
          <w:p w14:paraId="5A05D61F" w14:textId="77777777" w:rsidR="00052C3E" w:rsidRPr="007B6F4B"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7B6F4B">
              <w:rPr>
                <w:rFonts w:ascii="Times New Roman" w:hAnsi="Times New Roman" w:cs="Times New Roman"/>
                <w:sz w:val="16"/>
                <w:szCs w:val="16"/>
              </w:rPr>
              <w:t>0,5 – до тротуаров.</w:t>
            </w:r>
          </w:p>
          <w:p w14:paraId="2CF44173" w14:textId="77777777" w:rsidR="00052C3E" w:rsidRPr="007B6F4B"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7B6F4B"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7B6F4B" w:rsidRDefault="00596D24" w:rsidP="00596D24">
      <w:pPr>
        <w:pStyle w:val="3"/>
        <w:rPr>
          <w:sz w:val="26"/>
          <w:szCs w:val="26"/>
        </w:rPr>
      </w:pPr>
      <w:r w:rsidRPr="007B6F4B">
        <w:rPr>
          <w:sz w:val="26"/>
          <w:szCs w:val="26"/>
        </w:rPr>
        <w:t>СТАТЬЯ 21. СЕТЬ ОБЩЕСТВЕННОГО ПАССАЖИРСКОГО ТРАНСПОРТА И ПЕШЕХОДНОГО ДВИЖЕНИЯ</w:t>
      </w:r>
    </w:p>
    <w:p w14:paraId="739D79F8" w14:textId="77777777" w:rsidR="00596D24" w:rsidRPr="007B6F4B"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7B6F4B"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7B6F4B"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7B6F4B">
        <w:rPr>
          <w:rFonts w:ascii="Times New Roman" w:hAnsi="Times New Roman" w:cs="Times New Roman"/>
          <w:sz w:val="26"/>
          <w:szCs w:val="26"/>
        </w:rPr>
        <w:t>основных улицах</w:t>
      </w:r>
      <w:r w:rsidRPr="007B6F4B">
        <w:rPr>
          <w:rFonts w:ascii="Times New Roman" w:hAnsi="Times New Roman" w:cs="Times New Roman"/>
          <w:sz w:val="26"/>
          <w:szCs w:val="26"/>
        </w:rPr>
        <w:t xml:space="preserve"> сельских </w:t>
      </w:r>
      <w:r w:rsidR="00A65A57" w:rsidRPr="007B6F4B">
        <w:rPr>
          <w:rFonts w:ascii="Times New Roman" w:hAnsi="Times New Roman" w:cs="Times New Roman"/>
          <w:sz w:val="26"/>
          <w:szCs w:val="26"/>
        </w:rPr>
        <w:t>населенных пунктов</w:t>
      </w:r>
      <w:r w:rsidRPr="007B6F4B">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7B6F4B"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Через </w:t>
      </w:r>
      <w:proofErr w:type="spellStart"/>
      <w:r w:rsidRPr="007B6F4B">
        <w:rPr>
          <w:rFonts w:ascii="Times New Roman" w:hAnsi="Times New Roman" w:cs="Times New Roman"/>
          <w:sz w:val="26"/>
          <w:szCs w:val="26"/>
        </w:rPr>
        <w:t>межмагистральные</w:t>
      </w:r>
      <w:proofErr w:type="spellEnd"/>
      <w:r w:rsidRPr="007B6F4B">
        <w:rPr>
          <w:rFonts w:ascii="Times New Roman" w:hAnsi="Times New Roman" w:cs="Times New Roman"/>
          <w:sz w:val="26"/>
          <w:szCs w:val="26"/>
        </w:rPr>
        <w:t xml:space="preserve">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7B6F4B"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7B6F4B">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7B6F4B"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7B6F4B"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7B6F4B">
          <w:rPr>
            <w:rFonts w:ascii="Times New Roman" w:hAnsi="Times New Roman" w:cs="Times New Roman"/>
            <w:sz w:val="26"/>
            <w:szCs w:val="26"/>
          </w:rPr>
          <w:t>СП 396.1325800</w:t>
        </w:r>
      </w:hyperlink>
      <w:r w:rsidRPr="007B6F4B">
        <w:rPr>
          <w:rFonts w:ascii="Times New Roman" w:hAnsi="Times New Roman" w:cs="Times New Roman"/>
          <w:sz w:val="26"/>
          <w:szCs w:val="26"/>
        </w:rPr>
        <w:t>.</w:t>
      </w:r>
    </w:p>
    <w:p w14:paraId="482A5EB7" w14:textId="77777777" w:rsidR="00596D24" w:rsidRPr="007B6F4B"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7B6F4B"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7B6F4B">
          <w:rPr>
            <w:rFonts w:ascii="Times New Roman" w:hAnsi="Times New Roman" w:cs="Times New Roman"/>
            <w:sz w:val="26"/>
            <w:szCs w:val="26"/>
          </w:rPr>
          <w:t>СП 396.1325800.</w:t>
        </w:r>
      </w:hyperlink>
      <w:r w:rsidRPr="007B6F4B">
        <w:rPr>
          <w:rFonts w:ascii="Times New Roman" w:hAnsi="Times New Roman" w:cs="Times New Roman"/>
          <w:sz w:val="26"/>
          <w:szCs w:val="26"/>
        </w:rPr>
        <w:t xml:space="preserve"> </w:t>
      </w:r>
    </w:p>
    <w:p w14:paraId="05891A4F" w14:textId="77777777" w:rsidR="00596D24" w:rsidRPr="007B6F4B"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lastRenderedPageBreak/>
        <w:t>При формировании многоуровневых многофункциональных пространств пешеходное движение целесообразно устраивать в уровне поверхности земли и (или) на ближайшем к нему уровне.</w:t>
      </w:r>
    </w:p>
    <w:p w14:paraId="77C309A9" w14:textId="77777777" w:rsidR="00596D24" w:rsidRPr="007B6F4B"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7B6F4B">
        <w:rPr>
          <w:rFonts w:ascii="Times New Roman" w:hAnsi="Times New Roman" w:cs="Times New Roman"/>
          <w:sz w:val="26"/>
          <w:szCs w:val="26"/>
          <w:vertAlign w:val="superscript"/>
        </w:rPr>
        <w:t>2</w:t>
      </w:r>
      <w:r w:rsidRPr="007B6F4B">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7B6F4B">
        <w:rPr>
          <w:rFonts w:ascii="Times New Roman" w:hAnsi="Times New Roman" w:cs="Times New Roman"/>
          <w:sz w:val="26"/>
          <w:szCs w:val="26"/>
          <w:vertAlign w:val="superscript"/>
        </w:rPr>
        <w:t>2</w:t>
      </w:r>
      <w:r w:rsidRPr="007B6F4B">
        <w:rPr>
          <w:rFonts w:ascii="Times New Roman" w:hAnsi="Times New Roman" w:cs="Times New Roman"/>
          <w:sz w:val="26"/>
          <w:szCs w:val="26"/>
        </w:rPr>
        <w:t>.</w:t>
      </w:r>
    </w:p>
    <w:p w14:paraId="105684BE" w14:textId="77777777" w:rsidR="00596D24" w:rsidRPr="007B6F4B"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7B6F4B"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B6F4B">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7B6F4B"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7B6F4B" w:rsidRDefault="00967E4E" w:rsidP="005F1C0B">
      <w:pPr>
        <w:pStyle w:val="3"/>
        <w:ind w:left="1134" w:right="1681"/>
        <w:rPr>
          <w:sz w:val="26"/>
          <w:szCs w:val="26"/>
        </w:rPr>
      </w:pPr>
      <w:r w:rsidRPr="007B6F4B">
        <w:rPr>
          <w:sz w:val="26"/>
          <w:szCs w:val="26"/>
        </w:rPr>
        <w:t>СТАТЬЯ 22. ТРАНСПОРТНАЯ ИНФРАСТРУКТУРА (ХРАНЕНИЕ ТРАНСПОРТНЫХ СРЕДСТВ)</w:t>
      </w:r>
    </w:p>
    <w:p w14:paraId="482464FD" w14:textId="77777777" w:rsidR="00625A27" w:rsidRPr="007B6F4B"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2FF130BC" w:rsidR="009E3B0F" w:rsidRPr="007B6F4B"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7B6F4B">
        <w:rPr>
          <w:rFonts w:ascii="Times New Roman" w:hAnsi="Times New Roman" w:cs="Times New Roman"/>
          <w:sz w:val="26"/>
          <w:szCs w:val="26"/>
        </w:rPr>
        <w:t xml:space="preserve">Для размещения </w:t>
      </w:r>
      <w:r w:rsidR="000F5B6F" w:rsidRPr="007B6F4B">
        <w:rPr>
          <w:rFonts w:ascii="Times New Roman" w:hAnsi="Times New Roman" w:cs="Times New Roman"/>
          <w:sz w:val="26"/>
          <w:szCs w:val="26"/>
        </w:rPr>
        <w:t>легкового транспорта</w:t>
      </w:r>
      <w:r w:rsidRPr="007B6F4B">
        <w:rPr>
          <w:rFonts w:ascii="Times New Roman" w:hAnsi="Times New Roman" w:cs="Times New Roman"/>
          <w:sz w:val="26"/>
          <w:szCs w:val="26"/>
        </w:rPr>
        <w:t xml:space="preserve"> на территории </w:t>
      </w:r>
      <w:r w:rsidR="00721C73" w:rsidRPr="007B6F4B">
        <w:rPr>
          <w:rFonts w:ascii="Times New Roman" w:hAnsi="Times New Roman" w:cs="Times New Roman"/>
          <w:sz w:val="26"/>
          <w:szCs w:val="26"/>
        </w:rPr>
        <w:t>Большелогск</w:t>
      </w:r>
      <w:r w:rsidR="00F73BDE" w:rsidRPr="007B6F4B">
        <w:rPr>
          <w:rFonts w:ascii="Times New Roman" w:hAnsi="Times New Roman" w:cs="Times New Roman"/>
          <w:sz w:val="26"/>
          <w:szCs w:val="26"/>
        </w:rPr>
        <w:t>ого сельского поселения</w:t>
      </w:r>
      <w:r w:rsidR="006254B0" w:rsidRPr="007B6F4B">
        <w:rPr>
          <w:rFonts w:ascii="Times New Roman" w:hAnsi="Times New Roman" w:cs="Times New Roman"/>
          <w:sz w:val="26"/>
          <w:szCs w:val="26"/>
        </w:rPr>
        <w:t xml:space="preserve"> предусматриваются</w:t>
      </w:r>
      <w:r w:rsidRPr="007B6F4B">
        <w:rPr>
          <w:rFonts w:ascii="Times New Roman" w:hAnsi="Times New Roman" w:cs="Times New Roman"/>
          <w:sz w:val="26"/>
          <w:szCs w:val="26"/>
        </w:rPr>
        <w:t>:</w:t>
      </w:r>
    </w:p>
    <w:p w14:paraId="3A4A66B1" w14:textId="65491E73" w:rsidR="00221086" w:rsidRPr="007B6F4B"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7B6F4B">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7B6F4B"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7B6F4B">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7B6F4B"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7B6F4B">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7B6F4B"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7B6F4B">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7B6F4B"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На территории жилой застройки и (или) на прилегающих к ним территориях</w:t>
      </w:r>
      <w:r w:rsidR="00A35769" w:rsidRPr="007B6F4B">
        <w:rPr>
          <w:rFonts w:ascii="Times New Roman" w:hAnsi="Times New Roman" w:cs="Times New Roman"/>
          <w:sz w:val="26"/>
          <w:szCs w:val="26"/>
        </w:rPr>
        <w:t xml:space="preserve"> </w:t>
      </w:r>
      <w:r w:rsidR="00C748FA" w:rsidRPr="007B6F4B">
        <w:rPr>
          <w:rFonts w:ascii="Times New Roman" w:hAnsi="Times New Roman" w:cs="Times New Roman"/>
          <w:sz w:val="26"/>
          <w:szCs w:val="26"/>
        </w:rPr>
        <w:t>(</w:t>
      </w:r>
      <w:r w:rsidR="00A35769" w:rsidRPr="007B6F4B">
        <w:rPr>
          <w:rFonts w:ascii="Times New Roman" w:hAnsi="Times New Roman" w:cs="Times New Roman"/>
          <w:sz w:val="26"/>
          <w:szCs w:val="26"/>
        </w:rPr>
        <w:t>в радиусе</w:t>
      </w:r>
      <w:r w:rsidR="00C748FA" w:rsidRPr="007B6F4B">
        <w:rPr>
          <w:rFonts w:ascii="Times New Roman" w:hAnsi="Times New Roman" w:cs="Times New Roman"/>
          <w:sz w:val="26"/>
          <w:szCs w:val="26"/>
        </w:rPr>
        <w:t xml:space="preserve"> пешеходной доступности не более 500 м)</w:t>
      </w:r>
      <w:r w:rsidR="00A35769" w:rsidRPr="007B6F4B">
        <w:rPr>
          <w:rFonts w:ascii="Times New Roman" w:hAnsi="Times New Roman" w:cs="Times New Roman"/>
          <w:sz w:val="26"/>
          <w:szCs w:val="26"/>
        </w:rPr>
        <w:t xml:space="preserve"> </w:t>
      </w:r>
      <w:r w:rsidRPr="007B6F4B">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7B6F4B">
        <w:rPr>
          <w:rFonts w:ascii="Times New Roman" w:hAnsi="Times New Roman" w:cs="Times New Roman"/>
          <w:sz w:val="26"/>
          <w:szCs w:val="26"/>
        </w:rPr>
        <w:t>менее 30</w:t>
      </w:r>
      <w:r w:rsidRPr="007B6F4B">
        <w:rPr>
          <w:rFonts w:ascii="Times New Roman" w:hAnsi="Times New Roman" w:cs="Times New Roman"/>
          <w:sz w:val="26"/>
          <w:szCs w:val="26"/>
        </w:rPr>
        <w:t xml:space="preserve"> мест на 1000 жителей.</w:t>
      </w:r>
    </w:p>
    <w:p w14:paraId="02C46BB6" w14:textId="53EA7AFA" w:rsidR="00420363" w:rsidRPr="007B6F4B"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7B6F4B">
        <w:rPr>
          <w:rFonts w:ascii="Times New Roman" w:hAnsi="Times New Roman" w:cs="Times New Roman"/>
          <w:sz w:val="26"/>
          <w:szCs w:val="26"/>
        </w:rPr>
        <w:t>й</w:t>
      </w:r>
      <w:r w:rsidR="004734F0" w:rsidRPr="007B6F4B">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7B6F4B">
        <w:rPr>
          <w:rFonts w:ascii="Times New Roman" w:hAnsi="Times New Roman" w:cs="Times New Roman"/>
          <w:sz w:val="26"/>
          <w:szCs w:val="26"/>
        </w:rPr>
        <w:t xml:space="preserve">, </w:t>
      </w:r>
      <w:proofErr w:type="spellStart"/>
      <w:r w:rsidR="008A6574" w:rsidRPr="007B6F4B">
        <w:rPr>
          <w:rFonts w:ascii="Times New Roman" w:hAnsi="Times New Roman" w:cs="Times New Roman"/>
          <w:sz w:val="26"/>
          <w:szCs w:val="26"/>
        </w:rPr>
        <w:t>среднеэтажной</w:t>
      </w:r>
      <w:proofErr w:type="spellEnd"/>
      <w:r w:rsidR="008A6574" w:rsidRPr="007B6F4B">
        <w:rPr>
          <w:rFonts w:ascii="Times New Roman" w:hAnsi="Times New Roman" w:cs="Times New Roman"/>
          <w:sz w:val="26"/>
          <w:szCs w:val="26"/>
        </w:rPr>
        <w:t>, многоэтажной и</w:t>
      </w:r>
      <w:r w:rsidRPr="007B6F4B">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7B6F4B"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Расчётные показатели минимально допустимого уровня обеспеченности стоянками постоянного хранения легковых автомобилей для объектов малоэтажной, </w:t>
      </w:r>
      <w:proofErr w:type="spellStart"/>
      <w:r w:rsidRPr="007B6F4B">
        <w:rPr>
          <w:rFonts w:ascii="Times New Roman" w:hAnsi="Times New Roman" w:cs="Times New Roman"/>
          <w:sz w:val="26"/>
          <w:szCs w:val="26"/>
        </w:rPr>
        <w:t>среднеэтажной</w:t>
      </w:r>
      <w:proofErr w:type="spellEnd"/>
      <w:r w:rsidR="008A6574" w:rsidRPr="007B6F4B">
        <w:rPr>
          <w:rFonts w:ascii="Times New Roman" w:hAnsi="Times New Roman" w:cs="Times New Roman"/>
          <w:sz w:val="26"/>
          <w:szCs w:val="26"/>
        </w:rPr>
        <w:t xml:space="preserve"> и</w:t>
      </w:r>
      <w:r w:rsidRPr="007B6F4B">
        <w:rPr>
          <w:rFonts w:ascii="Times New Roman" w:hAnsi="Times New Roman" w:cs="Times New Roman"/>
          <w:sz w:val="26"/>
          <w:szCs w:val="26"/>
        </w:rPr>
        <w:t xml:space="preserve"> многоэтажной жилой застройки определяются в зависимости от </w:t>
      </w:r>
      <w:r w:rsidR="00491DDD" w:rsidRPr="007B6F4B">
        <w:rPr>
          <w:rFonts w:ascii="Times New Roman" w:hAnsi="Times New Roman" w:cs="Times New Roman"/>
          <w:sz w:val="26"/>
          <w:szCs w:val="26"/>
        </w:rPr>
        <w:t>уровня автомобилизации населения личным транспортом</w:t>
      </w:r>
      <w:r w:rsidRPr="007B6F4B">
        <w:rPr>
          <w:rFonts w:ascii="Times New Roman" w:hAnsi="Times New Roman" w:cs="Times New Roman"/>
          <w:sz w:val="26"/>
          <w:szCs w:val="26"/>
        </w:rPr>
        <w:t>, приведённого в таблице 22.1</w:t>
      </w:r>
    </w:p>
    <w:p w14:paraId="2A29CB51" w14:textId="77777777" w:rsidR="00EC7106" w:rsidRPr="007B6F4B"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7B6F4B" w:rsidRPr="007B6F4B" w14:paraId="73874D6C" w14:textId="77777777" w:rsidTr="003B5469">
        <w:tc>
          <w:tcPr>
            <w:tcW w:w="3652" w:type="dxa"/>
            <w:vMerge w:val="restart"/>
          </w:tcPr>
          <w:p w14:paraId="6A7B7DF8" w14:textId="17DBED8F" w:rsidR="00A55F2B" w:rsidRPr="007B6F4B"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7B6F4B" w:rsidRDefault="00EC7106" w:rsidP="00EC7106">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Уровень автомобилизации</w:t>
            </w:r>
            <w:r w:rsidR="00A55F2B" w:rsidRPr="007B6F4B">
              <w:rPr>
                <w:rFonts w:ascii="Times New Roman" w:hAnsi="Times New Roman" w:cs="Times New Roman"/>
                <w:sz w:val="16"/>
                <w:szCs w:val="16"/>
              </w:rPr>
              <w:t xml:space="preserve"> на 1000 жителей</w:t>
            </w:r>
          </w:p>
        </w:tc>
      </w:tr>
      <w:tr w:rsidR="007B6F4B" w:rsidRPr="007B6F4B" w14:paraId="1B9BBF1A" w14:textId="77777777" w:rsidTr="003B5469">
        <w:tc>
          <w:tcPr>
            <w:tcW w:w="3652" w:type="dxa"/>
            <w:vMerge/>
          </w:tcPr>
          <w:p w14:paraId="28B22118" w14:textId="77777777" w:rsidR="00A55F2B" w:rsidRPr="007B6F4B"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7B6F4B" w:rsidRDefault="00A55F2B" w:rsidP="00EC7106">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2024</w:t>
            </w:r>
            <w:r w:rsidR="00EC7106" w:rsidRPr="007B6F4B">
              <w:rPr>
                <w:rFonts w:ascii="Times New Roman" w:hAnsi="Times New Roman" w:cs="Times New Roman"/>
                <w:sz w:val="16"/>
                <w:szCs w:val="16"/>
              </w:rPr>
              <w:t xml:space="preserve"> год</w:t>
            </w:r>
          </w:p>
        </w:tc>
        <w:tc>
          <w:tcPr>
            <w:tcW w:w="1701" w:type="dxa"/>
          </w:tcPr>
          <w:p w14:paraId="762F5365" w14:textId="4D25137D" w:rsidR="00A55F2B" w:rsidRPr="007B6F4B" w:rsidRDefault="00EC7106" w:rsidP="00EC7106">
            <w:pPr>
              <w:pStyle w:val="TableParagraph"/>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с 2025 по </w:t>
            </w:r>
            <w:r w:rsidR="00A55F2B" w:rsidRPr="007B6F4B">
              <w:rPr>
                <w:rFonts w:ascii="Times New Roman" w:hAnsi="Times New Roman" w:cs="Times New Roman"/>
                <w:sz w:val="16"/>
                <w:szCs w:val="16"/>
              </w:rPr>
              <w:t>2</w:t>
            </w:r>
            <w:r w:rsidRPr="007B6F4B">
              <w:rPr>
                <w:rFonts w:ascii="Times New Roman" w:hAnsi="Times New Roman" w:cs="Times New Roman"/>
                <w:sz w:val="16"/>
                <w:szCs w:val="16"/>
              </w:rPr>
              <w:t>02</w:t>
            </w:r>
            <w:r w:rsidR="00A55F2B" w:rsidRPr="007B6F4B">
              <w:rPr>
                <w:rFonts w:ascii="Times New Roman" w:hAnsi="Times New Roman" w:cs="Times New Roman"/>
                <w:sz w:val="16"/>
                <w:szCs w:val="16"/>
              </w:rPr>
              <w:t>6</w:t>
            </w:r>
            <w:r w:rsidRPr="007B6F4B">
              <w:rPr>
                <w:rFonts w:ascii="Times New Roman" w:hAnsi="Times New Roman" w:cs="Times New Roman"/>
                <w:sz w:val="16"/>
                <w:szCs w:val="16"/>
              </w:rPr>
              <w:t xml:space="preserve"> год</w:t>
            </w:r>
          </w:p>
        </w:tc>
        <w:tc>
          <w:tcPr>
            <w:tcW w:w="1701" w:type="dxa"/>
          </w:tcPr>
          <w:p w14:paraId="109F3BCF" w14:textId="05BB06EB" w:rsidR="00A55F2B" w:rsidRPr="007B6F4B" w:rsidRDefault="00EC7106" w:rsidP="00EC7106">
            <w:pPr>
              <w:pStyle w:val="TableParagraph"/>
              <w:ind w:left="-108" w:right="-108"/>
              <w:jc w:val="center"/>
              <w:rPr>
                <w:rFonts w:ascii="Times New Roman" w:hAnsi="Times New Roman" w:cs="Times New Roman"/>
                <w:sz w:val="16"/>
                <w:szCs w:val="16"/>
              </w:rPr>
            </w:pPr>
            <w:r w:rsidRPr="007B6F4B">
              <w:rPr>
                <w:rFonts w:ascii="Times New Roman" w:hAnsi="Times New Roman" w:cs="Times New Roman"/>
                <w:sz w:val="16"/>
                <w:szCs w:val="16"/>
              </w:rPr>
              <w:t>с 2027 по 20</w:t>
            </w:r>
            <w:r w:rsidR="00A55F2B" w:rsidRPr="007B6F4B">
              <w:rPr>
                <w:rFonts w:ascii="Times New Roman" w:hAnsi="Times New Roman" w:cs="Times New Roman"/>
                <w:sz w:val="16"/>
                <w:szCs w:val="16"/>
              </w:rPr>
              <w:t>28</w:t>
            </w:r>
            <w:r w:rsidRPr="007B6F4B">
              <w:rPr>
                <w:rFonts w:ascii="Times New Roman" w:hAnsi="Times New Roman" w:cs="Times New Roman"/>
                <w:sz w:val="16"/>
                <w:szCs w:val="16"/>
              </w:rPr>
              <w:t xml:space="preserve"> год</w:t>
            </w:r>
          </w:p>
        </w:tc>
        <w:tc>
          <w:tcPr>
            <w:tcW w:w="1701" w:type="dxa"/>
          </w:tcPr>
          <w:p w14:paraId="47C64040" w14:textId="7C2D2511" w:rsidR="00A55F2B" w:rsidRPr="007B6F4B"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7B6F4B">
              <w:rPr>
                <w:rFonts w:ascii="Times New Roman" w:hAnsi="Times New Roman" w:cs="Times New Roman"/>
                <w:sz w:val="16"/>
                <w:szCs w:val="16"/>
              </w:rPr>
              <w:t>с 2029 по 20</w:t>
            </w:r>
            <w:r w:rsidR="00A55F2B" w:rsidRPr="007B6F4B">
              <w:rPr>
                <w:rFonts w:ascii="Times New Roman" w:hAnsi="Times New Roman" w:cs="Times New Roman"/>
                <w:sz w:val="16"/>
                <w:szCs w:val="16"/>
              </w:rPr>
              <w:t>30</w:t>
            </w:r>
            <w:r w:rsidRPr="007B6F4B">
              <w:rPr>
                <w:rFonts w:ascii="Times New Roman" w:hAnsi="Times New Roman" w:cs="Times New Roman"/>
                <w:sz w:val="16"/>
                <w:szCs w:val="16"/>
              </w:rPr>
              <w:t xml:space="preserve"> год</w:t>
            </w:r>
          </w:p>
        </w:tc>
      </w:tr>
    </w:tbl>
    <w:p w14:paraId="40FF18D8" w14:textId="77777777" w:rsidR="00A55F2B" w:rsidRPr="007B6F4B"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7B6F4B" w:rsidRPr="007B6F4B" w14:paraId="14DED191" w14:textId="77777777" w:rsidTr="003B5469">
        <w:trPr>
          <w:tblHeader/>
        </w:trPr>
        <w:tc>
          <w:tcPr>
            <w:tcW w:w="3652" w:type="dxa"/>
            <w:tcBorders>
              <w:bottom w:val="single" w:sz="4" w:space="0" w:color="000000"/>
            </w:tcBorders>
          </w:tcPr>
          <w:p w14:paraId="1568EC7D" w14:textId="77777777" w:rsidR="00A55F2B" w:rsidRPr="007B6F4B"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7B6F4B"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7B6F4B"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7B6F4B"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7B6F4B"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r>
      <w:tr w:rsidR="007B6F4B" w:rsidRPr="007B6F4B"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7B6F4B"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7B6F4B"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7B6F4B"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7B6F4B"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7B6F4B"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500</w:t>
            </w:r>
          </w:p>
        </w:tc>
      </w:tr>
      <w:tr w:rsidR="007B6F4B" w:rsidRPr="007B6F4B"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7B6F4B"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7B6F4B"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7B6F4B"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7B6F4B"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7B6F4B"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427</w:t>
            </w:r>
          </w:p>
        </w:tc>
      </w:tr>
      <w:tr w:rsidR="007B6F4B" w:rsidRPr="007B6F4B"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7B6F4B"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416</w:t>
            </w:r>
          </w:p>
        </w:tc>
      </w:tr>
      <w:tr w:rsidR="007B6F4B" w:rsidRPr="007B6F4B"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7B6F4B"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Индивидуальных</w:t>
            </w:r>
            <w:r w:rsidR="00491DDD" w:rsidRPr="007B6F4B">
              <w:rPr>
                <w:rFonts w:ascii="Times New Roman" w:hAnsi="Times New Roman" w:cs="Times New Roman"/>
                <w:sz w:val="16"/>
                <w:szCs w:val="16"/>
              </w:rPr>
              <w:t xml:space="preserve"> легковых автомобилей, являющихся </w:t>
            </w:r>
            <w:r w:rsidRPr="007B6F4B">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7B6F4B"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11</w:t>
            </w:r>
          </w:p>
        </w:tc>
      </w:tr>
    </w:tbl>
    <w:p w14:paraId="29BD5D42" w14:textId="47C2122C" w:rsidR="000A19EA" w:rsidRPr="007B6F4B"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На последующих стадиях</w:t>
      </w:r>
      <w:r w:rsidR="00F91976" w:rsidRPr="007B6F4B">
        <w:rPr>
          <w:rFonts w:ascii="Times New Roman" w:hAnsi="Times New Roman" w:cs="Times New Roman"/>
          <w:sz w:val="26"/>
          <w:szCs w:val="26"/>
        </w:rPr>
        <w:t xml:space="preserve"> проектирования, строительства </w:t>
      </w:r>
      <w:r w:rsidRPr="007B6F4B">
        <w:rPr>
          <w:rFonts w:ascii="Times New Roman" w:hAnsi="Times New Roman" w:cs="Times New Roman"/>
          <w:sz w:val="26"/>
          <w:szCs w:val="26"/>
        </w:rPr>
        <w:t>и эксплуатации объектов</w:t>
      </w:r>
      <w:r w:rsidR="00F91976" w:rsidRPr="007B6F4B">
        <w:rPr>
          <w:rFonts w:ascii="Times New Roman" w:hAnsi="Times New Roman" w:cs="Times New Roman"/>
          <w:sz w:val="26"/>
          <w:szCs w:val="26"/>
        </w:rPr>
        <w:t xml:space="preserve"> показатели минимально допустимого уровня обеспеченности стоянками постоянного </w:t>
      </w:r>
      <w:r w:rsidR="00F91976" w:rsidRPr="007B6F4B">
        <w:rPr>
          <w:rFonts w:ascii="Times New Roman" w:hAnsi="Times New Roman" w:cs="Times New Roman"/>
          <w:sz w:val="26"/>
          <w:szCs w:val="26"/>
        </w:rPr>
        <w:lastRenderedPageBreak/>
        <w:t>хранения легковых автомобилей,</w:t>
      </w:r>
      <w:r w:rsidR="00B27806" w:rsidRPr="007B6F4B">
        <w:rPr>
          <w:rFonts w:ascii="Times New Roman" w:hAnsi="Times New Roman" w:cs="Times New Roman"/>
          <w:sz w:val="26"/>
          <w:szCs w:val="26"/>
        </w:rPr>
        <w:t xml:space="preserve"> рассчитанные</w:t>
      </w:r>
      <w:r w:rsidRPr="007B6F4B">
        <w:rPr>
          <w:rFonts w:ascii="Times New Roman" w:hAnsi="Times New Roman" w:cs="Times New Roman"/>
          <w:sz w:val="26"/>
          <w:szCs w:val="26"/>
        </w:rPr>
        <w:t xml:space="preserve"> на</w:t>
      </w:r>
      <w:r w:rsidR="00F91976" w:rsidRPr="007B6F4B">
        <w:rPr>
          <w:rFonts w:ascii="Times New Roman" w:hAnsi="Times New Roman" w:cs="Times New Roman"/>
          <w:sz w:val="26"/>
          <w:szCs w:val="26"/>
        </w:rPr>
        <w:t xml:space="preserve"> дату утверждения документации </w:t>
      </w:r>
      <w:r w:rsidRPr="007B6F4B">
        <w:rPr>
          <w:rFonts w:ascii="Times New Roman" w:hAnsi="Times New Roman" w:cs="Times New Roman"/>
          <w:sz w:val="26"/>
          <w:szCs w:val="26"/>
        </w:rPr>
        <w:t>по</w:t>
      </w:r>
      <w:r w:rsidR="00B27806" w:rsidRPr="007B6F4B">
        <w:rPr>
          <w:rFonts w:ascii="Times New Roman" w:hAnsi="Times New Roman" w:cs="Times New Roman"/>
          <w:sz w:val="26"/>
          <w:szCs w:val="26"/>
        </w:rPr>
        <w:t xml:space="preserve"> планировке территории, принимаю</w:t>
      </w:r>
      <w:r w:rsidRPr="007B6F4B">
        <w:rPr>
          <w:rFonts w:ascii="Times New Roman" w:hAnsi="Times New Roman" w:cs="Times New Roman"/>
          <w:sz w:val="26"/>
          <w:szCs w:val="26"/>
        </w:rPr>
        <w:t>тся в соответствии с периодом подготовки и утверждения документации п</w:t>
      </w:r>
      <w:r w:rsidR="00B27806" w:rsidRPr="007B6F4B">
        <w:rPr>
          <w:rFonts w:ascii="Times New Roman" w:hAnsi="Times New Roman" w:cs="Times New Roman"/>
          <w:sz w:val="26"/>
          <w:szCs w:val="26"/>
        </w:rPr>
        <w:t>о планировке территории и считаю</w:t>
      </w:r>
      <w:r w:rsidRPr="007B6F4B">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7B6F4B">
        <w:rPr>
          <w:rFonts w:ascii="Times New Roman" w:hAnsi="Times New Roman" w:cs="Times New Roman"/>
          <w:sz w:val="26"/>
          <w:szCs w:val="26"/>
        </w:rPr>
        <w:t>.</w:t>
      </w:r>
    </w:p>
    <w:p w14:paraId="402EB449" w14:textId="70C1D3FF" w:rsidR="00967E4E" w:rsidRPr="007B6F4B"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7B6F4B">
        <w:rPr>
          <w:rFonts w:ascii="Times New Roman" w:hAnsi="Times New Roman" w:cs="Times New Roman"/>
          <w:sz w:val="26"/>
          <w:szCs w:val="26"/>
        </w:rPr>
        <w:t>й</w:t>
      </w:r>
      <w:r w:rsidR="001B5937" w:rsidRPr="007B6F4B">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7B6F4B">
        <w:rPr>
          <w:rFonts w:ascii="Times New Roman" w:hAnsi="Times New Roman" w:cs="Times New Roman"/>
          <w:sz w:val="26"/>
          <w:szCs w:val="26"/>
        </w:rPr>
        <w:t xml:space="preserve">, </w:t>
      </w:r>
      <w:proofErr w:type="spellStart"/>
      <w:r w:rsidR="008A6574" w:rsidRPr="007B6F4B">
        <w:rPr>
          <w:rFonts w:ascii="Times New Roman" w:hAnsi="Times New Roman" w:cs="Times New Roman"/>
          <w:sz w:val="26"/>
          <w:szCs w:val="26"/>
        </w:rPr>
        <w:t>среднеэтажной</w:t>
      </w:r>
      <w:proofErr w:type="spellEnd"/>
      <w:r w:rsidR="008A6574" w:rsidRPr="007B6F4B">
        <w:rPr>
          <w:rFonts w:ascii="Times New Roman" w:hAnsi="Times New Roman" w:cs="Times New Roman"/>
          <w:sz w:val="26"/>
          <w:szCs w:val="26"/>
        </w:rPr>
        <w:t xml:space="preserve">, многоэтажной </w:t>
      </w:r>
      <w:r w:rsidRPr="007B6F4B">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7B6F4B"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7B6F4B" w:rsidRPr="007B6F4B" w14:paraId="5BC19CBC" w14:textId="77777777" w:rsidTr="00FE186E">
        <w:tc>
          <w:tcPr>
            <w:tcW w:w="3936" w:type="dxa"/>
            <w:vMerge w:val="restart"/>
          </w:tcPr>
          <w:p w14:paraId="23DA8D2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w:t>
            </w:r>
          </w:p>
          <w:p w14:paraId="12661CD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7B6F4B" w:rsidRDefault="00967E4E" w:rsidP="00D37F6B">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7B6F4B">
              <w:rPr>
                <w:rFonts w:ascii="Times New Roman" w:hAnsi="Times New Roman" w:cs="Times New Roman"/>
                <w:sz w:val="16"/>
                <w:szCs w:val="16"/>
              </w:rPr>
              <w:t xml:space="preserve"> населения личным транспортом</w:t>
            </w:r>
            <w:r w:rsidRPr="007B6F4B">
              <w:rPr>
                <w:rFonts w:ascii="Times New Roman" w:hAnsi="Times New Roman" w:cs="Times New Roman"/>
                <w:sz w:val="16"/>
                <w:szCs w:val="16"/>
              </w:rPr>
              <w:t>, предусмотренного на расчётный период, % от общего количества мест</w:t>
            </w:r>
            <w:r w:rsidR="0027515A" w:rsidRPr="007B6F4B">
              <w:rPr>
                <w:rFonts w:ascii="Times New Roman" w:hAnsi="Times New Roman" w:cs="Times New Roman"/>
                <w:sz w:val="16"/>
                <w:szCs w:val="16"/>
              </w:rPr>
              <w:t xml:space="preserve"> </w:t>
            </w:r>
            <w:r w:rsidR="00A40D43" w:rsidRPr="007B6F4B">
              <w:rPr>
                <w:rFonts w:ascii="Times New Roman" w:hAnsi="Times New Roman" w:cs="Times New Roman"/>
                <w:sz w:val="16"/>
                <w:szCs w:val="16"/>
              </w:rPr>
              <w:t>раз</w:t>
            </w:r>
            <w:r w:rsidR="000F5B6F" w:rsidRPr="007B6F4B">
              <w:rPr>
                <w:rFonts w:ascii="Times New Roman" w:hAnsi="Times New Roman" w:cs="Times New Roman"/>
                <w:sz w:val="16"/>
                <w:szCs w:val="16"/>
              </w:rPr>
              <w:t>мещения транспортных средств</w:t>
            </w:r>
          </w:p>
        </w:tc>
      </w:tr>
      <w:tr w:rsidR="007B6F4B" w:rsidRPr="007B6F4B" w14:paraId="2BCED30B" w14:textId="77777777" w:rsidTr="00FE186E">
        <w:tc>
          <w:tcPr>
            <w:tcW w:w="3936" w:type="dxa"/>
            <w:vMerge/>
          </w:tcPr>
          <w:p w14:paraId="2DA6B9A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Престижный</w:t>
            </w:r>
            <w:r w:rsidR="00A43CFC" w:rsidRPr="007B6F4B">
              <w:rPr>
                <w:rFonts w:ascii="Times New Roman" w:hAnsi="Times New Roman" w:cs="Times New Roman"/>
                <w:sz w:val="16"/>
                <w:szCs w:val="16"/>
              </w:rPr>
              <w:t xml:space="preserve"> </w:t>
            </w:r>
            <w:r w:rsidR="00A43CFC" w:rsidRPr="007B6F4B">
              <w:rPr>
                <w:rFonts w:ascii="Times New Roman" w:hAnsi="Times New Roman" w:cs="Times New Roman"/>
                <w:sz w:val="16"/>
                <w:szCs w:val="16"/>
              </w:rPr>
              <w:br/>
              <w:t>(бизнес-класс)</w:t>
            </w:r>
          </w:p>
        </w:tc>
        <w:tc>
          <w:tcPr>
            <w:tcW w:w="1984" w:type="dxa"/>
          </w:tcPr>
          <w:p w14:paraId="69D89E6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Стандартный</w:t>
            </w:r>
          </w:p>
        </w:tc>
        <w:tc>
          <w:tcPr>
            <w:tcW w:w="2268" w:type="dxa"/>
          </w:tcPr>
          <w:p w14:paraId="364262A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Муниципальный</w:t>
            </w:r>
          </w:p>
        </w:tc>
      </w:tr>
    </w:tbl>
    <w:p w14:paraId="38831FF1"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7B6F4B" w:rsidRPr="007B6F4B" w14:paraId="360005BB" w14:textId="77777777" w:rsidTr="00FE186E">
        <w:trPr>
          <w:tblHeader/>
        </w:trPr>
        <w:tc>
          <w:tcPr>
            <w:tcW w:w="3936" w:type="dxa"/>
            <w:tcBorders>
              <w:bottom w:val="single" w:sz="4" w:space="0" w:color="000000"/>
            </w:tcBorders>
          </w:tcPr>
          <w:p w14:paraId="196D3D5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r>
      <w:tr w:rsidR="007B6F4B" w:rsidRPr="007B6F4B"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7B6F4B"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8</w:t>
            </w:r>
            <w:r w:rsidR="00967E4E" w:rsidRPr="007B6F4B">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7B6F4B"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7</w:t>
            </w:r>
            <w:r w:rsidR="00967E4E" w:rsidRPr="007B6F4B">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7B6F4B"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5</w:t>
            </w:r>
            <w:r w:rsidR="00967E4E" w:rsidRPr="007B6F4B">
              <w:rPr>
                <w:rFonts w:ascii="Times New Roman" w:hAnsi="Times New Roman" w:cs="Times New Roman"/>
                <w:sz w:val="16"/>
                <w:szCs w:val="16"/>
              </w:rPr>
              <w:t>0%</w:t>
            </w:r>
          </w:p>
        </w:tc>
      </w:tr>
      <w:tr w:rsidR="007B6F4B" w:rsidRPr="007B6F4B" w14:paraId="06C3A6A9" w14:textId="77777777" w:rsidTr="00FA7E20">
        <w:trPr>
          <w:trHeight w:val="96"/>
        </w:trPr>
        <w:tc>
          <w:tcPr>
            <w:tcW w:w="3936" w:type="dxa"/>
            <w:shd w:val="clear" w:color="auto" w:fill="auto"/>
          </w:tcPr>
          <w:p w14:paraId="29DC3EE8" w14:textId="28D2A628" w:rsidR="00967E4E" w:rsidRPr="007B6F4B"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 радиусе пешеходной доступности не более 300 м</w:t>
            </w:r>
            <w:r w:rsidR="003C6A47" w:rsidRPr="007B6F4B">
              <w:rPr>
                <w:rFonts w:ascii="Times New Roman" w:hAnsi="Times New Roman" w:cs="Times New Roman"/>
                <w:sz w:val="16"/>
                <w:szCs w:val="16"/>
              </w:rPr>
              <w:t>етров</w:t>
            </w:r>
            <w:r w:rsidRPr="007B6F4B">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w:t>
            </w:r>
            <w:r w:rsidR="003C5DCA" w:rsidRPr="007B6F4B">
              <w:rPr>
                <w:rFonts w:ascii="Times New Roman" w:hAnsi="Times New Roman" w:cs="Times New Roman"/>
                <w:sz w:val="16"/>
                <w:szCs w:val="16"/>
              </w:rPr>
              <w:t>е более 2</w:t>
            </w:r>
            <w:r w:rsidRPr="007B6F4B">
              <w:rPr>
                <w:rFonts w:ascii="Times New Roman" w:hAnsi="Times New Roman" w:cs="Times New Roman"/>
                <w:sz w:val="16"/>
                <w:szCs w:val="16"/>
              </w:rPr>
              <w:t>0%</w:t>
            </w:r>
          </w:p>
        </w:tc>
        <w:tc>
          <w:tcPr>
            <w:tcW w:w="1984" w:type="dxa"/>
            <w:shd w:val="clear" w:color="auto" w:fill="auto"/>
          </w:tcPr>
          <w:p w14:paraId="440667A5" w14:textId="41D5C073" w:rsidR="00967E4E" w:rsidRPr="007B6F4B"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более 3</w:t>
            </w:r>
            <w:r w:rsidR="00967E4E" w:rsidRPr="007B6F4B">
              <w:rPr>
                <w:rFonts w:ascii="Times New Roman" w:hAnsi="Times New Roman" w:cs="Times New Roman"/>
                <w:sz w:val="16"/>
                <w:szCs w:val="16"/>
              </w:rPr>
              <w:t>0%</w:t>
            </w:r>
          </w:p>
        </w:tc>
        <w:tc>
          <w:tcPr>
            <w:tcW w:w="2268" w:type="dxa"/>
            <w:shd w:val="clear" w:color="auto" w:fill="auto"/>
          </w:tcPr>
          <w:p w14:paraId="44C2F87D" w14:textId="13D57C7F" w:rsidR="00967E4E" w:rsidRPr="007B6F4B"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более 5</w:t>
            </w:r>
            <w:r w:rsidR="00967E4E" w:rsidRPr="007B6F4B">
              <w:rPr>
                <w:rFonts w:ascii="Times New Roman" w:hAnsi="Times New Roman" w:cs="Times New Roman"/>
                <w:sz w:val="16"/>
                <w:szCs w:val="16"/>
              </w:rPr>
              <w:t>0%</w:t>
            </w:r>
          </w:p>
        </w:tc>
      </w:tr>
      <w:tr w:rsidR="007B6F4B" w:rsidRPr="007B6F4B" w14:paraId="5EC87EC9" w14:textId="77777777" w:rsidTr="0007187F">
        <w:trPr>
          <w:trHeight w:val="480"/>
        </w:trPr>
        <w:tc>
          <w:tcPr>
            <w:tcW w:w="3936" w:type="dxa"/>
            <w:shd w:val="clear" w:color="auto" w:fill="auto"/>
          </w:tcPr>
          <w:p w14:paraId="00DE0C03" w14:textId="343D0939" w:rsidR="0007187F" w:rsidRPr="007B6F4B" w:rsidRDefault="008D7C11" w:rsidP="008D7C11">
            <w:pPr>
              <w:pStyle w:val="TableParagraph"/>
              <w:rPr>
                <w:rFonts w:ascii="Times New Roman" w:hAnsi="Times New Roman" w:cs="Times New Roman"/>
                <w:sz w:val="16"/>
                <w:szCs w:val="16"/>
              </w:rPr>
            </w:pPr>
            <w:r w:rsidRPr="007B6F4B">
              <w:rPr>
                <w:rFonts w:ascii="Times New Roman" w:hAnsi="Times New Roman" w:cs="Times New Roman"/>
                <w:sz w:val="16"/>
                <w:szCs w:val="16"/>
              </w:rPr>
              <w:t>В радиусе пешеходной доступности не более 800 м</w:t>
            </w:r>
            <w:r w:rsidR="003C6A47" w:rsidRPr="007B6F4B">
              <w:rPr>
                <w:rFonts w:ascii="Times New Roman" w:hAnsi="Times New Roman" w:cs="Times New Roman"/>
                <w:sz w:val="16"/>
                <w:szCs w:val="16"/>
              </w:rPr>
              <w:t>етров</w:t>
            </w:r>
            <w:r w:rsidRPr="007B6F4B">
              <w:rPr>
                <w:rFonts w:ascii="Times New Roman" w:hAnsi="Times New Roman" w:cs="Times New Roman"/>
                <w:sz w:val="16"/>
                <w:szCs w:val="16"/>
              </w:rPr>
              <w:t xml:space="preserve"> – з</w:t>
            </w:r>
            <w:r w:rsidR="00967E4E" w:rsidRPr="007B6F4B">
              <w:rPr>
                <w:rFonts w:ascii="Times New Roman" w:hAnsi="Times New Roman" w:cs="Times New Roman"/>
                <w:sz w:val="16"/>
                <w:szCs w:val="16"/>
              </w:rPr>
              <w:t>а границами элемента планировочной стру</w:t>
            </w:r>
            <w:r w:rsidR="0007187F" w:rsidRPr="007B6F4B">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w:t>
            </w:r>
            <w:r w:rsidR="00112F20" w:rsidRPr="007B6F4B">
              <w:rPr>
                <w:rFonts w:ascii="Times New Roman" w:hAnsi="Times New Roman" w:cs="Times New Roman"/>
                <w:sz w:val="16"/>
                <w:szCs w:val="16"/>
              </w:rPr>
              <w:t>е более 1</w:t>
            </w:r>
            <w:r w:rsidRPr="007B6F4B">
              <w:rPr>
                <w:rFonts w:ascii="Times New Roman" w:hAnsi="Times New Roman" w:cs="Times New Roman"/>
                <w:sz w:val="16"/>
                <w:szCs w:val="16"/>
              </w:rPr>
              <w:t>0%</w:t>
            </w:r>
          </w:p>
        </w:tc>
        <w:tc>
          <w:tcPr>
            <w:tcW w:w="1984" w:type="dxa"/>
            <w:shd w:val="clear" w:color="auto" w:fill="auto"/>
          </w:tcPr>
          <w:p w14:paraId="7217597C" w14:textId="6A1E2176" w:rsidR="00967E4E" w:rsidRPr="007B6F4B"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более 2</w:t>
            </w:r>
            <w:r w:rsidR="00967E4E" w:rsidRPr="007B6F4B">
              <w:rPr>
                <w:rFonts w:ascii="Times New Roman" w:hAnsi="Times New Roman" w:cs="Times New Roman"/>
                <w:sz w:val="16"/>
                <w:szCs w:val="16"/>
              </w:rPr>
              <w:t>0%</w:t>
            </w:r>
          </w:p>
        </w:tc>
        <w:tc>
          <w:tcPr>
            <w:tcW w:w="2268" w:type="dxa"/>
            <w:shd w:val="clear" w:color="auto" w:fill="auto"/>
          </w:tcPr>
          <w:p w14:paraId="04D0F15F" w14:textId="303A16F9" w:rsidR="00967E4E" w:rsidRPr="007B6F4B"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более 4</w:t>
            </w:r>
            <w:r w:rsidR="00967E4E" w:rsidRPr="007B6F4B">
              <w:rPr>
                <w:rFonts w:ascii="Times New Roman" w:hAnsi="Times New Roman" w:cs="Times New Roman"/>
                <w:sz w:val="16"/>
                <w:szCs w:val="16"/>
              </w:rPr>
              <w:t>0%</w:t>
            </w:r>
          </w:p>
        </w:tc>
      </w:tr>
    </w:tbl>
    <w:p w14:paraId="706F54CE" w14:textId="77777777" w:rsidR="00620897" w:rsidRPr="007B6F4B"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7B6F4B" w:rsidRPr="007B6F4B" w14:paraId="40175046" w14:textId="77777777" w:rsidTr="00620897">
        <w:tc>
          <w:tcPr>
            <w:tcW w:w="10343" w:type="dxa"/>
          </w:tcPr>
          <w:p w14:paraId="64BC57AE" w14:textId="77777777" w:rsidR="00620897" w:rsidRPr="007B6F4B" w:rsidRDefault="00620897" w:rsidP="003B5469">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00726848" w14:textId="59C3C8E7" w:rsidR="00620897" w:rsidRPr="007B6F4B"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7B6F4B">
              <w:rPr>
                <w:rFonts w:ascii="Times New Roman" w:hAnsi="Times New Roman" w:cs="Times New Roman"/>
                <w:sz w:val="16"/>
                <w:szCs w:val="16"/>
              </w:rPr>
              <w:t xml:space="preserve"> ранее утвержденной документацией</w:t>
            </w:r>
            <w:r w:rsidRPr="007B6F4B">
              <w:rPr>
                <w:rFonts w:ascii="Times New Roman" w:hAnsi="Times New Roman" w:cs="Times New Roman"/>
                <w:sz w:val="16"/>
                <w:szCs w:val="16"/>
              </w:rPr>
              <w:t xml:space="preserve"> по планировке территории</w:t>
            </w:r>
          </w:p>
        </w:tc>
      </w:tr>
    </w:tbl>
    <w:p w14:paraId="4CB4C47A" w14:textId="77777777" w:rsidR="00967E4E" w:rsidRPr="007B6F4B"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7B6F4B">
        <w:rPr>
          <w:rFonts w:ascii="Times New Roman" w:hAnsi="Times New Roman" w:cs="Times New Roman"/>
          <w:sz w:val="26"/>
          <w:szCs w:val="26"/>
        </w:rPr>
        <w:t xml:space="preserve">й, </w:t>
      </w:r>
      <w:proofErr w:type="spellStart"/>
      <w:r w:rsidR="008A6574" w:rsidRPr="007B6F4B">
        <w:rPr>
          <w:rFonts w:ascii="Times New Roman" w:hAnsi="Times New Roman" w:cs="Times New Roman"/>
          <w:sz w:val="26"/>
          <w:szCs w:val="26"/>
        </w:rPr>
        <w:t>среднеэтажной</w:t>
      </w:r>
      <w:proofErr w:type="spellEnd"/>
      <w:r w:rsidR="008A6574" w:rsidRPr="007B6F4B">
        <w:rPr>
          <w:rFonts w:ascii="Times New Roman" w:hAnsi="Times New Roman" w:cs="Times New Roman"/>
          <w:sz w:val="26"/>
          <w:szCs w:val="26"/>
        </w:rPr>
        <w:t xml:space="preserve">, многоэтажной </w:t>
      </w:r>
      <w:r w:rsidRPr="007B6F4B">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7B6F4B"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7B6F4B" w:rsidRPr="007B6F4B" w14:paraId="6857DC29" w14:textId="77777777" w:rsidTr="00480E85">
        <w:tc>
          <w:tcPr>
            <w:tcW w:w="3936" w:type="dxa"/>
            <w:vMerge w:val="restart"/>
          </w:tcPr>
          <w:p w14:paraId="016BD96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w:t>
            </w:r>
          </w:p>
          <w:p w14:paraId="2180551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7B6F4B" w:rsidRDefault="00AF2E06"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7B6F4B" w:rsidRPr="007B6F4B" w14:paraId="36DCE91B" w14:textId="77777777" w:rsidTr="00FE186E">
        <w:tc>
          <w:tcPr>
            <w:tcW w:w="3936" w:type="dxa"/>
            <w:vMerge/>
          </w:tcPr>
          <w:p w14:paraId="0DA5F38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Престижный</w:t>
            </w:r>
          </w:p>
          <w:p w14:paraId="3FD90BB1" w14:textId="77777777" w:rsidR="00A43CFC" w:rsidRPr="007B6F4B" w:rsidRDefault="00A43CFC" w:rsidP="005B0EF7">
            <w:pPr>
              <w:jc w:val="center"/>
              <w:rPr>
                <w:rFonts w:ascii="Times New Roman" w:hAnsi="Times New Roman" w:cs="Times New Roman"/>
                <w:sz w:val="16"/>
                <w:szCs w:val="16"/>
              </w:rPr>
            </w:pPr>
            <w:r w:rsidRPr="007B6F4B">
              <w:rPr>
                <w:rFonts w:ascii="Times New Roman" w:hAnsi="Times New Roman" w:cs="Times New Roman"/>
                <w:sz w:val="16"/>
                <w:szCs w:val="16"/>
              </w:rPr>
              <w:t>(бизнес-класс)</w:t>
            </w:r>
          </w:p>
        </w:tc>
        <w:tc>
          <w:tcPr>
            <w:tcW w:w="1984" w:type="dxa"/>
          </w:tcPr>
          <w:p w14:paraId="04A2590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Стандартный</w:t>
            </w:r>
          </w:p>
        </w:tc>
        <w:tc>
          <w:tcPr>
            <w:tcW w:w="2268" w:type="dxa"/>
          </w:tcPr>
          <w:p w14:paraId="633D045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Муниципальный</w:t>
            </w:r>
          </w:p>
        </w:tc>
      </w:tr>
    </w:tbl>
    <w:p w14:paraId="53E786AD"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7B6F4B" w:rsidRPr="007B6F4B" w14:paraId="7A3175A5" w14:textId="77777777" w:rsidTr="00FE186E">
        <w:trPr>
          <w:tblHeader/>
        </w:trPr>
        <w:tc>
          <w:tcPr>
            <w:tcW w:w="3936" w:type="dxa"/>
            <w:tcBorders>
              <w:bottom w:val="single" w:sz="4" w:space="0" w:color="000000"/>
            </w:tcBorders>
          </w:tcPr>
          <w:p w14:paraId="74267AD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r>
      <w:tr w:rsidR="007B6F4B" w:rsidRPr="007B6F4B" w14:paraId="48A20051" w14:textId="77777777" w:rsidTr="00FE186E">
        <w:trPr>
          <w:trHeight w:val="96"/>
        </w:trPr>
        <w:tc>
          <w:tcPr>
            <w:tcW w:w="3936" w:type="dxa"/>
          </w:tcPr>
          <w:p w14:paraId="567B2291" w14:textId="7AF030ED" w:rsidR="00AF2E06" w:rsidRPr="007B6F4B"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7B6F4B"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80%</w:t>
            </w:r>
          </w:p>
          <w:p w14:paraId="46A681A8" w14:textId="77777777" w:rsidR="00AF2E06" w:rsidRPr="007B6F4B"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7B6F4B"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70%</w:t>
            </w:r>
          </w:p>
        </w:tc>
        <w:tc>
          <w:tcPr>
            <w:tcW w:w="2268" w:type="dxa"/>
          </w:tcPr>
          <w:p w14:paraId="4413DA14" w14:textId="217959BF" w:rsidR="00AF2E06" w:rsidRPr="007B6F4B"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менее 50%</w:t>
            </w:r>
          </w:p>
        </w:tc>
      </w:tr>
      <w:tr w:rsidR="007B6F4B" w:rsidRPr="007B6F4B" w14:paraId="785726B1" w14:textId="77777777" w:rsidTr="00FE186E">
        <w:trPr>
          <w:trHeight w:val="96"/>
        </w:trPr>
        <w:tc>
          <w:tcPr>
            <w:tcW w:w="3936" w:type="dxa"/>
          </w:tcPr>
          <w:p w14:paraId="6A586DED" w14:textId="4FFFF123" w:rsidR="00AF2E06" w:rsidRPr="007B6F4B" w:rsidRDefault="008D7C11" w:rsidP="008D7C11">
            <w:pPr>
              <w:pStyle w:val="TableParagraph"/>
              <w:tabs>
                <w:tab w:val="left" w:pos="281"/>
                <w:tab w:val="left" w:pos="851"/>
                <w:tab w:val="left" w:pos="993"/>
              </w:tabs>
              <w:rPr>
                <w:rFonts w:ascii="Times New Roman" w:hAnsi="Times New Roman" w:cs="Times New Roman"/>
                <w:sz w:val="16"/>
                <w:szCs w:val="16"/>
              </w:rPr>
            </w:pPr>
            <w:r w:rsidRPr="007B6F4B">
              <w:rPr>
                <w:rFonts w:ascii="Times New Roman" w:hAnsi="Times New Roman" w:cs="Times New Roman"/>
                <w:sz w:val="16"/>
                <w:szCs w:val="16"/>
              </w:rPr>
              <w:t>В радиусе пешеходной доступности не более 800 м</w:t>
            </w:r>
            <w:r w:rsidR="003C6A47" w:rsidRPr="007B6F4B">
              <w:rPr>
                <w:rFonts w:ascii="Times New Roman" w:hAnsi="Times New Roman" w:cs="Times New Roman"/>
                <w:sz w:val="16"/>
                <w:szCs w:val="16"/>
              </w:rPr>
              <w:t>етров</w:t>
            </w:r>
            <w:r w:rsidRPr="007B6F4B">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7B6F4B"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w:t>
            </w:r>
            <w:r w:rsidR="00295D22" w:rsidRPr="007B6F4B">
              <w:rPr>
                <w:rFonts w:ascii="Times New Roman" w:hAnsi="Times New Roman" w:cs="Times New Roman"/>
                <w:sz w:val="16"/>
                <w:szCs w:val="16"/>
              </w:rPr>
              <w:t>е более 2</w:t>
            </w:r>
            <w:r w:rsidRPr="007B6F4B">
              <w:rPr>
                <w:rFonts w:ascii="Times New Roman" w:hAnsi="Times New Roman" w:cs="Times New Roman"/>
                <w:sz w:val="16"/>
                <w:szCs w:val="16"/>
              </w:rPr>
              <w:t>0%</w:t>
            </w:r>
          </w:p>
        </w:tc>
        <w:tc>
          <w:tcPr>
            <w:tcW w:w="1984" w:type="dxa"/>
          </w:tcPr>
          <w:p w14:paraId="495C6E79" w14:textId="0A5EB8F7" w:rsidR="00AF2E06" w:rsidRPr="007B6F4B"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более 3</w:t>
            </w:r>
            <w:r w:rsidR="00AF2E06" w:rsidRPr="007B6F4B">
              <w:rPr>
                <w:rFonts w:ascii="Times New Roman" w:hAnsi="Times New Roman" w:cs="Times New Roman"/>
                <w:sz w:val="16"/>
                <w:szCs w:val="16"/>
              </w:rPr>
              <w:t>0%</w:t>
            </w:r>
          </w:p>
        </w:tc>
        <w:tc>
          <w:tcPr>
            <w:tcW w:w="2268" w:type="dxa"/>
          </w:tcPr>
          <w:p w14:paraId="7A06F7A3" w14:textId="615967D5" w:rsidR="00AF2E06" w:rsidRPr="007B6F4B"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Не более 50</w:t>
            </w:r>
            <w:r w:rsidR="00AF2E06" w:rsidRPr="007B6F4B">
              <w:rPr>
                <w:rFonts w:ascii="Times New Roman" w:hAnsi="Times New Roman" w:cs="Times New Roman"/>
                <w:sz w:val="16"/>
                <w:szCs w:val="16"/>
              </w:rPr>
              <w:t>%</w:t>
            </w:r>
          </w:p>
        </w:tc>
      </w:tr>
    </w:tbl>
    <w:p w14:paraId="42744585"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7B6F4B" w:rsidRPr="007B6F4B" w14:paraId="11726B76" w14:textId="77777777" w:rsidTr="00480E85">
        <w:tc>
          <w:tcPr>
            <w:tcW w:w="10314" w:type="dxa"/>
          </w:tcPr>
          <w:p w14:paraId="019BC47B" w14:textId="77777777" w:rsidR="00967E4E" w:rsidRPr="007B6F4B" w:rsidRDefault="00967E4E" w:rsidP="00F72E7E">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4FCD48E5" w14:textId="77777777" w:rsidR="00967E4E" w:rsidRPr="007B6F4B"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7B6F4B"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7B6F4B">
        <w:rPr>
          <w:rFonts w:ascii="Times New Roman" w:hAnsi="Times New Roman" w:cs="Times New Roman"/>
          <w:sz w:val="26"/>
          <w:szCs w:val="26"/>
        </w:rPr>
        <w:t>стройки приведены в таблице 22.4</w:t>
      </w:r>
    </w:p>
    <w:p w14:paraId="064F15BF" w14:textId="774B26E7" w:rsidR="00967E4E" w:rsidRPr="007B6F4B"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w:t>
      </w:r>
      <w:r w:rsidR="00666F24" w:rsidRPr="007B6F4B">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7B6F4B" w:rsidRPr="007B6F4B" w14:paraId="2F52E9B3" w14:textId="77777777" w:rsidTr="00480E85">
        <w:tc>
          <w:tcPr>
            <w:tcW w:w="3510" w:type="dxa"/>
            <w:vMerge w:val="restart"/>
          </w:tcPr>
          <w:p w14:paraId="230200A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Типы жилой застройки</w:t>
            </w:r>
          </w:p>
        </w:tc>
        <w:tc>
          <w:tcPr>
            <w:tcW w:w="6804" w:type="dxa"/>
            <w:gridSpan w:val="2"/>
          </w:tcPr>
          <w:p w14:paraId="1EE0C0D8"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w:t>
            </w:r>
          </w:p>
        </w:tc>
      </w:tr>
      <w:tr w:rsidR="007B6F4B" w:rsidRPr="007B6F4B" w14:paraId="4A52E363" w14:textId="77777777" w:rsidTr="00480E85">
        <w:tc>
          <w:tcPr>
            <w:tcW w:w="3510" w:type="dxa"/>
            <w:vMerge/>
          </w:tcPr>
          <w:p w14:paraId="1ADC399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минимально допустимого уровня обеспеченности, </w:t>
            </w:r>
            <w:r w:rsidR="00D37F6B" w:rsidRPr="007B6F4B">
              <w:rPr>
                <w:rFonts w:ascii="Times New Roman" w:hAnsi="Times New Roman" w:cs="Times New Roman"/>
                <w:sz w:val="16"/>
                <w:szCs w:val="16"/>
              </w:rPr>
              <w:t>мест раз</w:t>
            </w:r>
            <w:r w:rsidR="000F5B6F" w:rsidRPr="007B6F4B">
              <w:rPr>
                <w:rFonts w:ascii="Times New Roman" w:hAnsi="Times New Roman" w:cs="Times New Roman"/>
                <w:sz w:val="16"/>
                <w:szCs w:val="16"/>
              </w:rPr>
              <w:t>мещения транспортных средств</w:t>
            </w:r>
          </w:p>
        </w:tc>
        <w:tc>
          <w:tcPr>
            <w:tcW w:w="3118" w:type="dxa"/>
          </w:tcPr>
          <w:p w14:paraId="6EC5B59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максимально допустимого уровня </w:t>
            </w:r>
          </w:p>
          <w:p w14:paraId="31D4C33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территориальной доступности</w:t>
            </w:r>
          </w:p>
        </w:tc>
      </w:tr>
    </w:tbl>
    <w:p w14:paraId="68EA19D7"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7B6F4B" w:rsidRPr="007B6F4B" w14:paraId="1329540B" w14:textId="77777777" w:rsidTr="00480E85">
        <w:trPr>
          <w:tblHeader/>
        </w:trPr>
        <w:tc>
          <w:tcPr>
            <w:tcW w:w="3510" w:type="dxa"/>
            <w:tcBorders>
              <w:bottom w:val="single" w:sz="4" w:space="0" w:color="000000"/>
            </w:tcBorders>
          </w:tcPr>
          <w:p w14:paraId="77EE34E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r>
      <w:tr w:rsidR="007B6F4B" w:rsidRPr="007B6F4B" w14:paraId="72E1B0F4" w14:textId="77777777" w:rsidTr="00480E85">
        <w:trPr>
          <w:trHeight w:val="96"/>
        </w:trPr>
        <w:tc>
          <w:tcPr>
            <w:tcW w:w="3510" w:type="dxa"/>
          </w:tcPr>
          <w:p w14:paraId="3389F2E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7B6F4B"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 м</w:t>
            </w:r>
            <w:r w:rsidR="003C6A47" w:rsidRPr="007B6F4B">
              <w:rPr>
                <w:rFonts w:ascii="Times New Roman" w:hAnsi="Times New Roman" w:cs="Times New Roman"/>
                <w:sz w:val="16"/>
                <w:szCs w:val="16"/>
              </w:rPr>
              <w:t>есто</w:t>
            </w:r>
            <w:r w:rsidR="00967E4E" w:rsidRPr="007B6F4B">
              <w:rPr>
                <w:rFonts w:ascii="Times New Roman" w:hAnsi="Times New Roman" w:cs="Times New Roman"/>
                <w:sz w:val="16"/>
                <w:szCs w:val="16"/>
              </w:rPr>
              <w:t xml:space="preserve"> на 1 </w:t>
            </w:r>
            <w:r w:rsidR="00022D83" w:rsidRPr="007B6F4B">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В границах земельного участка</w:t>
            </w:r>
          </w:p>
        </w:tc>
      </w:tr>
      <w:tr w:rsidR="007B6F4B" w:rsidRPr="007B6F4B" w14:paraId="06E1493C" w14:textId="77777777" w:rsidTr="00480E85">
        <w:trPr>
          <w:trHeight w:val="70"/>
        </w:trPr>
        <w:tc>
          <w:tcPr>
            <w:tcW w:w="3510" w:type="dxa"/>
          </w:tcPr>
          <w:p w14:paraId="574E690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lastRenderedPageBreak/>
              <w:t>Блокированная жилая застройка</w:t>
            </w:r>
          </w:p>
        </w:tc>
        <w:tc>
          <w:tcPr>
            <w:tcW w:w="3686" w:type="dxa"/>
          </w:tcPr>
          <w:p w14:paraId="761F9957" w14:textId="71652316" w:rsidR="00967E4E" w:rsidRPr="007B6F4B"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5C5749" w:rsidRPr="007B6F4B">
              <w:rPr>
                <w:rFonts w:ascii="Times New Roman" w:hAnsi="Times New Roman" w:cs="Times New Roman"/>
                <w:sz w:val="16"/>
                <w:szCs w:val="16"/>
              </w:rPr>
              <w:t>м</w:t>
            </w:r>
            <w:r w:rsidR="003C6A47" w:rsidRPr="007B6F4B">
              <w:rPr>
                <w:rFonts w:ascii="Times New Roman" w:hAnsi="Times New Roman" w:cs="Times New Roman"/>
                <w:sz w:val="16"/>
                <w:szCs w:val="16"/>
              </w:rPr>
              <w:t>есто</w:t>
            </w:r>
            <w:r w:rsidRPr="007B6F4B">
              <w:rPr>
                <w:rFonts w:ascii="Times New Roman" w:hAnsi="Times New Roman" w:cs="Times New Roman"/>
                <w:sz w:val="16"/>
                <w:szCs w:val="16"/>
              </w:rPr>
              <w:t xml:space="preserve"> </w:t>
            </w:r>
            <w:r w:rsidR="004F5AA2" w:rsidRPr="007B6F4B">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В границах земельного участка</w:t>
            </w:r>
            <w:r w:rsidR="005C5749" w:rsidRPr="007B6F4B">
              <w:rPr>
                <w:rFonts w:ascii="Times New Roman" w:hAnsi="Times New Roman" w:cs="Times New Roman"/>
                <w:sz w:val="16"/>
                <w:szCs w:val="16"/>
              </w:rPr>
              <w:t>*</w:t>
            </w:r>
          </w:p>
        </w:tc>
      </w:tr>
      <w:tr w:rsidR="007B6F4B" w:rsidRPr="007B6F4B" w14:paraId="7EBF59BB" w14:textId="77777777" w:rsidTr="007B1B63">
        <w:trPr>
          <w:trHeight w:val="70"/>
        </w:trPr>
        <w:tc>
          <w:tcPr>
            <w:tcW w:w="10314" w:type="dxa"/>
            <w:gridSpan w:val="3"/>
          </w:tcPr>
          <w:p w14:paraId="7004AF20" w14:textId="2F6AA393" w:rsidR="005C5749" w:rsidRPr="007B6F4B" w:rsidRDefault="005C5749" w:rsidP="005C5749">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7B6F4B"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7B6F4B">
        <w:rPr>
          <w:rFonts w:ascii="Times New Roman" w:hAnsi="Times New Roman" w:cs="Times New Roman"/>
          <w:sz w:val="26"/>
          <w:szCs w:val="26"/>
        </w:rPr>
        <w:t>ыми в Примечаниях к таблице 22.5</w:t>
      </w:r>
      <w:r w:rsidRPr="007B6F4B">
        <w:rPr>
          <w:rFonts w:ascii="Times New Roman" w:hAnsi="Times New Roman" w:cs="Times New Roman"/>
          <w:sz w:val="26"/>
          <w:szCs w:val="26"/>
        </w:rPr>
        <w:t>) инвалидов, в том числе передвигающихся на креслах-колясках, определяемых</w:t>
      </w:r>
      <w:r w:rsidR="007933BD" w:rsidRPr="007B6F4B">
        <w:rPr>
          <w:rFonts w:ascii="Times New Roman" w:hAnsi="Times New Roman" w:cs="Times New Roman"/>
          <w:sz w:val="26"/>
          <w:szCs w:val="26"/>
        </w:rPr>
        <w:t xml:space="preserve"> в соответствии с таблицей 22.5</w:t>
      </w:r>
    </w:p>
    <w:p w14:paraId="3C9344B5" w14:textId="1619F061" w:rsidR="00967E4E" w:rsidRPr="007B6F4B"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7B6F4B" w:rsidRPr="007B6F4B" w14:paraId="5505D147" w14:textId="77777777" w:rsidTr="00DA6640">
        <w:tc>
          <w:tcPr>
            <w:tcW w:w="4786" w:type="dxa"/>
          </w:tcPr>
          <w:p w14:paraId="78BFB1B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Общее количество </w:t>
            </w:r>
            <w:r w:rsidR="000F5B6F" w:rsidRPr="007B6F4B">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Количество </w:t>
            </w:r>
            <w:r w:rsidR="000F5B6F" w:rsidRPr="007B6F4B">
              <w:rPr>
                <w:rFonts w:ascii="Times New Roman" w:hAnsi="Times New Roman" w:cs="Times New Roman"/>
                <w:sz w:val="16"/>
                <w:szCs w:val="16"/>
              </w:rPr>
              <w:t>мест размещения транспортных средств</w:t>
            </w:r>
          </w:p>
        </w:tc>
      </w:tr>
    </w:tbl>
    <w:p w14:paraId="5B3A7AAA" w14:textId="77777777" w:rsidR="00967E4E" w:rsidRPr="007B6F4B"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7B6F4B" w:rsidRPr="007B6F4B" w14:paraId="7EF0EC3A" w14:textId="77777777" w:rsidTr="00DA6640">
        <w:trPr>
          <w:tblHeader/>
        </w:trPr>
        <w:tc>
          <w:tcPr>
            <w:tcW w:w="4786" w:type="dxa"/>
            <w:tcBorders>
              <w:bottom w:val="single" w:sz="4" w:space="0" w:color="000000"/>
            </w:tcBorders>
          </w:tcPr>
          <w:p w14:paraId="6D80BED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r>
      <w:tr w:rsidR="007B6F4B" w:rsidRPr="007B6F4B"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7B6F4B" w:rsidRDefault="00967E4E" w:rsidP="005B0EF7">
            <w:pPr>
              <w:pStyle w:val="TableParagraph"/>
              <w:tabs>
                <w:tab w:val="left" w:pos="277"/>
              </w:tabs>
              <w:jc w:val="center"/>
              <w:rPr>
                <w:rFonts w:ascii="Times New Roman" w:hAnsi="Times New Roman" w:cs="Times New Roman"/>
                <w:sz w:val="16"/>
                <w:szCs w:val="16"/>
              </w:rPr>
            </w:pPr>
            <w:r w:rsidRPr="007B6F4B">
              <w:rPr>
                <w:rFonts w:ascii="Times New Roman" w:hAnsi="Times New Roman" w:cs="Times New Roman"/>
                <w:sz w:val="16"/>
                <w:szCs w:val="16"/>
              </w:rPr>
              <w:t>5%, но не менее одного места</w:t>
            </w:r>
          </w:p>
        </w:tc>
      </w:tr>
      <w:tr w:rsidR="007B6F4B" w:rsidRPr="007B6F4B"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7B6F4B" w:rsidRDefault="00967E4E" w:rsidP="005B0EF7">
            <w:pPr>
              <w:widowControl/>
              <w:adjustRightInd w:val="0"/>
              <w:jc w:val="center"/>
              <w:rPr>
                <w:rFonts w:ascii="Times New Roman" w:hAnsi="Times New Roman" w:cs="Times New Roman"/>
                <w:sz w:val="16"/>
                <w:szCs w:val="16"/>
              </w:rPr>
            </w:pPr>
            <w:r w:rsidRPr="007B6F4B">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7B6F4B" w:rsidRDefault="00967E4E" w:rsidP="005B0EF7">
            <w:pPr>
              <w:widowControl/>
              <w:adjustRightInd w:val="0"/>
              <w:jc w:val="center"/>
              <w:rPr>
                <w:rFonts w:ascii="Times New Roman" w:hAnsi="Times New Roman" w:cs="Times New Roman"/>
                <w:sz w:val="16"/>
                <w:szCs w:val="16"/>
              </w:rPr>
            </w:pPr>
            <w:r w:rsidRPr="007B6F4B">
              <w:rPr>
                <w:rFonts w:ascii="Times New Roman" w:hAnsi="Times New Roman" w:cs="Times New Roman"/>
                <w:sz w:val="16"/>
                <w:szCs w:val="16"/>
              </w:rPr>
              <w:t>5 мест и дополнительно 3% числа мест свыше 100</w:t>
            </w:r>
          </w:p>
        </w:tc>
      </w:tr>
      <w:tr w:rsidR="007B6F4B" w:rsidRPr="007B6F4B"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7B6F4B" w:rsidRDefault="00967E4E" w:rsidP="005B0EF7">
            <w:pPr>
              <w:widowControl/>
              <w:adjustRightInd w:val="0"/>
              <w:jc w:val="center"/>
              <w:rPr>
                <w:rFonts w:ascii="Times New Roman" w:hAnsi="Times New Roman" w:cs="Times New Roman"/>
                <w:sz w:val="16"/>
                <w:szCs w:val="16"/>
              </w:rPr>
            </w:pPr>
            <w:r w:rsidRPr="007B6F4B">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7B6F4B" w:rsidRDefault="00967E4E" w:rsidP="005B0EF7">
            <w:pPr>
              <w:widowControl/>
              <w:adjustRightInd w:val="0"/>
              <w:jc w:val="center"/>
              <w:rPr>
                <w:rFonts w:ascii="Times New Roman" w:hAnsi="Times New Roman" w:cs="Times New Roman"/>
                <w:sz w:val="16"/>
                <w:szCs w:val="16"/>
              </w:rPr>
            </w:pPr>
            <w:r w:rsidRPr="007B6F4B">
              <w:rPr>
                <w:rFonts w:ascii="Times New Roman" w:hAnsi="Times New Roman" w:cs="Times New Roman"/>
                <w:sz w:val="16"/>
                <w:szCs w:val="16"/>
              </w:rPr>
              <w:t>8 мест и дополнительно 2% числа мест свыше 200</w:t>
            </w:r>
          </w:p>
        </w:tc>
      </w:tr>
      <w:tr w:rsidR="007B6F4B" w:rsidRPr="007B6F4B"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7B6F4B" w:rsidRDefault="00967E4E" w:rsidP="005B0EF7">
            <w:pPr>
              <w:widowControl/>
              <w:adjustRightInd w:val="0"/>
              <w:jc w:val="center"/>
              <w:rPr>
                <w:rFonts w:ascii="Times New Roman" w:hAnsi="Times New Roman" w:cs="Times New Roman"/>
                <w:sz w:val="16"/>
                <w:szCs w:val="16"/>
              </w:rPr>
            </w:pPr>
            <w:r w:rsidRPr="007B6F4B">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7B6F4B" w:rsidRDefault="00967E4E" w:rsidP="005B0EF7">
            <w:pPr>
              <w:widowControl/>
              <w:adjustRightInd w:val="0"/>
              <w:jc w:val="center"/>
              <w:rPr>
                <w:rFonts w:ascii="Times New Roman" w:hAnsi="Times New Roman" w:cs="Times New Roman"/>
                <w:sz w:val="16"/>
                <w:szCs w:val="16"/>
              </w:rPr>
            </w:pPr>
            <w:r w:rsidRPr="007B6F4B">
              <w:rPr>
                <w:rFonts w:ascii="Times New Roman" w:hAnsi="Times New Roman" w:cs="Times New Roman"/>
                <w:sz w:val="16"/>
                <w:szCs w:val="16"/>
              </w:rPr>
              <w:t>14 мест и дополнительно 1% числа мест свыше 500</w:t>
            </w:r>
          </w:p>
        </w:tc>
      </w:tr>
    </w:tbl>
    <w:p w14:paraId="5323F59F"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7B6F4B" w:rsidRPr="007B6F4B" w14:paraId="18BB54B4" w14:textId="77777777" w:rsidTr="00DA6640">
        <w:tc>
          <w:tcPr>
            <w:tcW w:w="10314" w:type="dxa"/>
          </w:tcPr>
          <w:p w14:paraId="2592A4C9" w14:textId="77777777" w:rsidR="00967E4E" w:rsidRPr="007B6F4B" w:rsidRDefault="00967E4E" w:rsidP="00F72E7E">
            <w:pPr>
              <w:tabs>
                <w:tab w:val="left" w:pos="451"/>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05C88C90" w14:textId="77777777" w:rsidR="00967E4E" w:rsidRPr="007B6F4B"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7B6F4B"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7B6F4B"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7B6F4B"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7B6F4B"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7B6F4B"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7B6F4B"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7B6F4B"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в</w:t>
      </w:r>
      <w:r w:rsidR="00967E4E" w:rsidRPr="007B6F4B">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7B6F4B"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о</w:t>
      </w:r>
      <w:r w:rsidR="00967E4E" w:rsidRPr="007B6F4B">
        <w:rPr>
          <w:rFonts w:ascii="Times New Roman" w:hAnsi="Times New Roman" w:cs="Times New Roman"/>
          <w:sz w:val="26"/>
          <w:szCs w:val="26"/>
        </w:rPr>
        <w:t xml:space="preserve">борудование системой видео- и </w:t>
      </w:r>
      <w:proofErr w:type="spellStart"/>
      <w:r w:rsidR="00967E4E" w:rsidRPr="007B6F4B">
        <w:rPr>
          <w:rFonts w:ascii="Times New Roman" w:hAnsi="Times New Roman" w:cs="Times New Roman"/>
          <w:sz w:val="26"/>
          <w:szCs w:val="26"/>
        </w:rPr>
        <w:t>фотофиксации</w:t>
      </w:r>
      <w:proofErr w:type="spellEnd"/>
      <w:r w:rsidR="00967E4E" w:rsidRPr="007B6F4B">
        <w:rPr>
          <w:rFonts w:ascii="Times New Roman" w:hAnsi="Times New Roman" w:cs="Times New Roman"/>
          <w:sz w:val="26"/>
          <w:szCs w:val="26"/>
        </w:rPr>
        <w:t>.</w:t>
      </w:r>
    </w:p>
    <w:p w14:paraId="2988C2DC" w14:textId="6571E5E5" w:rsidR="00967E4E" w:rsidRPr="007B6F4B"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7B6F4B">
        <w:rPr>
          <w:rFonts w:ascii="Times New Roman" w:hAnsi="Times New Roman" w:cs="Times New Roman"/>
          <w:sz w:val="26"/>
          <w:szCs w:val="26"/>
        </w:rPr>
        <w:t>ь в соответствии с таблицей 22.7</w:t>
      </w:r>
    </w:p>
    <w:p w14:paraId="7EA831AF" w14:textId="611809C4" w:rsidR="00967E4E" w:rsidRPr="007B6F4B"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7B6F4B">
        <w:rPr>
          <w:rFonts w:ascii="Times New Roman" w:hAnsi="Times New Roman" w:cs="Times New Roman"/>
          <w:sz w:val="26"/>
          <w:szCs w:val="26"/>
        </w:rPr>
        <w:t xml:space="preserve"> здания приведены в таблице </w:t>
      </w:r>
      <w:r w:rsidR="004D37F5" w:rsidRPr="007B6F4B">
        <w:rPr>
          <w:rFonts w:ascii="Times New Roman" w:hAnsi="Times New Roman" w:cs="Times New Roman"/>
          <w:sz w:val="26"/>
          <w:szCs w:val="26"/>
        </w:rPr>
        <w:lastRenderedPageBreak/>
        <w:t>22.6</w:t>
      </w:r>
    </w:p>
    <w:p w14:paraId="1586F685" w14:textId="2292C12F" w:rsidR="00967E4E" w:rsidRPr="007B6F4B"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7B6F4B" w:rsidRPr="007B6F4B" w14:paraId="53F2B93D" w14:textId="77777777" w:rsidTr="00066676">
        <w:trPr>
          <w:trHeight w:val="119"/>
        </w:trPr>
        <w:tc>
          <w:tcPr>
            <w:tcW w:w="2376" w:type="dxa"/>
            <w:vMerge w:val="restart"/>
          </w:tcPr>
          <w:p w14:paraId="75AC0E2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Наименование</w:t>
            </w:r>
          </w:p>
          <w:p w14:paraId="64A8C79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объекта  </w:t>
            </w:r>
          </w:p>
        </w:tc>
        <w:tc>
          <w:tcPr>
            <w:tcW w:w="7938" w:type="dxa"/>
            <w:gridSpan w:val="3"/>
          </w:tcPr>
          <w:p w14:paraId="39FDAD6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Предельные значения расчётных показателей </w:t>
            </w:r>
          </w:p>
        </w:tc>
      </w:tr>
      <w:tr w:rsidR="007B6F4B" w:rsidRPr="007B6F4B" w14:paraId="5A0A051B" w14:textId="77777777" w:rsidTr="00DA6640">
        <w:trPr>
          <w:trHeight w:val="148"/>
        </w:trPr>
        <w:tc>
          <w:tcPr>
            <w:tcW w:w="2376" w:type="dxa"/>
            <w:vMerge/>
          </w:tcPr>
          <w:p w14:paraId="21B92B0F" w14:textId="77777777" w:rsidR="00967E4E" w:rsidRPr="007B6F4B"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максимально допустимого уровня территориальной доступности, м</w:t>
            </w:r>
          </w:p>
        </w:tc>
      </w:tr>
      <w:tr w:rsidR="007B6F4B" w:rsidRPr="007B6F4B" w14:paraId="18565F98" w14:textId="77777777" w:rsidTr="00DA6640">
        <w:trPr>
          <w:trHeight w:val="735"/>
        </w:trPr>
        <w:tc>
          <w:tcPr>
            <w:tcW w:w="2376" w:type="dxa"/>
            <w:vMerge/>
            <w:tcBorders>
              <w:bottom w:val="single" w:sz="4" w:space="0" w:color="000000"/>
            </w:tcBorders>
          </w:tcPr>
          <w:p w14:paraId="4D72C4BC" w14:textId="77777777" w:rsidR="00967E4E" w:rsidRPr="007B6F4B"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7B6F4B">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для существующих объектов капитального строительства, </w:t>
            </w:r>
            <w:r w:rsidR="000F5B6F" w:rsidRPr="007B6F4B">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7B6F4B" w:rsidRDefault="00967E4E" w:rsidP="005B0EF7">
            <w:pPr>
              <w:jc w:val="center"/>
              <w:rPr>
                <w:rFonts w:ascii="Times New Roman" w:hAnsi="Times New Roman" w:cs="Times New Roman"/>
                <w:sz w:val="16"/>
                <w:szCs w:val="16"/>
              </w:rPr>
            </w:pPr>
          </w:p>
        </w:tc>
      </w:tr>
    </w:tbl>
    <w:p w14:paraId="449E1718" w14:textId="77777777" w:rsidR="00967E4E" w:rsidRPr="007B6F4B"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7B6F4B" w:rsidRPr="007B6F4B"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r>
      <w:tr w:rsidR="007B6F4B" w:rsidRPr="007B6F4B" w14:paraId="52BBB1D0" w14:textId="77777777" w:rsidTr="00DA6640">
        <w:trPr>
          <w:trHeight w:val="96"/>
        </w:trPr>
        <w:tc>
          <w:tcPr>
            <w:tcW w:w="2376" w:type="dxa"/>
          </w:tcPr>
          <w:p w14:paraId="5F5BA2B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7B6F4B" w:rsidRDefault="004D37F5" w:rsidP="005B0EF7">
            <w:pPr>
              <w:jc w:val="center"/>
              <w:rPr>
                <w:rFonts w:ascii="Times New Roman" w:hAnsi="Times New Roman" w:cs="Times New Roman"/>
                <w:sz w:val="16"/>
                <w:szCs w:val="16"/>
              </w:rPr>
            </w:pPr>
            <w:r w:rsidRPr="007B6F4B">
              <w:rPr>
                <w:rFonts w:ascii="Times New Roman" w:hAnsi="Times New Roman" w:cs="Times New Roman"/>
                <w:sz w:val="16"/>
                <w:szCs w:val="16"/>
              </w:rPr>
              <w:t>300</w:t>
            </w:r>
          </w:p>
        </w:tc>
      </w:tr>
      <w:tr w:rsidR="007B6F4B" w:rsidRPr="007B6F4B" w14:paraId="79CB2634" w14:textId="77777777" w:rsidTr="00DA6640">
        <w:trPr>
          <w:trHeight w:val="96"/>
        </w:trPr>
        <w:tc>
          <w:tcPr>
            <w:tcW w:w="2376" w:type="dxa"/>
          </w:tcPr>
          <w:p w14:paraId="05A162D1"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1 м/м на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2F69E0C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2552" w:type="dxa"/>
          </w:tcPr>
          <w:p w14:paraId="0BE1EC0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1 м/м на 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528439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2409" w:type="dxa"/>
          </w:tcPr>
          <w:p w14:paraId="24B61EDF" w14:textId="4CFF6256" w:rsidR="00967E4E" w:rsidRPr="007B6F4B" w:rsidRDefault="004D37F5" w:rsidP="005B0EF7">
            <w:pPr>
              <w:jc w:val="center"/>
              <w:rPr>
                <w:rFonts w:ascii="Times New Roman" w:hAnsi="Times New Roman" w:cs="Times New Roman"/>
                <w:sz w:val="16"/>
                <w:szCs w:val="16"/>
              </w:rPr>
            </w:pPr>
            <w:r w:rsidRPr="007B6F4B">
              <w:rPr>
                <w:rFonts w:ascii="Times New Roman" w:hAnsi="Times New Roman" w:cs="Times New Roman"/>
                <w:sz w:val="16"/>
                <w:szCs w:val="16"/>
              </w:rPr>
              <w:t>300</w:t>
            </w:r>
          </w:p>
        </w:tc>
      </w:tr>
    </w:tbl>
    <w:p w14:paraId="018586E4" w14:textId="717BA55A" w:rsidR="00967E4E" w:rsidRPr="007B6F4B"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7B6F4B">
        <w:rPr>
          <w:rFonts w:ascii="Times New Roman" w:hAnsi="Times New Roman" w:cs="Times New Roman"/>
          <w:sz w:val="26"/>
          <w:szCs w:val="26"/>
        </w:rPr>
        <w:t>тройки приведены в таблице 22.7</w:t>
      </w:r>
    </w:p>
    <w:p w14:paraId="7A947ED0" w14:textId="5EF0EFC0" w:rsidR="00967E4E" w:rsidRPr="007B6F4B"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7B6F4B" w:rsidRPr="007B6F4B" w14:paraId="55048EE3" w14:textId="77777777" w:rsidTr="00027297">
        <w:trPr>
          <w:trHeight w:val="281"/>
        </w:trPr>
        <w:tc>
          <w:tcPr>
            <w:tcW w:w="817" w:type="dxa"/>
            <w:vMerge w:val="restart"/>
          </w:tcPr>
          <w:p w14:paraId="2DD1F54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Код</w:t>
            </w:r>
          </w:p>
        </w:tc>
        <w:tc>
          <w:tcPr>
            <w:tcW w:w="1701" w:type="dxa"/>
            <w:vMerge w:val="restart"/>
          </w:tcPr>
          <w:p w14:paraId="6ABBE35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Наименование</w:t>
            </w:r>
          </w:p>
          <w:p w14:paraId="450D30B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Предельные значения расчётных показателей </w:t>
            </w:r>
          </w:p>
        </w:tc>
      </w:tr>
      <w:tr w:rsidR="007B6F4B" w:rsidRPr="007B6F4B" w14:paraId="68814989" w14:textId="77777777" w:rsidTr="00027297">
        <w:trPr>
          <w:trHeight w:val="148"/>
        </w:trPr>
        <w:tc>
          <w:tcPr>
            <w:tcW w:w="817" w:type="dxa"/>
            <w:vMerge/>
          </w:tcPr>
          <w:p w14:paraId="2AEA6B3D" w14:textId="77777777" w:rsidR="00967E4E" w:rsidRPr="007B6F4B"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7B6F4B"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7B6F4B"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максимально допустимого уровня территориальной доступности, м</w:t>
            </w:r>
          </w:p>
        </w:tc>
      </w:tr>
      <w:tr w:rsidR="007B6F4B" w:rsidRPr="007B6F4B" w14:paraId="32557A5D" w14:textId="77777777" w:rsidTr="00027297">
        <w:trPr>
          <w:trHeight w:val="735"/>
        </w:trPr>
        <w:tc>
          <w:tcPr>
            <w:tcW w:w="817" w:type="dxa"/>
            <w:vMerge/>
            <w:tcBorders>
              <w:bottom w:val="single" w:sz="4" w:space="0" w:color="000000"/>
            </w:tcBorders>
          </w:tcPr>
          <w:p w14:paraId="42EEF12C" w14:textId="77777777" w:rsidR="00967E4E" w:rsidRPr="007B6F4B"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7B6F4B"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7B6F4B"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7B6F4B">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для существующих объектов капитального строительства, </w:t>
            </w:r>
            <w:r w:rsidR="000F5B6F" w:rsidRPr="007B6F4B">
              <w:rPr>
                <w:rFonts w:ascii="Times New Roman" w:hAnsi="Times New Roman" w:cs="Times New Roman"/>
                <w:sz w:val="16"/>
                <w:szCs w:val="16"/>
              </w:rPr>
              <w:t>мест размещения транспортных средств</w:t>
            </w:r>
          </w:p>
          <w:p w14:paraId="003CDD3D" w14:textId="77777777" w:rsidR="00967E4E" w:rsidRPr="007B6F4B"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7B6F4B" w:rsidRDefault="00967E4E" w:rsidP="005B0EF7">
            <w:pPr>
              <w:jc w:val="center"/>
              <w:rPr>
                <w:rFonts w:ascii="Times New Roman" w:hAnsi="Times New Roman" w:cs="Times New Roman"/>
                <w:sz w:val="16"/>
                <w:szCs w:val="16"/>
              </w:rPr>
            </w:pPr>
          </w:p>
        </w:tc>
      </w:tr>
    </w:tbl>
    <w:p w14:paraId="14440C6B" w14:textId="77777777" w:rsidR="00967E4E" w:rsidRPr="007B6F4B"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7B6F4B" w:rsidRPr="007B6F4B" w14:paraId="729EB223" w14:textId="77777777" w:rsidTr="00027297">
        <w:trPr>
          <w:tblHeader/>
        </w:trPr>
        <w:tc>
          <w:tcPr>
            <w:tcW w:w="817" w:type="dxa"/>
            <w:tcBorders>
              <w:bottom w:val="single" w:sz="4" w:space="0" w:color="000000"/>
            </w:tcBorders>
          </w:tcPr>
          <w:p w14:paraId="119D150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r>
      <w:tr w:rsidR="007B6F4B" w:rsidRPr="007B6F4B" w14:paraId="691D7BAC" w14:textId="77777777" w:rsidTr="00027297">
        <w:trPr>
          <w:trHeight w:val="96"/>
        </w:trPr>
        <w:tc>
          <w:tcPr>
            <w:tcW w:w="817" w:type="dxa"/>
          </w:tcPr>
          <w:p w14:paraId="4D24EB1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3.1.1</w:t>
            </w:r>
          </w:p>
        </w:tc>
        <w:tc>
          <w:tcPr>
            <w:tcW w:w="1701" w:type="dxa"/>
          </w:tcPr>
          <w:p w14:paraId="1C5BAD4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7B6F4B" w:rsidRDefault="00967E4E" w:rsidP="005B0EF7">
            <w:pPr>
              <w:tabs>
                <w:tab w:val="left" w:pos="92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5045694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11E3BED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638D2C4" w14:textId="77777777" w:rsidTr="00027297">
        <w:trPr>
          <w:trHeight w:val="96"/>
        </w:trPr>
        <w:tc>
          <w:tcPr>
            <w:tcW w:w="817" w:type="dxa"/>
          </w:tcPr>
          <w:p w14:paraId="2B1E647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3.1.2</w:t>
            </w:r>
          </w:p>
        </w:tc>
        <w:tc>
          <w:tcPr>
            <w:tcW w:w="1701" w:type="dxa"/>
          </w:tcPr>
          <w:p w14:paraId="4800905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7B6F4B" w:rsidRDefault="00967E4E" w:rsidP="005B0EF7">
            <w:pPr>
              <w:tabs>
                <w:tab w:val="left" w:pos="921"/>
              </w:tabs>
              <w:rPr>
                <w:rFonts w:ascii="Times New Roman" w:hAnsi="Times New Roman" w:cs="Times New Roman"/>
                <w:sz w:val="16"/>
                <w:szCs w:val="16"/>
              </w:rPr>
            </w:pPr>
            <w:r w:rsidRPr="007B6F4B">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2F0AB48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48BC0C76" w14:textId="28165E31"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136E2E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61ABC88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9A33B65" w14:textId="77777777" w:rsidTr="00027297">
        <w:trPr>
          <w:trHeight w:val="96"/>
        </w:trPr>
        <w:tc>
          <w:tcPr>
            <w:tcW w:w="817" w:type="dxa"/>
          </w:tcPr>
          <w:p w14:paraId="1CFA560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3.2.1</w:t>
            </w:r>
          </w:p>
        </w:tc>
        <w:tc>
          <w:tcPr>
            <w:tcW w:w="1701" w:type="dxa"/>
          </w:tcPr>
          <w:p w14:paraId="4AC27C64" w14:textId="77777777" w:rsidR="00967E4E" w:rsidRPr="007B6F4B" w:rsidRDefault="00967E4E" w:rsidP="005B0EF7">
            <w:pPr>
              <w:tabs>
                <w:tab w:val="left" w:pos="921"/>
              </w:tabs>
              <w:rPr>
                <w:rFonts w:ascii="Times New Roman" w:hAnsi="Times New Roman" w:cs="Times New Roman"/>
                <w:sz w:val="16"/>
                <w:szCs w:val="16"/>
              </w:rPr>
            </w:pPr>
            <w:r w:rsidRPr="007B6F4B">
              <w:rPr>
                <w:rFonts w:ascii="Times New Roman" w:hAnsi="Times New Roman" w:cs="Times New Roman"/>
                <w:sz w:val="16"/>
                <w:szCs w:val="16"/>
              </w:rPr>
              <w:t>Дома социального обслуживания</w:t>
            </w:r>
          </w:p>
        </w:tc>
        <w:tc>
          <w:tcPr>
            <w:tcW w:w="2977" w:type="dxa"/>
          </w:tcPr>
          <w:p w14:paraId="222AF739" w14:textId="77777777" w:rsidR="00967E4E" w:rsidRPr="007B6F4B" w:rsidRDefault="00967E4E" w:rsidP="005B0EF7">
            <w:pPr>
              <w:tabs>
                <w:tab w:val="left" w:pos="921"/>
              </w:tabs>
              <w:rPr>
                <w:rFonts w:ascii="Times New Roman" w:hAnsi="Times New Roman" w:cs="Times New Roman"/>
                <w:sz w:val="16"/>
                <w:szCs w:val="16"/>
              </w:rPr>
            </w:pPr>
            <w:r w:rsidRPr="007B6F4B">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7B6F4B" w:rsidRDefault="00967E4E" w:rsidP="005B0EF7">
            <w:pPr>
              <w:tabs>
                <w:tab w:val="left" w:pos="921"/>
              </w:tabs>
              <w:rPr>
                <w:rFonts w:ascii="Times New Roman" w:hAnsi="Times New Roman" w:cs="Times New Roman"/>
                <w:sz w:val="16"/>
                <w:szCs w:val="16"/>
              </w:rPr>
            </w:pPr>
            <w:r w:rsidRPr="007B6F4B">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0DEA476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6FC2A79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A8FF877" w14:textId="77777777" w:rsidTr="00027297">
        <w:trPr>
          <w:trHeight w:val="96"/>
        </w:trPr>
        <w:tc>
          <w:tcPr>
            <w:tcW w:w="817" w:type="dxa"/>
          </w:tcPr>
          <w:p w14:paraId="262A63B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3.2.2</w:t>
            </w:r>
          </w:p>
        </w:tc>
        <w:tc>
          <w:tcPr>
            <w:tcW w:w="1701" w:type="dxa"/>
          </w:tcPr>
          <w:p w14:paraId="43411F8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7B6F4B" w:rsidRDefault="00967E4E" w:rsidP="005B0EF7">
            <w:pPr>
              <w:tabs>
                <w:tab w:val="left" w:pos="92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1DE2525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0E7E33A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04402CC" w14:textId="77777777" w:rsidTr="00E33B6A">
        <w:trPr>
          <w:trHeight w:val="96"/>
        </w:trPr>
        <w:tc>
          <w:tcPr>
            <w:tcW w:w="817" w:type="dxa"/>
            <w:shd w:val="clear" w:color="auto" w:fill="auto"/>
          </w:tcPr>
          <w:p w14:paraId="203BB79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3.2.3</w:t>
            </w:r>
          </w:p>
        </w:tc>
        <w:tc>
          <w:tcPr>
            <w:tcW w:w="1701" w:type="dxa"/>
            <w:shd w:val="clear" w:color="auto" w:fill="auto"/>
          </w:tcPr>
          <w:p w14:paraId="2DFDC9F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7B6F4B" w:rsidRDefault="00967E4E" w:rsidP="005B0EF7">
            <w:pPr>
              <w:tabs>
                <w:tab w:val="left" w:pos="92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7B6F4B" w:rsidRDefault="00E33B6A"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752ABD9" w14:textId="77777777" w:rsidTr="00027297">
        <w:trPr>
          <w:trHeight w:val="96"/>
        </w:trPr>
        <w:tc>
          <w:tcPr>
            <w:tcW w:w="817" w:type="dxa"/>
          </w:tcPr>
          <w:p w14:paraId="1C2BF6E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3.2.4</w:t>
            </w:r>
          </w:p>
        </w:tc>
        <w:tc>
          <w:tcPr>
            <w:tcW w:w="1701" w:type="dxa"/>
          </w:tcPr>
          <w:p w14:paraId="5DAB7E2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Общежития</w:t>
            </w:r>
          </w:p>
        </w:tc>
        <w:tc>
          <w:tcPr>
            <w:tcW w:w="2977" w:type="dxa"/>
          </w:tcPr>
          <w:p w14:paraId="1713FC55" w14:textId="77777777" w:rsidR="00967E4E" w:rsidRPr="007B6F4B" w:rsidRDefault="00967E4E" w:rsidP="005B0EF7">
            <w:pPr>
              <w:tabs>
                <w:tab w:val="left" w:pos="92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20F3BB5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416769C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0C6C2201" w14:textId="77777777" w:rsidTr="00027297">
        <w:trPr>
          <w:trHeight w:val="96"/>
        </w:trPr>
        <w:tc>
          <w:tcPr>
            <w:tcW w:w="817" w:type="dxa"/>
            <w:vMerge w:val="restart"/>
          </w:tcPr>
          <w:p w14:paraId="79977D8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3.3</w:t>
            </w:r>
          </w:p>
        </w:tc>
        <w:tc>
          <w:tcPr>
            <w:tcW w:w="1701" w:type="dxa"/>
            <w:vMerge w:val="restart"/>
          </w:tcPr>
          <w:p w14:paraId="42AFA53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Бытовое обслуживание</w:t>
            </w:r>
          </w:p>
          <w:p w14:paraId="6762CE2E" w14:textId="77777777" w:rsidR="00F92B37" w:rsidRPr="007B6F4B" w:rsidRDefault="00F92B37" w:rsidP="005B0EF7">
            <w:pPr>
              <w:rPr>
                <w:rFonts w:ascii="Times New Roman" w:hAnsi="Times New Roman" w:cs="Times New Roman"/>
                <w:sz w:val="16"/>
                <w:szCs w:val="16"/>
              </w:rPr>
            </w:pPr>
          </w:p>
          <w:p w14:paraId="43B7416A" w14:textId="317C07C4" w:rsidR="00F92B37" w:rsidRPr="007B6F4B" w:rsidRDefault="00F92B37" w:rsidP="005B0EF7">
            <w:pPr>
              <w:rPr>
                <w:rFonts w:ascii="Times New Roman" w:hAnsi="Times New Roman" w:cs="Times New Roman"/>
                <w:sz w:val="16"/>
                <w:szCs w:val="16"/>
              </w:rPr>
            </w:pPr>
          </w:p>
        </w:tc>
        <w:tc>
          <w:tcPr>
            <w:tcW w:w="2977" w:type="dxa"/>
          </w:tcPr>
          <w:p w14:paraId="68556123" w14:textId="77777777" w:rsidR="00967E4E" w:rsidRPr="007B6F4B" w:rsidRDefault="00967E4E" w:rsidP="005B0EF7">
            <w:pPr>
              <w:tabs>
                <w:tab w:val="left" w:pos="921"/>
              </w:tabs>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Бани</w:t>
            </w:r>
          </w:p>
        </w:tc>
        <w:tc>
          <w:tcPr>
            <w:tcW w:w="1701" w:type="dxa"/>
          </w:tcPr>
          <w:p w14:paraId="2E7C6F8E" w14:textId="0A3C3F5D"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 </w:t>
            </w:r>
          </w:p>
          <w:p w14:paraId="76D06D6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3501176D" w14:textId="6F27EE98"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 </w:t>
            </w:r>
          </w:p>
          <w:p w14:paraId="05EC8DB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83F1F7F" w14:textId="77777777" w:rsidTr="00027297">
        <w:trPr>
          <w:trHeight w:val="96"/>
        </w:trPr>
        <w:tc>
          <w:tcPr>
            <w:tcW w:w="817" w:type="dxa"/>
            <w:vMerge/>
          </w:tcPr>
          <w:p w14:paraId="2B6138B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7B6F4B" w:rsidRDefault="00967E4E" w:rsidP="005B0EF7">
            <w:pPr>
              <w:rPr>
                <w:rFonts w:ascii="Times New Roman" w:hAnsi="Times New Roman" w:cs="Times New Roman"/>
                <w:sz w:val="16"/>
                <w:szCs w:val="16"/>
              </w:rPr>
            </w:pPr>
          </w:p>
        </w:tc>
        <w:tc>
          <w:tcPr>
            <w:tcW w:w="2977" w:type="dxa"/>
          </w:tcPr>
          <w:p w14:paraId="08B5DE94" w14:textId="77777777" w:rsidR="00967E4E" w:rsidRPr="007B6F4B" w:rsidRDefault="00967E4E" w:rsidP="00E40434">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Ателье</w:t>
            </w:r>
            <w:r w:rsidR="00E40434" w:rsidRPr="007B6F4B">
              <w:rPr>
                <w:rFonts w:ascii="Times New Roman" w:hAnsi="Times New Roman" w:cs="Times New Roman"/>
                <w:sz w:val="16"/>
                <w:szCs w:val="16"/>
                <w:lang w:eastAsia="ru-RU"/>
              </w:rPr>
              <w:t xml:space="preserve">, парикмахерские, </w:t>
            </w:r>
            <w:r w:rsidR="00E40434" w:rsidRPr="007B6F4B">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63C1D13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1D83D3F8" w14:textId="107C471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6567924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vMerge/>
          </w:tcPr>
          <w:p w14:paraId="5163AF0B" w14:textId="77777777" w:rsidR="00967E4E" w:rsidRPr="007B6F4B" w:rsidRDefault="00967E4E" w:rsidP="005B0EF7">
            <w:pPr>
              <w:jc w:val="center"/>
              <w:rPr>
                <w:rFonts w:ascii="Times New Roman" w:hAnsi="Times New Roman" w:cs="Times New Roman"/>
                <w:sz w:val="16"/>
                <w:szCs w:val="16"/>
              </w:rPr>
            </w:pPr>
          </w:p>
        </w:tc>
      </w:tr>
      <w:tr w:rsidR="007B6F4B" w:rsidRPr="007B6F4B" w14:paraId="533BAA53" w14:textId="77777777" w:rsidTr="007A570B">
        <w:trPr>
          <w:trHeight w:val="859"/>
        </w:trPr>
        <w:tc>
          <w:tcPr>
            <w:tcW w:w="817" w:type="dxa"/>
            <w:vMerge/>
          </w:tcPr>
          <w:p w14:paraId="28A8378F" w14:textId="77777777" w:rsidR="007A570B" w:rsidRPr="007B6F4B"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7B6F4B" w:rsidRDefault="007A570B" w:rsidP="005B0EF7">
            <w:pPr>
              <w:rPr>
                <w:rFonts w:ascii="Times New Roman" w:hAnsi="Times New Roman" w:cs="Times New Roman"/>
                <w:sz w:val="16"/>
                <w:szCs w:val="16"/>
              </w:rPr>
            </w:pPr>
          </w:p>
        </w:tc>
        <w:tc>
          <w:tcPr>
            <w:tcW w:w="2977" w:type="dxa"/>
          </w:tcPr>
          <w:p w14:paraId="31E59BEB" w14:textId="77777777" w:rsidR="007A570B" w:rsidRPr="007B6F4B" w:rsidRDefault="007A570B" w:rsidP="007A570B">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Прачечные, химчистки, мастерские мелкого ремонта, </w:t>
            </w:r>
            <w:r w:rsidRPr="007B6F4B">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7B6F4B" w:rsidRDefault="007A570B"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 </w:t>
            </w:r>
          </w:p>
          <w:p w14:paraId="73D80883" w14:textId="77777777" w:rsidR="007A570B" w:rsidRPr="007B6F4B" w:rsidRDefault="007A570B"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рабочее место приёмщика</w:t>
            </w:r>
          </w:p>
        </w:tc>
        <w:tc>
          <w:tcPr>
            <w:tcW w:w="1559" w:type="dxa"/>
          </w:tcPr>
          <w:p w14:paraId="41CB709E" w14:textId="13CDC056" w:rsidR="007A570B" w:rsidRPr="007B6F4B" w:rsidRDefault="007A570B"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 </w:t>
            </w:r>
          </w:p>
          <w:p w14:paraId="34AC2DF3" w14:textId="77777777" w:rsidR="007A570B" w:rsidRPr="007B6F4B" w:rsidRDefault="007A570B"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рабочих места приёмщика</w:t>
            </w:r>
          </w:p>
        </w:tc>
        <w:tc>
          <w:tcPr>
            <w:tcW w:w="1559" w:type="dxa"/>
            <w:vMerge/>
          </w:tcPr>
          <w:p w14:paraId="4C6B80DE" w14:textId="77777777" w:rsidR="007A570B" w:rsidRPr="007B6F4B" w:rsidRDefault="007A570B" w:rsidP="005B0EF7">
            <w:pPr>
              <w:jc w:val="center"/>
              <w:rPr>
                <w:rFonts w:ascii="Times New Roman" w:hAnsi="Times New Roman" w:cs="Times New Roman"/>
                <w:sz w:val="16"/>
                <w:szCs w:val="16"/>
              </w:rPr>
            </w:pPr>
          </w:p>
        </w:tc>
      </w:tr>
      <w:tr w:rsidR="007B6F4B" w:rsidRPr="007B6F4B" w14:paraId="7381490B" w14:textId="77777777" w:rsidTr="00027297">
        <w:trPr>
          <w:trHeight w:val="96"/>
        </w:trPr>
        <w:tc>
          <w:tcPr>
            <w:tcW w:w="817" w:type="dxa"/>
            <w:vMerge/>
          </w:tcPr>
          <w:p w14:paraId="33021EA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7B6F4B" w:rsidRDefault="00967E4E" w:rsidP="005B0EF7">
            <w:pPr>
              <w:rPr>
                <w:rFonts w:ascii="Times New Roman" w:hAnsi="Times New Roman" w:cs="Times New Roman"/>
                <w:sz w:val="16"/>
                <w:szCs w:val="16"/>
              </w:rPr>
            </w:pPr>
          </w:p>
        </w:tc>
        <w:tc>
          <w:tcPr>
            <w:tcW w:w="2977" w:type="dxa"/>
          </w:tcPr>
          <w:p w14:paraId="10497C15" w14:textId="6FD2C3BC" w:rsidR="00803C2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Похоронные бюро (</w:t>
            </w:r>
            <w:r w:rsidRPr="007B6F4B">
              <w:rPr>
                <w:rFonts w:ascii="Times New Roman" w:hAnsi="Times New Roman" w:cs="Times New Roman"/>
                <w:sz w:val="16"/>
                <w:szCs w:val="16"/>
              </w:rPr>
              <w:t>салоны ритуальных услуг</w:t>
            </w:r>
            <w:r w:rsidRPr="007B6F4B">
              <w:rPr>
                <w:rFonts w:ascii="Times New Roman" w:hAnsi="Times New Roman" w:cs="Times New Roman"/>
                <w:sz w:val="16"/>
                <w:szCs w:val="16"/>
                <w:lang w:eastAsia="ru-RU"/>
              </w:rPr>
              <w:t>)</w:t>
            </w:r>
          </w:p>
        </w:tc>
        <w:tc>
          <w:tcPr>
            <w:tcW w:w="1701" w:type="dxa"/>
          </w:tcPr>
          <w:p w14:paraId="6E29EA33" w14:textId="73235818"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590A85A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03B77ECB" w14:textId="0B071BF0"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3187DAA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vMerge/>
          </w:tcPr>
          <w:p w14:paraId="43DC3F9D" w14:textId="77777777" w:rsidR="00967E4E" w:rsidRPr="007B6F4B" w:rsidRDefault="00967E4E" w:rsidP="005B0EF7">
            <w:pPr>
              <w:jc w:val="center"/>
              <w:rPr>
                <w:rFonts w:ascii="Times New Roman" w:hAnsi="Times New Roman" w:cs="Times New Roman"/>
                <w:sz w:val="16"/>
                <w:szCs w:val="16"/>
              </w:rPr>
            </w:pPr>
          </w:p>
        </w:tc>
      </w:tr>
      <w:tr w:rsidR="007B6F4B" w:rsidRPr="007B6F4B"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12 </w:t>
            </w:r>
            <w:r w:rsidR="00C244D7"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w:t>
            </w:r>
          </w:p>
          <w:p w14:paraId="42FCA42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сотрудников, занятых в одну смену</w:t>
            </w:r>
          </w:p>
          <w:p w14:paraId="71314B25" w14:textId="77777777" w:rsidR="00967E4E" w:rsidRPr="007B6F4B" w:rsidRDefault="00967E4E" w:rsidP="005B0EF7">
            <w:pPr>
              <w:jc w:val="center"/>
              <w:rPr>
                <w:rFonts w:ascii="Times New Roman" w:hAnsi="Times New Roman" w:cs="Times New Roman"/>
                <w:sz w:val="16"/>
                <w:szCs w:val="16"/>
              </w:rPr>
            </w:pPr>
          </w:p>
          <w:p w14:paraId="0B1CBD63" w14:textId="5C7EF0A3"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6 </w:t>
            </w:r>
            <w:r w:rsidR="00C244D7"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w:t>
            </w:r>
          </w:p>
          <w:p w14:paraId="689A24A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C244D7"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w:t>
            </w:r>
          </w:p>
          <w:p w14:paraId="62D678B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сотрудников, занятых в одну смену</w:t>
            </w:r>
          </w:p>
          <w:p w14:paraId="58E1DA92" w14:textId="77777777" w:rsidR="00967E4E" w:rsidRPr="007B6F4B" w:rsidRDefault="00967E4E" w:rsidP="005B0EF7">
            <w:pPr>
              <w:jc w:val="center"/>
              <w:rPr>
                <w:rFonts w:ascii="Times New Roman" w:hAnsi="Times New Roman" w:cs="Times New Roman"/>
                <w:sz w:val="16"/>
                <w:szCs w:val="16"/>
              </w:rPr>
            </w:pPr>
          </w:p>
          <w:p w14:paraId="6B8B07ED" w14:textId="68685576"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4 </w:t>
            </w:r>
            <w:r w:rsidR="0093236C" w:rsidRPr="007B6F4B">
              <w:rPr>
                <w:rFonts w:ascii="Times New Roman" w:hAnsi="Times New Roman" w:cs="Times New Roman"/>
                <w:sz w:val="16"/>
                <w:szCs w:val="16"/>
              </w:rPr>
              <w:t>м</w:t>
            </w:r>
            <w:r w:rsidR="00C244D7" w:rsidRPr="007B6F4B">
              <w:rPr>
                <w:rFonts w:ascii="Times New Roman" w:hAnsi="Times New Roman" w:cs="Times New Roman"/>
                <w:sz w:val="16"/>
                <w:szCs w:val="16"/>
              </w:rPr>
              <w:t>ест</w:t>
            </w:r>
            <w:r w:rsidRPr="007B6F4B">
              <w:rPr>
                <w:rFonts w:ascii="Times New Roman" w:hAnsi="Times New Roman" w:cs="Times New Roman"/>
                <w:sz w:val="16"/>
                <w:szCs w:val="16"/>
              </w:rPr>
              <w:t xml:space="preserve"> на 100</w:t>
            </w:r>
          </w:p>
          <w:p w14:paraId="4FBBF6B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7B6F4B" w:rsidRDefault="00C244D7"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29FEEF72" w14:textId="77777777" w:rsidTr="00E33B6A">
        <w:trPr>
          <w:trHeight w:val="1360"/>
        </w:trPr>
        <w:tc>
          <w:tcPr>
            <w:tcW w:w="817" w:type="dxa"/>
            <w:vMerge/>
            <w:tcBorders>
              <w:right w:val="single" w:sz="4" w:space="0" w:color="000000"/>
            </w:tcBorders>
          </w:tcPr>
          <w:p w14:paraId="3DC457A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7B6F4B"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7B6F4B" w:rsidRDefault="00967E4E" w:rsidP="005B0EF7">
            <w:pPr>
              <w:jc w:val="center"/>
              <w:rPr>
                <w:rFonts w:ascii="Times New Roman" w:hAnsi="Times New Roman" w:cs="Times New Roman"/>
                <w:sz w:val="16"/>
                <w:szCs w:val="16"/>
                <w:u w:val="single"/>
                <w:lang w:eastAsia="ru-RU"/>
              </w:rPr>
            </w:pPr>
            <w:r w:rsidRPr="007B6F4B">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p w14:paraId="62F50BFC" w14:textId="77777777" w:rsidR="00E33B6A" w:rsidRPr="007B6F4B" w:rsidRDefault="00E33B6A" w:rsidP="005B0EF7">
            <w:pPr>
              <w:jc w:val="center"/>
              <w:rPr>
                <w:rFonts w:ascii="Times New Roman" w:hAnsi="Times New Roman" w:cs="Times New Roman"/>
                <w:sz w:val="16"/>
                <w:szCs w:val="16"/>
              </w:rPr>
            </w:pPr>
          </w:p>
          <w:p w14:paraId="6DD9B0D7" w14:textId="77777777" w:rsidR="00E33B6A" w:rsidRPr="007B6F4B" w:rsidRDefault="00E33B6A" w:rsidP="005B0EF7">
            <w:pPr>
              <w:jc w:val="center"/>
              <w:rPr>
                <w:rFonts w:ascii="Times New Roman" w:hAnsi="Times New Roman" w:cs="Times New Roman"/>
                <w:sz w:val="16"/>
                <w:szCs w:val="16"/>
              </w:rPr>
            </w:pPr>
          </w:p>
          <w:p w14:paraId="53621054" w14:textId="77777777" w:rsidR="00E33B6A" w:rsidRPr="007B6F4B" w:rsidRDefault="00E33B6A" w:rsidP="005B0EF7">
            <w:pPr>
              <w:jc w:val="center"/>
              <w:rPr>
                <w:rFonts w:ascii="Times New Roman" w:hAnsi="Times New Roman" w:cs="Times New Roman"/>
                <w:sz w:val="16"/>
                <w:szCs w:val="16"/>
              </w:rPr>
            </w:pPr>
          </w:p>
          <w:p w14:paraId="741959D4" w14:textId="77777777" w:rsidR="00E33B6A" w:rsidRPr="007B6F4B" w:rsidRDefault="00E33B6A" w:rsidP="005B0EF7">
            <w:pPr>
              <w:jc w:val="center"/>
              <w:rPr>
                <w:rFonts w:ascii="Times New Roman" w:hAnsi="Times New Roman" w:cs="Times New Roman"/>
                <w:sz w:val="16"/>
                <w:szCs w:val="16"/>
              </w:rPr>
            </w:pPr>
          </w:p>
          <w:p w14:paraId="44D711D6" w14:textId="77777777" w:rsidR="00E33B6A" w:rsidRPr="007B6F4B"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7B6F4B" w:rsidRDefault="00E33B6A"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7B6F4B" w:rsidRDefault="00967E4E" w:rsidP="00D60243">
            <w:pPr>
              <w:rPr>
                <w:rFonts w:ascii="Times New Roman" w:hAnsi="Times New Roman" w:cs="Times New Roman"/>
                <w:sz w:val="16"/>
                <w:szCs w:val="16"/>
              </w:rPr>
            </w:pPr>
            <w:r w:rsidRPr="007B6F4B">
              <w:rPr>
                <w:rFonts w:ascii="Times New Roman" w:hAnsi="Times New Roman" w:cs="Times New Roman"/>
                <w:sz w:val="16"/>
                <w:szCs w:val="16"/>
              </w:rPr>
              <w:t xml:space="preserve">Стационарное медицинское </w:t>
            </w:r>
            <w:r w:rsidR="00D60243" w:rsidRPr="007B6F4B">
              <w:rPr>
                <w:rFonts w:ascii="Times New Roman" w:hAnsi="Times New Roman" w:cs="Times New Roman"/>
                <w:sz w:val="16"/>
                <w:szCs w:val="16"/>
              </w:rPr>
              <w:t>о</w:t>
            </w:r>
            <w:r w:rsidRPr="007B6F4B">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12 </w:t>
            </w:r>
            <w:r w:rsidR="00C244D7"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w:t>
            </w:r>
          </w:p>
          <w:p w14:paraId="54EACFF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сотрудников, занятых в одну смену</w:t>
            </w:r>
          </w:p>
          <w:p w14:paraId="4F382718" w14:textId="77777777" w:rsidR="00967E4E" w:rsidRPr="007B6F4B" w:rsidRDefault="00967E4E" w:rsidP="005B0EF7">
            <w:pPr>
              <w:jc w:val="center"/>
              <w:rPr>
                <w:rFonts w:ascii="Times New Roman" w:hAnsi="Times New Roman" w:cs="Times New Roman"/>
                <w:sz w:val="16"/>
                <w:szCs w:val="16"/>
              </w:rPr>
            </w:pPr>
          </w:p>
          <w:p w14:paraId="384095B1" w14:textId="475A48CB" w:rsidR="00967E4E" w:rsidRPr="007B6F4B" w:rsidRDefault="00967E4E" w:rsidP="005B0EF7">
            <w:pPr>
              <w:jc w:val="center"/>
              <w:rPr>
                <w:rFonts w:ascii="Times New Roman" w:hAnsi="Times New Roman" w:cs="Times New Roman"/>
                <w:sz w:val="16"/>
                <w:szCs w:val="16"/>
                <w:u w:val="single"/>
                <w:lang w:eastAsia="ru-RU"/>
              </w:rPr>
            </w:pPr>
            <w:r w:rsidRPr="007B6F4B">
              <w:rPr>
                <w:rFonts w:ascii="Times New Roman" w:hAnsi="Times New Roman" w:cs="Times New Roman"/>
                <w:sz w:val="16"/>
                <w:szCs w:val="16"/>
              </w:rPr>
              <w:t xml:space="preserve">10 </w:t>
            </w:r>
            <w:r w:rsidR="00C244D7"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C244D7"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w:t>
            </w:r>
          </w:p>
          <w:p w14:paraId="52B266A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сотрудников, занятых в одну смену</w:t>
            </w:r>
          </w:p>
          <w:p w14:paraId="2118221B" w14:textId="77777777" w:rsidR="00967E4E" w:rsidRPr="007B6F4B" w:rsidRDefault="00967E4E" w:rsidP="005B0EF7">
            <w:pPr>
              <w:jc w:val="center"/>
              <w:rPr>
                <w:rFonts w:ascii="Times New Roman" w:hAnsi="Times New Roman" w:cs="Times New Roman"/>
                <w:sz w:val="16"/>
                <w:szCs w:val="16"/>
              </w:rPr>
            </w:pPr>
          </w:p>
          <w:p w14:paraId="35E123B3" w14:textId="4A382FC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C244D7"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7B6F4B" w:rsidRDefault="00C244D7"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7B6F4B"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7B6F4B" w:rsidRDefault="00E33B6A"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Медицинские организации, осуществляющие проведение судебно-медицинской и </w:t>
            </w:r>
            <w:proofErr w:type="gramStart"/>
            <w:r w:rsidRPr="007B6F4B">
              <w:rPr>
                <w:rFonts w:ascii="Times New Roman" w:hAnsi="Times New Roman" w:cs="Times New Roman"/>
                <w:sz w:val="16"/>
                <w:szCs w:val="16"/>
              </w:rPr>
              <w:t>патолого-анатомической</w:t>
            </w:r>
            <w:proofErr w:type="gramEnd"/>
            <w:r w:rsidRPr="007B6F4B">
              <w:rPr>
                <w:rFonts w:ascii="Times New Roman" w:hAnsi="Times New Roman" w:cs="Times New Roman"/>
                <w:sz w:val="16"/>
                <w:szCs w:val="16"/>
              </w:rPr>
              <w:t xml:space="preserve">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EB1726D" w14:textId="77777777" w:rsidTr="00027297">
        <w:trPr>
          <w:trHeight w:val="96"/>
        </w:trPr>
        <w:tc>
          <w:tcPr>
            <w:tcW w:w="817" w:type="dxa"/>
          </w:tcPr>
          <w:p w14:paraId="742FB30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3.5.1</w:t>
            </w:r>
          </w:p>
        </w:tc>
        <w:tc>
          <w:tcPr>
            <w:tcW w:w="1701" w:type="dxa"/>
          </w:tcPr>
          <w:p w14:paraId="64F4F0E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 учётом требований</w:t>
            </w:r>
          </w:p>
          <w:p w14:paraId="2F0F16C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СП 251.1325800, </w:t>
            </w:r>
          </w:p>
          <w:p w14:paraId="70EA101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СП 252.1325800</w:t>
            </w:r>
          </w:p>
        </w:tc>
        <w:tc>
          <w:tcPr>
            <w:tcW w:w="1559" w:type="dxa"/>
          </w:tcPr>
          <w:p w14:paraId="5E78DC0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5D9D30D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 учётом требований</w:t>
            </w:r>
          </w:p>
          <w:p w14:paraId="7267621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СП 251.1325800, </w:t>
            </w:r>
          </w:p>
          <w:p w14:paraId="032B498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СП 252.1325800</w:t>
            </w:r>
          </w:p>
        </w:tc>
      </w:tr>
      <w:tr w:rsidR="007B6F4B" w:rsidRPr="007B6F4B" w14:paraId="253F3E7A" w14:textId="77777777" w:rsidTr="00027297">
        <w:trPr>
          <w:trHeight w:val="96"/>
        </w:trPr>
        <w:tc>
          <w:tcPr>
            <w:tcW w:w="817" w:type="dxa"/>
            <w:vMerge w:val="restart"/>
          </w:tcPr>
          <w:p w14:paraId="687F8F0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3.5.2</w:t>
            </w:r>
          </w:p>
        </w:tc>
        <w:tc>
          <w:tcPr>
            <w:tcW w:w="1701" w:type="dxa"/>
            <w:vMerge w:val="restart"/>
          </w:tcPr>
          <w:p w14:paraId="009EB85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7B6F4B" w:rsidRDefault="00967E4E" w:rsidP="005B0EF7">
            <w:pPr>
              <w:rPr>
                <w:rFonts w:ascii="Times New Roman" w:hAnsi="Times New Roman" w:cs="Times New Roman"/>
                <w:sz w:val="16"/>
                <w:szCs w:val="16"/>
              </w:rPr>
            </w:pPr>
          </w:p>
          <w:p w14:paraId="086BEC90"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w:t>
            </w:r>
          </w:p>
          <w:p w14:paraId="6A97344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преподавателей (сотрудников), занятых в одну смену</w:t>
            </w:r>
          </w:p>
          <w:p w14:paraId="45BCCDB9" w14:textId="77777777" w:rsidR="00967E4E" w:rsidRPr="007B6F4B" w:rsidRDefault="00967E4E" w:rsidP="005B0EF7">
            <w:pPr>
              <w:jc w:val="center"/>
              <w:rPr>
                <w:rFonts w:ascii="Times New Roman" w:hAnsi="Times New Roman" w:cs="Times New Roman"/>
                <w:sz w:val="16"/>
                <w:szCs w:val="16"/>
              </w:rPr>
            </w:pPr>
          </w:p>
          <w:p w14:paraId="772D14CF" w14:textId="645EFFD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w:t>
            </w:r>
          </w:p>
          <w:p w14:paraId="17844AE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w:t>
            </w:r>
          </w:p>
          <w:p w14:paraId="5B3F5F6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преподавателей (сотрудников), занятых в одну смену</w:t>
            </w:r>
          </w:p>
          <w:p w14:paraId="293CD08F" w14:textId="77777777" w:rsidR="00967E4E" w:rsidRPr="007B6F4B" w:rsidRDefault="00967E4E" w:rsidP="005B0EF7">
            <w:pPr>
              <w:jc w:val="center"/>
              <w:rPr>
                <w:rFonts w:ascii="Times New Roman" w:hAnsi="Times New Roman" w:cs="Times New Roman"/>
                <w:sz w:val="16"/>
                <w:szCs w:val="16"/>
              </w:rPr>
            </w:pPr>
          </w:p>
          <w:p w14:paraId="1D19D05F" w14:textId="28B5DCEC"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w:t>
            </w:r>
          </w:p>
          <w:p w14:paraId="025B9ED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7B6F4B" w:rsidRDefault="00241672"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33E3085" w14:textId="77777777" w:rsidTr="00027297">
        <w:trPr>
          <w:trHeight w:val="1097"/>
        </w:trPr>
        <w:tc>
          <w:tcPr>
            <w:tcW w:w="817" w:type="dxa"/>
            <w:vMerge/>
          </w:tcPr>
          <w:p w14:paraId="064C8E1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7B6F4B" w:rsidRDefault="00967E4E" w:rsidP="005B0EF7">
            <w:pPr>
              <w:rPr>
                <w:rFonts w:ascii="Times New Roman" w:hAnsi="Times New Roman" w:cs="Times New Roman"/>
                <w:sz w:val="16"/>
                <w:szCs w:val="16"/>
              </w:rPr>
            </w:pPr>
          </w:p>
        </w:tc>
        <w:tc>
          <w:tcPr>
            <w:tcW w:w="2977" w:type="dxa"/>
          </w:tcPr>
          <w:p w14:paraId="3C09E81D"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w:t>
            </w:r>
          </w:p>
          <w:p w14:paraId="0B8D52C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преподавателей (сотрудников), занятых в одну смену</w:t>
            </w:r>
          </w:p>
          <w:p w14:paraId="47ACCB85" w14:textId="77777777" w:rsidR="00967E4E" w:rsidRPr="007B6F4B" w:rsidRDefault="00967E4E" w:rsidP="005B0EF7">
            <w:pPr>
              <w:jc w:val="center"/>
              <w:rPr>
                <w:rFonts w:ascii="Times New Roman" w:hAnsi="Times New Roman" w:cs="Times New Roman"/>
                <w:sz w:val="16"/>
                <w:szCs w:val="16"/>
              </w:rPr>
            </w:pPr>
          </w:p>
        </w:tc>
        <w:tc>
          <w:tcPr>
            <w:tcW w:w="1559" w:type="dxa"/>
          </w:tcPr>
          <w:p w14:paraId="4B088E80" w14:textId="7F928BE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w:t>
            </w:r>
          </w:p>
          <w:p w14:paraId="224F8E8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преподавателей (сотрудников), занятых в одну смену</w:t>
            </w:r>
          </w:p>
          <w:p w14:paraId="611BBC90" w14:textId="77777777" w:rsidR="00967E4E" w:rsidRPr="007B6F4B"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7B6F4B" w:rsidRDefault="00967E4E" w:rsidP="005B0EF7">
            <w:pPr>
              <w:jc w:val="center"/>
              <w:rPr>
                <w:rFonts w:ascii="Times New Roman" w:hAnsi="Times New Roman" w:cs="Times New Roman"/>
                <w:sz w:val="16"/>
                <w:szCs w:val="16"/>
              </w:rPr>
            </w:pPr>
          </w:p>
        </w:tc>
      </w:tr>
      <w:tr w:rsidR="007B6F4B" w:rsidRPr="007B6F4B"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культурно-</w:t>
            </w:r>
          </w:p>
          <w:p w14:paraId="5D7FFD5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 </w:t>
            </w:r>
          </w:p>
          <w:p w14:paraId="6CA229E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8 </w:t>
            </w:r>
          </w:p>
          <w:p w14:paraId="1E9B736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414894A" w14:textId="77777777" w:rsidTr="00027297">
        <w:trPr>
          <w:trHeight w:val="96"/>
        </w:trPr>
        <w:tc>
          <w:tcPr>
            <w:tcW w:w="817" w:type="dxa"/>
            <w:vMerge/>
            <w:tcBorders>
              <w:right w:val="single" w:sz="4" w:space="0" w:color="000000"/>
            </w:tcBorders>
          </w:tcPr>
          <w:p w14:paraId="732792E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7B6F4B"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 </w:t>
            </w:r>
          </w:p>
          <w:p w14:paraId="618AB83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8 </w:t>
            </w:r>
          </w:p>
          <w:p w14:paraId="7AD18E9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C1731F8" w14:textId="77777777" w:rsidTr="003B5469">
        <w:trPr>
          <w:trHeight w:val="4048"/>
        </w:trPr>
        <w:tc>
          <w:tcPr>
            <w:tcW w:w="817" w:type="dxa"/>
            <w:vMerge/>
            <w:tcBorders>
              <w:right w:val="single" w:sz="4" w:space="0" w:color="000000"/>
            </w:tcBorders>
          </w:tcPr>
          <w:p w14:paraId="62E3B33F" w14:textId="77777777" w:rsidR="00473BC5" w:rsidRPr="007B6F4B"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7B6F4B"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7B6F4B" w:rsidRDefault="00473BC5" w:rsidP="005B0EF7">
            <w:pPr>
              <w:rPr>
                <w:rFonts w:ascii="Times New Roman" w:hAnsi="Times New Roman" w:cs="Times New Roman"/>
                <w:sz w:val="16"/>
                <w:szCs w:val="16"/>
              </w:rPr>
            </w:pPr>
            <w:r w:rsidRPr="007B6F4B">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7B6F4B" w:rsidRDefault="00473BC5" w:rsidP="005B0EF7">
            <w:pPr>
              <w:rPr>
                <w:rFonts w:ascii="Times New Roman" w:hAnsi="Times New Roman" w:cs="Times New Roman"/>
                <w:sz w:val="16"/>
                <w:szCs w:val="16"/>
              </w:rPr>
            </w:pPr>
          </w:p>
          <w:p w14:paraId="24D577CD" w14:textId="77777777" w:rsidR="00473BC5" w:rsidRPr="007B6F4B" w:rsidRDefault="00473BC5" w:rsidP="005B0EF7">
            <w:pPr>
              <w:rPr>
                <w:rFonts w:ascii="Times New Roman" w:hAnsi="Times New Roman" w:cs="Times New Roman"/>
                <w:sz w:val="16"/>
                <w:szCs w:val="16"/>
              </w:rPr>
            </w:pPr>
          </w:p>
          <w:p w14:paraId="12BB29BD" w14:textId="77777777" w:rsidR="00473BC5" w:rsidRPr="007B6F4B"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7B6F4B" w:rsidRDefault="001C5382" w:rsidP="005B0EF7">
            <w:pPr>
              <w:jc w:val="center"/>
              <w:rPr>
                <w:rFonts w:ascii="Times New Roman" w:hAnsi="Times New Roman" w:cs="Times New Roman"/>
                <w:sz w:val="16"/>
                <w:szCs w:val="16"/>
              </w:rPr>
            </w:pPr>
            <w:hyperlink r:id="rId31" w:anchor="7D20K3" w:history="1">
              <w:r w:rsidR="00473BC5" w:rsidRPr="007B6F4B">
                <w:rPr>
                  <w:rFonts w:ascii="Times New Roman" w:hAnsi="Times New Roman" w:cs="Times New Roman"/>
                  <w:sz w:val="16"/>
                  <w:szCs w:val="16"/>
                </w:rPr>
                <w:t>При</w:t>
              </w:r>
            </w:hyperlink>
            <w:r w:rsidR="00473BC5" w:rsidRPr="007B6F4B">
              <w:rPr>
                <w:rFonts w:ascii="Times New Roman" w:hAnsi="Times New Roman" w:cs="Times New Roman"/>
                <w:sz w:val="16"/>
                <w:szCs w:val="16"/>
              </w:rPr>
              <w:t xml:space="preserve"> новом строительстве:</w:t>
            </w:r>
          </w:p>
          <w:p w14:paraId="0B3D568F" w14:textId="34C93FDC"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место на 7 </w:t>
            </w:r>
          </w:p>
          <w:p w14:paraId="4B2E6D5C" w14:textId="77777777"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зрительских мест для объектов 1-го уровня комфорта;</w:t>
            </w:r>
          </w:p>
          <w:p w14:paraId="4F265237" w14:textId="4F0CA67E"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место на 10 </w:t>
            </w:r>
          </w:p>
          <w:p w14:paraId="0C2CE21F" w14:textId="77777777"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зрительских мест для объектов 2-го уровня комфорта;</w:t>
            </w:r>
          </w:p>
          <w:p w14:paraId="30EB8672" w14:textId="6ECC87FA"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место на 12 </w:t>
            </w:r>
          </w:p>
          <w:p w14:paraId="56918C51" w14:textId="5F250F77" w:rsidR="00473BC5" w:rsidRPr="007B6F4B" w:rsidRDefault="008907AB" w:rsidP="005B0EF7">
            <w:pPr>
              <w:jc w:val="center"/>
              <w:rPr>
                <w:rFonts w:ascii="Times New Roman" w:hAnsi="Times New Roman" w:cs="Times New Roman"/>
                <w:sz w:val="16"/>
                <w:szCs w:val="16"/>
              </w:rPr>
            </w:pPr>
            <w:r w:rsidRPr="007B6F4B">
              <w:rPr>
                <w:rFonts w:ascii="Times New Roman" w:hAnsi="Times New Roman" w:cs="Times New Roman"/>
                <w:sz w:val="16"/>
                <w:szCs w:val="16"/>
              </w:rPr>
              <w:t>зрительских мест для объектов 3</w:t>
            </w:r>
            <w:r w:rsidR="00473BC5" w:rsidRPr="007B6F4B">
              <w:rPr>
                <w:rFonts w:ascii="Times New Roman" w:hAnsi="Times New Roman" w:cs="Times New Roman"/>
                <w:sz w:val="16"/>
                <w:szCs w:val="16"/>
              </w:rPr>
              <w:t>-го уровня комфорта;</w:t>
            </w:r>
          </w:p>
          <w:p w14:paraId="28C0F584" w14:textId="77777777" w:rsidR="00473BC5" w:rsidRPr="007B6F4B" w:rsidRDefault="00473BC5" w:rsidP="005B0EF7">
            <w:pPr>
              <w:jc w:val="center"/>
              <w:rPr>
                <w:rFonts w:ascii="Times New Roman" w:hAnsi="Times New Roman" w:cs="Times New Roman"/>
                <w:sz w:val="16"/>
                <w:szCs w:val="16"/>
              </w:rPr>
            </w:pPr>
          </w:p>
          <w:p w14:paraId="0D97869F" w14:textId="30F7B5CF"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1 место на 10</w:t>
            </w:r>
          </w:p>
          <w:p w14:paraId="0914480C" w14:textId="77777777"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сотрудников, занятых в одну смену</w:t>
            </w:r>
          </w:p>
          <w:p w14:paraId="6A1CB65E" w14:textId="77777777" w:rsidR="00473BC5" w:rsidRPr="007B6F4B" w:rsidRDefault="00473BC5" w:rsidP="005B0EF7">
            <w:pPr>
              <w:jc w:val="center"/>
              <w:rPr>
                <w:rFonts w:ascii="Times New Roman" w:hAnsi="Times New Roman" w:cs="Times New Roman"/>
                <w:sz w:val="16"/>
                <w:szCs w:val="16"/>
              </w:rPr>
            </w:pPr>
          </w:p>
          <w:p w14:paraId="6A8D3553" w14:textId="77777777"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При реконструкции: </w:t>
            </w:r>
          </w:p>
          <w:p w14:paraId="464390B0" w14:textId="77777777"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7B6F4B" w:rsidRDefault="00473BC5"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20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624FF50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60AF76F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8 </w:t>
            </w:r>
          </w:p>
          <w:p w14:paraId="0DE380A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единовременных посетителей, но не менее </w:t>
            </w:r>
          </w:p>
          <w:p w14:paraId="6BCC03D9" w14:textId="5A3BFE4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AD424B"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w:t>
            </w:r>
          </w:p>
          <w:p w14:paraId="395F06B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единовременных посетителей, но не менее </w:t>
            </w:r>
          </w:p>
          <w:p w14:paraId="0D9267EA" w14:textId="3C1A4B88"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AD424B"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7B6F4B" w:rsidRDefault="00AD424B"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Общественное управление</w:t>
            </w:r>
          </w:p>
          <w:p w14:paraId="142C3A6F" w14:textId="77777777" w:rsidR="00967E4E" w:rsidRPr="007B6F4B"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04E009E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82295B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7B6F4B" w:rsidRDefault="00AA0756"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BA591F2" w14:textId="77777777" w:rsidTr="0093236C">
        <w:trPr>
          <w:trHeight w:val="973"/>
        </w:trPr>
        <w:tc>
          <w:tcPr>
            <w:tcW w:w="817" w:type="dxa"/>
            <w:vMerge w:val="restart"/>
          </w:tcPr>
          <w:p w14:paraId="7F8A09F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3.8.1</w:t>
            </w:r>
          </w:p>
        </w:tc>
        <w:tc>
          <w:tcPr>
            <w:tcW w:w="1701" w:type="dxa"/>
            <w:vMerge w:val="restart"/>
          </w:tcPr>
          <w:p w14:paraId="6DACC38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2C33011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0CADF06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7B6F4B" w:rsidRDefault="0093236C"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CCBD055" w14:textId="77777777" w:rsidTr="00027297">
        <w:trPr>
          <w:trHeight w:val="77"/>
        </w:trPr>
        <w:tc>
          <w:tcPr>
            <w:tcW w:w="817" w:type="dxa"/>
            <w:vMerge/>
          </w:tcPr>
          <w:p w14:paraId="49DCE7A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7B6F4B" w:rsidRDefault="00967E4E" w:rsidP="005B0EF7">
            <w:pPr>
              <w:rPr>
                <w:rFonts w:ascii="Times New Roman" w:hAnsi="Times New Roman" w:cs="Times New Roman"/>
                <w:sz w:val="16"/>
                <w:szCs w:val="16"/>
              </w:rPr>
            </w:pPr>
          </w:p>
        </w:tc>
        <w:tc>
          <w:tcPr>
            <w:tcW w:w="2977" w:type="dxa"/>
          </w:tcPr>
          <w:p w14:paraId="270DC51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Суды</w:t>
            </w:r>
          </w:p>
        </w:tc>
        <w:tc>
          <w:tcPr>
            <w:tcW w:w="1701" w:type="dxa"/>
          </w:tcPr>
          <w:p w14:paraId="564E5187" w14:textId="08E925C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7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w:t>
            </w:r>
          </w:p>
          <w:p w14:paraId="159A89E7" w14:textId="77777777" w:rsidR="00967E4E" w:rsidRPr="007B6F4B" w:rsidRDefault="00967E4E" w:rsidP="005B0EF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работников</w:t>
            </w:r>
          </w:p>
          <w:p w14:paraId="64A91EE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для личного автотранспорта работников суда</w:t>
            </w:r>
          </w:p>
          <w:p w14:paraId="4714A39F" w14:textId="7882166F" w:rsidR="00967E4E" w:rsidRPr="007B6F4B" w:rsidRDefault="00967E4E" w:rsidP="005B0EF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1,4 </w:t>
            </w:r>
            <w:r w:rsidR="0093236C" w:rsidRPr="007B6F4B">
              <w:rPr>
                <w:rFonts w:ascii="Times New Roman" w:hAnsi="Times New Roman" w:cs="Times New Roman"/>
                <w:sz w:val="16"/>
                <w:szCs w:val="16"/>
                <w:lang w:eastAsia="ru-RU"/>
              </w:rPr>
              <w:t>место</w:t>
            </w:r>
            <w:r w:rsidRPr="007B6F4B">
              <w:rPr>
                <w:rFonts w:ascii="Times New Roman" w:hAnsi="Times New Roman" w:cs="Times New Roman"/>
                <w:sz w:val="16"/>
                <w:szCs w:val="16"/>
                <w:lang w:eastAsia="ru-RU"/>
              </w:rPr>
              <w:t xml:space="preserve"> на 1 судью</w:t>
            </w:r>
          </w:p>
          <w:p w14:paraId="7DD5DAB5" w14:textId="77777777" w:rsidR="00967E4E" w:rsidRPr="007B6F4B" w:rsidRDefault="00967E4E" w:rsidP="005B0EF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для личного автотранспорта посетителей</w:t>
            </w:r>
          </w:p>
          <w:p w14:paraId="10344AB1" w14:textId="77777777" w:rsidR="00967E4E" w:rsidRPr="007B6F4B" w:rsidRDefault="00967E4E" w:rsidP="005B0EF7">
            <w:pPr>
              <w:tabs>
                <w:tab w:val="left" w:pos="617"/>
                <w:tab w:val="center" w:pos="1453"/>
              </w:tabs>
              <w:rPr>
                <w:rFonts w:ascii="Times New Roman" w:hAnsi="Times New Roman" w:cs="Times New Roman"/>
                <w:sz w:val="16"/>
                <w:szCs w:val="16"/>
              </w:rPr>
            </w:pPr>
          </w:p>
          <w:p w14:paraId="4122225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По заданию на проектирование для служебного автотранспорта работников</w:t>
            </w:r>
            <w:r w:rsidRPr="007B6F4B">
              <w:rPr>
                <w:rFonts w:ascii="Times New Roman" w:hAnsi="Times New Roman" w:cs="Times New Roman"/>
                <w:sz w:val="16"/>
                <w:szCs w:val="16"/>
              </w:rPr>
              <w:t xml:space="preserve"> </w:t>
            </w:r>
          </w:p>
        </w:tc>
        <w:tc>
          <w:tcPr>
            <w:tcW w:w="1559" w:type="dxa"/>
          </w:tcPr>
          <w:p w14:paraId="558D679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2CCBAD80" w14:textId="2B301B36" w:rsidR="00967E4E" w:rsidRPr="007B6F4B" w:rsidRDefault="00E91B09"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AC84E48" w14:textId="77777777" w:rsidTr="00027297">
        <w:trPr>
          <w:trHeight w:val="193"/>
        </w:trPr>
        <w:tc>
          <w:tcPr>
            <w:tcW w:w="817" w:type="dxa"/>
            <w:vMerge/>
          </w:tcPr>
          <w:p w14:paraId="520415A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7B6F4B" w:rsidRDefault="00967E4E" w:rsidP="005B0EF7">
            <w:pPr>
              <w:rPr>
                <w:rFonts w:ascii="Times New Roman" w:hAnsi="Times New Roman" w:cs="Times New Roman"/>
                <w:sz w:val="16"/>
                <w:szCs w:val="16"/>
              </w:rPr>
            </w:pPr>
          </w:p>
        </w:tc>
        <w:tc>
          <w:tcPr>
            <w:tcW w:w="2977" w:type="dxa"/>
          </w:tcPr>
          <w:p w14:paraId="103E7C46"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Следственные органы</w:t>
            </w:r>
          </w:p>
        </w:tc>
        <w:tc>
          <w:tcPr>
            <w:tcW w:w="1701" w:type="dxa"/>
          </w:tcPr>
          <w:p w14:paraId="48324EF7" w14:textId="6952DAD4"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w:t>
            </w:r>
          </w:p>
          <w:p w14:paraId="4D0C39C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сотрудников</w:t>
            </w:r>
          </w:p>
        </w:tc>
        <w:tc>
          <w:tcPr>
            <w:tcW w:w="1559" w:type="dxa"/>
          </w:tcPr>
          <w:p w14:paraId="6911CEF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6B3E296E" w14:textId="44E6DD93" w:rsidR="00967E4E" w:rsidRPr="007B6F4B" w:rsidRDefault="00E91B09"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231250DE" w14:textId="77777777" w:rsidTr="00027297">
        <w:trPr>
          <w:trHeight w:val="96"/>
        </w:trPr>
        <w:tc>
          <w:tcPr>
            <w:tcW w:w="817" w:type="dxa"/>
          </w:tcPr>
          <w:p w14:paraId="016FFA9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3.8.2</w:t>
            </w:r>
          </w:p>
        </w:tc>
        <w:tc>
          <w:tcPr>
            <w:tcW w:w="1701" w:type="dxa"/>
          </w:tcPr>
          <w:p w14:paraId="3FED7C46"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3873880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43370A9A" w14:textId="36E882A9"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319E926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2B637F2B" w14:textId="7022AD75" w:rsidR="00967E4E" w:rsidRPr="007B6F4B" w:rsidRDefault="00AA0756"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A59D676" w14:textId="77777777" w:rsidTr="00027297">
        <w:trPr>
          <w:trHeight w:val="96"/>
        </w:trPr>
        <w:tc>
          <w:tcPr>
            <w:tcW w:w="817" w:type="dxa"/>
          </w:tcPr>
          <w:p w14:paraId="10B509A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3.9.1</w:t>
            </w:r>
          </w:p>
        </w:tc>
        <w:tc>
          <w:tcPr>
            <w:tcW w:w="1701" w:type="dxa"/>
          </w:tcPr>
          <w:p w14:paraId="0C3F02B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32F5A43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14A934C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354BA336" w14:textId="77777777" w:rsidTr="002D029E">
        <w:trPr>
          <w:trHeight w:val="96"/>
        </w:trPr>
        <w:tc>
          <w:tcPr>
            <w:tcW w:w="817" w:type="dxa"/>
            <w:shd w:val="clear" w:color="auto" w:fill="auto"/>
          </w:tcPr>
          <w:p w14:paraId="23853A7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3.9.2</w:t>
            </w:r>
          </w:p>
        </w:tc>
        <w:tc>
          <w:tcPr>
            <w:tcW w:w="1701" w:type="dxa"/>
            <w:shd w:val="clear" w:color="auto" w:fill="auto"/>
          </w:tcPr>
          <w:p w14:paraId="4921D481"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Проведение научных </w:t>
            </w:r>
            <w:r w:rsidRPr="007B6F4B">
              <w:rPr>
                <w:rFonts w:ascii="Times New Roman" w:hAnsi="Times New Roman" w:cs="Times New Roman"/>
                <w:sz w:val="16"/>
                <w:szCs w:val="16"/>
              </w:rPr>
              <w:lastRenderedPageBreak/>
              <w:t>исследований</w:t>
            </w:r>
          </w:p>
        </w:tc>
        <w:tc>
          <w:tcPr>
            <w:tcW w:w="2977" w:type="dxa"/>
            <w:shd w:val="clear" w:color="auto" w:fill="auto"/>
          </w:tcPr>
          <w:p w14:paraId="31E245C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lastRenderedPageBreak/>
              <w:t xml:space="preserve">Научно-исследовательские и проектные </w:t>
            </w:r>
            <w:r w:rsidRPr="007B6F4B">
              <w:rPr>
                <w:rFonts w:ascii="Times New Roman" w:hAnsi="Times New Roman" w:cs="Times New Roman"/>
                <w:sz w:val="16"/>
                <w:szCs w:val="16"/>
              </w:rPr>
              <w:lastRenderedPageBreak/>
              <w:t>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304CBA5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общей площади</w:t>
            </w:r>
          </w:p>
        </w:tc>
        <w:tc>
          <w:tcPr>
            <w:tcW w:w="1559" w:type="dxa"/>
            <w:shd w:val="clear" w:color="auto" w:fill="auto"/>
          </w:tcPr>
          <w:p w14:paraId="0A94BCD3" w14:textId="27156B26"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170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071CA6C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общей площади</w:t>
            </w:r>
          </w:p>
        </w:tc>
        <w:tc>
          <w:tcPr>
            <w:tcW w:w="1559" w:type="dxa"/>
            <w:shd w:val="clear" w:color="auto" w:fill="auto"/>
          </w:tcPr>
          <w:p w14:paraId="7135BAC9" w14:textId="6EF49E05"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250</w:t>
            </w:r>
          </w:p>
        </w:tc>
      </w:tr>
      <w:tr w:rsidR="007B6F4B" w:rsidRPr="007B6F4B" w14:paraId="2CF5388E" w14:textId="77777777" w:rsidTr="002D029E">
        <w:trPr>
          <w:trHeight w:val="96"/>
        </w:trPr>
        <w:tc>
          <w:tcPr>
            <w:tcW w:w="817" w:type="dxa"/>
            <w:shd w:val="clear" w:color="auto" w:fill="auto"/>
          </w:tcPr>
          <w:p w14:paraId="31C1219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55A0034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170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DE2FD7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A52F6E1" w14:textId="77777777" w:rsidTr="00027297">
        <w:trPr>
          <w:trHeight w:val="96"/>
        </w:trPr>
        <w:tc>
          <w:tcPr>
            <w:tcW w:w="817" w:type="dxa"/>
          </w:tcPr>
          <w:p w14:paraId="56875BD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3.10.1</w:t>
            </w:r>
          </w:p>
        </w:tc>
        <w:tc>
          <w:tcPr>
            <w:tcW w:w="1701" w:type="dxa"/>
          </w:tcPr>
          <w:p w14:paraId="21DAAF5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28BCFCE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75402ED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2A5803A" w14:textId="77777777" w:rsidTr="00027297">
        <w:trPr>
          <w:trHeight w:val="96"/>
        </w:trPr>
        <w:tc>
          <w:tcPr>
            <w:tcW w:w="817" w:type="dxa"/>
          </w:tcPr>
          <w:p w14:paraId="1BD5F5E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3.10.2</w:t>
            </w:r>
          </w:p>
        </w:tc>
        <w:tc>
          <w:tcPr>
            <w:tcW w:w="1701" w:type="dxa"/>
          </w:tcPr>
          <w:p w14:paraId="7A46479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Приюты для животных</w:t>
            </w:r>
          </w:p>
        </w:tc>
        <w:tc>
          <w:tcPr>
            <w:tcW w:w="2977" w:type="dxa"/>
          </w:tcPr>
          <w:p w14:paraId="7534AAE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36AAFD7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58CAAEE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47191D54" w14:textId="77777777" w:rsidTr="00027297">
        <w:trPr>
          <w:trHeight w:val="96"/>
        </w:trPr>
        <w:tc>
          <w:tcPr>
            <w:tcW w:w="817" w:type="dxa"/>
          </w:tcPr>
          <w:p w14:paraId="523531D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4.1</w:t>
            </w:r>
          </w:p>
        </w:tc>
        <w:tc>
          <w:tcPr>
            <w:tcW w:w="1701" w:type="dxa"/>
          </w:tcPr>
          <w:p w14:paraId="5DC71B2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Деловое управление</w:t>
            </w:r>
          </w:p>
        </w:tc>
        <w:tc>
          <w:tcPr>
            <w:tcW w:w="2977" w:type="dxa"/>
          </w:tcPr>
          <w:p w14:paraId="3A6919D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1630E96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6D77FC39" w14:textId="12E965E2"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2F13F9B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2C5EACD4" w14:textId="418E5C5A" w:rsidR="00967E4E" w:rsidRPr="007B6F4B" w:rsidRDefault="0093236C"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BD120B5" w14:textId="77777777" w:rsidTr="00027297">
        <w:trPr>
          <w:trHeight w:val="96"/>
        </w:trPr>
        <w:tc>
          <w:tcPr>
            <w:tcW w:w="817" w:type="dxa"/>
          </w:tcPr>
          <w:p w14:paraId="2986F0F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4.2</w:t>
            </w:r>
          </w:p>
        </w:tc>
        <w:tc>
          <w:tcPr>
            <w:tcW w:w="1701" w:type="dxa"/>
          </w:tcPr>
          <w:p w14:paraId="38D6F83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торговли (торговые центры, торгово-</w:t>
            </w:r>
            <w:r w:rsidRPr="007B6F4B">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7B6F4B">
              <w:rPr>
                <w:rFonts w:ascii="Times New Roman" w:hAnsi="Times New Roman" w:cs="Times New Roman"/>
                <w:sz w:val="16"/>
                <w:szCs w:val="16"/>
                <w:lang w:eastAsia="ru-RU"/>
              </w:rPr>
              <w:t xml:space="preserve">5 000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tc>
        <w:tc>
          <w:tcPr>
            <w:tcW w:w="3260" w:type="dxa"/>
            <w:gridSpan w:val="2"/>
          </w:tcPr>
          <w:p w14:paraId="713D1BAA" w14:textId="6A47E3B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Количество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7B6F4B" w:rsidRDefault="00967E4E" w:rsidP="005B0EF7">
            <w:pPr>
              <w:jc w:val="center"/>
              <w:rPr>
                <w:rFonts w:ascii="Times New Roman" w:hAnsi="Times New Roman" w:cs="Times New Roman"/>
                <w:sz w:val="16"/>
                <w:szCs w:val="16"/>
              </w:rPr>
            </w:pPr>
          </w:p>
        </w:tc>
        <w:tc>
          <w:tcPr>
            <w:tcW w:w="1559" w:type="dxa"/>
          </w:tcPr>
          <w:p w14:paraId="588C5CC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200</w:t>
            </w:r>
          </w:p>
        </w:tc>
      </w:tr>
      <w:tr w:rsidR="007B6F4B" w:rsidRPr="007B6F4B" w14:paraId="6DB8BA3A" w14:textId="77777777" w:rsidTr="00027297">
        <w:trPr>
          <w:trHeight w:val="96"/>
        </w:trPr>
        <w:tc>
          <w:tcPr>
            <w:tcW w:w="817" w:type="dxa"/>
            <w:vMerge w:val="restart"/>
          </w:tcPr>
          <w:p w14:paraId="40E0796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4.3</w:t>
            </w:r>
          </w:p>
        </w:tc>
        <w:tc>
          <w:tcPr>
            <w:tcW w:w="1701" w:type="dxa"/>
            <w:vMerge w:val="restart"/>
          </w:tcPr>
          <w:p w14:paraId="7E9D257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Рынки</w:t>
            </w:r>
          </w:p>
        </w:tc>
        <w:tc>
          <w:tcPr>
            <w:tcW w:w="2977" w:type="dxa"/>
          </w:tcPr>
          <w:p w14:paraId="6DB4803B" w14:textId="4EE35291" w:rsidR="009F2BF9"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1256FB1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2DEAAEB7" w14:textId="37F0304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1F3D7FC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155B6184" w14:textId="4C63985C" w:rsidR="00967E4E" w:rsidRPr="007B6F4B" w:rsidRDefault="00D220D0"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2F92BD75" w14:textId="77777777" w:rsidTr="00027297">
        <w:trPr>
          <w:trHeight w:val="96"/>
        </w:trPr>
        <w:tc>
          <w:tcPr>
            <w:tcW w:w="817" w:type="dxa"/>
            <w:vMerge/>
          </w:tcPr>
          <w:p w14:paraId="62CD228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7B6F4B" w:rsidRDefault="00967E4E" w:rsidP="005B0EF7">
            <w:pPr>
              <w:rPr>
                <w:rFonts w:ascii="Times New Roman" w:hAnsi="Times New Roman" w:cs="Times New Roman"/>
                <w:sz w:val="16"/>
                <w:szCs w:val="16"/>
              </w:rPr>
            </w:pPr>
          </w:p>
        </w:tc>
        <w:tc>
          <w:tcPr>
            <w:tcW w:w="2977" w:type="dxa"/>
          </w:tcPr>
          <w:p w14:paraId="44B60A5B" w14:textId="0A8B412E" w:rsidR="009F2BF9" w:rsidRPr="007B6F4B" w:rsidRDefault="00967E4E" w:rsidP="009F2BF9">
            <w:pPr>
              <w:rPr>
                <w:rFonts w:ascii="Times New Roman" w:hAnsi="Times New Roman" w:cs="Times New Roman"/>
                <w:sz w:val="16"/>
                <w:szCs w:val="16"/>
              </w:rPr>
            </w:pPr>
            <w:r w:rsidRPr="007B6F4B">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31C820B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659CF136" w14:textId="4B7EE6CF"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50DE9CC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07324BCD" w14:textId="14E6E362" w:rsidR="00967E4E" w:rsidRPr="007B6F4B" w:rsidRDefault="00D220D0"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44BAEF5" w14:textId="77777777" w:rsidTr="00027297">
        <w:trPr>
          <w:trHeight w:val="96"/>
        </w:trPr>
        <w:tc>
          <w:tcPr>
            <w:tcW w:w="817" w:type="dxa"/>
            <w:vMerge w:val="restart"/>
          </w:tcPr>
          <w:p w14:paraId="2B7AFE0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4.4</w:t>
            </w:r>
          </w:p>
        </w:tc>
        <w:tc>
          <w:tcPr>
            <w:tcW w:w="1701" w:type="dxa"/>
            <w:vMerge w:val="restart"/>
          </w:tcPr>
          <w:p w14:paraId="286F57A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Магазины</w:t>
            </w:r>
          </w:p>
        </w:tc>
        <w:tc>
          <w:tcPr>
            <w:tcW w:w="2977" w:type="dxa"/>
          </w:tcPr>
          <w:p w14:paraId="5282CC6E" w14:textId="0E28AA40" w:rsidR="002D029E" w:rsidRPr="007B6F4B" w:rsidRDefault="00967E4E" w:rsidP="005B0EF7">
            <w:pPr>
              <w:rPr>
                <w:rFonts w:ascii="Times New Roman" w:hAnsi="Times New Roman" w:cs="Times New Roman"/>
                <w:sz w:val="16"/>
                <w:szCs w:val="16"/>
                <w:vertAlign w:val="superscript"/>
              </w:rPr>
            </w:pPr>
            <w:r w:rsidRPr="007B6F4B">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c>
          <w:tcPr>
            <w:tcW w:w="1701" w:type="dxa"/>
          </w:tcPr>
          <w:p w14:paraId="7EE97039" w14:textId="10298C0C"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5C8339D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314F9034" w14:textId="666B7C3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545BE83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64E87133" w14:textId="314A1E0B"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DB2517D" w14:textId="77777777" w:rsidTr="00027297">
        <w:trPr>
          <w:trHeight w:val="96"/>
        </w:trPr>
        <w:tc>
          <w:tcPr>
            <w:tcW w:w="817" w:type="dxa"/>
            <w:vMerge/>
          </w:tcPr>
          <w:p w14:paraId="2683C96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7B6F4B" w:rsidRDefault="00967E4E" w:rsidP="005B0EF7">
            <w:pPr>
              <w:rPr>
                <w:rFonts w:ascii="Times New Roman" w:hAnsi="Times New Roman" w:cs="Times New Roman"/>
                <w:sz w:val="16"/>
                <w:szCs w:val="16"/>
              </w:rPr>
            </w:pPr>
          </w:p>
        </w:tc>
        <w:tc>
          <w:tcPr>
            <w:tcW w:w="2977" w:type="dxa"/>
          </w:tcPr>
          <w:p w14:paraId="159B34C1" w14:textId="1A44E6B4" w:rsidR="002D029E" w:rsidRPr="007B6F4B" w:rsidRDefault="00967E4E" w:rsidP="002D029E">
            <w:pPr>
              <w:rPr>
                <w:rFonts w:ascii="Times New Roman" w:hAnsi="Times New Roman" w:cs="Times New Roman"/>
                <w:sz w:val="16"/>
                <w:szCs w:val="16"/>
                <w:vertAlign w:val="superscript"/>
              </w:rPr>
            </w:pPr>
            <w:r w:rsidRPr="007B6F4B">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c>
          <w:tcPr>
            <w:tcW w:w="1701" w:type="dxa"/>
          </w:tcPr>
          <w:p w14:paraId="7E4384B6" w14:textId="054E6760"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F47279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67C68DDD" w14:textId="5C90453B"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70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473D588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177A6646" w14:textId="20CA4E02"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28AD4BC0" w14:textId="77777777" w:rsidTr="00027297">
        <w:trPr>
          <w:trHeight w:val="96"/>
        </w:trPr>
        <w:tc>
          <w:tcPr>
            <w:tcW w:w="817" w:type="dxa"/>
            <w:vMerge/>
          </w:tcPr>
          <w:p w14:paraId="4CECFBE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7B6F4B" w:rsidRDefault="00967E4E" w:rsidP="005B0EF7">
            <w:pPr>
              <w:rPr>
                <w:rFonts w:ascii="Times New Roman" w:hAnsi="Times New Roman" w:cs="Times New Roman"/>
                <w:sz w:val="16"/>
                <w:szCs w:val="16"/>
              </w:rPr>
            </w:pPr>
          </w:p>
        </w:tc>
        <w:tc>
          <w:tcPr>
            <w:tcW w:w="2977" w:type="dxa"/>
          </w:tcPr>
          <w:p w14:paraId="06F3686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c>
          <w:tcPr>
            <w:tcW w:w="1701" w:type="dxa"/>
          </w:tcPr>
          <w:p w14:paraId="42F9A59D" w14:textId="582D69C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E53629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5FF9D335" w14:textId="1079880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0E28737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40E19210" w14:textId="66E4BFD1"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7867102" w14:textId="77777777" w:rsidTr="00027297">
        <w:trPr>
          <w:trHeight w:val="96"/>
        </w:trPr>
        <w:tc>
          <w:tcPr>
            <w:tcW w:w="817" w:type="dxa"/>
            <w:vMerge w:val="restart"/>
          </w:tcPr>
          <w:p w14:paraId="1B3FD9B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4.5</w:t>
            </w:r>
          </w:p>
        </w:tc>
        <w:tc>
          <w:tcPr>
            <w:tcW w:w="1701" w:type="dxa"/>
            <w:vMerge w:val="restart"/>
          </w:tcPr>
          <w:p w14:paraId="7B9040E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299119F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3E9EEE07" w14:textId="00312E8B"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21E6AB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13EFF493" w14:textId="2DF21650"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432937F" w14:textId="77777777" w:rsidTr="00027297">
        <w:trPr>
          <w:trHeight w:val="96"/>
        </w:trPr>
        <w:tc>
          <w:tcPr>
            <w:tcW w:w="817" w:type="dxa"/>
            <w:vMerge/>
          </w:tcPr>
          <w:p w14:paraId="7BAA501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7B6F4B"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7B6F4B"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7B6F4B"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7B6F4B" w:rsidRDefault="00967E4E" w:rsidP="005B0EF7">
            <w:pPr>
              <w:jc w:val="center"/>
              <w:rPr>
                <w:rFonts w:ascii="Times New Roman" w:hAnsi="Times New Roman" w:cs="Times New Roman"/>
                <w:sz w:val="16"/>
                <w:szCs w:val="16"/>
              </w:rPr>
            </w:pPr>
          </w:p>
        </w:tc>
      </w:tr>
      <w:tr w:rsidR="007B6F4B" w:rsidRPr="007B6F4B" w14:paraId="38242CA1" w14:textId="77777777" w:rsidTr="00027297">
        <w:trPr>
          <w:trHeight w:val="96"/>
        </w:trPr>
        <w:tc>
          <w:tcPr>
            <w:tcW w:w="817" w:type="dxa"/>
            <w:vMerge/>
          </w:tcPr>
          <w:p w14:paraId="73512FC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7B6F4B"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2FBFA0C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7A82974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305D94D" w14:textId="77777777" w:rsidTr="00027297">
        <w:trPr>
          <w:trHeight w:val="96"/>
        </w:trPr>
        <w:tc>
          <w:tcPr>
            <w:tcW w:w="817" w:type="dxa"/>
            <w:vMerge/>
          </w:tcPr>
          <w:p w14:paraId="5ED0E6B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7B6F4B"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0DDA388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1F27365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7B6F4B" w:rsidRDefault="002D029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3A6EB02" w14:textId="77777777" w:rsidTr="00027297">
        <w:trPr>
          <w:trHeight w:val="96"/>
        </w:trPr>
        <w:tc>
          <w:tcPr>
            <w:tcW w:w="817" w:type="dxa"/>
            <w:vMerge w:val="restart"/>
          </w:tcPr>
          <w:p w14:paraId="726E58C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4.6</w:t>
            </w:r>
          </w:p>
        </w:tc>
        <w:tc>
          <w:tcPr>
            <w:tcW w:w="1701" w:type="dxa"/>
            <w:vMerge w:val="restart"/>
          </w:tcPr>
          <w:p w14:paraId="0E51BE0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Общественное питание</w:t>
            </w:r>
          </w:p>
        </w:tc>
        <w:tc>
          <w:tcPr>
            <w:tcW w:w="2977" w:type="dxa"/>
          </w:tcPr>
          <w:p w14:paraId="70F35792"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Столовые</w:t>
            </w:r>
          </w:p>
        </w:tc>
        <w:tc>
          <w:tcPr>
            <w:tcW w:w="1701" w:type="dxa"/>
          </w:tcPr>
          <w:p w14:paraId="42737E1D" w14:textId="388AB2D3"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 </w:t>
            </w:r>
          </w:p>
          <w:p w14:paraId="63BA04F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посадочных мест</w:t>
            </w:r>
          </w:p>
        </w:tc>
        <w:tc>
          <w:tcPr>
            <w:tcW w:w="1559" w:type="dxa"/>
          </w:tcPr>
          <w:p w14:paraId="725D36D1" w14:textId="2ABAC0B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15 </w:t>
            </w:r>
          </w:p>
          <w:p w14:paraId="7D0CEDE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посадочных мест</w:t>
            </w:r>
          </w:p>
        </w:tc>
        <w:tc>
          <w:tcPr>
            <w:tcW w:w="1559" w:type="dxa"/>
          </w:tcPr>
          <w:p w14:paraId="740EB79D" w14:textId="14E1E59C" w:rsidR="00967E4E" w:rsidRPr="007B6F4B" w:rsidRDefault="009B12BD"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0E705B3" w14:textId="77777777" w:rsidTr="00027297">
        <w:trPr>
          <w:trHeight w:val="96"/>
        </w:trPr>
        <w:tc>
          <w:tcPr>
            <w:tcW w:w="817" w:type="dxa"/>
            <w:vMerge/>
          </w:tcPr>
          <w:p w14:paraId="659297F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7B6F4B" w:rsidRDefault="00967E4E" w:rsidP="005B0EF7">
            <w:pPr>
              <w:rPr>
                <w:rFonts w:ascii="Times New Roman" w:hAnsi="Times New Roman" w:cs="Times New Roman"/>
                <w:sz w:val="16"/>
                <w:szCs w:val="16"/>
              </w:rPr>
            </w:pPr>
          </w:p>
        </w:tc>
        <w:tc>
          <w:tcPr>
            <w:tcW w:w="2977" w:type="dxa"/>
          </w:tcPr>
          <w:p w14:paraId="365719B2"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Рестораны, кафе</w:t>
            </w:r>
          </w:p>
        </w:tc>
        <w:tc>
          <w:tcPr>
            <w:tcW w:w="1701" w:type="dxa"/>
          </w:tcPr>
          <w:p w14:paraId="46819B34" w14:textId="1F76A9D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 </w:t>
            </w:r>
          </w:p>
          <w:p w14:paraId="752BF60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посадочных места</w:t>
            </w:r>
          </w:p>
        </w:tc>
        <w:tc>
          <w:tcPr>
            <w:tcW w:w="1559" w:type="dxa"/>
          </w:tcPr>
          <w:p w14:paraId="328B3A99" w14:textId="1E4E7A99"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 </w:t>
            </w:r>
          </w:p>
          <w:p w14:paraId="2253CC6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посадочных мест</w:t>
            </w:r>
          </w:p>
        </w:tc>
        <w:tc>
          <w:tcPr>
            <w:tcW w:w="1559" w:type="dxa"/>
          </w:tcPr>
          <w:p w14:paraId="03D4AC6A" w14:textId="393245D3" w:rsidR="00967E4E" w:rsidRPr="007B6F4B" w:rsidRDefault="009B12BD"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F66A3B0" w14:textId="77777777" w:rsidTr="00027297">
        <w:trPr>
          <w:trHeight w:val="96"/>
        </w:trPr>
        <w:tc>
          <w:tcPr>
            <w:tcW w:w="817" w:type="dxa"/>
            <w:vMerge w:val="restart"/>
          </w:tcPr>
          <w:p w14:paraId="09D2576F" w14:textId="77777777" w:rsidR="00986D19" w:rsidRPr="007B6F4B"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4.7</w:t>
            </w:r>
          </w:p>
        </w:tc>
        <w:tc>
          <w:tcPr>
            <w:tcW w:w="1701" w:type="dxa"/>
            <w:vMerge w:val="restart"/>
          </w:tcPr>
          <w:p w14:paraId="6570E1AA" w14:textId="77777777" w:rsidR="00986D19" w:rsidRPr="007B6F4B" w:rsidRDefault="00986D19" w:rsidP="005B0EF7">
            <w:pPr>
              <w:rPr>
                <w:rFonts w:ascii="Times New Roman" w:hAnsi="Times New Roman" w:cs="Times New Roman"/>
                <w:sz w:val="16"/>
                <w:szCs w:val="16"/>
              </w:rPr>
            </w:pPr>
            <w:r w:rsidRPr="007B6F4B">
              <w:rPr>
                <w:rFonts w:ascii="Times New Roman" w:hAnsi="Times New Roman" w:cs="Times New Roman"/>
                <w:sz w:val="16"/>
                <w:szCs w:val="16"/>
              </w:rPr>
              <w:t>Гостиничное обслуживание</w:t>
            </w:r>
          </w:p>
        </w:tc>
        <w:tc>
          <w:tcPr>
            <w:tcW w:w="2977" w:type="dxa"/>
          </w:tcPr>
          <w:p w14:paraId="368E1445" w14:textId="237060AC" w:rsidR="00986D19" w:rsidRPr="007B6F4B" w:rsidRDefault="00986D19"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7B6F4B" w:rsidRDefault="00986D19" w:rsidP="005B0EF7">
            <w:pPr>
              <w:jc w:val="center"/>
              <w:rPr>
                <w:rFonts w:ascii="Times New Roman" w:hAnsi="Times New Roman" w:cs="Times New Roman"/>
                <w:sz w:val="16"/>
                <w:szCs w:val="16"/>
              </w:rPr>
            </w:pPr>
            <w:r w:rsidRPr="007B6F4B">
              <w:rPr>
                <w:rFonts w:ascii="Times New Roman" w:hAnsi="Times New Roman" w:cs="Times New Roman"/>
                <w:sz w:val="16"/>
                <w:szCs w:val="16"/>
              </w:rPr>
              <w:t>13 мест на 100 гостиничных мест</w:t>
            </w:r>
          </w:p>
        </w:tc>
        <w:tc>
          <w:tcPr>
            <w:tcW w:w="1559" w:type="dxa"/>
          </w:tcPr>
          <w:p w14:paraId="0841CEA6" w14:textId="524CC2A7" w:rsidR="00986D19" w:rsidRPr="007B6F4B" w:rsidRDefault="00986D19"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5FA17086" w14:textId="58AD7350" w:rsidR="00986D19" w:rsidRPr="007B6F4B" w:rsidRDefault="00986D19"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4ACE491" w14:textId="77777777" w:rsidTr="00027297">
        <w:trPr>
          <w:trHeight w:val="96"/>
        </w:trPr>
        <w:tc>
          <w:tcPr>
            <w:tcW w:w="817" w:type="dxa"/>
            <w:vMerge/>
          </w:tcPr>
          <w:p w14:paraId="5764AC76" w14:textId="77777777" w:rsidR="00986D19" w:rsidRPr="007B6F4B"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7B6F4B" w:rsidRDefault="00986D19" w:rsidP="00986D19">
            <w:pPr>
              <w:rPr>
                <w:rFonts w:ascii="Times New Roman" w:hAnsi="Times New Roman" w:cs="Times New Roman"/>
                <w:sz w:val="16"/>
                <w:szCs w:val="16"/>
              </w:rPr>
            </w:pPr>
          </w:p>
        </w:tc>
        <w:tc>
          <w:tcPr>
            <w:tcW w:w="2977" w:type="dxa"/>
          </w:tcPr>
          <w:p w14:paraId="45958179" w14:textId="2D1D01E1" w:rsidR="00986D19" w:rsidRPr="007B6F4B" w:rsidRDefault="00986D19" w:rsidP="00986D19">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7B6F4B" w:rsidRDefault="00986D19" w:rsidP="00986D19">
            <w:pPr>
              <w:jc w:val="center"/>
              <w:rPr>
                <w:rFonts w:ascii="Times New Roman" w:hAnsi="Times New Roman" w:cs="Times New Roman"/>
                <w:sz w:val="16"/>
                <w:szCs w:val="16"/>
              </w:rPr>
            </w:pPr>
            <w:r w:rsidRPr="007B6F4B">
              <w:rPr>
                <w:rFonts w:ascii="Times New Roman" w:hAnsi="Times New Roman" w:cs="Times New Roman"/>
                <w:sz w:val="16"/>
                <w:szCs w:val="16"/>
              </w:rPr>
              <w:t>9 мест на 100 гостиничных мест</w:t>
            </w:r>
          </w:p>
        </w:tc>
        <w:tc>
          <w:tcPr>
            <w:tcW w:w="1559" w:type="dxa"/>
          </w:tcPr>
          <w:p w14:paraId="5105D381" w14:textId="1CD35C2E" w:rsidR="00986D19" w:rsidRPr="007B6F4B" w:rsidRDefault="00986D19" w:rsidP="00986D19">
            <w:pPr>
              <w:jc w:val="center"/>
              <w:rPr>
                <w:rFonts w:ascii="Times New Roman" w:hAnsi="Times New Roman" w:cs="Times New Roman"/>
                <w:sz w:val="16"/>
                <w:szCs w:val="16"/>
              </w:rPr>
            </w:pPr>
            <w:r w:rsidRPr="007B6F4B">
              <w:rPr>
                <w:rFonts w:ascii="Times New Roman" w:hAnsi="Times New Roman" w:cs="Times New Roman"/>
                <w:sz w:val="16"/>
                <w:szCs w:val="16"/>
              </w:rPr>
              <w:t xml:space="preserve">Не </w:t>
            </w:r>
            <w:r w:rsidR="003B5469" w:rsidRPr="007B6F4B">
              <w:rPr>
                <w:rFonts w:ascii="Times New Roman" w:hAnsi="Times New Roman" w:cs="Times New Roman"/>
                <w:sz w:val="16"/>
                <w:szCs w:val="16"/>
              </w:rPr>
              <w:t>устанавливается</w:t>
            </w:r>
          </w:p>
        </w:tc>
        <w:tc>
          <w:tcPr>
            <w:tcW w:w="1559" w:type="dxa"/>
          </w:tcPr>
          <w:p w14:paraId="678FDA0C" w14:textId="2D640CF2" w:rsidR="00986D19" w:rsidRPr="007B6F4B" w:rsidRDefault="00986D19" w:rsidP="00986D19">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C0DD06B" w14:textId="77777777" w:rsidTr="00CD403E">
        <w:trPr>
          <w:trHeight w:val="96"/>
        </w:trPr>
        <w:tc>
          <w:tcPr>
            <w:tcW w:w="817" w:type="dxa"/>
            <w:vMerge w:val="restart"/>
            <w:shd w:val="clear" w:color="auto" w:fill="auto"/>
          </w:tcPr>
          <w:p w14:paraId="2FA27D1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 </w:t>
            </w:r>
          </w:p>
          <w:p w14:paraId="42BC6AA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7 </w:t>
            </w:r>
          </w:p>
          <w:p w14:paraId="52FFD50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7B6F4B" w:rsidRDefault="00CD403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437E666" w14:textId="77777777" w:rsidTr="00027297">
        <w:trPr>
          <w:trHeight w:val="96"/>
        </w:trPr>
        <w:tc>
          <w:tcPr>
            <w:tcW w:w="817" w:type="dxa"/>
            <w:vMerge/>
          </w:tcPr>
          <w:p w14:paraId="19018BD0" w14:textId="77777777" w:rsidR="00967E4E" w:rsidRPr="007B6F4B"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7B6F4B" w:rsidRDefault="00967E4E" w:rsidP="005B0EF7">
            <w:pPr>
              <w:rPr>
                <w:rFonts w:ascii="Times New Roman" w:hAnsi="Times New Roman" w:cs="Times New Roman"/>
                <w:sz w:val="16"/>
                <w:szCs w:val="16"/>
              </w:rPr>
            </w:pPr>
          </w:p>
        </w:tc>
        <w:tc>
          <w:tcPr>
            <w:tcW w:w="2977" w:type="dxa"/>
          </w:tcPr>
          <w:p w14:paraId="7B968D24"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Аквапарки</w:t>
            </w:r>
          </w:p>
        </w:tc>
        <w:tc>
          <w:tcPr>
            <w:tcW w:w="1701" w:type="dxa"/>
          </w:tcPr>
          <w:p w14:paraId="59B19D15" w14:textId="42472D96"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 </w:t>
            </w:r>
          </w:p>
          <w:p w14:paraId="0DE403F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посещений</w:t>
            </w:r>
          </w:p>
        </w:tc>
        <w:tc>
          <w:tcPr>
            <w:tcW w:w="1559" w:type="dxa"/>
          </w:tcPr>
          <w:p w14:paraId="7F793D06" w14:textId="5DFE2D80"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7 </w:t>
            </w:r>
          </w:p>
          <w:p w14:paraId="6926F9A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посещений</w:t>
            </w:r>
          </w:p>
        </w:tc>
        <w:tc>
          <w:tcPr>
            <w:tcW w:w="1559" w:type="dxa"/>
          </w:tcPr>
          <w:p w14:paraId="174459DB" w14:textId="4283D7BE" w:rsidR="00967E4E" w:rsidRPr="007B6F4B" w:rsidRDefault="00CD403E"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220D306C" w14:textId="77777777" w:rsidTr="00027297">
        <w:trPr>
          <w:trHeight w:val="96"/>
        </w:trPr>
        <w:tc>
          <w:tcPr>
            <w:tcW w:w="817" w:type="dxa"/>
            <w:vMerge/>
          </w:tcPr>
          <w:p w14:paraId="5F8EA79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7B6F4B" w:rsidRDefault="00967E4E" w:rsidP="005B0EF7">
            <w:pPr>
              <w:rPr>
                <w:rFonts w:ascii="Times New Roman" w:hAnsi="Times New Roman" w:cs="Times New Roman"/>
                <w:sz w:val="16"/>
                <w:szCs w:val="16"/>
              </w:rPr>
            </w:pPr>
          </w:p>
        </w:tc>
        <w:tc>
          <w:tcPr>
            <w:tcW w:w="2977" w:type="dxa"/>
          </w:tcPr>
          <w:p w14:paraId="3F36373C"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Бильярдные, боулинги</w:t>
            </w:r>
          </w:p>
        </w:tc>
        <w:tc>
          <w:tcPr>
            <w:tcW w:w="1701" w:type="dxa"/>
          </w:tcPr>
          <w:p w14:paraId="1DF1BF02" w14:textId="3D4F9CEF"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 </w:t>
            </w:r>
          </w:p>
          <w:p w14:paraId="5E396AC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5BC1E680" w14:textId="01EE92BF"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 </w:t>
            </w:r>
          </w:p>
          <w:p w14:paraId="38B49BA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03C47019" w14:textId="69486C13" w:rsidR="00967E4E" w:rsidRPr="007B6F4B" w:rsidRDefault="003B501B"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628CD7F" w14:textId="77777777" w:rsidTr="00027297">
        <w:trPr>
          <w:trHeight w:val="96"/>
        </w:trPr>
        <w:tc>
          <w:tcPr>
            <w:tcW w:w="817" w:type="dxa"/>
            <w:vMerge w:val="restart"/>
          </w:tcPr>
          <w:p w14:paraId="6FD4CCED" w14:textId="77777777" w:rsidR="00C20401" w:rsidRPr="007B6F4B"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4.9.1</w:t>
            </w:r>
          </w:p>
        </w:tc>
        <w:tc>
          <w:tcPr>
            <w:tcW w:w="1701" w:type="dxa"/>
            <w:vMerge w:val="restart"/>
          </w:tcPr>
          <w:p w14:paraId="51C6A65E" w14:textId="77777777" w:rsidR="00C20401" w:rsidRPr="007B6F4B" w:rsidRDefault="00C20401" w:rsidP="00C20401">
            <w:pPr>
              <w:rPr>
                <w:rFonts w:ascii="Times New Roman" w:hAnsi="Times New Roman" w:cs="Times New Roman"/>
                <w:sz w:val="16"/>
                <w:szCs w:val="16"/>
              </w:rPr>
            </w:pPr>
            <w:r w:rsidRPr="007B6F4B">
              <w:rPr>
                <w:rFonts w:ascii="Times New Roman" w:hAnsi="Times New Roman" w:cs="Times New Roman"/>
                <w:sz w:val="16"/>
                <w:szCs w:val="16"/>
              </w:rPr>
              <w:t>Объекты дорожного сервиса</w:t>
            </w:r>
          </w:p>
        </w:tc>
        <w:tc>
          <w:tcPr>
            <w:tcW w:w="2977" w:type="dxa"/>
          </w:tcPr>
          <w:p w14:paraId="4CE9512B" w14:textId="77777777" w:rsidR="00C20401" w:rsidRPr="007B6F4B" w:rsidRDefault="00C20401" w:rsidP="00C20401">
            <w:pPr>
              <w:rPr>
                <w:rFonts w:ascii="Times New Roman" w:hAnsi="Times New Roman" w:cs="Times New Roman"/>
                <w:sz w:val="16"/>
                <w:szCs w:val="16"/>
                <w:lang w:eastAsia="ru-RU"/>
              </w:rPr>
            </w:pPr>
            <w:r w:rsidRPr="007B6F4B">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1 место на 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62E6E587" w14:textId="337C21BD"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42FD415D" w14:textId="77777777"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1 место на 50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59A813B6" w14:textId="08C17637"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расчётной площади</w:t>
            </w:r>
          </w:p>
        </w:tc>
        <w:tc>
          <w:tcPr>
            <w:tcW w:w="1559" w:type="dxa"/>
          </w:tcPr>
          <w:p w14:paraId="20090C47" w14:textId="5E0266E6"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5A763C3" w14:textId="77777777" w:rsidTr="00027297">
        <w:trPr>
          <w:trHeight w:val="96"/>
        </w:trPr>
        <w:tc>
          <w:tcPr>
            <w:tcW w:w="817" w:type="dxa"/>
            <w:vMerge/>
          </w:tcPr>
          <w:p w14:paraId="3660427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7B6F4B" w:rsidRDefault="00967E4E" w:rsidP="005B0EF7">
            <w:pPr>
              <w:rPr>
                <w:rFonts w:ascii="Times New Roman" w:hAnsi="Times New Roman" w:cs="Times New Roman"/>
                <w:sz w:val="16"/>
                <w:szCs w:val="16"/>
              </w:rPr>
            </w:pPr>
          </w:p>
        </w:tc>
        <w:tc>
          <w:tcPr>
            <w:tcW w:w="2977" w:type="dxa"/>
          </w:tcPr>
          <w:p w14:paraId="113B4AEB"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4 </w:t>
            </w:r>
          </w:p>
          <w:p w14:paraId="1E66112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посадочных места</w:t>
            </w:r>
          </w:p>
        </w:tc>
        <w:tc>
          <w:tcPr>
            <w:tcW w:w="1559" w:type="dxa"/>
          </w:tcPr>
          <w:p w14:paraId="4CAC500B" w14:textId="1C904FE2"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5 </w:t>
            </w:r>
          </w:p>
          <w:p w14:paraId="0987982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посадочных мест</w:t>
            </w:r>
          </w:p>
        </w:tc>
        <w:tc>
          <w:tcPr>
            <w:tcW w:w="1559" w:type="dxa"/>
          </w:tcPr>
          <w:p w14:paraId="31E4E80F" w14:textId="64297744" w:rsidR="00967E4E" w:rsidRPr="007B6F4B" w:rsidRDefault="00C20401"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7C9A1CE" w14:textId="77777777" w:rsidTr="00027297">
        <w:trPr>
          <w:trHeight w:val="96"/>
        </w:trPr>
        <w:tc>
          <w:tcPr>
            <w:tcW w:w="817" w:type="dxa"/>
          </w:tcPr>
          <w:p w14:paraId="71AB014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4.9.1.1</w:t>
            </w:r>
          </w:p>
        </w:tc>
        <w:tc>
          <w:tcPr>
            <w:tcW w:w="1701" w:type="dxa"/>
          </w:tcPr>
          <w:p w14:paraId="485D385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Заправка транспортных средств</w:t>
            </w:r>
          </w:p>
        </w:tc>
        <w:tc>
          <w:tcPr>
            <w:tcW w:w="2977" w:type="dxa"/>
          </w:tcPr>
          <w:p w14:paraId="3B4848E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Автозаправочные станции </w:t>
            </w:r>
          </w:p>
          <w:p w14:paraId="5F210507" w14:textId="77777777" w:rsidR="00967E4E" w:rsidRPr="007B6F4B" w:rsidRDefault="00967E4E" w:rsidP="005B0EF7">
            <w:pPr>
              <w:rPr>
                <w:rFonts w:ascii="Times New Roman" w:hAnsi="Times New Roman" w:cs="Times New Roman"/>
                <w:sz w:val="16"/>
                <w:szCs w:val="16"/>
              </w:rPr>
            </w:pPr>
          </w:p>
          <w:p w14:paraId="10CAD236" w14:textId="77777777" w:rsidR="00967E4E" w:rsidRPr="007B6F4B"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20F7F7A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63E5891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21DE1CEF" w14:textId="77777777" w:rsidTr="007F77AF">
        <w:trPr>
          <w:trHeight w:val="96"/>
        </w:trPr>
        <w:tc>
          <w:tcPr>
            <w:tcW w:w="817" w:type="dxa"/>
            <w:shd w:val="clear" w:color="auto" w:fill="auto"/>
          </w:tcPr>
          <w:p w14:paraId="0D51433E" w14:textId="77777777" w:rsidR="00C20401" w:rsidRPr="007B6F4B"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4.9.1.2</w:t>
            </w:r>
          </w:p>
        </w:tc>
        <w:tc>
          <w:tcPr>
            <w:tcW w:w="1701" w:type="dxa"/>
            <w:shd w:val="clear" w:color="auto" w:fill="auto"/>
          </w:tcPr>
          <w:p w14:paraId="018D481E" w14:textId="77777777" w:rsidR="00C20401" w:rsidRPr="007B6F4B" w:rsidRDefault="00C20401" w:rsidP="00C20401">
            <w:pPr>
              <w:rPr>
                <w:rFonts w:ascii="Times New Roman" w:hAnsi="Times New Roman" w:cs="Times New Roman"/>
                <w:sz w:val="16"/>
                <w:szCs w:val="16"/>
              </w:rPr>
            </w:pPr>
            <w:r w:rsidRPr="007B6F4B">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7B6F4B" w:rsidRDefault="00C20401" w:rsidP="00C20401">
            <w:pPr>
              <w:rPr>
                <w:rFonts w:ascii="Times New Roman" w:hAnsi="Times New Roman" w:cs="Times New Roman"/>
                <w:sz w:val="16"/>
                <w:szCs w:val="16"/>
              </w:rPr>
            </w:pPr>
            <w:r w:rsidRPr="007B6F4B">
              <w:rPr>
                <w:rFonts w:ascii="Times New Roman" w:hAnsi="Times New Roman" w:cs="Times New Roman"/>
                <w:sz w:val="16"/>
                <w:szCs w:val="16"/>
              </w:rPr>
              <w:t xml:space="preserve">Зданий для предоставления </w:t>
            </w:r>
          </w:p>
          <w:p w14:paraId="393E24AF" w14:textId="77777777" w:rsidR="00C20401" w:rsidRPr="007B6F4B" w:rsidRDefault="00C20401" w:rsidP="00C20401">
            <w:pPr>
              <w:rPr>
                <w:rFonts w:ascii="Times New Roman" w:hAnsi="Times New Roman" w:cs="Times New Roman"/>
                <w:sz w:val="16"/>
                <w:szCs w:val="16"/>
              </w:rPr>
            </w:pPr>
            <w:r w:rsidRPr="007B6F4B">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7B6F4B" w:rsidRDefault="00C20401" w:rsidP="00C2040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0F6D65A" w14:textId="77777777" w:rsidTr="007F77AF">
        <w:trPr>
          <w:trHeight w:val="96"/>
        </w:trPr>
        <w:tc>
          <w:tcPr>
            <w:tcW w:w="817" w:type="dxa"/>
            <w:shd w:val="clear" w:color="auto" w:fill="auto"/>
          </w:tcPr>
          <w:p w14:paraId="6108D28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4.9.1.3</w:t>
            </w:r>
          </w:p>
        </w:tc>
        <w:tc>
          <w:tcPr>
            <w:tcW w:w="1701" w:type="dxa"/>
            <w:shd w:val="clear" w:color="auto" w:fill="auto"/>
          </w:tcPr>
          <w:p w14:paraId="2A81F08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F8BE1F6" w14:textId="77777777" w:rsidTr="007F77AF">
        <w:trPr>
          <w:trHeight w:val="96"/>
        </w:trPr>
        <w:tc>
          <w:tcPr>
            <w:tcW w:w="817" w:type="dxa"/>
            <w:shd w:val="clear" w:color="auto" w:fill="auto"/>
          </w:tcPr>
          <w:p w14:paraId="788A189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4.9.1.4</w:t>
            </w:r>
          </w:p>
        </w:tc>
        <w:tc>
          <w:tcPr>
            <w:tcW w:w="1701" w:type="dxa"/>
            <w:shd w:val="clear" w:color="auto" w:fill="auto"/>
          </w:tcPr>
          <w:p w14:paraId="64DDD67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6E708C56" w14:textId="77777777" w:rsidTr="007F77AF">
        <w:trPr>
          <w:trHeight w:val="96"/>
        </w:trPr>
        <w:tc>
          <w:tcPr>
            <w:tcW w:w="817" w:type="dxa"/>
            <w:shd w:val="clear" w:color="auto" w:fill="auto"/>
          </w:tcPr>
          <w:p w14:paraId="64689D7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4.10</w:t>
            </w:r>
          </w:p>
        </w:tc>
        <w:tc>
          <w:tcPr>
            <w:tcW w:w="1701" w:type="dxa"/>
            <w:shd w:val="clear" w:color="auto" w:fill="auto"/>
          </w:tcPr>
          <w:p w14:paraId="1C6EBFD2" w14:textId="77777777" w:rsidR="00967E4E" w:rsidRPr="007B6F4B" w:rsidRDefault="00967E4E" w:rsidP="005B0EF7">
            <w:pPr>
              <w:rPr>
                <w:rFonts w:ascii="Times New Roman" w:hAnsi="Times New Roman" w:cs="Times New Roman"/>
                <w:sz w:val="16"/>
                <w:szCs w:val="16"/>
              </w:rPr>
            </w:pPr>
            <w:proofErr w:type="spellStart"/>
            <w:r w:rsidRPr="007B6F4B">
              <w:rPr>
                <w:rFonts w:ascii="Times New Roman" w:hAnsi="Times New Roman" w:cs="Times New Roman"/>
                <w:sz w:val="16"/>
                <w:szCs w:val="16"/>
              </w:rPr>
              <w:t>Выставочно</w:t>
            </w:r>
            <w:proofErr w:type="spellEnd"/>
            <w:r w:rsidRPr="007B6F4B">
              <w:rPr>
                <w:rFonts w:ascii="Times New Roman" w:hAnsi="Times New Roman" w:cs="Times New Roman"/>
                <w:sz w:val="16"/>
                <w:szCs w:val="16"/>
              </w:rPr>
              <w:t>-ярмарочная деятельность</w:t>
            </w:r>
          </w:p>
        </w:tc>
        <w:tc>
          <w:tcPr>
            <w:tcW w:w="2977" w:type="dxa"/>
            <w:shd w:val="clear" w:color="auto" w:fill="auto"/>
          </w:tcPr>
          <w:p w14:paraId="5FC194FB"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Объекты, предназначенные для осуществления </w:t>
            </w:r>
            <w:proofErr w:type="spellStart"/>
            <w:r w:rsidRPr="007B6F4B">
              <w:rPr>
                <w:rFonts w:ascii="Times New Roman" w:hAnsi="Times New Roman" w:cs="Times New Roman"/>
                <w:sz w:val="16"/>
                <w:szCs w:val="16"/>
                <w:lang w:eastAsia="ru-RU"/>
              </w:rPr>
              <w:t>выставочно</w:t>
            </w:r>
            <w:proofErr w:type="spellEnd"/>
            <w:r w:rsidRPr="007B6F4B">
              <w:rPr>
                <w:rFonts w:ascii="Times New Roman" w:hAnsi="Times New Roman" w:cs="Times New Roman"/>
                <w:sz w:val="16"/>
                <w:szCs w:val="16"/>
                <w:lang w:eastAsia="ru-RU"/>
              </w:rPr>
              <w:t xml:space="preserve">-ярмарочной и </w:t>
            </w:r>
            <w:proofErr w:type="spellStart"/>
            <w:r w:rsidRPr="007B6F4B">
              <w:rPr>
                <w:rFonts w:ascii="Times New Roman" w:hAnsi="Times New Roman" w:cs="Times New Roman"/>
                <w:sz w:val="16"/>
                <w:szCs w:val="16"/>
                <w:lang w:eastAsia="ru-RU"/>
              </w:rPr>
              <w:t>конгрессной</w:t>
            </w:r>
            <w:proofErr w:type="spellEnd"/>
            <w:r w:rsidRPr="007B6F4B">
              <w:rPr>
                <w:rFonts w:ascii="Times New Roman" w:hAnsi="Times New Roman" w:cs="Times New Roman"/>
                <w:sz w:val="16"/>
                <w:szCs w:val="16"/>
                <w:lang w:eastAsia="ru-RU"/>
              </w:rPr>
              <w:t xml:space="preserve"> деятельности</w:t>
            </w:r>
          </w:p>
        </w:tc>
        <w:tc>
          <w:tcPr>
            <w:tcW w:w="1701" w:type="dxa"/>
            <w:shd w:val="clear" w:color="auto" w:fill="auto"/>
          </w:tcPr>
          <w:p w14:paraId="207D5C2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16FB9601" w14:textId="77777777" w:rsidTr="007F77AF">
        <w:trPr>
          <w:trHeight w:val="96"/>
        </w:trPr>
        <w:tc>
          <w:tcPr>
            <w:tcW w:w="817" w:type="dxa"/>
            <w:shd w:val="clear" w:color="auto" w:fill="auto"/>
          </w:tcPr>
          <w:p w14:paraId="6EC4C1B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5.0</w:t>
            </w:r>
          </w:p>
        </w:tc>
        <w:tc>
          <w:tcPr>
            <w:tcW w:w="1701" w:type="dxa"/>
            <w:shd w:val="clear" w:color="auto" w:fill="auto"/>
          </w:tcPr>
          <w:p w14:paraId="0D47864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20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47A76FE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6245F94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7B6F4B" w:rsidRDefault="00C244D7"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1950637A" w14:textId="77777777" w:rsidTr="007F77AF">
        <w:trPr>
          <w:trHeight w:val="85"/>
        </w:trPr>
        <w:tc>
          <w:tcPr>
            <w:tcW w:w="817" w:type="dxa"/>
            <w:shd w:val="clear" w:color="auto" w:fill="auto"/>
          </w:tcPr>
          <w:p w14:paraId="4CB6723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5.1.1</w:t>
            </w:r>
          </w:p>
        </w:tc>
        <w:tc>
          <w:tcPr>
            <w:tcW w:w="1701" w:type="dxa"/>
            <w:shd w:val="clear" w:color="auto" w:fill="auto"/>
          </w:tcPr>
          <w:p w14:paraId="0E487742" w14:textId="41E1A27F" w:rsidR="00967E4E" w:rsidRPr="007B6F4B" w:rsidRDefault="00967E4E" w:rsidP="00C244D7">
            <w:pPr>
              <w:rPr>
                <w:rFonts w:ascii="Times New Roman" w:hAnsi="Times New Roman" w:cs="Times New Roman"/>
                <w:sz w:val="16"/>
                <w:szCs w:val="16"/>
              </w:rPr>
            </w:pPr>
            <w:r w:rsidRPr="007B6F4B">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25 </w:t>
            </w:r>
          </w:p>
          <w:p w14:paraId="4A11A81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30 </w:t>
            </w:r>
          </w:p>
          <w:p w14:paraId="043B829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7B6F4B" w:rsidRDefault="00C244D7"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C95AA08" w14:textId="77777777" w:rsidTr="007F77AF">
        <w:trPr>
          <w:trHeight w:val="96"/>
        </w:trPr>
        <w:tc>
          <w:tcPr>
            <w:tcW w:w="817" w:type="dxa"/>
            <w:vMerge w:val="restart"/>
            <w:shd w:val="clear" w:color="auto" w:fill="auto"/>
          </w:tcPr>
          <w:p w14:paraId="3C05081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Обеспечение занятий спортом в помещениях</w:t>
            </w:r>
          </w:p>
          <w:p w14:paraId="4BBF3497" w14:textId="77777777" w:rsidR="00803C2E" w:rsidRPr="007B6F4B" w:rsidRDefault="00803C2E" w:rsidP="005B0EF7">
            <w:pPr>
              <w:rPr>
                <w:rFonts w:ascii="Times New Roman" w:hAnsi="Times New Roman" w:cs="Times New Roman"/>
                <w:sz w:val="16"/>
                <w:szCs w:val="16"/>
              </w:rPr>
            </w:pPr>
          </w:p>
          <w:p w14:paraId="2813A90E" w14:textId="01515D20" w:rsidR="00803C2E" w:rsidRPr="007B6F4B" w:rsidRDefault="00803C2E" w:rsidP="005B0EF7">
            <w:pPr>
              <w:rPr>
                <w:rFonts w:ascii="Times New Roman" w:hAnsi="Times New Roman" w:cs="Times New Roman"/>
                <w:sz w:val="16"/>
                <w:szCs w:val="16"/>
              </w:rPr>
            </w:pPr>
            <w:r w:rsidRPr="007B6F4B">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7B6F4B"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7B6F4B"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7B6F4B" w:rsidRDefault="00967E4E" w:rsidP="005B0EF7">
            <w:pPr>
              <w:jc w:val="center"/>
              <w:rPr>
                <w:rFonts w:ascii="Times New Roman" w:hAnsi="Times New Roman" w:cs="Times New Roman"/>
                <w:sz w:val="16"/>
                <w:szCs w:val="16"/>
              </w:rPr>
            </w:pPr>
          </w:p>
        </w:tc>
      </w:tr>
      <w:tr w:rsidR="007B6F4B" w:rsidRPr="007B6F4B" w14:paraId="0845F19F" w14:textId="77777777" w:rsidTr="00027297">
        <w:trPr>
          <w:trHeight w:val="96"/>
        </w:trPr>
        <w:tc>
          <w:tcPr>
            <w:tcW w:w="817" w:type="dxa"/>
            <w:vMerge/>
          </w:tcPr>
          <w:p w14:paraId="24A8E24E" w14:textId="77777777" w:rsidR="00967E4E" w:rsidRPr="007B6F4B"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7B6F4B"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 xml:space="preserve">- общей площадью менее 1 000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7B6F4B" w:rsidRDefault="00C659B1" w:rsidP="005B0EF7">
            <w:pPr>
              <w:jc w:val="center"/>
              <w:rPr>
                <w:rFonts w:ascii="Times New Roman" w:hAnsi="Times New Roman" w:cs="Times New Roman"/>
                <w:sz w:val="16"/>
                <w:szCs w:val="16"/>
              </w:rPr>
            </w:pPr>
            <w:r w:rsidRPr="007B6F4B">
              <w:rPr>
                <w:rFonts w:ascii="Times New Roman" w:hAnsi="Times New Roman" w:cs="Times New Roman"/>
                <w:sz w:val="16"/>
                <w:szCs w:val="16"/>
              </w:rPr>
              <w:t>1 место на 40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7B6F4B" w:rsidRDefault="00C659B1"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67A178B" w14:textId="77777777" w:rsidTr="00027297">
        <w:trPr>
          <w:trHeight w:val="96"/>
        </w:trPr>
        <w:tc>
          <w:tcPr>
            <w:tcW w:w="817" w:type="dxa"/>
            <w:vMerge/>
          </w:tcPr>
          <w:p w14:paraId="7E530FBD" w14:textId="77777777" w:rsidR="00967E4E" w:rsidRPr="007B6F4B"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7B6F4B"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 xml:space="preserve">- общей площадью более 1 000 </w:t>
            </w:r>
            <w:r w:rsidRPr="007B6F4B">
              <w:rPr>
                <w:rFonts w:ascii="Times New Roman" w:hAnsi="Times New Roman" w:cs="Times New Roman"/>
                <w:sz w:val="16"/>
                <w:szCs w:val="16"/>
              </w:rPr>
              <w:t>м</w:t>
            </w:r>
            <w:r w:rsidRPr="007B6F4B">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55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7B6F4B" w:rsidRDefault="00C659B1" w:rsidP="005B0EF7">
            <w:pPr>
              <w:jc w:val="center"/>
              <w:rPr>
                <w:rFonts w:ascii="Times New Roman" w:hAnsi="Times New Roman" w:cs="Times New Roman"/>
                <w:sz w:val="16"/>
                <w:szCs w:val="16"/>
              </w:rPr>
            </w:pPr>
            <w:r w:rsidRPr="007B6F4B">
              <w:rPr>
                <w:rFonts w:ascii="Times New Roman" w:hAnsi="Times New Roman" w:cs="Times New Roman"/>
                <w:sz w:val="16"/>
                <w:szCs w:val="16"/>
              </w:rPr>
              <w:t>1 место на 55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7B6F4B" w:rsidRDefault="00C659B1"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8A4C2D0" w14:textId="77777777" w:rsidTr="00027297">
        <w:trPr>
          <w:trHeight w:val="96"/>
        </w:trPr>
        <w:tc>
          <w:tcPr>
            <w:tcW w:w="817" w:type="dxa"/>
            <w:vMerge/>
          </w:tcPr>
          <w:p w14:paraId="24E611BB" w14:textId="77777777" w:rsidR="00967E4E" w:rsidRPr="007B6F4B"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7B6F4B"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7B6F4B"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7B6F4B"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7B6F4B" w:rsidRDefault="00967E4E" w:rsidP="005B0EF7">
            <w:pPr>
              <w:jc w:val="center"/>
              <w:rPr>
                <w:rFonts w:ascii="Times New Roman" w:hAnsi="Times New Roman" w:cs="Times New Roman"/>
                <w:sz w:val="16"/>
                <w:szCs w:val="16"/>
              </w:rPr>
            </w:pPr>
          </w:p>
        </w:tc>
      </w:tr>
      <w:tr w:rsidR="007B6F4B" w:rsidRPr="007B6F4B" w14:paraId="7BD5C4CB" w14:textId="77777777" w:rsidTr="00027297">
        <w:trPr>
          <w:trHeight w:val="96"/>
        </w:trPr>
        <w:tc>
          <w:tcPr>
            <w:tcW w:w="817" w:type="dxa"/>
            <w:vMerge/>
          </w:tcPr>
          <w:p w14:paraId="13D28CBE" w14:textId="77777777" w:rsidR="00C659B1" w:rsidRPr="007B6F4B"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7B6F4B"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7B6F4B" w:rsidRDefault="00C659B1" w:rsidP="00C659B1">
            <w:pPr>
              <w:rPr>
                <w:rFonts w:ascii="Times New Roman" w:hAnsi="Times New Roman" w:cs="Times New Roman"/>
                <w:sz w:val="16"/>
                <w:szCs w:val="16"/>
                <w:lang w:eastAsia="ru-RU"/>
              </w:rPr>
            </w:pPr>
            <w:r w:rsidRPr="007B6F4B">
              <w:rPr>
                <w:rFonts w:ascii="Times New Roman" w:hAnsi="Times New Roman" w:cs="Times New Roman"/>
                <w:sz w:val="16"/>
                <w:szCs w:val="16"/>
              </w:rPr>
              <w:t xml:space="preserve">- </w:t>
            </w:r>
            <w:r w:rsidRPr="007B6F4B">
              <w:rPr>
                <w:rFonts w:ascii="Times New Roman" w:hAnsi="Times New Roman" w:cs="Times New Roman"/>
                <w:sz w:val="16"/>
                <w:szCs w:val="16"/>
                <w:lang w:eastAsia="ru-RU"/>
              </w:rPr>
              <w:t xml:space="preserve">спортивные и тренажёрные залы </w:t>
            </w:r>
            <w:r w:rsidRPr="007B6F4B">
              <w:rPr>
                <w:rFonts w:ascii="Times New Roman" w:hAnsi="Times New Roman" w:cs="Times New Roman"/>
                <w:sz w:val="16"/>
                <w:szCs w:val="16"/>
              </w:rPr>
              <w:t>площадью от 150 до 500 м</w:t>
            </w:r>
            <w:r w:rsidRPr="007B6F4B">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C90E99B" w14:textId="77777777" w:rsidTr="00027297">
        <w:trPr>
          <w:trHeight w:val="96"/>
        </w:trPr>
        <w:tc>
          <w:tcPr>
            <w:tcW w:w="817" w:type="dxa"/>
            <w:vMerge/>
          </w:tcPr>
          <w:p w14:paraId="52EBA62B" w14:textId="77777777" w:rsidR="00C659B1" w:rsidRPr="007B6F4B"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7B6F4B"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7B6F4B" w:rsidRDefault="00C659B1" w:rsidP="00C659B1">
            <w:pPr>
              <w:rPr>
                <w:rFonts w:ascii="Times New Roman" w:hAnsi="Times New Roman" w:cs="Times New Roman"/>
                <w:sz w:val="16"/>
                <w:szCs w:val="16"/>
                <w:lang w:eastAsia="ru-RU"/>
              </w:rPr>
            </w:pPr>
            <w:r w:rsidRPr="007B6F4B">
              <w:rPr>
                <w:rFonts w:ascii="Times New Roman" w:hAnsi="Times New Roman" w:cs="Times New Roman"/>
                <w:sz w:val="16"/>
                <w:szCs w:val="16"/>
              </w:rPr>
              <w:t xml:space="preserve">- </w:t>
            </w:r>
            <w:r w:rsidRPr="007B6F4B">
              <w:rPr>
                <w:rFonts w:ascii="Times New Roman" w:hAnsi="Times New Roman" w:cs="Times New Roman"/>
                <w:sz w:val="16"/>
                <w:szCs w:val="16"/>
                <w:lang w:eastAsia="ru-RU"/>
              </w:rPr>
              <w:t>физкультурно-оздоровительные комплексы</w:t>
            </w:r>
            <w:r w:rsidRPr="007B6F4B">
              <w:rPr>
                <w:rFonts w:ascii="Times New Roman" w:hAnsi="Times New Roman" w:cs="Times New Roman"/>
                <w:sz w:val="16"/>
                <w:szCs w:val="16"/>
              </w:rPr>
              <w:t xml:space="preserve"> с залом площадью от 1 000 до 2 000 м</w:t>
            </w:r>
            <w:r w:rsidRPr="007B6F4B">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C7A0422" w14:textId="77777777" w:rsidTr="00027297">
        <w:trPr>
          <w:trHeight w:val="96"/>
        </w:trPr>
        <w:tc>
          <w:tcPr>
            <w:tcW w:w="817" w:type="dxa"/>
            <w:vMerge/>
          </w:tcPr>
          <w:p w14:paraId="0E5EDA45" w14:textId="77777777" w:rsidR="00C659B1" w:rsidRPr="007B6F4B"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7B6F4B"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7B6F4B" w:rsidRDefault="00C659B1" w:rsidP="00C659B1">
            <w:pPr>
              <w:rPr>
                <w:rFonts w:ascii="Times New Roman" w:hAnsi="Times New Roman" w:cs="Times New Roman"/>
                <w:sz w:val="16"/>
                <w:szCs w:val="16"/>
                <w:lang w:eastAsia="ru-RU"/>
              </w:rPr>
            </w:pPr>
            <w:r w:rsidRPr="007B6F4B">
              <w:rPr>
                <w:rFonts w:ascii="Times New Roman" w:hAnsi="Times New Roman" w:cs="Times New Roman"/>
                <w:sz w:val="16"/>
                <w:szCs w:val="16"/>
              </w:rPr>
              <w:t xml:space="preserve">- </w:t>
            </w:r>
            <w:r w:rsidRPr="007B6F4B">
              <w:rPr>
                <w:rFonts w:ascii="Times New Roman" w:hAnsi="Times New Roman" w:cs="Times New Roman"/>
                <w:sz w:val="16"/>
                <w:szCs w:val="16"/>
                <w:lang w:eastAsia="ru-RU"/>
              </w:rPr>
              <w:t>физкультурно-оздоровительные комплексы</w:t>
            </w:r>
            <w:r w:rsidRPr="007B6F4B">
              <w:rPr>
                <w:rFonts w:ascii="Times New Roman" w:hAnsi="Times New Roman" w:cs="Times New Roman"/>
                <w:sz w:val="16"/>
                <w:szCs w:val="16"/>
              </w:rPr>
              <w:t xml:space="preserve"> с залом и бассейном общей площадью от 2 000 до 3 000 м</w:t>
            </w:r>
            <w:r w:rsidRPr="007B6F4B">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5130E8C" w14:textId="77777777" w:rsidTr="00027297">
        <w:trPr>
          <w:trHeight w:val="96"/>
        </w:trPr>
        <w:tc>
          <w:tcPr>
            <w:tcW w:w="817" w:type="dxa"/>
            <w:vMerge/>
          </w:tcPr>
          <w:p w14:paraId="3F9C74EB" w14:textId="77777777" w:rsidR="00C659B1" w:rsidRPr="007B6F4B"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7B6F4B"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7B6F4B" w:rsidRDefault="00C659B1" w:rsidP="005B0EF7">
            <w:pPr>
              <w:rPr>
                <w:rFonts w:ascii="Times New Roman" w:hAnsi="Times New Roman" w:cs="Times New Roman"/>
                <w:sz w:val="16"/>
                <w:szCs w:val="16"/>
              </w:rPr>
            </w:pPr>
            <w:r w:rsidRPr="007B6F4B">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7B6F4B" w:rsidRDefault="00C659B1" w:rsidP="005B0EF7">
            <w:pPr>
              <w:jc w:val="center"/>
              <w:rPr>
                <w:rFonts w:ascii="Times New Roman" w:hAnsi="Times New Roman" w:cs="Times New Roman"/>
                <w:sz w:val="16"/>
                <w:szCs w:val="16"/>
              </w:rPr>
            </w:pPr>
            <w:r w:rsidRPr="007B6F4B">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7B6F4B" w:rsidRDefault="00C659B1" w:rsidP="005B0EF7">
            <w:pPr>
              <w:jc w:val="center"/>
              <w:rPr>
                <w:rFonts w:ascii="Times New Roman" w:hAnsi="Times New Roman" w:cs="Times New Roman"/>
                <w:sz w:val="16"/>
                <w:szCs w:val="16"/>
              </w:rPr>
            </w:pPr>
            <w:r w:rsidRPr="007B6F4B">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7B6F4B" w:rsidRDefault="00C659B1"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CEF84DB" w14:textId="77777777" w:rsidTr="00027297">
        <w:trPr>
          <w:trHeight w:val="96"/>
        </w:trPr>
        <w:tc>
          <w:tcPr>
            <w:tcW w:w="817" w:type="dxa"/>
            <w:vMerge/>
          </w:tcPr>
          <w:p w14:paraId="7FFD67B0" w14:textId="77777777" w:rsidR="00C659B1" w:rsidRPr="007B6F4B"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7B6F4B" w:rsidRDefault="00C659B1" w:rsidP="00C659B1">
            <w:pPr>
              <w:rPr>
                <w:rFonts w:ascii="Times New Roman" w:hAnsi="Times New Roman" w:cs="Times New Roman"/>
                <w:sz w:val="16"/>
                <w:szCs w:val="16"/>
              </w:rPr>
            </w:pPr>
          </w:p>
        </w:tc>
        <w:tc>
          <w:tcPr>
            <w:tcW w:w="2977" w:type="dxa"/>
          </w:tcPr>
          <w:p w14:paraId="394B3C4F" w14:textId="77777777" w:rsidR="00C659B1" w:rsidRPr="007B6F4B" w:rsidRDefault="00C659B1" w:rsidP="00C659B1">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Бассейны</w:t>
            </w:r>
          </w:p>
        </w:tc>
        <w:tc>
          <w:tcPr>
            <w:tcW w:w="1701" w:type="dxa"/>
          </w:tcPr>
          <w:p w14:paraId="1655865B" w14:textId="774ACE56"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8C1C09D" w14:textId="77777777" w:rsidTr="00027297">
        <w:trPr>
          <w:trHeight w:val="96"/>
        </w:trPr>
        <w:tc>
          <w:tcPr>
            <w:tcW w:w="817" w:type="dxa"/>
            <w:vMerge/>
          </w:tcPr>
          <w:p w14:paraId="6BC8B6B3" w14:textId="77777777" w:rsidR="00C659B1" w:rsidRPr="007B6F4B"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7B6F4B" w:rsidRDefault="00C659B1" w:rsidP="00C659B1">
            <w:pPr>
              <w:rPr>
                <w:rFonts w:ascii="Times New Roman" w:hAnsi="Times New Roman" w:cs="Times New Roman"/>
                <w:sz w:val="16"/>
                <w:szCs w:val="16"/>
              </w:rPr>
            </w:pPr>
          </w:p>
        </w:tc>
        <w:tc>
          <w:tcPr>
            <w:tcW w:w="2977" w:type="dxa"/>
          </w:tcPr>
          <w:p w14:paraId="76ACA607" w14:textId="77777777" w:rsidR="00C659B1" w:rsidRPr="007B6F4B" w:rsidRDefault="00C659B1" w:rsidP="00C659B1">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7B6F4B" w:rsidRDefault="00C659B1" w:rsidP="00C659B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03104C56" w14:textId="77777777" w:rsidTr="00027297">
        <w:trPr>
          <w:trHeight w:val="96"/>
        </w:trPr>
        <w:tc>
          <w:tcPr>
            <w:tcW w:w="817" w:type="dxa"/>
          </w:tcPr>
          <w:p w14:paraId="1C0727C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5.1.3</w:t>
            </w:r>
          </w:p>
        </w:tc>
        <w:tc>
          <w:tcPr>
            <w:tcW w:w="1701" w:type="dxa"/>
          </w:tcPr>
          <w:p w14:paraId="598D7726"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Площадки для занятий спортом</w:t>
            </w:r>
          </w:p>
        </w:tc>
        <w:tc>
          <w:tcPr>
            <w:tcW w:w="2977" w:type="dxa"/>
          </w:tcPr>
          <w:p w14:paraId="2320CAB1"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4E2DAB8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4919EFC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BE4659C" w14:textId="77777777" w:rsidTr="00B35C41">
        <w:trPr>
          <w:trHeight w:val="96"/>
        </w:trPr>
        <w:tc>
          <w:tcPr>
            <w:tcW w:w="817" w:type="dxa"/>
            <w:shd w:val="clear" w:color="auto" w:fill="auto"/>
          </w:tcPr>
          <w:p w14:paraId="234D24B5"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5.1.4</w:t>
            </w:r>
          </w:p>
        </w:tc>
        <w:tc>
          <w:tcPr>
            <w:tcW w:w="1701" w:type="dxa"/>
            <w:shd w:val="clear" w:color="auto" w:fill="auto"/>
          </w:tcPr>
          <w:p w14:paraId="618606B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Размещение сооружений для занятия спортом и физкультурой на открытом воздухе (теннисные корты, </w:t>
            </w:r>
            <w:r w:rsidRPr="007B6F4B">
              <w:rPr>
                <w:rFonts w:ascii="Times New Roman" w:hAnsi="Times New Roman" w:cs="Times New Roman"/>
                <w:sz w:val="16"/>
                <w:szCs w:val="16"/>
                <w:lang w:eastAsia="ru-RU"/>
              </w:rPr>
              <w:lastRenderedPageBreak/>
              <w:t>автодромы, мотодромы, трамплины, спортивные стрельбища)</w:t>
            </w:r>
          </w:p>
        </w:tc>
        <w:tc>
          <w:tcPr>
            <w:tcW w:w="1701" w:type="dxa"/>
            <w:shd w:val="clear" w:color="auto" w:fill="auto"/>
          </w:tcPr>
          <w:p w14:paraId="5EAADB9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1 место на 3 единовременных посетителей</w:t>
            </w:r>
          </w:p>
        </w:tc>
        <w:tc>
          <w:tcPr>
            <w:tcW w:w="1559" w:type="dxa"/>
            <w:shd w:val="clear" w:color="auto" w:fill="auto"/>
          </w:tcPr>
          <w:p w14:paraId="5BB6695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7B6F4B" w:rsidRDefault="00B35C41"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3658792" w14:textId="77777777" w:rsidTr="00027297">
        <w:trPr>
          <w:trHeight w:val="96"/>
        </w:trPr>
        <w:tc>
          <w:tcPr>
            <w:tcW w:w="817" w:type="dxa"/>
          </w:tcPr>
          <w:p w14:paraId="641B0A3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5.1.5</w:t>
            </w:r>
          </w:p>
        </w:tc>
        <w:tc>
          <w:tcPr>
            <w:tcW w:w="1701" w:type="dxa"/>
          </w:tcPr>
          <w:p w14:paraId="7C645D3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Водный спорт</w:t>
            </w:r>
          </w:p>
        </w:tc>
        <w:tc>
          <w:tcPr>
            <w:tcW w:w="2977" w:type="dxa"/>
          </w:tcPr>
          <w:p w14:paraId="3159C4E7"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468C16C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0753C2D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0BC10A7A" w14:textId="77777777" w:rsidTr="00027297">
        <w:trPr>
          <w:trHeight w:val="96"/>
        </w:trPr>
        <w:tc>
          <w:tcPr>
            <w:tcW w:w="817" w:type="dxa"/>
          </w:tcPr>
          <w:p w14:paraId="590EB5F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5.1.6</w:t>
            </w:r>
          </w:p>
        </w:tc>
        <w:tc>
          <w:tcPr>
            <w:tcW w:w="1701" w:type="dxa"/>
          </w:tcPr>
          <w:p w14:paraId="2468B5D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Авиационный спорт</w:t>
            </w:r>
          </w:p>
        </w:tc>
        <w:tc>
          <w:tcPr>
            <w:tcW w:w="2977" w:type="dxa"/>
          </w:tcPr>
          <w:p w14:paraId="601456B6"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0E6F082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5498FA2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463AFE4C" w14:textId="77777777" w:rsidTr="00027297">
        <w:trPr>
          <w:trHeight w:val="96"/>
        </w:trPr>
        <w:tc>
          <w:tcPr>
            <w:tcW w:w="817" w:type="dxa"/>
          </w:tcPr>
          <w:p w14:paraId="07BBA42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5.1.7</w:t>
            </w:r>
          </w:p>
        </w:tc>
        <w:tc>
          <w:tcPr>
            <w:tcW w:w="1701" w:type="dxa"/>
          </w:tcPr>
          <w:p w14:paraId="4495C1C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Спортивные базы</w:t>
            </w:r>
          </w:p>
        </w:tc>
        <w:tc>
          <w:tcPr>
            <w:tcW w:w="2977" w:type="dxa"/>
          </w:tcPr>
          <w:p w14:paraId="403836C1"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5FE4B89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648B11E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2F57EBF" w14:textId="77777777" w:rsidTr="00027297">
        <w:trPr>
          <w:trHeight w:val="96"/>
        </w:trPr>
        <w:tc>
          <w:tcPr>
            <w:tcW w:w="817" w:type="dxa"/>
          </w:tcPr>
          <w:p w14:paraId="603A7D9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5.2</w:t>
            </w:r>
          </w:p>
        </w:tc>
        <w:tc>
          <w:tcPr>
            <w:tcW w:w="1701" w:type="dxa"/>
          </w:tcPr>
          <w:p w14:paraId="3EF16E8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Природно-</w:t>
            </w:r>
          </w:p>
          <w:p w14:paraId="4F2A65B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познавательный туризм</w:t>
            </w:r>
          </w:p>
        </w:tc>
        <w:tc>
          <w:tcPr>
            <w:tcW w:w="2977" w:type="dxa"/>
          </w:tcPr>
          <w:p w14:paraId="288C3508"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6811B7C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0AC3C26F" w14:textId="391B6E8F"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1306C2D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056D7386" w14:textId="2072D7B1" w:rsidR="00967E4E" w:rsidRPr="007B6F4B" w:rsidRDefault="00B35C41"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34D95587" w14:textId="77777777" w:rsidTr="00027297">
        <w:trPr>
          <w:trHeight w:val="96"/>
        </w:trPr>
        <w:tc>
          <w:tcPr>
            <w:tcW w:w="817" w:type="dxa"/>
          </w:tcPr>
          <w:p w14:paraId="2F0C3F87" w14:textId="77777777" w:rsidR="00B35C41" w:rsidRPr="007B6F4B"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5.2.1</w:t>
            </w:r>
          </w:p>
        </w:tc>
        <w:tc>
          <w:tcPr>
            <w:tcW w:w="1701" w:type="dxa"/>
          </w:tcPr>
          <w:p w14:paraId="03EDE53B" w14:textId="77777777" w:rsidR="00B35C41" w:rsidRPr="007B6F4B" w:rsidRDefault="00B35C41" w:rsidP="00B35C41">
            <w:pPr>
              <w:rPr>
                <w:rFonts w:ascii="Times New Roman" w:hAnsi="Times New Roman" w:cs="Times New Roman"/>
                <w:sz w:val="16"/>
                <w:szCs w:val="16"/>
              </w:rPr>
            </w:pPr>
            <w:r w:rsidRPr="007B6F4B">
              <w:rPr>
                <w:rFonts w:ascii="Times New Roman" w:hAnsi="Times New Roman" w:cs="Times New Roman"/>
                <w:sz w:val="16"/>
                <w:szCs w:val="16"/>
              </w:rPr>
              <w:t>Туристическое обслуживание</w:t>
            </w:r>
          </w:p>
        </w:tc>
        <w:tc>
          <w:tcPr>
            <w:tcW w:w="2977" w:type="dxa"/>
          </w:tcPr>
          <w:p w14:paraId="587FAAF9" w14:textId="77777777" w:rsidR="00B35C41" w:rsidRPr="007B6F4B" w:rsidRDefault="00B35C41" w:rsidP="00B35C41">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7B6F4B" w:rsidRDefault="00B35C41" w:rsidP="00B35C41">
            <w:pPr>
              <w:jc w:val="center"/>
              <w:rPr>
                <w:rFonts w:ascii="Times New Roman" w:hAnsi="Times New Roman" w:cs="Times New Roman"/>
                <w:sz w:val="16"/>
                <w:szCs w:val="16"/>
              </w:rPr>
            </w:pPr>
            <w:r w:rsidRPr="007B6F4B">
              <w:rPr>
                <w:rFonts w:ascii="Times New Roman" w:hAnsi="Times New Roman" w:cs="Times New Roman"/>
                <w:sz w:val="16"/>
                <w:szCs w:val="16"/>
              </w:rPr>
              <w:t>9 мест на 100 гостиничных мест</w:t>
            </w:r>
          </w:p>
        </w:tc>
        <w:tc>
          <w:tcPr>
            <w:tcW w:w="1559" w:type="dxa"/>
          </w:tcPr>
          <w:p w14:paraId="0587A087" w14:textId="40EB2497" w:rsidR="00B35C41" w:rsidRPr="007B6F4B" w:rsidRDefault="00B35C41" w:rsidP="00B35C41">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3F262153" w14:textId="2862DF76" w:rsidR="00B35C41" w:rsidRPr="007B6F4B" w:rsidRDefault="00B35C41" w:rsidP="00B35C41">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B8C6D66" w14:textId="77777777" w:rsidTr="00027297">
        <w:trPr>
          <w:trHeight w:val="96"/>
        </w:trPr>
        <w:tc>
          <w:tcPr>
            <w:tcW w:w="817" w:type="dxa"/>
          </w:tcPr>
          <w:p w14:paraId="10B2F6D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5.3</w:t>
            </w:r>
          </w:p>
        </w:tc>
        <w:tc>
          <w:tcPr>
            <w:tcW w:w="1701" w:type="dxa"/>
          </w:tcPr>
          <w:p w14:paraId="3CB50F1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Охота и рыбалка</w:t>
            </w:r>
          </w:p>
        </w:tc>
        <w:tc>
          <w:tcPr>
            <w:tcW w:w="2977" w:type="dxa"/>
          </w:tcPr>
          <w:p w14:paraId="0910D5E7"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76C7EA0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6E68F50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5EFE5243" w14:textId="77777777" w:rsidTr="00027297">
        <w:trPr>
          <w:trHeight w:val="96"/>
        </w:trPr>
        <w:tc>
          <w:tcPr>
            <w:tcW w:w="817" w:type="dxa"/>
          </w:tcPr>
          <w:p w14:paraId="654DBEE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5.4</w:t>
            </w:r>
          </w:p>
        </w:tc>
        <w:tc>
          <w:tcPr>
            <w:tcW w:w="1701" w:type="dxa"/>
          </w:tcPr>
          <w:p w14:paraId="72A10CB0"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Причалы для маломерных судов</w:t>
            </w:r>
          </w:p>
        </w:tc>
        <w:tc>
          <w:tcPr>
            <w:tcW w:w="2977" w:type="dxa"/>
          </w:tcPr>
          <w:p w14:paraId="2770B04E"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0BA85E4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5535F228" w14:textId="4B35525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1197C7F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06E01E7D" w14:textId="682D0D94" w:rsidR="00967E4E" w:rsidRPr="007B6F4B" w:rsidRDefault="00B35C41"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2A5D6C97" w14:textId="77777777" w:rsidTr="00027297">
        <w:trPr>
          <w:trHeight w:val="96"/>
        </w:trPr>
        <w:tc>
          <w:tcPr>
            <w:tcW w:w="817" w:type="dxa"/>
          </w:tcPr>
          <w:p w14:paraId="5DA6BEA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5.5</w:t>
            </w:r>
          </w:p>
        </w:tc>
        <w:tc>
          <w:tcPr>
            <w:tcW w:w="1701" w:type="dxa"/>
          </w:tcPr>
          <w:p w14:paraId="60ED4FE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0476196F"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41BA7D1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1722856C" w14:textId="77777777" w:rsidTr="00027297">
        <w:trPr>
          <w:trHeight w:val="96"/>
        </w:trPr>
        <w:tc>
          <w:tcPr>
            <w:tcW w:w="817" w:type="dxa"/>
            <w:vMerge w:val="restart"/>
          </w:tcPr>
          <w:p w14:paraId="5D1BAE2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6.0</w:t>
            </w:r>
          </w:p>
        </w:tc>
        <w:tc>
          <w:tcPr>
            <w:tcW w:w="1701" w:type="dxa"/>
            <w:vMerge w:val="restart"/>
          </w:tcPr>
          <w:p w14:paraId="09F4EB1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Производственная деятельность</w:t>
            </w:r>
          </w:p>
        </w:tc>
        <w:tc>
          <w:tcPr>
            <w:tcW w:w="2977" w:type="dxa"/>
          </w:tcPr>
          <w:p w14:paraId="13EB4119"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C42530"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w:t>
            </w:r>
          </w:p>
          <w:p w14:paraId="36162BF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7 </w:t>
            </w:r>
            <w:r w:rsidR="00C42530" w:rsidRPr="007B6F4B">
              <w:rPr>
                <w:rFonts w:ascii="Times New Roman" w:hAnsi="Times New Roman" w:cs="Times New Roman"/>
                <w:sz w:val="16"/>
                <w:szCs w:val="16"/>
              </w:rPr>
              <w:t>мест</w:t>
            </w:r>
            <w:r w:rsidRPr="007B6F4B">
              <w:rPr>
                <w:rFonts w:ascii="Times New Roman" w:hAnsi="Times New Roman" w:cs="Times New Roman"/>
                <w:sz w:val="16"/>
                <w:szCs w:val="16"/>
              </w:rPr>
              <w:t xml:space="preserve"> на 100</w:t>
            </w:r>
          </w:p>
          <w:p w14:paraId="3B34EE0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7B6F4B" w:rsidRDefault="00C42530"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FAD1C1F" w14:textId="77777777" w:rsidTr="00027297">
        <w:trPr>
          <w:trHeight w:val="96"/>
        </w:trPr>
        <w:tc>
          <w:tcPr>
            <w:tcW w:w="817" w:type="dxa"/>
            <w:vMerge/>
          </w:tcPr>
          <w:p w14:paraId="22652B7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7B6F4B" w:rsidRDefault="00967E4E" w:rsidP="005B0EF7">
            <w:pPr>
              <w:rPr>
                <w:rFonts w:ascii="Times New Roman" w:hAnsi="Times New Roman" w:cs="Times New Roman"/>
                <w:sz w:val="16"/>
                <w:szCs w:val="16"/>
              </w:rPr>
            </w:pPr>
          </w:p>
        </w:tc>
        <w:tc>
          <w:tcPr>
            <w:tcW w:w="2977" w:type="dxa"/>
          </w:tcPr>
          <w:p w14:paraId="4F0004CC" w14:textId="77777777" w:rsidR="00967E4E" w:rsidRPr="007B6F4B" w:rsidRDefault="00967E4E" w:rsidP="005B0EF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w:t>
            </w:r>
          </w:p>
          <w:p w14:paraId="756535B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8</w:t>
            </w:r>
          </w:p>
          <w:p w14:paraId="445C640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7B6F4B" w:rsidRDefault="00C42530"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77004F1" w14:textId="77777777" w:rsidTr="00027297">
        <w:trPr>
          <w:trHeight w:val="96"/>
        </w:trPr>
        <w:tc>
          <w:tcPr>
            <w:tcW w:w="817" w:type="dxa"/>
            <w:vMerge w:val="restart"/>
          </w:tcPr>
          <w:p w14:paraId="2F1CC840"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6.1</w:t>
            </w:r>
          </w:p>
        </w:tc>
        <w:tc>
          <w:tcPr>
            <w:tcW w:w="1701" w:type="dxa"/>
            <w:vMerge w:val="restart"/>
          </w:tcPr>
          <w:p w14:paraId="7E3B03CE"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Недропользование</w:t>
            </w:r>
          </w:p>
        </w:tc>
        <w:tc>
          <w:tcPr>
            <w:tcW w:w="2977" w:type="dxa"/>
          </w:tcPr>
          <w:p w14:paraId="390DFDC2" w14:textId="77777777" w:rsidR="00A82E27" w:rsidRPr="007B6F4B" w:rsidRDefault="00A82E27" w:rsidP="00A82E2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12407735" w14:textId="183EAC02"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3A477A46" w14:textId="201CD3F1"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07A887B" w14:textId="77777777" w:rsidTr="00027297">
        <w:trPr>
          <w:trHeight w:val="96"/>
        </w:trPr>
        <w:tc>
          <w:tcPr>
            <w:tcW w:w="817" w:type="dxa"/>
            <w:vMerge/>
          </w:tcPr>
          <w:p w14:paraId="1F7A859E"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7B6F4B" w:rsidRDefault="00A82E27" w:rsidP="00A82E27">
            <w:pPr>
              <w:rPr>
                <w:rFonts w:ascii="Times New Roman" w:hAnsi="Times New Roman" w:cs="Times New Roman"/>
                <w:sz w:val="16"/>
                <w:szCs w:val="16"/>
              </w:rPr>
            </w:pPr>
          </w:p>
        </w:tc>
        <w:tc>
          <w:tcPr>
            <w:tcW w:w="2977" w:type="dxa"/>
          </w:tcPr>
          <w:p w14:paraId="461F57FE"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262DFAB1" w14:textId="40F45F36"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3FC1BDFA" w14:textId="4B5A47AD"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C13A7F7" w14:textId="77777777" w:rsidTr="00027297">
        <w:trPr>
          <w:trHeight w:val="96"/>
        </w:trPr>
        <w:tc>
          <w:tcPr>
            <w:tcW w:w="817" w:type="dxa"/>
            <w:vMerge w:val="restart"/>
          </w:tcPr>
          <w:p w14:paraId="47D298B2"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6.2</w:t>
            </w:r>
          </w:p>
        </w:tc>
        <w:tc>
          <w:tcPr>
            <w:tcW w:w="1701" w:type="dxa"/>
            <w:vMerge w:val="restart"/>
          </w:tcPr>
          <w:p w14:paraId="7538BF79"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Тяжёлая промышленность</w:t>
            </w:r>
          </w:p>
        </w:tc>
        <w:tc>
          <w:tcPr>
            <w:tcW w:w="2977" w:type="dxa"/>
          </w:tcPr>
          <w:p w14:paraId="1D168ADB"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3053AEA1" w14:textId="727EFC2D"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7BF6C46A" w14:textId="21D8AFBA"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CAEC6A6" w14:textId="77777777" w:rsidTr="00027297">
        <w:trPr>
          <w:trHeight w:val="96"/>
        </w:trPr>
        <w:tc>
          <w:tcPr>
            <w:tcW w:w="817" w:type="dxa"/>
            <w:vMerge/>
          </w:tcPr>
          <w:p w14:paraId="191FB6F4"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7B6F4B" w:rsidRDefault="00A82E27" w:rsidP="00A82E27">
            <w:pPr>
              <w:rPr>
                <w:rFonts w:ascii="Times New Roman" w:hAnsi="Times New Roman" w:cs="Times New Roman"/>
                <w:sz w:val="16"/>
                <w:szCs w:val="16"/>
              </w:rPr>
            </w:pPr>
          </w:p>
        </w:tc>
        <w:tc>
          <w:tcPr>
            <w:tcW w:w="2977" w:type="dxa"/>
          </w:tcPr>
          <w:p w14:paraId="3AA05B92"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6BCCAD72" w14:textId="084E84E6"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3D49C468" w14:textId="537A7F92"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D88EDA6" w14:textId="77777777" w:rsidTr="00027297">
        <w:trPr>
          <w:trHeight w:val="96"/>
        </w:trPr>
        <w:tc>
          <w:tcPr>
            <w:tcW w:w="817" w:type="dxa"/>
            <w:vMerge w:val="restart"/>
          </w:tcPr>
          <w:p w14:paraId="5807BA5A"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6.2.1</w:t>
            </w:r>
          </w:p>
        </w:tc>
        <w:tc>
          <w:tcPr>
            <w:tcW w:w="1701" w:type="dxa"/>
            <w:vMerge w:val="restart"/>
          </w:tcPr>
          <w:p w14:paraId="3B84E5D6"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73A0870C" w14:textId="0753C8C9"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282ED919" w14:textId="7035CDF0"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C76A73F" w14:textId="77777777" w:rsidTr="00027297">
        <w:trPr>
          <w:trHeight w:val="96"/>
        </w:trPr>
        <w:tc>
          <w:tcPr>
            <w:tcW w:w="817" w:type="dxa"/>
            <w:vMerge/>
          </w:tcPr>
          <w:p w14:paraId="3911F6A9"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7B6F4B" w:rsidRDefault="00A82E27" w:rsidP="00A82E27">
            <w:pPr>
              <w:rPr>
                <w:rFonts w:ascii="Times New Roman" w:hAnsi="Times New Roman" w:cs="Times New Roman"/>
                <w:sz w:val="16"/>
                <w:szCs w:val="16"/>
              </w:rPr>
            </w:pPr>
          </w:p>
        </w:tc>
        <w:tc>
          <w:tcPr>
            <w:tcW w:w="2977" w:type="dxa"/>
          </w:tcPr>
          <w:p w14:paraId="3DB395F8"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1C10B37A" w14:textId="0FE40791"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7D3F0C3F" w14:textId="0E2039DA"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0EEFBC88" w14:textId="77777777" w:rsidTr="00027297">
        <w:trPr>
          <w:trHeight w:val="96"/>
        </w:trPr>
        <w:tc>
          <w:tcPr>
            <w:tcW w:w="817" w:type="dxa"/>
            <w:vMerge w:val="restart"/>
          </w:tcPr>
          <w:p w14:paraId="0EFAE1A6"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6.3</w:t>
            </w:r>
          </w:p>
        </w:tc>
        <w:tc>
          <w:tcPr>
            <w:tcW w:w="1701" w:type="dxa"/>
            <w:vMerge w:val="restart"/>
          </w:tcPr>
          <w:p w14:paraId="49AF54E7"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Лёгкая промышленность</w:t>
            </w:r>
          </w:p>
        </w:tc>
        <w:tc>
          <w:tcPr>
            <w:tcW w:w="2977" w:type="dxa"/>
          </w:tcPr>
          <w:p w14:paraId="6658F337"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67F34AA8" w14:textId="37718D58"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11E7DDE4" w14:textId="280497F5"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838BB17" w14:textId="77777777" w:rsidTr="00027297">
        <w:trPr>
          <w:trHeight w:val="96"/>
        </w:trPr>
        <w:tc>
          <w:tcPr>
            <w:tcW w:w="817" w:type="dxa"/>
            <w:vMerge/>
          </w:tcPr>
          <w:p w14:paraId="1E205C3D"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7B6F4B" w:rsidRDefault="00A82E27" w:rsidP="00A82E27">
            <w:pPr>
              <w:rPr>
                <w:rFonts w:ascii="Times New Roman" w:hAnsi="Times New Roman" w:cs="Times New Roman"/>
                <w:sz w:val="16"/>
                <w:szCs w:val="16"/>
              </w:rPr>
            </w:pPr>
          </w:p>
        </w:tc>
        <w:tc>
          <w:tcPr>
            <w:tcW w:w="2977" w:type="dxa"/>
          </w:tcPr>
          <w:p w14:paraId="6257D319"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620A2C53" w14:textId="798D50D6"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0A1794BE" w14:textId="3AA32B28"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1B9A1B57" w14:textId="77777777" w:rsidTr="00027297">
        <w:trPr>
          <w:trHeight w:val="96"/>
        </w:trPr>
        <w:tc>
          <w:tcPr>
            <w:tcW w:w="817" w:type="dxa"/>
            <w:vMerge w:val="restart"/>
          </w:tcPr>
          <w:p w14:paraId="136E4D8E"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6.3.1</w:t>
            </w:r>
          </w:p>
        </w:tc>
        <w:tc>
          <w:tcPr>
            <w:tcW w:w="1701" w:type="dxa"/>
            <w:vMerge w:val="restart"/>
          </w:tcPr>
          <w:p w14:paraId="09A1FF28"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 xml:space="preserve">Объекты производственного и коммунального назначения, </w:t>
            </w:r>
            <w:r w:rsidRPr="007B6F4B">
              <w:rPr>
                <w:rFonts w:ascii="Times New Roman" w:hAnsi="Times New Roman" w:cs="Times New Roman"/>
                <w:sz w:val="16"/>
                <w:szCs w:val="16"/>
                <w:lang w:eastAsia="ru-RU"/>
              </w:rPr>
              <w:lastRenderedPageBreak/>
              <w:t>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10 мест на 100</w:t>
            </w:r>
          </w:p>
          <w:p w14:paraId="5E51DDEC" w14:textId="5FC9ECD4"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 xml:space="preserve">работающих в двух </w:t>
            </w:r>
            <w:r w:rsidRPr="007B6F4B">
              <w:rPr>
                <w:rFonts w:ascii="Times New Roman" w:hAnsi="Times New Roman" w:cs="Times New Roman"/>
                <w:sz w:val="16"/>
                <w:szCs w:val="16"/>
              </w:rPr>
              <w:lastRenderedPageBreak/>
              <w:t>смежных сменах</w:t>
            </w:r>
          </w:p>
        </w:tc>
        <w:tc>
          <w:tcPr>
            <w:tcW w:w="1559" w:type="dxa"/>
          </w:tcPr>
          <w:p w14:paraId="78D39BC0"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7 мест на 100</w:t>
            </w:r>
          </w:p>
          <w:p w14:paraId="058555F9" w14:textId="690B0E48"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 xml:space="preserve">работающих в двух </w:t>
            </w:r>
            <w:r w:rsidRPr="007B6F4B">
              <w:rPr>
                <w:rFonts w:ascii="Times New Roman" w:hAnsi="Times New Roman" w:cs="Times New Roman"/>
                <w:sz w:val="16"/>
                <w:szCs w:val="16"/>
              </w:rPr>
              <w:lastRenderedPageBreak/>
              <w:t>смежных сменах</w:t>
            </w:r>
          </w:p>
        </w:tc>
        <w:tc>
          <w:tcPr>
            <w:tcW w:w="1559" w:type="dxa"/>
          </w:tcPr>
          <w:p w14:paraId="673FF4AA" w14:textId="0D9713ED"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lastRenderedPageBreak/>
              <w:t>250</w:t>
            </w:r>
          </w:p>
        </w:tc>
      </w:tr>
      <w:tr w:rsidR="007B6F4B" w:rsidRPr="007B6F4B" w14:paraId="1DD04D6F" w14:textId="77777777" w:rsidTr="00027297">
        <w:trPr>
          <w:trHeight w:val="96"/>
        </w:trPr>
        <w:tc>
          <w:tcPr>
            <w:tcW w:w="817" w:type="dxa"/>
            <w:vMerge/>
          </w:tcPr>
          <w:p w14:paraId="02179C92"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7B6F4B" w:rsidRDefault="00A82E27" w:rsidP="00A82E27">
            <w:pPr>
              <w:rPr>
                <w:rFonts w:ascii="Times New Roman" w:hAnsi="Times New Roman" w:cs="Times New Roman"/>
                <w:sz w:val="16"/>
                <w:szCs w:val="16"/>
              </w:rPr>
            </w:pPr>
          </w:p>
        </w:tc>
        <w:tc>
          <w:tcPr>
            <w:tcW w:w="2977" w:type="dxa"/>
          </w:tcPr>
          <w:p w14:paraId="0DEB0A50"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09B5AC52" w14:textId="538DF6F6"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3F331687" w14:textId="4A5847B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BD01234" w14:textId="77777777" w:rsidTr="00027297">
        <w:trPr>
          <w:trHeight w:val="96"/>
        </w:trPr>
        <w:tc>
          <w:tcPr>
            <w:tcW w:w="817" w:type="dxa"/>
            <w:vMerge w:val="restart"/>
          </w:tcPr>
          <w:p w14:paraId="5B375AF0"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6.4</w:t>
            </w:r>
          </w:p>
        </w:tc>
        <w:tc>
          <w:tcPr>
            <w:tcW w:w="1701" w:type="dxa"/>
            <w:vMerge w:val="restart"/>
          </w:tcPr>
          <w:p w14:paraId="75A88B31"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Пищевая промышленность</w:t>
            </w:r>
          </w:p>
        </w:tc>
        <w:tc>
          <w:tcPr>
            <w:tcW w:w="2977" w:type="dxa"/>
          </w:tcPr>
          <w:p w14:paraId="5DF0C71E"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031B48B7" w14:textId="4AAC168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3734F33C" w14:textId="6EE40BC2"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220CDEB9" w14:textId="77777777" w:rsidTr="00027297">
        <w:trPr>
          <w:trHeight w:val="96"/>
        </w:trPr>
        <w:tc>
          <w:tcPr>
            <w:tcW w:w="817" w:type="dxa"/>
            <w:vMerge/>
          </w:tcPr>
          <w:p w14:paraId="2857571E"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7B6F4B" w:rsidRDefault="00A82E27" w:rsidP="00A82E27">
            <w:pPr>
              <w:rPr>
                <w:rFonts w:ascii="Times New Roman" w:hAnsi="Times New Roman" w:cs="Times New Roman"/>
                <w:sz w:val="16"/>
                <w:szCs w:val="16"/>
              </w:rPr>
            </w:pPr>
          </w:p>
        </w:tc>
        <w:tc>
          <w:tcPr>
            <w:tcW w:w="2977" w:type="dxa"/>
          </w:tcPr>
          <w:p w14:paraId="1293FF83"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5B6CC6A9" w14:textId="5C7C26E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72F2A192" w14:textId="6985D8FA"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033F1B78" w14:textId="77777777" w:rsidTr="00027297">
        <w:trPr>
          <w:trHeight w:val="96"/>
        </w:trPr>
        <w:tc>
          <w:tcPr>
            <w:tcW w:w="817" w:type="dxa"/>
            <w:vMerge w:val="restart"/>
          </w:tcPr>
          <w:p w14:paraId="62C9317A"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6.5</w:t>
            </w:r>
          </w:p>
        </w:tc>
        <w:tc>
          <w:tcPr>
            <w:tcW w:w="1701" w:type="dxa"/>
            <w:vMerge w:val="restart"/>
          </w:tcPr>
          <w:p w14:paraId="5B7C0017"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669ABD39" w14:textId="6C9AA554"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73DF8AD0" w14:textId="6272052B"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D37FEB7" w14:textId="77777777" w:rsidTr="00027297">
        <w:trPr>
          <w:trHeight w:val="96"/>
        </w:trPr>
        <w:tc>
          <w:tcPr>
            <w:tcW w:w="817" w:type="dxa"/>
            <w:vMerge/>
          </w:tcPr>
          <w:p w14:paraId="270D8364"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7B6F4B" w:rsidRDefault="00A82E27" w:rsidP="00A82E27">
            <w:pPr>
              <w:rPr>
                <w:rFonts w:ascii="Times New Roman" w:hAnsi="Times New Roman" w:cs="Times New Roman"/>
                <w:sz w:val="16"/>
                <w:szCs w:val="16"/>
              </w:rPr>
            </w:pPr>
          </w:p>
        </w:tc>
        <w:tc>
          <w:tcPr>
            <w:tcW w:w="2977" w:type="dxa"/>
          </w:tcPr>
          <w:p w14:paraId="7475483E"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005E312E" w14:textId="526887A5"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3C1D5D09" w14:textId="56124F98"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2CFA250C" w14:textId="77777777" w:rsidTr="00027297">
        <w:trPr>
          <w:trHeight w:val="96"/>
        </w:trPr>
        <w:tc>
          <w:tcPr>
            <w:tcW w:w="817" w:type="dxa"/>
            <w:vMerge w:val="restart"/>
          </w:tcPr>
          <w:p w14:paraId="7833996E"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6.6</w:t>
            </w:r>
          </w:p>
        </w:tc>
        <w:tc>
          <w:tcPr>
            <w:tcW w:w="1701" w:type="dxa"/>
            <w:vMerge w:val="restart"/>
          </w:tcPr>
          <w:p w14:paraId="6E9200D4"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Строительная промышленность</w:t>
            </w:r>
          </w:p>
        </w:tc>
        <w:tc>
          <w:tcPr>
            <w:tcW w:w="2977" w:type="dxa"/>
          </w:tcPr>
          <w:p w14:paraId="7236A632"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595B5F0D" w14:textId="59AE19BD"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24DB48BF" w14:textId="48D18BD4"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7D7DF81D" w14:textId="77777777" w:rsidTr="00027297">
        <w:trPr>
          <w:trHeight w:val="96"/>
        </w:trPr>
        <w:tc>
          <w:tcPr>
            <w:tcW w:w="817" w:type="dxa"/>
            <w:vMerge/>
          </w:tcPr>
          <w:p w14:paraId="136BFFE6"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7B6F4B" w:rsidRDefault="00A82E27" w:rsidP="00A82E27">
            <w:pPr>
              <w:rPr>
                <w:rFonts w:ascii="Times New Roman" w:hAnsi="Times New Roman" w:cs="Times New Roman"/>
                <w:sz w:val="16"/>
                <w:szCs w:val="16"/>
              </w:rPr>
            </w:pPr>
          </w:p>
        </w:tc>
        <w:tc>
          <w:tcPr>
            <w:tcW w:w="2977" w:type="dxa"/>
          </w:tcPr>
          <w:p w14:paraId="3955C6EC"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33632094" w14:textId="7CF06D85"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0F844C31" w14:textId="2839655E"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597F10D" w14:textId="77777777" w:rsidTr="00027297">
        <w:trPr>
          <w:trHeight w:val="96"/>
        </w:trPr>
        <w:tc>
          <w:tcPr>
            <w:tcW w:w="817" w:type="dxa"/>
            <w:vMerge w:val="restart"/>
          </w:tcPr>
          <w:p w14:paraId="64A45C81"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6.7</w:t>
            </w:r>
          </w:p>
        </w:tc>
        <w:tc>
          <w:tcPr>
            <w:tcW w:w="1701" w:type="dxa"/>
            <w:vMerge w:val="restart"/>
          </w:tcPr>
          <w:p w14:paraId="107DB754"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Энергетика</w:t>
            </w:r>
          </w:p>
        </w:tc>
        <w:tc>
          <w:tcPr>
            <w:tcW w:w="2977" w:type="dxa"/>
          </w:tcPr>
          <w:p w14:paraId="41EECBA9"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27B98E93" w14:textId="116860D9"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42303F68" w14:textId="3876568E"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353C5C9" w14:textId="77777777" w:rsidTr="00027297">
        <w:trPr>
          <w:trHeight w:val="96"/>
        </w:trPr>
        <w:tc>
          <w:tcPr>
            <w:tcW w:w="817" w:type="dxa"/>
            <w:vMerge/>
          </w:tcPr>
          <w:p w14:paraId="71075D75"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7B6F4B" w:rsidRDefault="00A82E27" w:rsidP="00A82E27">
            <w:pPr>
              <w:rPr>
                <w:rFonts w:ascii="Times New Roman" w:hAnsi="Times New Roman" w:cs="Times New Roman"/>
                <w:sz w:val="16"/>
                <w:szCs w:val="16"/>
              </w:rPr>
            </w:pPr>
          </w:p>
        </w:tc>
        <w:tc>
          <w:tcPr>
            <w:tcW w:w="2977" w:type="dxa"/>
          </w:tcPr>
          <w:p w14:paraId="0A76B167"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0B95F03C" w14:textId="535C97CB"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03987E15" w14:textId="69B8AB1D"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6A577278" w14:textId="77777777" w:rsidTr="00027297">
        <w:trPr>
          <w:trHeight w:val="96"/>
        </w:trPr>
        <w:tc>
          <w:tcPr>
            <w:tcW w:w="817" w:type="dxa"/>
            <w:vMerge w:val="restart"/>
          </w:tcPr>
          <w:p w14:paraId="2FD7728F"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6.8</w:t>
            </w:r>
          </w:p>
        </w:tc>
        <w:tc>
          <w:tcPr>
            <w:tcW w:w="1701" w:type="dxa"/>
            <w:vMerge w:val="restart"/>
          </w:tcPr>
          <w:p w14:paraId="775296D0"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Связь</w:t>
            </w:r>
          </w:p>
        </w:tc>
        <w:tc>
          <w:tcPr>
            <w:tcW w:w="2977" w:type="dxa"/>
          </w:tcPr>
          <w:p w14:paraId="3670929D"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23E37B4B" w14:textId="647F17E6"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67916F19" w14:textId="0CE177F9"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44991A1D" w14:textId="77777777" w:rsidTr="00027297">
        <w:trPr>
          <w:trHeight w:val="96"/>
        </w:trPr>
        <w:tc>
          <w:tcPr>
            <w:tcW w:w="817" w:type="dxa"/>
            <w:vMerge/>
          </w:tcPr>
          <w:p w14:paraId="37CF5D8E"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7B6F4B" w:rsidRDefault="00A82E27" w:rsidP="00A82E27">
            <w:pPr>
              <w:rPr>
                <w:rFonts w:ascii="Times New Roman" w:hAnsi="Times New Roman" w:cs="Times New Roman"/>
                <w:sz w:val="16"/>
                <w:szCs w:val="16"/>
              </w:rPr>
            </w:pPr>
          </w:p>
        </w:tc>
        <w:tc>
          <w:tcPr>
            <w:tcW w:w="2977" w:type="dxa"/>
          </w:tcPr>
          <w:p w14:paraId="52C59612"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08FEF3A9" w14:textId="4F8463E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31DB33AE" w14:textId="2A6881DE"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3F229954" w14:textId="77777777" w:rsidTr="00027297">
        <w:trPr>
          <w:trHeight w:val="96"/>
        </w:trPr>
        <w:tc>
          <w:tcPr>
            <w:tcW w:w="817" w:type="dxa"/>
          </w:tcPr>
          <w:p w14:paraId="408B990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6.9</w:t>
            </w:r>
          </w:p>
        </w:tc>
        <w:tc>
          <w:tcPr>
            <w:tcW w:w="1701" w:type="dxa"/>
          </w:tcPr>
          <w:p w14:paraId="467BBC1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Склад</w:t>
            </w:r>
          </w:p>
        </w:tc>
        <w:tc>
          <w:tcPr>
            <w:tcW w:w="2977" w:type="dxa"/>
          </w:tcPr>
          <w:p w14:paraId="13EB06C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w:t>
            </w:r>
          </w:p>
          <w:p w14:paraId="5499185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8</w:t>
            </w:r>
          </w:p>
          <w:p w14:paraId="3BA6BE4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7B6F4B" w:rsidRDefault="00A82E27"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02A4770" w14:textId="77777777" w:rsidTr="00027297">
        <w:trPr>
          <w:trHeight w:val="96"/>
        </w:trPr>
        <w:tc>
          <w:tcPr>
            <w:tcW w:w="817" w:type="dxa"/>
          </w:tcPr>
          <w:p w14:paraId="2D60FBC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6.9.1</w:t>
            </w:r>
          </w:p>
        </w:tc>
        <w:tc>
          <w:tcPr>
            <w:tcW w:w="1701" w:type="dxa"/>
          </w:tcPr>
          <w:p w14:paraId="7CA7564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Складские площадки</w:t>
            </w:r>
          </w:p>
        </w:tc>
        <w:tc>
          <w:tcPr>
            <w:tcW w:w="2977" w:type="dxa"/>
          </w:tcPr>
          <w:p w14:paraId="3AA5FE5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6</w:t>
            </w:r>
          </w:p>
          <w:p w14:paraId="46287BA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8</w:t>
            </w:r>
          </w:p>
          <w:p w14:paraId="33D9BA9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7B6F4B" w:rsidRDefault="00A82E27"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3AAC7DB" w14:textId="77777777" w:rsidTr="00027297">
        <w:trPr>
          <w:trHeight w:val="96"/>
        </w:trPr>
        <w:tc>
          <w:tcPr>
            <w:tcW w:w="817" w:type="dxa"/>
            <w:vMerge w:val="restart"/>
          </w:tcPr>
          <w:p w14:paraId="01037D6A"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6.11</w:t>
            </w:r>
          </w:p>
        </w:tc>
        <w:tc>
          <w:tcPr>
            <w:tcW w:w="1701" w:type="dxa"/>
            <w:vMerge w:val="restart"/>
          </w:tcPr>
          <w:p w14:paraId="7DEF0A4B"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10 мест на 100</w:t>
            </w:r>
          </w:p>
          <w:p w14:paraId="7081F117" w14:textId="7F12398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7 мест на 100</w:t>
            </w:r>
          </w:p>
          <w:p w14:paraId="75AD1AAD" w14:textId="45B6C6D1"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BE4B1C9" w14:textId="77777777" w:rsidTr="00027297">
        <w:trPr>
          <w:trHeight w:val="96"/>
        </w:trPr>
        <w:tc>
          <w:tcPr>
            <w:tcW w:w="817" w:type="dxa"/>
            <w:vMerge/>
          </w:tcPr>
          <w:p w14:paraId="59C1F486" w14:textId="77777777" w:rsidR="00A82E27" w:rsidRPr="007B6F4B"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7B6F4B" w:rsidRDefault="00A82E27" w:rsidP="00A82E27">
            <w:pPr>
              <w:rPr>
                <w:rFonts w:ascii="Times New Roman" w:hAnsi="Times New Roman" w:cs="Times New Roman"/>
                <w:sz w:val="16"/>
                <w:szCs w:val="16"/>
              </w:rPr>
            </w:pPr>
          </w:p>
        </w:tc>
        <w:tc>
          <w:tcPr>
            <w:tcW w:w="2977" w:type="dxa"/>
          </w:tcPr>
          <w:p w14:paraId="1141F9B2" w14:textId="77777777" w:rsidR="00A82E27" w:rsidRPr="007B6F4B" w:rsidRDefault="00A82E27" w:rsidP="00A82E27">
            <w:pPr>
              <w:rPr>
                <w:rFonts w:ascii="Times New Roman" w:hAnsi="Times New Roman" w:cs="Times New Roman"/>
                <w:sz w:val="16"/>
                <w:szCs w:val="16"/>
              </w:rPr>
            </w:pPr>
            <w:r w:rsidRPr="007B6F4B">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6</w:t>
            </w:r>
          </w:p>
          <w:p w14:paraId="5BDC853F" w14:textId="4FA5A174"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1 место на 8</w:t>
            </w:r>
          </w:p>
          <w:p w14:paraId="6D26B299" w14:textId="766EF861"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7B6F4B" w:rsidRDefault="00A82E27" w:rsidP="00A82E2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684E315" w14:textId="77777777" w:rsidTr="00027297">
        <w:trPr>
          <w:trHeight w:val="96"/>
        </w:trPr>
        <w:tc>
          <w:tcPr>
            <w:tcW w:w="817" w:type="dxa"/>
          </w:tcPr>
          <w:p w14:paraId="6F8562B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6.12</w:t>
            </w:r>
          </w:p>
        </w:tc>
        <w:tc>
          <w:tcPr>
            <w:tcW w:w="1701" w:type="dxa"/>
          </w:tcPr>
          <w:p w14:paraId="6B28944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Научно-</w:t>
            </w:r>
            <w:r w:rsidRPr="007B6F4B">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05408F4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18C4F20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696BA4C" w14:textId="77777777" w:rsidTr="00027297">
        <w:trPr>
          <w:trHeight w:val="96"/>
        </w:trPr>
        <w:tc>
          <w:tcPr>
            <w:tcW w:w="817" w:type="dxa"/>
          </w:tcPr>
          <w:p w14:paraId="38B12A2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8.3</w:t>
            </w:r>
          </w:p>
        </w:tc>
        <w:tc>
          <w:tcPr>
            <w:tcW w:w="1701" w:type="dxa"/>
          </w:tcPr>
          <w:p w14:paraId="7FAAE38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433C62C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7EA610EE" w14:textId="63DF3C10"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120 м</w:t>
            </w:r>
            <w:r w:rsidRPr="007B6F4B">
              <w:rPr>
                <w:rFonts w:ascii="Times New Roman" w:hAnsi="Times New Roman" w:cs="Times New Roman"/>
                <w:sz w:val="16"/>
                <w:szCs w:val="16"/>
                <w:vertAlign w:val="superscript"/>
              </w:rPr>
              <w:t>2</w:t>
            </w:r>
            <w:r w:rsidRPr="007B6F4B">
              <w:rPr>
                <w:rFonts w:ascii="Times New Roman" w:hAnsi="Times New Roman" w:cs="Times New Roman"/>
                <w:sz w:val="16"/>
                <w:szCs w:val="16"/>
              </w:rPr>
              <w:t xml:space="preserve"> </w:t>
            </w:r>
          </w:p>
          <w:p w14:paraId="43E473D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общей площади</w:t>
            </w:r>
          </w:p>
        </w:tc>
        <w:tc>
          <w:tcPr>
            <w:tcW w:w="1559" w:type="dxa"/>
          </w:tcPr>
          <w:p w14:paraId="2E3D0933" w14:textId="3B8D0247" w:rsidR="00967E4E" w:rsidRPr="007B6F4B" w:rsidRDefault="00B35C41" w:rsidP="005B0EF7">
            <w:pPr>
              <w:jc w:val="center"/>
              <w:rPr>
                <w:rFonts w:ascii="Times New Roman" w:hAnsi="Times New Roman" w:cs="Times New Roman"/>
                <w:sz w:val="16"/>
                <w:szCs w:val="16"/>
                <w:lang w:eastAsia="ru-RU"/>
              </w:rPr>
            </w:pPr>
            <w:r w:rsidRPr="007B6F4B">
              <w:rPr>
                <w:rFonts w:ascii="Times New Roman" w:hAnsi="Times New Roman" w:cs="Times New Roman"/>
                <w:sz w:val="16"/>
                <w:szCs w:val="16"/>
              </w:rPr>
              <w:t>250</w:t>
            </w:r>
          </w:p>
        </w:tc>
      </w:tr>
      <w:tr w:rsidR="007B6F4B" w:rsidRPr="007B6F4B" w14:paraId="7C8D1528" w14:textId="77777777" w:rsidTr="00027297">
        <w:trPr>
          <w:trHeight w:val="96"/>
        </w:trPr>
        <w:tc>
          <w:tcPr>
            <w:tcW w:w="817" w:type="dxa"/>
          </w:tcPr>
          <w:p w14:paraId="0F75EE7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8.4</w:t>
            </w:r>
          </w:p>
        </w:tc>
        <w:tc>
          <w:tcPr>
            <w:tcW w:w="1701" w:type="dxa"/>
          </w:tcPr>
          <w:p w14:paraId="3A4A4AF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7B6F4B" w:rsidRDefault="00E33B6A" w:rsidP="00E33B6A">
            <w:pPr>
              <w:jc w:val="center"/>
              <w:rPr>
                <w:rFonts w:ascii="Times New Roman" w:hAnsi="Times New Roman" w:cs="Times New Roman"/>
                <w:sz w:val="16"/>
                <w:szCs w:val="16"/>
              </w:rPr>
            </w:pPr>
            <w:r w:rsidRPr="007B6F4B">
              <w:rPr>
                <w:rFonts w:ascii="Times New Roman" w:hAnsi="Times New Roman" w:cs="Times New Roman"/>
                <w:sz w:val="16"/>
                <w:szCs w:val="16"/>
              </w:rPr>
              <w:t>9 мест на 100 работников</w:t>
            </w:r>
          </w:p>
        </w:tc>
        <w:tc>
          <w:tcPr>
            <w:tcW w:w="1559" w:type="dxa"/>
          </w:tcPr>
          <w:p w14:paraId="00F0811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2595BD54" w14:textId="0213B287" w:rsidR="00967E4E" w:rsidRPr="007B6F4B" w:rsidRDefault="00E33B6A" w:rsidP="005B0EF7">
            <w:pPr>
              <w:jc w:val="center"/>
              <w:rPr>
                <w:rFonts w:ascii="Times New Roman" w:hAnsi="Times New Roman" w:cs="Times New Roman"/>
                <w:sz w:val="16"/>
                <w:szCs w:val="16"/>
              </w:rPr>
            </w:pPr>
            <w:r w:rsidRPr="007B6F4B">
              <w:rPr>
                <w:rFonts w:ascii="Times New Roman" w:hAnsi="Times New Roman" w:cs="Times New Roman"/>
                <w:sz w:val="16"/>
                <w:szCs w:val="16"/>
              </w:rPr>
              <w:t>250</w:t>
            </w:r>
          </w:p>
        </w:tc>
      </w:tr>
      <w:tr w:rsidR="007B6F4B" w:rsidRPr="007B6F4B" w14:paraId="53FA4452" w14:textId="77777777" w:rsidTr="00027297">
        <w:trPr>
          <w:trHeight w:val="96"/>
        </w:trPr>
        <w:tc>
          <w:tcPr>
            <w:tcW w:w="817" w:type="dxa"/>
          </w:tcPr>
          <w:p w14:paraId="4B719C7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9.0</w:t>
            </w:r>
          </w:p>
        </w:tc>
        <w:tc>
          <w:tcPr>
            <w:tcW w:w="1701" w:type="dxa"/>
          </w:tcPr>
          <w:p w14:paraId="608CB6A1"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Заповедники</w:t>
            </w:r>
          </w:p>
        </w:tc>
        <w:tc>
          <w:tcPr>
            <w:tcW w:w="1701" w:type="dxa"/>
          </w:tcPr>
          <w:p w14:paraId="73CFCE65" w14:textId="56DC2B80"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062DEAB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2A92F375" w14:textId="0EB6D62C"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7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62929C14"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2D7A9D8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13F42C32" w14:textId="77777777" w:rsidTr="00027297">
        <w:trPr>
          <w:trHeight w:val="291"/>
        </w:trPr>
        <w:tc>
          <w:tcPr>
            <w:tcW w:w="817" w:type="dxa"/>
          </w:tcPr>
          <w:p w14:paraId="431BD66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lastRenderedPageBreak/>
              <w:t>9.1</w:t>
            </w:r>
          </w:p>
        </w:tc>
        <w:tc>
          <w:tcPr>
            <w:tcW w:w="1701" w:type="dxa"/>
          </w:tcPr>
          <w:p w14:paraId="1DFE0F3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Охрана природных территорий</w:t>
            </w:r>
          </w:p>
        </w:tc>
        <w:tc>
          <w:tcPr>
            <w:tcW w:w="2977" w:type="dxa"/>
          </w:tcPr>
          <w:p w14:paraId="369B190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Лесопарки</w:t>
            </w:r>
          </w:p>
        </w:tc>
        <w:tc>
          <w:tcPr>
            <w:tcW w:w="1701" w:type="dxa"/>
          </w:tcPr>
          <w:p w14:paraId="771C367F" w14:textId="01F703BC"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1063AA3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5A86A2A0" w14:textId="2C4EFDBF"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7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7A19C45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единовременных посетителей</w:t>
            </w:r>
          </w:p>
        </w:tc>
        <w:tc>
          <w:tcPr>
            <w:tcW w:w="1559" w:type="dxa"/>
          </w:tcPr>
          <w:p w14:paraId="498F27B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400</w:t>
            </w:r>
          </w:p>
        </w:tc>
      </w:tr>
      <w:tr w:rsidR="007B6F4B" w:rsidRPr="007B6F4B" w14:paraId="6C9D6363" w14:textId="77777777" w:rsidTr="00027297">
        <w:trPr>
          <w:trHeight w:val="96"/>
        </w:trPr>
        <w:tc>
          <w:tcPr>
            <w:tcW w:w="817" w:type="dxa"/>
            <w:vMerge w:val="restart"/>
          </w:tcPr>
          <w:p w14:paraId="195025E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9.2.1</w:t>
            </w:r>
          </w:p>
        </w:tc>
        <w:tc>
          <w:tcPr>
            <w:tcW w:w="1701" w:type="dxa"/>
            <w:vMerge w:val="restart"/>
          </w:tcPr>
          <w:p w14:paraId="32CBAB9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Санаторная деятельность</w:t>
            </w:r>
          </w:p>
        </w:tc>
        <w:tc>
          <w:tcPr>
            <w:tcW w:w="2977" w:type="dxa"/>
          </w:tcPr>
          <w:p w14:paraId="4A81DBE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5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48EFE69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3 </w:t>
            </w:r>
            <w:r w:rsidR="0093236C" w:rsidRPr="007B6F4B">
              <w:rPr>
                <w:rFonts w:ascii="Times New Roman" w:hAnsi="Times New Roman" w:cs="Times New Roman"/>
                <w:sz w:val="16"/>
                <w:szCs w:val="16"/>
              </w:rPr>
              <w:t>место</w:t>
            </w:r>
            <w:r w:rsidRPr="007B6F4B">
              <w:rPr>
                <w:rFonts w:ascii="Times New Roman" w:hAnsi="Times New Roman" w:cs="Times New Roman"/>
                <w:sz w:val="16"/>
                <w:szCs w:val="16"/>
              </w:rPr>
              <w:t xml:space="preserve"> на 100 </w:t>
            </w:r>
          </w:p>
          <w:p w14:paraId="2A976D5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r w:rsidR="007B6F4B" w:rsidRPr="007B6F4B" w14:paraId="7B58D193" w14:textId="77777777" w:rsidTr="00027297">
        <w:trPr>
          <w:trHeight w:val="96"/>
        </w:trPr>
        <w:tc>
          <w:tcPr>
            <w:tcW w:w="817" w:type="dxa"/>
            <w:vMerge/>
          </w:tcPr>
          <w:p w14:paraId="6CFAB8C9"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7B6F4B" w:rsidRDefault="00967E4E" w:rsidP="005B0EF7">
            <w:pPr>
              <w:rPr>
                <w:rFonts w:ascii="Times New Roman" w:hAnsi="Times New Roman" w:cs="Times New Roman"/>
                <w:sz w:val="16"/>
                <w:szCs w:val="16"/>
              </w:rPr>
            </w:pPr>
          </w:p>
        </w:tc>
        <w:tc>
          <w:tcPr>
            <w:tcW w:w="2977" w:type="dxa"/>
          </w:tcPr>
          <w:p w14:paraId="4F7FC05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2B30018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c>
          <w:tcPr>
            <w:tcW w:w="1559" w:type="dxa"/>
          </w:tcPr>
          <w:p w14:paraId="6BB78AE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Не устанавливается</w:t>
            </w:r>
          </w:p>
        </w:tc>
      </w:tr>
    </w:tbl>
    <w:p w14:paraId="196CF8CE"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7B6F4B" w:rsidRPr="007B6F4B" w14:paraId="33EB4CA7" w14:textId="77777777" w:rsidTr="00DA6640">
        <w:tc>
          <w:tcPr>
            <w:tcW w:w="10314" w:type="dxa"/>
          </w:tcPr>
          <w:p w14:paraId="0491A8D1" w14:textId="77777777" w:rsidR="00967E4E" w:rsidRPr="007B6F4B" w:rsidRDefault="00967E4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63061352" w14:textId="77777777" w:rsidR="00967E4E" w:rsidRPr="007B6F4B"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7B6F4B"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7B6F4B"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7B6F4B"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7B6F4B"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7B6F4B">
              <w:rPr>
                <w:rFonts w:ascii="Times New Roman" w:hAnsi="Times New Roman" w:cs="Times New Roman"/>
                <w:sz w:val="16"/>
                <w:szCs w:val="16"/>
              </w:rPr>
              <w:t>с</w:t>
            </w:r>
            <w:r w:rsidR="00967E4E" w:rsidRPr="007B6F4B">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7B6F4B"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7B6F4B">
        <w:rPr>
          <w:rFonts w:ascii="Times New Roman" w:hAnsi="Times New Roman" w:cs="Times New Roman"/>
          <w:sz w:val="26"/>
          <w:szCs w:val="26"/>
          <w:vertAlign w:val="superscript"/>
        </w:rPr>
        <w:t>2</w:t>
      </w:r>
      <w:r w:rsidRPr="007B6F4B">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7B6F4B"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 xml:space="preserve">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w:t>
      </w:r>
      <w:proofErr w:type="spellStart"/>
      <w:r w:rsidRPr="007B6F4B">
        <w:rPr>
          <w:rFonts w:ascii="Times New Roman" w:hAnsi="Times New Roman" w:cs="Times New Roman"/>
          <w:sz w:val="26"/>
          <w:szCs w:val="26"/>
        </w:rPr>
        <w:t>шиномонтажи</w:t>
      </w:r>
      <w:proofErr w:type="spellEnd"/>
      <w:r w:rsidRPr="007B6F4B">
        <w:rPr>
          <w:rFonts w:ascii="Times New Roman" w:hAnsi="Times New Roman" w:cs="Times New Roman"/>
          <w:sz w:val="26"/>
          <w:szCs w:val="26"/>
        </w:rPr>
        <w:t>, мойки, специализированные магазины бытового обслуживания, о</w:t>
      </w:r>
      <w:r w:rsidR="00CE5DEA" w:rsidRPr="007B6F4B">
        <w:rPr>
          <w:rFonts w:ascii="Times New Roman" w:hAnsi="Times New Roman" w:cs="Times New Roman"/>
          <w:sz w:val="26"/>
          <w:szCs w:val="26"/>
        </w:rPr>
        <w:t xml:space="preserve">бщественного питания, торговли, </w:t>
      </w:r>
      <w:r w:rsidRPr="007B6F4B">
        <w:rPr>
          <w:rFonts w:ascii="Times New Roman" w:hAnsi="Times New Roman" w:cs="Times New Roman"/>
          <w:sz w:val="26"/>
          <w:szCs w:val="26"/>
        </w:rPr>
        <w:t>офисов и т.п.)</w:t>
      </w:r>
      <w:r w:rsidR="003A1989" w:rsidRPr="007B6F4B">
        <w:rPr>
          <w:rFonts w:ascii="Times New Roman" w:hAnsi="Times New Roman" w:cs="Times New Roman"/>
          <w:sz w:val="26"/>
          <w:szCs w:val="26"/>
        </w:rPr>
        <w:t>.</w:t>
      </w:r>
    </w:p>
    <w:p w14:paraId="6E78DDEF" w14:textId="19C9E4EB" w:rsidR="00967E4E" w:rsidRPr="007B6F4B"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7B6F4B">
        <w:rPr>
          <w:rFonts w:ascii="Times New Roman" w:hAnsi="Times New Roman" w:cs="Times New Roman"/>
          <w:sz w:val="26"/>
          <w:szCs w:val="26"/>
        </w:rPr>
        <w:t>стройки приведены в таблице 22.8</w:t>
      </w:r>
    </w:p>
    <w:p w14:paraId="2DE71336" w14:textId="2C222C72" w:rsidR="00967E4E" w:rsidRPr="007B6F4B"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7B6F4B" w:rsidRPr="007B6F4B" w14:paraId="63AAB349" w14:textId="77777777" w:rsidTr="00DA6640">
        <w:trPr>
          <w:trHeight w:val="281"/>
        </w:trPr>
        <w:tc>
          <w:tcPr>
            <w:tcW w:w="3794" w:type="dxa"/>
            <w:vMerge w:val="restart"/>
          </w:tcPr>
          <w:p w14:paraId="14D8BBF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Расстояние, м</w:t>
            </w:r>
          </w:p>
        </w:tc>
      </w:tr>
      <w:tr w:rsidR="007B6F4B" w:rsidRPr="007B6F4B" w14:paraId="45CCF4E0" w14:textId="77777777" w:rsidTr="00DA6640">
        <w:trPr>
          <w:trHeight w:val="148"/>
        </w:trPr>
        <w:tc>
          <w:tcPr>
            <w:tcW w:w="3794" w:type="dxa"/>
            <w:vMerge/>
          </w:tcPr>
          <w:p w14:paraId="26ACD0D6" w14:textId="77777777" w:rsidR="00967E4E" w:rsidRPr="007B6F4B"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7B6F4B" w:rsidRDefault="00DC1FF7" w:rsidP="00BD3197">
            <w:pPr>
              <w:jc w:val="center"/>
              <w:rPr>
                <w:rFonts w:ascii="Times New Roman" w:hAnsi="Times New Roman" w:cs="Times New Roman"/>
                <w:sz w:val="16"/>
                <w:szCs w:val="16"/>
              </w:rPr>
            </w:pPr>
            <w:r w:rsidRPr="007B6F4B">
              <w:rPr>
                <w:rFonts w:ascii="Times New Roman" w:hAnsi="Times New Roman" w:cs="Times New Roman"/>
                <w:sz w:val="16"/>
                <w:szCs w:val="16"/>
                <w:lang w:eastAsia="ru-RU"/>
              </w:rPr>
              <w:t>Отдельно стоящие о</w:t>
            </w:r>
            <w:r w:rsidR="00967E4E" w:rsidRPr="007B6F4B">
              <w:rPr>
                <w:rFonts w:ascii="Times New Roman" w:hAnsi="Times New Roman" w:cs="Times New Roman"/>
                <w:sz w:val="16"/>
                <w:szCs w:val="16"/>
                <w:lang w:eastAsia="ru-RU"/>
              </w:rPr>
              <w:t>ткрытые</w:t>
            </w:r>
            <w:r w:rsidR="00BD3197" w:rsidRPr="007B6F4B">
              <w:rPr>
                <w:rFonts w:ascii="Times New Roman" w:hAnsi="Times New Roman" w:cs="Times New Roman"/>
                <w:sz w:val="16"/>
                <w:szCs w:val="16"/>
                <w:lang w:eastAsia="ru-RU"/>
              </w:rPr>
              <w:t xml:space="preserve"> объекты капитального строительства (</w:t>
            </w:r>
            <w:r w:rsidR="00967E4E" w:rsidRPr="007B6F4B">
              <w:rPr>
                <w:rFonts w:ascii="Times New Roman" w:hAnsi="Times New Roman" w:cs="Times New Roman"/>
                <w:sz w:val="16"/>
                <w:szCs w:val="16"/>
                <w:lang w:eastAsia="ru-RU"/>
              </w:rPr>
              <w:t>автостоянки и паркинги</w:t>
            </w:r>
            <w:r w:rsidR="00BD3197" w:rsidRPr="007B6F4B">
              <w:rPr>
                <w:rFonts w:ascii="Times New Roman" w:hAnsi="Times New Roman" w:cs="Times New Roman"/>
                <w:sz w:val="16"/>
                <w:szCs w:val="16"/>
                <w:lang w:eastAsia="ru-RU"/>
              </w:rPr>
              <w:t>)</w:t>
            </w:r>
            <w:r w:rsidR="00967E4E" w:rsidRPr="007B6F4B">
              <w:rPr>
                <w:rFonts w:ascii="Times New Roman" w:hAnsi="Times New Roman" w:cs="Times New Roman"/>
                <w:sz w:val="16"/>
                <w:szCs w:val="16"/>
                <w:lang w:eastAsia="ru-RU"/>
              </w:rPr>
              <w:t xml:space="preserve"> вместимостью, машино</w:t>
            </w:r>
            <w:r w:rsidR="00C36330" w:rsidRPr="007B6F4B">
              <w:rPr>
                <w:rFonts w:ascii="Times New Roman" w:hAnsi="Times New Roman" w:cs="Times New Roman"/>
                <w:sz w:val="16"/>
                <w:szCs w:val="16"/>
                <w:lang w:eastAsia="ru-RU"/>
              </w:rPr>
              <w:t>-</w:t>
            </w:r>
            <w:r w:rsidR="00967E4E" w:rsidRPr="007B6F4B">
              <w:rPr>
                <w:rFonts w:ascii="Times New Roman" w:hAnsi="Times New Roman" w:cs="Times New Roman"/>
                <w:sz w:val="16"/>
                <w:szCs w:val="16"/>
                <w:lang w:eastAsia="ru-RU"/>
              </w:rPr>
              <w:t>мест</w:t>
            </w:r>
          </w:p>
        </w:tc>
      </w:tr>
      <w:tr w:rsidR="007B6F4B" w:rsidRPr="007B6F4B" w14:paraId="31C09745" w14:textId="77777777" w:rsidTr="00DA6640">
        <w:trPr>
          <w:trHeight w:val="77"/>
        </w:trPr>
        <w:tc>
          <w:tcPr>
            <w:tcW w:w="3794" w:type="dxa"/>
            <w:vMerge/>
            <w:tcBorders>
              <w:bottom w:val="single" w:sz="4" w:space="0" w:color="000000"/>
            </w:tcBorders>
          </w:tcPr>
          <w:p w14:paraId="62DB00FA" w14:textId="77777777" w:rsidR="00967E4E" w:rsidRPr="007B6F4B"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 xml:space="preserve">51-100 </w:t>
            </w:r>
          </w:p>
        </w:tc>
        <w:tc>
          <w:tcPr>
            <w:tcW w:w="1276" w:type="dxa"/>
          </w:tcPr>
          <w:p w14:paraId="374B037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 xml:space="preserve">101-300 </w:t>
            </w:r>
          </w:p>
        </w:tc>
        <w:tc>
          <w:tcPr>
            <w:tcW w:w="1275" w:type="dxa"/>
          </w:tcPr>
          <w:p w14:paraId="53D1C6B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lang w:eastAsia="ru-RU"/>
              </w:rPr>
              <w:t>свыше 300</w:t>
            </w:r>
          </w:p>
        </w:tc>
      </w:tr>
    </w:tbl>
    <w:p w14:paraId="44780E87" w14:textId="77777777" w:rsidR="00967E4E" w:rsidRPr="007B6F4B"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7B6F4B" w:rsidRPr="007B6F4B" w14:paraId="629D439D" w14:textId="77777777" w:rsidTr="00DA6640">
        <w:trPr>
          <w:tblHeader/>
        </w:trPr>
        <w:tc>
          <w:tcPr>
            <w:tcW w:w="3794" w:type="dxa"/>
            <w:tcBorders>
              <w:bottom w:val="single" w:sz="4" w:space="0" w:color="000000"/>
            </w:tcBorders>
          </w:tcPr>
          <w:p w14:paraId="4CD2306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r>
      <w:tr w:rsidR="007B6F4B" w:rsidRPr="007B6F4B" w14:paraId="10CC1B65" w14:textId="77777777" w:rsidTr="00DA6640">
        <w:trPr>
          <w:trHeight w:val="96"/>
        </w:trPr>
        <w:tc>
          <w:tcPr>
            <w:tcW w:w="3794" w:type="dxa"/>
          </w:tcPr>
          <w:p w14:paraId="4637D625" w14:textId="7D7DA9A3" w:rsidR="00A60425" w:rsidRPr="007B6F4B" w:rsidRDefault="00A60425" w:rsidP="005B7AB5">
            <w:pPr>
              <w:rPr>
                <w:rFonts w:ascii="Times New Roman" w:hAnsi="Times New Roman" w:cs="Times New Roman"/>
                <w:sz w:val="16"/>
                <w:szCs w:val="16"/>
              </w:rPr>
            </w:pPr>
            <w:r w:rsidRPr="007B6F4B">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1276" w:type="dxa"/>
          </w:tcPr>
          <w:p w14:paraId="31936794" w14:textId="78DA8877"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15</w:t>
            </w:r>
          </w:p>
        </w:tc>
        <w:tc>
          <w:tcPr>
            <w:tcW w:w="1276" w:type="dxa"/>
          </w:tcPr>
          <w:p w14:paraId="7EF964E4" w14:textId="72B23EEE"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25</w:t>
            </w:r>
          </w:p>
        </w:tc>
        <w:tc>
          <w:tcPr>
            <w:tcW w:w="1276" w:type="dxa"/>
          </w:tcPr>
          <w:p w14:paraId="40A06DA6" w14:textId="3B251A7C"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35</w:t>
            </w:r>
          </w:p>
        </w:tc>
        <w:tc>
          <w:tcPr>
            <w:tcW w:w="1275" w:type="dxa"/>
          </w:tcPr>
          <w:p w14:paraId="659B45A8" w14:textId="1975E1CA"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50</w:t>
            </w:r>
          </w:p>
        </w:tc>
      </w:tr>
      <w:tr w:rsidR="007B6F4B" w:rsidRPr="007B6F4B" w14:paraId="278B9557" w14:textId="77777777" w:rsidTr="00DA6640">
        <w:trPr>
          <w:trHeight w:val="96"/>
        </w:trPr>
        <w:tc>
          <w:tcPr>
            <w:tcW w:w="3794" w:type="dxa"/>
          </w:tcPr>
          <w:p w14:paraId="0143B19C" w14:textId="5A7E18FB" w:rsidR="00A60425" w:rsidRPr="007B6F4B" w:rsidRDefault="00A60425" w:rsidP="005B7AB5">
            <w:pPr>
              <w:rPr>
                <w:rFonts w:ascii="Times New Roman" w:hAnsi="Times New Roman" w:cs="Times New Roman"/>
                <w:sz w:val="16"/>
                <w:szCs w:val="16"/>
              </w:rPr>
            </w:pPr>
            <w:r w:rsidRPr="007B6F4B">
              <w:rPr>
                <w:rFonts w:ascii="Times New Roman" w:hAnsi="Times New Roman" w:cs="Times New Roman"/>
                <w:sz w:val="16"/>
                <w:szCs w:val="16"/>
              </w:rPr>
              <w:t>Торцы жилых домов без окон</w:t>
            </w:r>
          </w:p>
        </w:tc>
        <w:tc>
          <w:tcPr>
            <w:tcW w:w="1417" w:type="dxa"/>
          </w:tcPr>
          <w:p w14:paraId="1D015ED4" w14:textId="45C60234"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1276" w:type="dxa"/>
          </w:tcPr>
          <w:p w14:paraId="589FA47C" w14:textId="584F688B"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1276" w:type="dxa"/>
          </w:tcPr>
          <w:p w14:paraId="7F761A99" w14:textId="796A8CA9"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15</w:t>
            </w:r>
          </w:p>
        </w:tc>
        <w:tc>
          <w:tcPr>
            <w:tcW w:w="1276" w:type="dxa"/>
          </w:tcPr>
          <w:p w14:paraId="70E7572A" w14:textId="07A32C61"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25</w:t>
            </w:r>
          </w:p>
        </w:tc>
        <w:tc>
          <w:tcPr>
            <w:tcW w:w="1275" w:type="dxa"/>
          </w:tcPr>
          <w:p w14:paraId="7607E290" w14:textId="19EA37D1"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35</w:t>
            </w:r>
          </w:p>
        </w:tc>
      </w:tr>
      <w:tr w:rsidR="007B6F4B" w:rsidRPr="007B6F4B" w14:paraId="2128F64B" w14:textId="77777777" w:rsidTr="00DA6640">
        <w:trPr>
          <w:trHeight w:val="96"/>
        </w:trPr>
        <w:tc>
          <w:tcPr>
            <w:tcW w:w="3794" w:type="dxa"/>
          </w:tcPr>
          <w:p w14:paraId="0E6BEB20" w14:textId="5D9D3B73" w:rsidR="00A60425" w:rsidRPr="007B6F4B" w:rsidRDefault="00A60425" w:rsidP="005B7AB5">
            <w:pPr>
              <w:rPr>
                <w:rFonts w:ascii="Times New Roman" w:hAnsi="Times New Roman" w:cs="Times New Roman"/>
                <w:sz w:val="16"/>
                <w:szCs w:val="16"/>
              </w:rPr>
            </w:pPr>
            <w:r w:rsidRPr="007B6F4B">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25</w:t>
            </w:r>
          </w:p>
        </w:tc>
        <w:tc>
          <w:tcPr>
            <w:tcW w:w="1276" w:type="dxa"/>
          </w:tcPr>
          <w:p w14:paraId="5F4688AF" w14:textId="379EECA4"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50</w:t>
            </w:r>
          </w:p>
        </w:tc>
        <w:tc>
          <w:tcPr>
            <w:tcW w:w="1276" w:type="dxa"/>
          </w:tcPr>
          <w:p w14:paraId="2FF67C04" w14:textId="66E92478"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50</w:t>
            </w:r>
          </w:p>
        </w:tc>
        <w:tc>
          <w:tcPr>
            <w:tcW w:w="1276" w:type="dxa"/>
          </w:tcPr>
          <w:p w14:paraId="1E006226" w14:textId="19290815"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50</w:t>
            </w:r>
          </w:p>
        </w:tc>
        <w:tc>
          <w:tcPr>
            <w:tcW w:w="1275" w:type="dxa"/>
          </w:tcPr>
          <w:p w14:paraId="0FC2043B" w14:textId="5627C41A" w:rsidR="00A60425" w:rsidRPr="007B6F4B" w:rsidRDefault="00A60425" w:rsidP="005B7AB5">
            <w:pPr>
              <w:jc w:val="center"/>
              <w:rPr>
                <w:rFonts w:ascii="Times New Roman" w:hAnsi="Times New Roman" w:cs="Times New Roman"/>
                <w:sz w:val="16"/>
                <w:szCs w:val="16"/>
              </w:rPr>
            </w:pPr>
            <w:r w:rsidRPr="007B6F4B">
              <w:rPr>
                <w:rFonts w:ascii="Times New Roman" w:hAnsi="Times New Roman" w:cs="Times New Roman"/>
                <w:sz w:val="16"/>
                <w:szCs w:val="16"/>
              </w:rPr>
              <w:t>50</w:t>
            </w:r>
          </w:p>
        </w:tc>
      </w:tr>
      <w:tr w:rsidR="007B6F4B" w:rsidRPr="007B6F4B" w14:paraId="466C4F5D" w14:textId="77777777" w:rsidTr="00DA6640">
        <w:trPr>
          <w:trHeight w:val="96"/>
        </w:trPr>
        <w:tc>
          <w:tcPr>
            <w:tcW w:w="3794" w:type="dxa"/>
          </w:tcPr>
          <w:p w14:paraId="3B7D7130" w14:textId="4FA14167" w:rsidR="005B7AB5" w:rsidRPr="007B6F4B" w:rsidRDefault="005B7AB5" w:rsidP="005B7AB5">
            <w:pPr>
              <w:rPr>
                <w:rFonts w:ascii="Times New Roman" w:hAnsi="Times New Roman" w:cs="Times New Roman"/>
                <w:sz w:val="16"/>
                <w:szCs w:val="16"/>
              </w:rPr>
            </w:pPr>
            <w:r w:rsidRPr="007B6F4B">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7B6F4B" w:rsidRDefault="005B7AB5" w:rsidP="005B7AB5">
            <w:pPr>
              <w:jc w:val="center"/>
              <w:rPr>
                <w:rFonts w:ascii="Times New Roman" w:hAnsi="Times New Roman" w:cs="Times New Roman"/>
                <w:sz w:val="16"/>
                <w:szCs w:val="16"/>
              </w:rPr>
            </w:pPr>
            <w:r w:rsidRPr="007B6F4B">
              <w:rPr>
                <w:rFonts w:ascii="Times New Roman" w:hAnsi="Times New Roman" w:cs="Times New Roman"/>
                <w:sz w:val="16"/>
                <w:szCs w:val="16"/>
              </w:rPr>
              <w:t>25</w:t>
            </w:r>
          </w:p>
        </w:tc>
        <w:tc>
          <w:tcPr>
            <w:tcW w:w="1276" w:type="dxa"/>
          </w:tcPr>
          <w:p w14:paraId="0DE336D6" w14:textId="712F10D2" w:rsidR="005B7AB5" w:rsidRPr="007B6F4B" w:rsidRDefault="005B7AB5" w:rsidP="005B7AB5">
            <w:pPr>
              <w:jc w:val="center"/>
              <w:rPr>
                <w:rFonts w:ascii="Times New Roman" w:hAnsi="Times New Roman" w:cs="Times New Roman"/>
                <w:sz w:val="16"/>
                <w:szCs w:val="16"/>
              </w:rPr>
            </w:pPr>
            <w:r w:rsidRPr="007B6F4B">
              <w:rPr>
                <w:rFonts w:ascii="Times New Roman" w:hAnsi="Times New Roman" w:cs="Times New Roman"/>
                <w:sz w:val="16"/>
                <w:szCs w:val="16"/>
              </w:rPr>
              <w:t>50</w:t>
            </w:r>
          </w:p>
        </w:tc>
        <w:tc>
          <w:tcPr>
            <w:tcW w:w="1276" w:type="dxa"/>
          </w:tcPr>
          <w:p w14:paraId="60BB6A7C" w14:textId="1E7F36AE" w:rsidR="005B7AB5" w:rsidRPr="007B6F4B" w:rsidRDefault="005B7AB5" w:rsidP="005B7AB5">
            <w:pPr>
              <w:jc w:val="center"/>
              <w:rPr>
                <w:rFonts w:ascii="Times New Roman" w:hAnsi="Times New Roman" w:cs="Times New Roman"/>
                <w:sz w:val="16"/>
                <w:szCs w:val="16"/>
              </w:rPr>
            </w:pPr>
            <w:r w:rsidRPr="007B6F4B">
              <w:rPr>
                <w:rFonts w:ascii="Times New Roman" w:hAnsi="Times New Roman" w:cs="Times New Roman"/>
                <w:sz w:val="16"/>
                <w:szCs w:val="16"/>
              </w:rPr>
              <w:t>по расчетам</w:t>
            </w:r>
          </w:p>
        </w:tc>
        <w:tc>
          <w:tcPr>
            <w:tcW w:w="1276" w:type="dxa"/>
          </w:tcPr>
          <w:p w14:paraId="10F10079" w14:textId="6490B55E" w:rsidR="005B7AB5" w:rsidRPr="007B6F4B" w:rsidRDefault="005B7AB5" w:rsidP="005B7AB5">
            <w:pPr>
              <w:jc w:val="center"/>
              <w:rPr>
                <w:rFonts w:ascii="Times New Roman" w:hAnsi="Times New Roman" w:cs="Times New Roman"/>
                <w:sz w:val="16"/>
                <w:szCs w:val="16"/>
              </w:rPr>
            </w:pPr>
            <w:r w:rsidRPr="007B6F4B">
              <w:rPr>
                <w:rFonts w:ascii="Times New Roman" w:hAnsi="Times New Roman" w:cs="Times New Roman"/>
                <w:sz w:val="16"/>
                <w:szCs w:val="16"/>
              </w:rPr>
              <w:t>по расчетам</w:t>
            </w:r>
          </w:p>
        </w:tc>
        <w:tc>
          <w:tcPr>
            <w:tcW w:w="1275" w:type="dxa"/>
          </w:tcPr>
          <w:p w14:paraId="08ABEB3E" w14:textId="4EFE8EAB" w:rsidR="005B7AB5" w:rsidRPr="007B6F4B" w:rsidRDefault="005B7AB5" w:rsidP="005B7AB5">
            <w:pPr>
              <w:jc w:val="center"/>
              <w:rPr>
                <w:rFonts w:ascii="Times New Roman" w:hAnsi="Times New Roman" w:cs="Times New Roman"/>
                <w:sz w:val="16"/>
                <w:szCs w:val="16"/>
              </w:rPr>
            </w:pPr>
            <w:r w:rsidRPr="007B6F4B">
              <w:rPr>
                <w:rFonts w:ascii="Times New Roman" w:hAnsi="Times New Roman" w:cs="Times New Roman"/>
                <w:sz w:val="16"/>
                <w:szCs w:val="16"/>
              </w:rPr>
              <w:t>по расчетам</w:t>
            </w:r>
          </w:p>
        </w:tc>
      </w:tr>
    </w:tbl>
    <w:p w14:paraId="064D6ADA"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7B6F4B" w:rsidRPr="007B6F4B" w14:paraId="33E195F8" w14:textId="77777777" w:rsidTr="00DA6640">
        <w:tc>
          <w:tcPr>
            <w:tcW w:w="10314" w:type="dxa"/>
          </w:tcPr>
          <w:p w14:paraId="6308E2FE" w14:textId="77777777" w:rsidR="00967E4E" w:rsidRPr="007B6F4B" w:rsidRDefault="00967E4E" w:rsidP="00F72E7E">
            <w:pPr>
              <w:tabs>
                <w:tab w:val="left" w:pos="5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66F91425"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7B6F4B"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proofErr w:type="spellStart"/>
            <w:r w:rsidRPr="007B6F4B">
              <w:rPr>
                <w:rFonts w:ascii="Times New Roman" w:hAnsi="Times New Roman" w:cs="Times New Roman"/>
                <w:sz w:val="16"/>
                <w:szCs w:val="16"/>
              </w:rPr>
              <w:t>Вентвыбросы</w:t>
            </w:r>
            <w:proofErr w:type="spellEnd"/>
            <w:r w:rsidRPr="007B6F4B">
              <w:rPr>
                <w:rFonts w:ascii="Times New Roman" w:hAnsi="Times New Roman" w:cs="Times New Roman"/>
                <w:sz w:val="16"/>
                <w:szCs w:val="16"/>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7B6F4B">
              <w:rPr>
                <w:rFonts w:ascii="Times New Roman" w:hAnsi="Times New Roman" w:cs="Times New Roman"/>
                <w:sz w:val="16"/>
                <w:szCs w:val="16"/>
              </w:rPr>
              <w:t>предельно допустимой концентрации</w:t>
            </w:r>
            <w:r w:rsidR="00A7712C" w:rsidRPr="007B6F4B">
              <w:rPr>
                <w:rFonts w:ascii="Times New Roman" w:hAnsi="Times New Roman" w:cs="Times New Roman"/>
                <w:sz w:val="16"/>
                <w:szCs w:val="16"/>
              </w:rPr>
              <w:t xml:space="preserve"> (ПДК)</w:t>
            </w:r>
            <w:r w:rsidRPr="007B6F4B">
              <w:rPr>
                <w:rFonts w:ascii="Times New Roman" w:hAnsi="Times New Roman" w:cs="Times New Roman"/>
                <w:sz w:val="16"/>
                <w:szCs w:val="16"/>
              </w:rPr>
              <w:t xml:space="preserve"> в устье выброса в атмосферу.</w:t>
            </w:r>
          </w:p>
          <w:p w14:paraId="3331F056"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7B6F4B"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7B6F4B"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7B6F4B"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7B6F4B" w:rsidRDefault="003B4E0A" w:rsidP="00967E4E">
      <w:pPr>
        <w:pStyle w:val="3"/>
        <w:rPr>
          <w:sz w:val="26"/>
          <w:szCs w:val="26"/>
        </w:rPr>
      </w:pPr>
      <w:r w:rsidRPr="007B6F4B">
        <w:rPr>
          <w:sz w:val="26"/>
          <w:szCs w:val="26"/>
        </w:rPr>
        <w:lastRenderedPageBreak/>
        <w:t>СТАТЬЯ 23. КОММУНАЛЬНАЯ</w:t>
      </w:r>
      <w:r w:rsidR="00967E4E" w:rsidRPr="007B6F4B">
        <w:rPr>
          <w:sz w:val="26"/>
          <w:szCs w:val="26"/>
        </w:rPr>
        <w:t xml:space="preserve"> ИНФРАСТРУКТУРА</w:t>
      </w:r>
    </w:p>
    <w:p w14:paraId="443B1B9D" w14:textId="77777777" w:rsidR="00274D80" w:rsidRPr="007B6F4B"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7B6F4B"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7B6F4B"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7B6F4B" w:rsidRPr="007B6F4B" w14:paraId="6890DE1B" w14:textId="77777777" w:rsidTr="008C1295">
        <w:tc>
          <w:tcPr>
            <w:tcW w:w="4106" w:type="dxa"/>
          </w:tcPr>
          <w:p w14:paraId="3C4DE20A" w14:textId="77777777" w:rsidR="008C1295" w:rsidRPr="007B6F4B"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7B6F4B" w:rsidRDefault="008C1295" w:rsidP="008C1295">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Электропотребление, </w:t>
            </w:r>
            <w:proofErr w:type="spellStart"/>
            <w:r w:rsidRPr="007B6F4B">
              <w:rPr>
                <w:rFonts w:ascii="Times New Roman" w:hAnsi="Times New Roman" w:cs="Times New Roman"/>
                <w:sz w:val="16"/>
                <w:szCs w:val="16"/>
              </w:rPr>
              <w:t>кВт·ч</w:t>
            </w:r>
            <w:proofErr w:type="spellEnd"/>
            <w:r w:rsidRPr="007B6F4B">
              <w:rPr>
                <w:rFonts w:ascii="Times New Roman" w:hAnsi="Times New Roman" w:cs="Times New Roman"/>
                <w:sz w:val="16"/>
                <w:szCs w:val="16"/>
              </w:rPr>
              <w:t>/год на 1 чел.</w:t>
            </w:r>
          </w:p>
        </w:tc>
        <w:tc>
          <w:tcPr>
            <w:tcW w:w="2693" w:type="dxa"/>
          </w:tcPr>
          <w:p w14:paraId="009ED653" w14:textId="77777777" w:rsidR="008C1295" w:rsidRPr="007B6F4B" w:rsidRDefault="008C1295" w:rsidP="00AA0D88">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7B6F4B"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7B6F4B" w:rsidRPr="007B6F4B" w14:paraId="7B72B98C" w14:textId="77777777" w:rsidTr="008C1295">
        <w:trPr>
          <w:tblHeader/>
        </w:trPr>
        <w:tc>
          <w:tcPr>
            <w:tcW w:w="4106" w:type="dxa"/>
          </w:tcPr>
          <w:p w14:paraId="235B2BE4" w14:textId="77777777" w:rsidR="008C1295" w:rsidRPr="007B6F4B"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3402" w:type="dxa"/>
          </w:tcPr>
          <w:p w14:paraId="7BAF7E6D" w14:textId="77777777" w:rsidR="008C1295" w:rsidRPr="007B6F4B"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2693" w:type="dxa"/>
          </w:tcPr>
          <w:p w14:paraId="16920912" w14:textId="77777777" w:rsidR="008C1295" w:rsidRPr="007B6F4B"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r>
      <w:tr w:rsidR="007B6F4B" w:rsidRPr="007B6F4B" w14:paraId="287705CE" w14:textId="77777777" w:rsidTr="00AA0D88">
        <w:trPr>
          <w:trHeight w:val="200"/>
        </w:trPr>
        <w:tc>
          <w:tcPr>
            <w:tcW w:w="10201" w:type="dxa"/>
            <w:gridSpan w:val="3"/>
          </w:tcPr>
          <w:p w14:paraId="7B453108" w14:textId="4A148EAF" w:rsidR="008C1295" w:rsidRPr="007B6F4B"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Сельские</w:t>
            </w:r>
            <w:r w:rsidR="008C1295" w:rsidRPr="007B6F4B">
              <w:rPr>
                <w:rFonts w:ascii="Times New Roman" w:hAnsi="Times New Roman" w:cs="Times New Roman"/>
                <w:sz w:val="16"/>
                <w:szCs w:val="16"/>
              </w:rPr>
              <w:t xml:space="preserve"> населенные пункты</w:t>
            </w:r>
            <w:r w:rsidRPr="007B6F4B">
              <w:rPr>
                <w:rFonts w:ascii="Times New Roman" w:hAnsi="Times New Roman" w:cs="Times New Roman"/>
                <w:sz w:val="16"/>
                <w:szCs w:val="16"/>
              </w:rPr>
              <w:t xml:space="preserve">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w:t>
            </w:r>
            <w:r w:rsidR="008C1295" w:rsidRPr="007B6F4B">
              <w:rPr>
                <w:rFonts w:ascii="Times New Roman" w:hAnsi="Times New Roman" w:cs="Times New Roman"/>
                <w:sz w:val="16"/>
                <w:szCs w:val="16"/>
              </w:rPr>
              <w:t>, не оборудованные стационарными электроплитами:</w:t>
            </w:r>
          </w:p>
        </w:tc>
      </w:tr>
      <w:tr w:rsidR="007B6F4B" w:rsidRPr="007B6F4B" w14:paraId="3718A98C" w14:textId="77777777" w:rsidTr="008C1295">
        <w:trPr>
          <w:trHeight w:val="200"/>
        </w:trPr>
        <w:tc>
          <w:tcPr>
            <w:tcW w:w="4106" w:type="dxa"/>
          </w:tcPr>
          <w:p w14:paraId="79267A16" w14:textId="77777777" w:rsidR="008C1295" w:rsidRPr="007B6F4B"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без кондиционеров</w:t>
            </w:r>
          </w:p>
        </w:tc>
        <w:tc>
          <w:tcPr>
            <w:tcW w:w="3402" w:type="dxa"/>
          </w:tcPr>
          <w:p w14:paraId="54269E6B"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1700</w:t>
            </w:r>
          </w:p>
        </w:tc>
        <w:tc>
          <w:tcPr>
            <w:tcW w:w="2693" w:type="dxa"/>
          </w:tcPr>
          <w:p w14:paraId="68985598"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5200</w:t>
            </w:r>
          </w:p>
        </w:tc>
      </w:tr>
      <w:tr w:rsidR="007B6F4B" w:rsidRPr="007B6F4B" w14:paraId="4E25E167" w14:textId="77777777" w:rsidTr="008C1295">
        <w:trPr>
          <w:trHeight w:val="200"/>
        </w:trPr>
        <w:tc>
          <w:tcPr>
            <w:tcW w:w="4106" w:type="dxa"/>
          </w:tcPr>
          <w:p w14:paraId="482D26F7" w14:textId="77777777" w:rsidR="008C1295" w:rsidRPr="007B6F4B"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с кондиционерами</w:t>
            </w:r>
          </w:p>
        </w:tc>
        <w:tc>
          <w:tcPr>
            <w:tcW w:w="3402" w:type="dxa"/>
          </w:tcPr>
          <w:p w14:paraId="073CBA09"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2000</w:t>
            </w:r>
          </w:p>
        </w:tc>
        <w:tc>
          <w:tcPr>
            <w:tcW w:w="2693" w:type="dxa"/>
          </w:tcPr>
          <w:p w14:paraId="3FB998C0"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5700</w:t>
            </w:r>
          </w:p>
        </w:tc>
      </w:tr>
      <w:tr w:rsidR="007B6F4B" w:rsidRPr="007B6F4B" w14:paraId="5C667D1C" w14:textId="77777777" w:rsidTr="00AA0D88">
        <w:trPr>
          <w:trHeight w:val="200"/>
        </w:trPr>
        <w:tc>
          <w:tcPr>
            <w:tcW w:w="10201" w:type="dxa"/>
            <w:gridSpan w:val="3"/>
          </w:tcPr>
          <w:p w14:paraId="1E451C97" w14:textId="734218F7" w:rsidR="008C1295" w:rsidRPr="007B6F4B"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Сельские населенные пункты (при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w:t>
            </w:r>
            <w:r w:rsidR="008C1295" w:rsidRPr="007B6F4B">
              <w:rPr>
                <w:rFonts w:ascii="Times New Roman" w:hAnsi="Times New Roman" w:cs="Times New Roman"/>
                <w:sz w:val="16"/>
                <w:szCs w:val="16"/>
              </w:rPr>
              <w:t>, оборудованные стационарными электроплитами (100% охвата):</w:t>
            </w:r>
          </w:p>
        </w:tc>
      </w:tr>
      <w:tr w:rsidR="007B6F4B" w:rsidRPr="007B6F4B" w14:paraId="5DC11A4D" w14:textId="77777777" w:rsidTr="008C1295">
        <w:trPr>
          <w:trHeight w:val="200"/>
        </w:trPr>
        <w:tc>
          <w:tcPr>
            <w:tcW w:w="4106" w:type="dxa"/>
          </w:tcPr>
          <w:p w14:paraId="62DA741C" w14:textId="77777777" w:rsidR="008C1295" w:rsidRPr="007B6F4B"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без кондиционеров</w:t>
            </w:r>
          </w:p>
        </w:tc>
        <w:tc>
          <w:tcPr>
            <w:tcW w:w="3402" w:type="dxa"/>
          </w:tcPr>
          <w:p w14:paraId="71A54750"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2100</w:t>
            </w:r>
          </w:p>
        </w:tc>
        <w:tc>
          <w:tcPr>
            <w:tcW w:w="2693" w:type="dxa"/>
          </w:tcPr>
          <w:p w14:paraId="6CADAC8A"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5300</w:t>
            </w:r>
          </w:p>
        </w:tc>
      </w:tr>
      <w:tr w:rsidR="007B6F4B" w:rsidRPr="007B6F4B" w14:paraId="61A8C025" w14:textId="77777777" w:rsidTr="008C1295">
        <w:trPr>
          <w:trHeight w:val="200"/>
        </w:trPr>
        <w:tc>
          <w:tcPr>
            <w:tcW w:w="4106" w:type="dxa"/>
          </w:tcPr>
          <w:p w14:paraId="541AD2AA" w14:textId="77777777" w:rsidR="008C1295" w:rsidRPr="007B6F4B"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с кондиционерами</w:t>
            </w:r>
          </w:p>
        </w:tc>
        <w:tc>
          <w:tcPr>
            <w:tcW w:w="3402" w:type="dxa"/>
          </w:tcPr>
          <w:p w14:paraId="2410A3AB"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2400</w:t>
            </w:r>
          </w:p>
        </w:tc>
        <w:tc>
          <w:tcPr>
            <w:tcW w:w="2693" w:type="dxa"/>
          </w:tcPr>
          <w:p w14:paraId="2D639DC8"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5800</w:t>
            </w:r>
          </w:p>
        </w:tc>
      </w:tr>
      <w:tr w:rsidR="007B6F4B" w:rsidRPr="007B6F4B" w14:paraId="31D1AC7F" w14:textId="77777777" w:rsidTr="00AA0D88">
        <w:trPr>
          <w:trHeight w:val="200"/>
        </w:trPr>
        <w:tc>
          <w:tcPr>
            <w:tcW w:w="10201" w:type="dxa"/>
            <w:gridSpan w:val="3"/>
          </w:tcPr>
          <w:p w14:paraId="21E03804" w14:textId="21AFD899"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Поселки и сельские поселения</w:t>
            </w:r>
            <w:r w:rsidR="005363C6" w:rsidRPr="007B6F4B">
              <w:rPr>
                <w:rFonts w:ascii="Times New Roman" w:hAnsi="Times New Roman" w:cs="Times New Roman"/>
                <w:sz w:val="16"/>
                <w:szCs w:val="16"/>
              </w:rPr>
              <w:t xml:space="preserve"> (при малоэтажной застройке)</w:t>
            </w:r>
            <w:r w:rsidRPr="007B6F4B">
              <w:rPr>
                <w:rFonts w:ascii="Times New Roman" w:hAnsi="Times New Roman" w:cs="Times New Roman"/>
                <w:sz w:val="16"/>
                <w:szCs w:val="16"/>
              </w:rPr>
              <w:t xml:space="preserve"> (без кондиционеров):</w:t>
            </w:r>
          </w:p>
        </w:tc>
      </w:tr>
      <w:tr w:rsidR="007B6F4B" w:rsidRPr="007B6F4B" w14:paraId="280CAF59" w14:textId="77777777" w:rsidTr="008C1295">
        <w:trPr>
          <w:trHeight w:val="200"/>
        </w:trPr>
        <w:tc>
          <w:tcPr>
            <w:tcW w:w="4106" w:type="dxa"/>
          </w:tcPr>
          <w:p w14:paraId="53D36312" w14:textId="77777777" w:rsidR="008C1295" w:rsidRPr="007B6F4B"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950</w:t>
            </w:r>
          </w:p>
        </w:tc>
        <w:tc>
          <w:tcPr>
            <w:tcW w:w="2693" w:type="dxa"/>
            <w:vAlign w:val="bottom"/>
          </w:tcPr>
          <w:p w14:paraId="7D6508B9"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4100</w:t>
            </w:r>
          </w:p>
        </w:tc>
      </w:tr>
      <w:tr w:rsidR="007B6F4B" w:rsidRPr="007B6F4B" w14:paraId="755E1F41" w14:textId="77777777" w:rsidTr="008C1295">
        <w:trPr>
          <w:trHeight w:val="200"/>
        </w:trPr>
        <w:tc>
          <w:tcPr>
            <w:tcW w:w="4106" w:type="dxa"/>
          </w:tcPr>
          <w:p w14:paraId="09AFB2D7" w14:textId="77777777" w:rsidR="008C1295" w:rsidRPr="007B6F4B"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1350</w:t>
            </w:r>
          </w:p>
        </w:tc>
        <w:tc>
          <w:tcPr>
            <w:tcW w:w="2693" w:type="dxa"/>
            <w:vAlign w:val="bottom"/>
          </w:tcPr>
          <w:p w14:paraId="45CA1A42"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4400</w:t>
            </w:r>
          </w:p>
        </w:tc>
      </w:tr>
    </w:tbl>
    <w:p w14:paraId="36E1F32E" w14:textId="77777777" w:rsidR="008C1295" w:rsidRPr="007B6F4B"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7B6F4B" w:rsidRDefault="008C1295" w:rsidP="00AA0D88">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12C415BF" w14:textId="24D4968F" w:rsidR="008C1295" w:rsidRPr="007B6F4B"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7B6F4B">
              <w:rPr>
                <w:rFonts w:ascii="Times New Roman" w:hAnsi="Times New Roman" w:cs="Times New Roman"/>
                <w:sz w:val="16"/>
                <w:szCs w:val="16"/>
              </w:rPr>
              <w:t xml:space="preserve"> Их следует принимать для </w:t>
            </w:r>
            <w:r w:rsidR="005363C6" w:rsidRPr="007B6F4B">
              <w:rPr>
                <w:rFonts w:ascii="Times New Roman" w:hAnsi="Times New Roman" w:cs="Times New Roman"/>
                <w:sz w:val="16"/>
                <w:szCs w:val="16"/>
              </w:rPr>
              <w:t>сельских</w:t>
            </w:r>
            <w:r w:rsidR="00DB53AE" w:rsidRPr="007B6F4B">
              <w:rPr>
                <w:rFonts w:ascii="Times New Roman" w:hAnsi="Times New Roman" w:cs="Times New Roman"/>
                <w:sz w:val="16"/>
                <w:szCs w:val="16"/>
              </w:rPr>
              <w:t xml:space="preserve"> </w:t>
            </w:r>
            <w:r w:rsidR="005363C6" w:rsidRPr="007B6F4B">
              <w:rPr>
                <w:rFonts w:ascii="Times New Roman" w:hAnsi="Times New Roman" w:cs="Times New Roman"/>
                <w:sz w:val="16"/>
                <w:szCs w:val="16"/>
              </w:rPr>
              <w:t xml:space="preserve">населенных пунктов при </w:t>
            </w:r>
            <w:proofErr w:type="spellStart"/>
            <w:r w:rsidR="005363C6" w:rsidRPr="007B6F4B">
              <w:rPr>
                <w:rFonts w:ascii="Times New Roman" w:hAnsi="Times New Roman" w:cs="Times New Roman"/>
                <w:sz w:val="16"/>
                <w:szCs w:val="16"/>
              </w:rPr>
              <w:t>среднеэтажной</w:t>
            </w:r>
            <w:proofErr w:type="spellEnd"/>
            <w:r w:rsidR="005363C6" w:rsidRPr="007B6F4B">
              <w:rPr>
                <w:rFonts w:ascii="Times New Roman" w:hAnsi="Times New Roman" w:cs="Times New Roman"/>
                <w:sz w:val="16"/>
                <w:szCs w:val="16"/>
              </w:rPr>
              <w:t xml:space="preserve"> и многоэтажной многоквартирной застройке</w:t>
            </w:r>
            <w:r w:rsidR="00DB53AE" w:rsidRPr="007B6F4B">
              <w:rPr>
                <w:rFonts w:ascii="Times New Roman" w:hAnsi="Times New Roman" w:cs="Times New Roman"/>
                <w:sz w:val="16"/>
                <w:szCs w:val="16"/>
              </w:rPr>
              <w:t xml:space="preserve"> – с коэффициентом 0,9; для сельских населенных пунктов</w:t>
            </w:r>
            <w:r w:rsidR="005363C6" w:rsidRPr="007B6F4B">
              <w:rPr>
                <w:rFonts w:ascii="Times New Roman" w:hAnsi="Times New Roman" w:cs="Times New Roman"/>
                <w:sz w:val="16"/>
                <w:szCs w:val="16"/>
              </w:rPr>
              <w:t xml:space="preserve"> при малоэтажной застройке</w:t>
            </w:r>
            <w:r w:rsidR="00DB53AE" w:rsidRPr="007B6F4B">
              <w:rPr>
                <w:rFonts w:ascii="Times New Roman" w:hAnsi="Times New Roman" w:cs="Times New Roman"/>
                <w:sz w:val="16"/>
                <w:szCs w:val="16"/>
              </w:rPr>
              <w:t xml:space="preserve"> – с коэффициентом 0,8. </w:t>
            </w:r>
            <w:r w:rsidRPr="007B6F4B">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7B6F4B"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7B6F4B">
                <w:rPr>
                  <w:rFonts w:ascii="Times New Roman" w:hAnsi="Times New Roman" w:cs="Times New Roman"/>
                  <w:sz w:val="16"/>
                  <w:szCs w:val="16"/>
                </w:rPr>
                <w:t>СП 54.13330</w:t>
              </w:r>
            </w:hyperlink>
            <w:r w:rsidRPr="007B6F4B">
              <w:rPr>
                <w:rFonts w:ascii="Times New Roman" w:hAnsi="Times New Roman" w:cs="Times New Roman"/>
                <w:sz w:val="16"/>
                <w:szCs w:val="16"/>
              </w:rPr>
              <w:t>.</w:t>
            </w:r>
          </w:p>
        </w:tc>
      </w:tr>
    </w:tbl>
    <w:p w14:paraId="00B031B9" w14:textId="1B92B8CE" w:rsidR="00482F95" w:rsidRPr="007B6F4B"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Категории </w:t>
      </w:r>
      <w:proofErr w:type="spellStart"/>
      <w:r w:rsidRPr="007B6F4B">
        <w:rPr>
          <w:rFonts w:ascii="Times New Roman" w:hAnsi="Times New Roman" w:cs="Times New Roman"/>
          <w:sz w:val="26"/>
          <w:szCs w:val="26"/>
        </w:rPr>
        <w:t>электроприёмников</w:t>
      </w:r>
      <w:proofErr w:type="spellEnd"/>
      <w:r w:rsidRPr="007B6F4B">
        <w:rPr>
          <w:rFonts w:ascii="Times New Roman" w:hAnsi="Times New Roman" w:cs="Times New Roman"/>
          <w:sz w:val="26"/>
          <w:szCs w:val="26"/>
        </w:rPr>
        <w:t xml:space="preserve"> по надёжности электроснабжения жилых и общественных зданий </w:t>
      </w:r>
      <w:r w:rsidR="00482F95" w:rsidRPr="007B6F4B">
        <w:rPr>
          <w:rFonts w:ascii="Times New Roman" w:hAnsi="Times New Roman" w:cs="Times New Roman"/>
          <w:sz w:val="26"/>
          <w:szCs w:val="26"/>
        </w:rPr>
        <w:t xml:space="preserve">следует принимать в соответствии с СП 256.1325800. </w:t>
      </w:r>
    </w:p>
    <w:p w14:paraId="1D9049EF" w14:textId="77777777" w:rsidR="00B541CB" w:rsidRPr="007B6F4B"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7B6F4B"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7B6F4B" w:rsidRDefault="00B541CB" w:rsidP="0006542A">
      <w:pPr>
        <w:pStyle w:val="a3"/>
        <w:tabs>
          <w:tab w:val="left" w:pos="851"/>
          <w:tab w:val="left" w:pos="9356"/>
        </w:tabs>
        <w:ind w:left="0" w:firstLine="0"/>
        <w:rPr>
          <w:rFonts w:ascii="Times New Roman" w:hAnsi="Times New Roman" w:cs="Times New Roman"/>
          <w:sz w:val="26"/>
          <w:szCs w:val="26"/>
        </w:rPr>
      </w:pPr>
      <w:r w:rsidRPr="007B6F4B">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7B6F4B"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Централизованная система водоснабжения </w:t>
      </w:r>
      <w:r w:rsidR="004309EB" w:rsidRPr="007B6F4B">
        <w:rPr>
          <w:rFonts w:ascii="Times New Roman" w:hAnsi="Times New Roman" w:cs="Times New Roman"/>
          <w:sz w:val="26"/>
          <w:szCs w:val="26"/>
        </w:rPr>
        <w:t xml:space="preserve">населенного пункта </w:t>
      </w:r>
      <w:r w:rsidRPr="007B6F4B">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тушение пожаров; </w:t>
      </w:r>
    </w:p>
    <w:p w14:paraId="7BA35752"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7B6F4B"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7B6F4B"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7B6F4B"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7B6F4B">
        <w:rPr>
          <w:rFonts w:ascii="Times New Roman" w:hAnsi="Times New Roman" w:cs="Times New Roman"/>
          <w:sz w:val="26"/>
          <w:szCs w:val="26"/>
        </w:rPr>
        <w:t>23.2</w:t>
      </w:r>
    </w:p>
    <w:p w14:paraId="2C6DE590" w14:textId="68F7ED61" w:rsidR="000629AD" w:rsidRPr="007B6F4B"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w:t>
      </w:r>
      <w:r w:rsidR="0029601B" w:rsidRPr="007B6F4B">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7B6F4B" w:rsidRPr="007B6F4B" w14:paraId="2B10418B" w14:textId="77777777" w:rsidTr="00BB5EB0">
        <w:tc>
          <w:tcPr>
            <w:tcW w:w="1736" w:type="dxa"/>
          </w:tcPr>
          <w:p w14:paraId="0F0C938A" w14:textId="77777777" w:rsidR="000629AD" w:rsidRPr="007B6F4B"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7B6F4B"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Снижение подачи</w:t>
            </w:r>
          </w:p>
        </w:tc>
        <w:tc>
          <w:tcPr>
            <w:tcW w:w="1559" w:type="dxa"/>
          </w:tcPr>
          <w:p w14:paraId="34B43071" w14:textId="77777777" w:rsidR="000629AD" w:rsidRPr="007B6F4B"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Длительность снижения подачи</w:t>
            </w:r>
          </w:p>
        </w:tc>
        <w:tc>
          <w:tcPr>
            <w:tcW w:w="3402" w:type="dxa"/>
          </w:tcPr>
          <w:p w14:paraId="7FB34014" w14:textId="77777777" w:rsidR="000629AD" w:rsidRPr="007B6F4B"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7B6F4B"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Численность жителей в населенном пункте</w:t>
            </w:r>
          </w:p>
        </w:tc>
      </w:tr>
    </w:tbl>
    <w:p w14:paraId="29AF4B43" w14:textId="77777777" w:rsidR="00973B3B" w:rsidRPr="007B6F4B"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7B6F4B" w:rsidRPr="007B6F4B" w14:paraId="4A06ED61" w14:textId="77777777" w:rsidTr="000629AD">
        <w:tc>
          <w:tcPr>
            <w:tcW w:w="1736" w:type="dxa"/>
          </w:tcPr>
          <w:p w14:paraId="44E7140B" w14:textId="77777777" w:rsidR="000629AD" w:rsidRPr="007B6F4B"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2092" w:type="dxa"/>
          </w:tcPr>
          <w:p w14:paraId="6FF8C781" w14:textId="77777777" w:rsidR="000629AD" w:rsidRPr="007B6F4B"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559" w:type="dxa"/>
          </w:tcPr>
          <w:p w14:paraId="360A9414" w14:textId="77777777" w:rsidR="000629AD" w:rsidRPr="007B6F4B"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3402" w:type="dxa"/>
          </w:tcPr>
          <w:p w14:paraId="4EDF929D" w14:textId="77777777" w:rsidR="000629AD" w:rsidRPr="007B6F4B"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417" w:type="dxa"/>
          </w:tcPr>
          <w:p w14:paraId="72087895" w14:textId="77777777" w:rsidR="000629AD" w:rsidRPr="007B6F4B"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r>
      <w:tr w:rsidR="007B6F4B" w:rsidRPr="007B6F4B" w14:paraId="6CE00074" w14:textId="77777777" w:rsidTr="000629AD">
        <w:tc>
          <w:tcPr>
            <w:tcW w:w="1736" w:type="dxa"/>
          </w:tcPr>
          <w:p w14:paraId="06CD88D2" w14:textId="77777777" w:rsidR="00973B3B" w:rsidRPr="007B6F4B"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Первая</w:t>
            </w:r>
          </w:p>
        </w:tc>
        <w:tc>
          <w:tcPr>
            <w:tcW w:w="2092" w:type="dxa"/>
            <w:vMerge w:val="restart"/>
          </w:tcPr>
          <w:p w14:paraId="160686F4" w14:textId="77777777" w:rsidR="00973B3B" w:rsidRPr="007B6F4B"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7B6F4B"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не более 3 </w:t>
            </w:r>
            <w:proofErr w:type="spellStart"/>
            <w:r w:rsidRPr="007B6F4B">
              <w:rPr>
                <w:rFonts w:ascii="Times New Roman" w:hAnsi="Times New Roman" w:cs="Times New Roman"/>
                <w:sz w:val="16"/>
                <w:szCs w:val="16"/>
              </w:rPr>
              <w:t>сут</w:t>
            </w:r>
            <w:proofErr w:type="spellEnd"/>
            <w:r w:rsidRPr="007B6F4B">
              <w:rPr>
                <w:rFonts w:ascii="Times New Roman" w:hAnsi="Times New Roman" w:cs="Times New Roman"/>
                <w:sz w:val="16"/>
                <w:szCs w:val="16"/>
              </w:rPr>
              <w:t>.</w:t>
            </w:r>
          </w:p>
        </w:tc>
        <w:tc>
          <w:tcPr>
            <w:tcW w:w="3402" w:type="dxa"/>
          </w:tcPr>
          <w:p w14:paraId="66498A76" w14:textId="77777777" w:rsidR="00973B3B" w:rsidRPr="007B6F4B" w:rsidRDefault="00973B3B" w:rsidP="00973B3B">
            <w:pPr>
              <w:pStyle w:val="a3"/>
              <w:tabs>
                <w:tab w:val="left" w:pos="851"/>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более чем на 10 мин.</w:t>
            </w:r>
          </w:p>
          <w:p w14:paraId="2E51ABC2" w14:textId="77777777" w:rsidR="00973B3B" w:rsidRPr="007B6F4B" w:rsidRDefault="00973B3B" w:rsidP="00973B3B">
            <w:pPr>
              <w:pStyle w:val="a3"/>
              <w:tabs>
                <w:tab w:val="left" w:pos="851"/>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7B6F4B"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7B6F4B">
              <w:rPr>
                <w:rFonts w:ascii="Times New Roman" w:hAnsi="Times New Roman" w:cs="Times New Roman"/>
                <w:sz w:val="16"/>
                <w:szCs w:val="16"/>
              </w:rPr>
              <w:t>более 50 тыс. чел.</w:t>
            </w:r>
          </w:p>
        </w:tc>
      </w:tr>
      <w:tr w:rsidR="007B6F4B" w:rsidRPr="007B6F4B" w14:paraId="3A9C7C78" w14:textId="77777777" w:rsidTr="000629AD">
        <w:tc>
          <w:tcPr>
            <w:tcW w:w="1736" w:type="dxa"/>
          </w:tcPr>
          <w:p w14:paraId="687E5BF9" w14:textId="77777777" w:rsidR="00973B3B" w:rsidRPr="007B6F4B"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Вторая</w:t>
            </w:r>
          </w:p>
        </w:tc>
        <w:tc>
          <w:tcPr>
            <w:tcW w:w="2092" w:type="dxa"/>
            <w:vMerge/>
          </w:tcPr>
          <w:p w14:paraId="529B46C8" w14:textId="77777777" w:rsidR="00973B3B" w:rsidRPr="007B6F4B"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7B6F4B"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не более 10 </w:t>
            </w:r>
            <w:proofErr w:type="spellStart"/>
            <w:r w:rsidRPr="007B6F4B">
              <w:rPr>
                <w:rFonts w:ascii="Times New Roman" w:hAnsi="Times New Roman" w:cs="Times New Roman"/>
                <w:sz w:val="16"/>
                <w:szCs w:val="16"/>
              </w:rPr>
              <w:t>сут</w:t>
            </w:r>
            <w:proofErr w:type="spellEnd"/>
            <w:r w:rsidRPr="007B6F4B">
              <w:rPr>
                <w:rFonts w:ascii="Times New Roman" w:hAnsi="Times New Roman" w:cs="Times New Roman"/>
                <w:sz w:val="16"/>
                <w:szCs w:val="16"/>
              </w:rPr>
              <w:t>.</w:t>
            </w:r>
          </w:p>
        </w:tc>
        <w:tc>
          <w:tcPr>
            <w:tcW w:w="3402" w:type="dxa"/>
          </w:tcPr>
          <w:p w14:paraId="103819DE" w14:textId="77777777" w:rsidR="00973B3B" w:rsidRPr="007B6F4B" w:rsidRDefault="00973B3B" w:rsidP="00761300">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не более чем на 6 ч.</w:t>
            </w:r>
          </w:p>
          <w:p w14:paraId="53451E95" w14:textId="77777777" w:rsidR="00973B3B" w:rsidRPr="007B6F4B" w:rsidRDefault="00973B3B" w:rsidP="00761300">
            <w:pPr>
              <w:pStyle w:val="a3"/>
              <w:tabs>
                <w:tab w:val="left" w:pos="993"/>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7B6F4B"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от 5 до 50 </w:t>
            </w:r>
          </w:p>
          <w:p w14:paraId="7AB2DB85" w14:textId="77777777" w:rsidR="00973B3B" w:rsidRPr="007B6F4B"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7B6F4B">
              <w:rPr>
                <w:rFonts w:ascii="Times New Roman" w:hAnsi="Times New Roman" w:cs="Times New Roman"/>
                <w:sz w:val="16"/>
                <w:szCs w:val="16"/>
              </w:rPr>
              <w:t>тыс. чел.</w:t>
            </w:r>
          </w:p>
        </w:tc>
      </w:tr>
      <w:tr w:rsidR="007B6F4B" w:rsidRPr="007B6F4B" w14:paraId="4A741AFB" w14:textId="77777777" w:rsidTr="000629AD">
        <w:tc>
          <w:tcPr>
            <w:tcW w:w="1736" w:type="dxa"/>
          </w:tcPr>
          <w:p w14:paraId="205FEAE0" w14:textId="77777777" w:rsidR="00973B3B" w:rsidRPr="007B6F4B"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Третья</w:t>
            </w:r>
          </w:p>
        </w:tc>
        <w:tc>
          <w:tcPr>
            <w:tcW w:w="2092" w:type="dxa"/>
            <w:vMerge/>
          </w:tcPr>
          <w:p w14:paraId="1AC260B4" w14:textId="77777777" w:rsidR="00973B3B" w:rsidRPr="007B6F4B"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7B6F4B"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не более 15 </w:t>
            </w:r>
            <w:proofErr w:type="spellStart"/>
            <w:r w:rsidRPr="007B6F4B">
              <w:rPr>
                <w:rFonts w:ascii="Times New Roman" w:hAnsi="Times New Roman" w:cs="Times New Roman"/>
                <w:sz w:val="16"/>
                <w:szCs w:val="16"/>
              </w:rPr>
              <w:t>сут</w:t>
            </w:r>
            <w:proofErr w:type="spellEnd"/>
            <w:r w:rsidRPr="007B6F4B">
              <w:rPr>
                <w:rFonts w:ascii="Times New Roman" w:hAnsi="Times New Roman" w:cs="Times New Roman"/>
                <w:sz w:val="16"/>
                <w:szCs w:val="16"/>
              </w:rPr>
              <w:t>.</w:t>
            </w:r>
          </w:p>
        </w:tc>
        <w:tc>
          <w:tcPr>
            <w:tcW w:w="3402" w:type="dxa"/>
          </w:tcPr>
          <w:p w14:paraId="0237D452" w14:textId="77777777" w:rsidR="00973B3B" w:rsidRPr="007B6F4B" w:rsidRDefault="00973B3B" w:rsidP="00973B3B">
            <w:pPr>
              <w:pStyle w:val="a3"/>
              <w:tabs>
                <w:tab w:val="left" w:pos="851"/>
                <w:tab w:val="left" w:pos="9356"/>
              </w:tabs>
              <w:ind w:left="0" w:firstLine="0"/>
              <w:rPr>
                <w:rFonts w:ascii="Times New Roman" w:hAnsi="Times New Roman" w:cs="Times New Roman"/>
                <w:sz w:val="16"/>
                <w:szCs w:val="16"/>
              </w:rPr>
            </w:pPr>
            <w:r w:rsidRPr="007B6F4B">
              <w:rPr>
                <w:rFonts w:ascii="Times New Roman" w:hAnsi="Times New Roman" w:cs="Times New Roman"/>
                <w:sz w:val="16"/>
                <w:szCs w:val="16"/>
              </w:rPr>
              <w:t xml:space="preserve">не более чем на 24 ч. </w:t>
            </w:r>
          </w:p>
        </w:tc>
        <w:tc>
          <w:tcPr>
            <w:tcW w:w="1417" w:type="dxa"/>
          </w:tcPr>
          <w:p w14:paraId="32D903D0" w14:textId="77777777" w:rsidR="00973B3B" w:rsidRPr="007B6F4B"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7B6F4B">
              <w:rPr>
                <w:rFonts w:ascii="Times New Roman" w:hAnsi="Times New Roman" w:cs="Times New Roman"/>
                <w:sz w:val="16"/>
                <w:szCs w:val="16"/>
              </w:rPr>
              <w:t>менее 5 тыс. чел.</w:t>
            </w:r>
          </w:p>
        </w:tc>
      </w:tr>
    </w:tbl>
    <w:p w14:paraId="633BE68C" w14:textId="77777777" w:rsidR="004905A3" w:rsidRPr="007B6F4B"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7B6F4B"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234AAE38" w14:textId="77777777" w:rsidTr="00BB5EB0">
        <w:tc>
          <w:tcPr>
            <w:tcW w:w="10201" w:type="dxa"/>
          </w:tcPr>
          <w:p w14:paraId="3D4E4A32" w14:textId="77777777" w:rsidR="00200E6B" w:rsidRPr="007B6F4B" w:rsidRDefault="00200E6B" w:rsidP="00BB5EB0">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7F812206" w14:textId="77777777" w:rsidR="00200E6B" w:rsidRPr="007B6F4B"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7B6F4B"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7B6F4B"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7B6F4B"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7B6F4B"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7B6F4B">
        <w:rPr>
          <w:rFonts w:ascii="Times New Roman" w:hAnsi="Times New Roman" w:cs="Times New Roman"/>
          <w:sz w:val="26"/>
          <w:szCs w:val="26"/>
        </w:rPr>
        <w:t>еления прив</w:t>
      </w:r>
      <w:r w:rsidR="00CE5FB1" w:rsidRPr="007B6F4B">
        <w:rPr>
          <w:rFonts w:ascii="Times New Roman" w:hAnsi="Times New Roman" w:cs="Times New Roman"/>
          <w:sz w:val="26"/>
          <w:szCs w:val="26"/>
        </w:rPr>
        <w:t>едены в таблице 23.</w:t>
      </w:r>
      <w:r w:rsidR="0029601B" w:rsidRPr="007B6F4B">
        <w:rPr>
          <w:rFonts w:ascii="Times New Roman" w:hAnsi="Times New Roman" w:cs="Times New Roman"/>
          <w:sz w:val="26"/>
          <w:szCs w:val="26"/>
        </w:rPr>
        <w:t>3</w:t>
      </w:r>
    </w:p>
    <w:p w14:paraId="4068FFA8" w14:textId="274362C7" w:rsidR="00967E4E" w:rsidRPr="007B6F4B"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w:t>
      </w:r>
      <w:r w:rsidR="0029601B" w:rsidRPr="007B6F4B">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7B6F4B" w:rsidRPr="007B6F4B" w14:paraId="2945792D" w14:textId="77777777" w:rsidTr="00A967BA">
        <w:trPr>
          <w:trHeight w:val="473"/>
        </w:trPr>
        <w:tc>
          <w:tcPr>
            <w:tcW w:w="5920" w:type="dxa"/>
          </w:tcPr>
          <w:p w14:paraId="17249CE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7B6F4B" w:rsidRDefault="00967E4E" w:rsidP="007D68D2">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7B6F4B">
              <w:rPr>
                <w:rFonts w:ascii="Times New Roman" w:hAnsi="Times New Roman" w:cs="Times New Roman"/>
                <w:sz w:val="16"/>
                <w:szCs w:val="16"/>
              </w:rPr>
              <w:t>л</w:t>
            </w:r>
            <w:r w:rsidRPr="007B6F4B">
              <w:rPr>
                <w:rFonts w:ascii="Times New Roman" w:hAnsi="Times New Roman" w:cs="Times New Roman"/>
                <w:sz w:val="16"/>
                <w:szCs w:val="16"/>
              </w:rPr>
              <w:t>/</w:t>
            </w:r>
            <w:proofErr w:type="spellStart"/>
            <w:r w:rsidRPr="007B6F4B">
              <w:rPr>
                <w:rFonts w:ascii="Times New Roman" w:hAnsi="Times New Roman" w:cs="Times New Roman"/>
                <w:sz w:val="16"/>
                <w:szCs w:val="16"/>
              </w:rPr>
              <w:t>сут</w:t>
            </w:r>
            <w:proofErr w:type="spellEnd"/>
          </w:p>
        </w:tc>
      </w:tr>
    </w:tbl>
    <w:p w14:paraId="69468E62"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7B6F4B" w:rsidRPr="007B6F4B" w14:paraId="563080C8" w14:textId="77777777" w:rsidTr="00A967BA">
        <w:trPr>
          <w:trHeight w:val="85"/>
          <w:tblHeader/>
        </w:trPr>
        <w:tc>
          <w:tcPr>
            <w:tcW w:w="5920" w:type="dxa"/>
            <w:tcBorders>
              <w:bottom w:val="single" w:sz="4" w:space="0" w:color="000000"/>
            </w:tcBorders>
          </w:tcPr>
          <w:p w14:paraId="52D13A0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r>
      <w:tr w:rsidR="007B6F4B" w:rsidRPr="007B6F4B"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7B6F4B">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140 – 180</w:t>
            </w:r>
          </w:p>
        </w:tc>
      </w:tr>
      <w:tr w:rsidR="007B6F4B" w:rsidRPr="007B6F4B"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165 – 180 </w:t>
            </w:r>
          </w:p>
        </w:tc>
      </w:tr>
    </w:tbl>
    <w:p w14:paraId="1A4D53A0"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B6F4B" w:rsidRPr="007B6F4B" w14:paraId="08CB311F" w14:textId="77777777" w:rsidTr="00A967BA">
        <w:tc>
          <w:tcPr>
            <w:tcW w:w="10201" w:type="dxa"/>
          </w:tcPr>
          <w:p w14:paraId="238DE05E" w14:textId="77777777" w:rsidR="0026458E" w:rsidRPr="007B6F4B" w:rsidRDefault="0026458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7B6F4B"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7B6F4B" w:rsidRDefault="00967E4E" w:rsidP="00F72E7E">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4EC5E271" w14:textId="77777777" w:rsidR="00967E4E" w:rsidRPr="007B6F4B"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7B6F4B"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7B6F4B">
              <w:rPr>
                <w:rFonts w:ascii="Times New Roman" w:hAnsi="Times New Roman" w:cs="Times New Roman"/>
                <w:bCs/>
                <w:sz w:val="16"/>
                <w:szCs w:val="16"/>
                <w:lang w:eastAsia="ru-RU"/>
              </w:rPr>
              <w:t>поселения</w:t>
            </w:r>
            <w:r w:rsidRPr="007B6F4B">
              <w:rPr>
                <w:rFonts w:ascii="Times New Roman" w:hAnsi="Times New Roman" w:cs="Times New Roman"/>
                <w:sz w:val="16"/>
                <w:szCs w:val="16"/>
              </w:rPr>
              <w:t>.</w:t>
            </w:r>
          </w:p>
          <w:p w14:paraId="712DE7E2" w14:textId="77777777" w:rsidR="00267639" w:rsidRPr="007B6F4B"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7B6F4B"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7B6F4B"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Новое строительство </w:t>
      </w:r>
      <w:r w:rsidR="00A02194" w:rsidRPr="007B6F4B">
        <w:rPr>
          <w:rFonts w:ascii="Times New Roman" w:hAnsi="Times New Roman" w:cs="Times New Roman"/>
          <w:sz w:val="26"/>
          <w:szCs w:val="26"/>
        </w:rPr>
        <w:t xml:space="preserve">объектов жилой застройки </w:t>
      </w:r>
      <w:r w:rsidRPr="007B6F4B">
        <w:rPr>
          <w:rFonts w:ascii="Times New Roman" w:hAnsi="Times New Roman" w:cs="Times New Roman"/>
          <w:sz w:val="26"/>
          <w:szCs w:val="26"/>
        </w:rPr>
        <w:t xml:space="preserve">в рамках </w:t>
      </w:r>
      <w:r w:rsidR="00A02194" w:rsidRPr="007B6F4B">
        <w:rPr>
          <w:rFonts w:ascii="Times New Roman" w:hAnsi="Times New Roman" w:cs="Times New Roman"/>
          <w:sz w:val="26"/>
          <w:szCs w:val="26"/>
        </w:rPr>
        <w:t>комплексного развития территории</w:t>
      </w:r>
      <w:r w:rsidR="00CF665B" w:rsidRPr="007B6F4B">
        <w:rPr>
          <w:rFonts w:ascii="Times New Roman" w:hAnsi="Times New Roman" w:cs="Times New Roman"/>
          <w:sz w:val="26"/>
          <w:szCs w:val="26"/>
        </w:rPr>
        <w:t xml:space="preserve"> должно осуществляться при условии</w:t>
      </w:r>
      <w:r w:rsidR="00A02194" w:rsidRPr="007B6F4B">
        <w:rPr>
          <w:rFonts w:ascii="Times New Roman" w:hAnsi="Times New Roman" w:cs="Times New Roman"/>
          <w:sz w:val="26"/>
          <w:szCs w:val="26"/>
        </w:rPr>
        <w:t xml:space="preserve"> технологического присоединения</w:t>
      </w:r>
      <w:r w:rsidR="00CF665B" w:rsidRPr="007B6F4B">
        <w:rPr>
          <w:rFonts w:ascii="Times New Roman" w:hAnsi="Times New Roman" w:cs="Times New Roman"/>
          <w:sz w:val="26"/>
          <w:szCs w:val="26"/>
        </w:rPr>
        <w:t xml:space="preserve"> планируемой застройки</w:t>
      </w:r>
      <w:r w:rsidR="00A02194" w:rsidRPr="007B6F4B">
        <w:rPr>
          <w:rFonts w:ascii="Times New Roman" w:hAnsi="Times New Roman" w:cs="Times New Roman"/>
          <w:sz w:val="26"/>
          <w:szCs w:val="26"/>
        </w:rPr>
        <w:t xml:space="preserve"> к централизованным сетям водоснабжения</w:t>
      </w:r>
      <w:r w:rsidR="00CF665B" w:rsidRPr="007B6F4B">
        <w:rPr>
          <w:rFonts w:ascii="Times New Roman" w:hAnsi="Times New Roman" w:cs="Times New Roman"/>
          <w:sz w:val="26"/>
          <w:szCs w:val="26"/>
        </w:rPr>
        <w:t>.</w:t>
      </w:r>
    </w:p>
    <w:p w14:paraId="4FD8329A" w14:textId="093E54B5" w:rsidR="00DF7D96" w:rsidRPr="007B6F4B"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lastRenderedPageBreak/>
        <w:t>Укрупнённые показатели ра</w:t>
      </w:r>
      <w:r w:rsidR="00DF7D96" w:rsidRPr="007B6F4B">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w:t>
      </w:r>
      <w:proofErr w:type="spellStart"/>
      <w:r w:rsidRPr="007B6F4B">
        <w:rPr>
          <w:rFonts w:ascii="Times New Roman" w:hAnsi="Times New Roman" w:cs="Times New Roman"/>
          <w:sz w:val="26"/>
          <w:szCs w:val="26"/>
        </w:rPr>
        <w:t>водоподачи</w:t>
      </w:r>
      <w:proofErr w:type="spellEnd"/>
      <w:r w:rsidRPr="007B6F4B">
        <w:rPr>
          <w:rFonts w:ascii="Times New Roman" w:hAnsi="Times New Roman" w:cs="Times New Roman"/>
          <w:sz w:val="26"/>
          <w:szCs w:val="26"/>
        </w:rPr>
        <w:t xml:space="preserve"> при эксплуатации аналогичных объектов. </w:t>
      </w:r>
    </w:p>
    <w:p w14:paraId="18E5E60A" w14:textId="3C2C54CD" w:rsidR="000342DC" w:rsidRPr="007B6F4B"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7B6F4B">
          <w:rPr>
            <w:rFonts w:ascii="Times New Roman" w:hAnsi="Times New Roman"/>
            <w:sz w:val="26"/>
            <w:szCs w:val="26"/>
          </w:rPr>
          <w:t>ГОСТ Р 8.674</w:t>
        </w:r>
      </w:hyperlink>
      <w:r w:rsidRPr="007B6F4B">
        <w:rPr>
          <w:rFonts w:ascii="Times New Roman" w:hAnsi="Times New Roman" w:cs="Times New Roman"/>
          <w:sz w:val="26"/>
          <w:szCs w:val="26"/>
        </w:rPr>
        <w:t>.</w:t>
      </w:r>
    </w:p>
    <w:p w14:paraId="46B6C455" w14:textId="7C20A8C7" w:rsidR="00967E4E" w:rsidRPr="007B6F4B"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Среднесуточные расчетные расходы </w:t>
      </w:r>
      <w:r w:rsidR="00967E4E" w:rsidRPr="007B6F4B">
        <w:rPr>
          <w:rFonts w:ascii="Times New Roman" w:hAnsi="Times New Roman" w:cs="Times New Roman"/>
          <w:sz w:val="26"/>
          <w:szCs w:val="26"/>
        </w:rPr>
        <w:t xml:space="preserve">водоотведения </w:t>
      </w:r>
      <w:r w:rsidRPr="007B6F4B">
        <w:rPr>
          <w:rFonts w:ascii="Times New Roman" w:hAnsi="Times New Roman" w:cs="Times New Roman"/>
          <w:sz w:val="26"/>
          <w:szCs w:val="26"/>
        </w:rPr>
        <w:t xml:space="preserve">населения </w:t>
      </w:r>
      <w:r w:rsidR="00967E4E" w:rsidRPr="007B6F4B">
        <w:rPr>
          <w:rFonts w:ascii="Times New Roman" w:hAnsi="Times New Roman" w:cs="Times New Roman"/>
          <w:sz w:val="26"/>
          <w:szCs w:val="26"/>
        </w:rPr>
        <w:t>приведены в т</w:t>
      </w:r>
      <w:r w:rsidR="00874684" w:rsidRPr="007B6F4B">
        <w:rPr>
          <w:rFonts w:ascii="Times New Roman" w:hAnsi="Times New Roman" w:cs="Times New Roman"/>
          <w:sz w:val="26"/>
          <w:szCs w:val="26"/>
        </w:rPr>
        <w:t>аблице 23.</w:t>
      </w:r>
      <w:r w:rsidR="0029601B" w:rsidRPr="007B6F4B">
        <w:rPr>
          <w:rFonts w:ascii="Times New Roman" w:hAnsi="Times New Roman" w:cs="Times New Roman"/>
          <w:sz w:val="26"/>
          <w:szCs w:val="26"/>
        </w:rPr>
        <w:t>4</w:t>
      </w:r>
    </w:p>
    <w:p w14:paraId="6C96BB48" w14:textId="3B920DD2" w:rsidR="00967E4E" w:rsidRPr="007B6F4B"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w:t>
      </w:r>
      <w:r w:rsidR="0029601B" w:rsidRPr="007B6F4B">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7B6F4B" w:rsidRPr="007B6F4B" w14:paraId="068259DF" w14:textId="77777777" w:rsidTr="000342DC">
        <w:tc>
          <w:tcPr>
            <w:tcW w:w="10201" w:type="dxa"/>
            <w:gridSpan w:val="2"/>
          </w:tcPr>
          <w:p w14:paraId="6D9BA127" w14:textId="3DE4242B" w:rsidR="00967E4E" w:rsidRPr="007B6F4B" w:rsidRDefault="00396336" w:rsidP="00396336">
            <w:pPr>
              <w:jc w:val="center"/>
              <w:rPr>
                <w:rFonts w:ascii="Times New Roman" w:hAnsi="Times New Roman" w:cs="Times New Roman"/>
                <w:sz w:val="16"/>
                <w:szCs w:val="16"/>
              </w:rPr>
            </w:pPr>
            <w:r w:rsidRPr="007B6F4B">
              <w:rPr>
                <w:rFonts w:ascii="Times New Roman" w:hAnsi="Times New Roman" w:cs="Times New Roman"/>
                <w:sz w:val="16"/>
                <w:szCs w:val="16"/>
              </w:rPr>
              <w:t>Средне</w:t>
            </w:r>
            <w:r w:rsidR="00967E4E" w:rsidRPr="007B6F4B">
              <w:rPr>
                <w:rFonts w:ascii="Times New Roman" w:hAnsi="Times New Roman" w:cs="Times New Roman"/>
                <w:sz w:val="16"/>
                <w:szCs w:val="16"/>
              </w:rPr>
              <w:t>суточные</w:t>
            </w:r>
            <w:r w:rsidRPr="007B6F4B">
              <w:rPr>
                <w:rFonts w:ascii="Times New Roman" w:hAnsi="Times New Roman" w:cs="Times New Roman"/>
                <w:sz w:val="16"/>
                <w:szCs w:val="16"/>
              </w:rPr>
              <w:t xml:space="preserve"> расчетные</w:t>
            </w:r>
            <w:r w:rsidR="00967E4E" w:rsidRPr="007B6F4B">
              <w:rPr>
                <w:rFonts w:ascii="Times New Roman" w:hAnsi="Times New Roman" w:cs="Times New Roman"/>
                <w:sz w:val="16"/>
                <w:szCs w:val="16"/>
              </w:rPr>
              <w:t xml:space="preserve"> расходы стоков в жилых зданиях, л/</w:t>
            </w:r>
            <w:proofErr w:type="spellStart"/>
            <w:r w:rsidR="00967E4E" w:rsidRPr="007B6F4B">
              <w:rPr>
                <w:rFonts w:ascii="Times New Roman" w:hAnsi="Times New Roman" w:cs="Times New Roman"/>
                <w:sz w:val="16"/>
                <w:szCs w:val="16"/>
              </w:rPr>
              <w:t>сут</w:t>
            </w:r>
            <w:proofErr w:type="spellEnd"/>
            <w:r w:rsidR="00967E4E" w:rsidRPr="007B6F4B">
              <w:rPr>
                <w:rFonts w:ascii="Times New Roman" w:hAnsi="Times New Roman" w:cs="Times New Roman"/>
                <w:sz w:val="16"/>
                <w:szCs w:val="16"/>
              </w:rPr>
              <w:t>, на 1 жителя, не менее</w:t>
            </w:r>
          </w:p>
        </w:tc>
      </w:tr>
      <w:tr w:rsidR="007B6F4B" w:rsidRPr="007B6F4B" w14:paraId="4EE15483" w14:textId="77777777" w:rsidTr="000342DC">
        <w:tc>
          <w:tcPr>
            <w:tcW w:w="5778" w:type="dxa"/>
            <w:vAlign w:val="center"/>
          </w:tcPr>
          <w:p w14:paraId="51BE6780" w14:textId="77777777" w:rsidR="00967E4E" w:rsidRPr="007B6F4B" w:rsidRDefault="00967E4E" w:rsidP="001050E7">
            <w:pPr>
              <w:ind w:right="742"/>
              <w:jc w:val="center"/>
              <w:rPr>
                <w:rFonts w:ascii="Times New Roman" w:hAnsi="Times New Roman" w:cs="Times New Roman"/>
                <w:sz w:val="16"/>
                <w:szCs w:val="16"/>
              </w:rPr>
            </w:pPr>
            <w:r w:rsidRPr="007B6F4B">
              <w:rPr>
                <w:rFonts w:ascii="Times New Roman" w:hAnsi="Times New Roman" w:cs="Times New Roman"/>
                <w:sz w:val="16"/>
                <w:szCs w:val="16"/>
              </w:rPr>
              <w:t>Назначение воды</w:t>
            </w:r>
          </w:p>
        </w:tc>
        <w:tc>
          <w:tcPr>
            <w:tcW w:w="4423" w:type="dxa"/>
            <w:vAlign w:val="center"/>
          </w:tcPr>
          <w:p w14:paraId="109568C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Общий</w:t>
            </w:r>
          </w:p>
        </w:tc>
      </w:tr>
    </w:tbl>
    <w:p w14:paraId="3574049A"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7B6F4B" w:rsidRPr="007B6F4B" w14:paraId="143AC6BE" w14:textId="77777777" w:rsidTr="000342DC">
        <w:trPr>
          <w:tblHeader/>
        </w:trPr>
        <w:tc>
          <w:tcPr>
            <w:tcW w:w="5778" w:type="dxa"/>
            <w:tcBorders>
              <w:bottom w:val="single" w:sz="4" w:space="0" w:color="000000"/>
            </w:tcBorders>
          </w:tcPr>
          <w:p w14:paraId="3EE147B6" w14:textId="77777777" w:rsidR="00967E4E" w:rsidRPr="007B6F4B"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7B6F4B"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r>
      <w:tr w:rsidR="007B6F4B" w:rsidRPr="007B6F4B"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7B6F4B"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7B6F4B"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70</w:t>
            </w:r>
          </w:p>
        </w:tc>
      </w:tr>
      <w:tr w:rsidR="007B6F4B" w:rsidRPr="007B6F4B"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7B6F4B"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7B6F4B"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110</w:t>
            </w:r>
          </w:p>
        </w:tc>
      </w:tr>
      <w:tr w:rsidR="007B6F4B" w:rsidRPr="007B6F4B"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7B6F4B"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7B6F4B"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120</w:t>
            </w:r>
          </w:p>
        </w:tc>
      </w:tr>
      <w:tr w:rsidR="007B6F4B" w:rsidRPr="007B6F4B"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7B6F4B"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7B6F4B"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130</w:t>
            </w:r>
          </w:p>
        </w:tc>
      </w:tr>
      <w:tr w:rsidR="007B6F4B" w:rsidRPr="007B6F4B"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7B6F4B"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7B6F4B"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160</w:t>
            </w:r>
          </w:p>
        </w:tc>
      </w:tr>
      <w:tr w:rsidR="007B6F4B" w:rsidRPr="007B6F4B"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7B6F4B"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7B6F4B"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180</w:t>
            </w:r>
          </w:p>
        </w:tc>
      </w:tr>
    </w:tbl>
    <w:p w14:paraId="27CF4C1F"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7B6F4B"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7B6F4B">
        <w:rPr>
          <w:rFonts w:ascii="Times New Roman" w:hAnsi="Times New Roman" w:cs="Times New Roman"/>
          <w:sz w:val="26"/>
          <w:szCs w:val="26"/>
        </w:rPr>
        <w:t>5</w:t>
      </w:r>
    </w:p>
    <w:p w14:paraId="7ADDF9C6" w14:textId="2B315E4E" w:rsidR="00967E4E" w:rsidRPr="007B6F4B"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w:t>
      </w:r>
      <w:r w:rsidR="0029601B" w:rsidRPr="007B6F4B">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7B6F4B" w:rsidRPr="007B6F4B" w14:paraId="46EBFD35" w14:textId="77777777" w:rsidTr="00804A91">
        <w:tc>
          <w:tcPr>
            <w:tcW w:w="5778" w:type="dxa"/>
          </w:tcPr>
          <w:p w14:paraId="30C41B3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7B6F4B" w:rsidRDefault="00967E4E" w:rsidP="005B0EF7">
            <w:pPr>
              <w:pStyle w:val="TableParagraph"/>
              <w:jc w:val="center"/>
              <w:rPr>
                <w:rFonts w:ascii="Times New Roman" w:hAnsi="Times New Roman" w:cs="Times New Roman"/>
                <w:sz w:val="16"/>
                <w:szCs w:val="16"/>
              </w:rPr>
            </w:pPr>
            <w:r w:rsidRPr="007B6F4B">
              <w:rPr>
                <w:rFonts w:ascii="Times New Roman" w:hAnsi="Times New Roman" w:cs="Times New Roman"/>
                <w:sz w:val="16"/>
                <w:szCs w:val="16"/>
              </w:rPr>
              <w:t>Общий коэффициент стока </w:t>
            </w:r>
          </w:p>
        </w:tc>
      </w:tr>
    </w:tbl>
    <w:p w14:paraId="665DB165"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7B6F4B" w:rsidRPr="007B6F4B" w14:paraId="23C138C5" w14:textId="77777777" w:rsidTr="00804A91">
        <w:trPr>
          <w:trHeight w:val="85"/>
          <w:tblHeader/>
        </w:trPr>
        <w:tc>
          <w:tcPr>
            <w:tcW w:w="5778" w:type="dxa"/>
            <w:tcBorders>
              <w:bottom w:val="single" w:sz="4" w:space="0" w:color="000000"/>
            </w:tcBorders>
          </w:tcPr>
          <w:p w14:paraId="336B530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r>
      <w:tr w:rsidR="007B6F4B" w:rsidRPr="007B6F4B"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0,6 – 0,7</w:t>
            </w:r>
          </w:p>
        </w:tc>
      </w:tr>
      <w:tr w:rsidR="007B6F4B" w:rsidRPr="007B6F4B"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0,4 – 0,5</w:t>
            </w:r>
          </w:p>
        </w:tc>
      </w:tr>
      <w:tr w:rsidR="007B6F4B" w:rsidRPr="007B6F4B"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0,2 – 0,3</w:t>
            </w:r>
          </w:p>
        </w:tc>
      </w:tr>
      <w:tr w:rsidR="007B6F4B" w:rsidRPr="007B6F4B"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0,1</w:t>
            </w:r>
          </w:p>
        </w:tc>
      </w:tr>
      <w:tr w:rsidR="007B6F4B" w:rsidRPr="007B6F4B"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0,4 – 0,5</w:t>
            </w:r>
          </w:p>
        </w:tc>
      </w:tr>
    </w:tbl>
    <w:p w14:paraId="77899CD8" w14:textId="77777777" w:rsidR="00967E4E" w:rsidRPr="007B6F4B"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7B6F4B"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0,6 – 0,8 – для водонепроницаемых покрытий;</w:t>
      </w:r>
    </w:p>
    <w:p w14:paraId="746E305A" w14:textId="77777777" w:rsidR="00967E4E" w:rsidRPr="007B6F4B"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0,2 – для грунтовых поверхностей;</w:t>
      </w:r>
    </w:p>
    <w:p w14:paraId="4241D359" w14:textId="77777777" w:rsidR="00967E4E" w:rsidRPr="007B6F4B"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B6F4B">
        <w:rPr>
          <w:rFonts w:ascii="Times New Roman" w:hAnsi="Times New Roman" w:cs="Times New Roman"/>
          <w:sz w:val="26"/>
          <w:szCs w:val="26"/>
        </w:rPr>
        <w:t>0,1 – для газонов.</w:t>
      </w:r>
    </w:p>
    <w:p w14:paraId="7255D179" w14:textId="77777777"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7B6F4B">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7B6F4B"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Ориентировочные у</w:t>
      </w:r>
      <w:r w:rsidR="00967E4E" w:rsidRPr="007B6F4B">
        <w:rPr>
          <w:rFonts w:ascii="Times New Roman" w:hAnsi="Times New Roman" w:cs="Times New Roman"/>
          <w:sz w:val="26"/>
          <w:szCs w:val="26"/>
        </w:rPr>
        <w:t xml:space="preserve">крупнённые нормы расхода газа </w:t>
      </w:r>
      <w:r w:rsidRPr="007B6F4B">
        <w:rPr>
          <w:rFonts w:ascii="Times New Roman" w:hAnsi="Times New Roman" w:cs="Times New Roman"/>
          <w:sz w:val="26"/>
          <w:szCs w:val="26"/>
        </w:rPr>
        <w:t>населения</w:t>
      </w:r>
      <w:r w:rsidR="00967E4E" w:rsidRPr="007B6F4B">
        <w:rPr>
          <w:rFonts w:ascii="Times New Roman" w:hAnsi="Times New Roman" w:cs="Times New Roman"/>
          <w:sz w:val="26"/>
          <w:szCs w:val="26"/>
        </w:rPr>
        <w:t xml:space="preserve"> приведены в таблице 23.</w:t>
      </w:r>
      <w:r w:rsidRPr="007B6F4B">
        <w:rPr>
          <w:rFonts w:ascii="Times New Roman" w:hAnsi="Times New Roman" w:cs="Times New Roman"/>
          <w:sz w:val="26"/>
          <w:szCs w:val="26"/>
        </w:rPr>
        <w:t>6</w:t>
      </w:r>
    </w:p>
    <w:p w14:paraId="1096BFCB" w14:textId="5F92A13C" w:rsidR="00967E4E" w:rsidRPr="007B6F4B"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w:t>
      </w:r>
      <w:r w:rsidR="009B4432" w:rsidRPr="007B6F4B">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7B6F4B" w:rsidRPr="007B6F4B" w14:paraId="23E7F725" w14:textId="77777777" w:rsidTr="00804A91">
        <w:tc>
          <w:tcPr>
            <w:tcW w:w="4786" w:type="dxa"/>
            <w:vAlign w:val="center"/>
          </w:tcPr>
          <w:p w14:paraId="0248915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Нормы расхода теплоты, </w:t>
            </w:r>
          </w:p>
          <w:p w14:paraId="2286AEA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МДж (тыс. ккал)</w:t>
            </w:r>
          </w:p>
        </w:tc>
      </w:tr>
    </w:tbl>
    <w:p w14:paraId="1501072F" w14:textId="77777777" w:rsidR="00967E4E" w:rsidRPr="007B6F4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7B6F4B" w:rsidRPr="007B6F4B" w14:paraId="7AC2CCDD" w14:textId="77777777" w:rsidTr="00804A91">
        <w:trPr>
          <w:tblHeader/>
        </w:trPr>
        <w:tc>
          <w:tcPr>
            <w:tcW w:w="4786" w:type="dxa"/>
            <w:tcBorders>
              <w:bottom w:val="single" w:sz="4" w:space="0" w:color="000000"/>
            </w:tcBorders>
          </w:tcPr>
          <w:p w14:paraId="637D4727"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B6F4B">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r>
      <w:tr w:rsidR="007B6F4B" w:rsidRPr="007B6F4B"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B6F4B" w:rsidRPr="007B6F4B"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7B6F4B"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2 800 (660)</w:t>
            </w:r>
          </w:p>
        </w:tc>
      </w:tr>
      <w:tr w:rsidR="007B6F4B" w:rsidRPr="007B6F4B"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7B6F4B"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 xml:space="preserve">сжиженным </w:t>
            </w:r>
            <w:r w:rsidR="00967E4E" w:rsidRPr="007B6F4B">
              <w:rPr>
                <w:rFonts w:ascii="Times New Roman" w:hAnsi="Times New Roman" w:cs="Times New Roman"/>
                <w:sz w:val="16"/>
                <w:szCs w:val="16"/>
              </w:rPr>
              <w:t>углеводородным газом</w:t>
            </w:r>
            <w:r w:rsidR="00475096" w:rsidRPr="007B6F4B">
              <w:rPr>
                <w:rFonts w:ascii="Times New Roman" w:hAnsi="Times New Roman" w:cs="Times New Roman"/>
                <w:sz w:val="16"/>
                <w:szCs w:val="16"/>
              </w:rPr>
              <w:t xml:space="preserve"> </w:t>
            </w:r>
            <w:r w:rsidRPr="007B6F4B">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7B6F4B"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2 540 (610</w:t>
            </w:r>
            <w:r w:rsidR="00967E4E" w:rsidRPr="007B6F4B">
              <w:rPr>
                <w:rFonts w:ascii="Times New Roman" w:hAnsi="Times New Roman" w:cs="Times New Roman"/>
                <w:sz w:val="16"/>
                <w:szCs w:val="16"/>
              </w:rPr>
              <w:t>)</w:t>
            </w:r>
          </w:p>
        </w:tc>
      </w:tr>
      <w:tr w:rsidR="007B6F4B" w:rsidRPr="007B6F4B"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B6F4B" w:rsidRPr="007B6F4B"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7B6F4B"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8 000</w:t>
            </w:r>
            <w:r w:rsidR="00967E4E" w:rsidRPr="007B6F4B">
              <w:rPr>
                <w:rFonts w:ascii="Times New Roman" w:hAnsi="Times New Roman" w:cs="Times New Roman"/>
                <w:sz w:val="16"/>
                <w:szCs w:val="16"/>
              </w:rPr>
              <w:t xml:space="preserve"> (</w:t>
            </w:r>
            <w:r w:rsidRPr="007B6F4B">
              <w:rPr>
                <w:rFonts w:ascii="Times New Roman" w:hAnsi="Times New Roman" w:cs="Times New Roman"/>
                <w:sz w:val="16"/>
                <w:szCs w:val="16"/>
              </w:rPr>
              <w:t>1 900</w:t>
            </w:r>
            <w:r w:rsidR="00967E4E" w:rsidRPr="007B6F4B">
              <w:rPr>
                <w:rFonts w:ascii="Times New Roman" w:hAnsi="Times New Roman" w:cs="Times New Roman"/>
                <w:sz w:val="16"/>
                <w:szCs w:val="16"/>
              </w:rPr>
              <w:t>)</w:t>
            </w:r>
          </w:p>
        </w:tc>
      </w:tr>
      <w:tr w:rsidR="007B6F4B" w:rsidRPr="007B6F4B"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7B6F4B"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7B6F4B"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7 300 (1 750</w:t>
            </w:r>
            <w:r w:rsidR="00967E4E" w:rsidRPr="007B6F4B">
              <w:rPr>
                <w:rFonts w:ascii="Times New Roman" w:hAnsi="Times New Roman" w:cs="Times New Roman"/>
                <w:sz w:val="16"/>
                <w:szCs w:val="16"/>
              </w:rPr>
              <w:t>)</w:t>
            </w:r>
          </w:p>
        </w:tc>
      </w:tr>
      <w:tr w:rsidR="007B6F4B" w:rsidRPr="007B6F4B"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B6F4B" w:rsidRPr="007B6F4B"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7B6F4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7B6F4B"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4 600</w:t>
            </w:r>
            <w:r w:rsidR="00967E4E" w:rsidRPr="007B6F4B">
              <w:rPr>
                <w:rFonts w:ascii="Times New Roman" w:hAnsi="Times New Roman" w:cs="Times New Roman"/>
                <w:sz w:val="16"/>
                <w:szCs w:val="16"/>
              </w:rPr>
              <w:t xml:space="preserve"> (</w:t>
            </w:r>
            <w:r w:rsidRPr="007B6F4B">
              <w:rPr>
                <w:rFonts w:ascii="Times New Roman" w:hAnsi="Times New Roman" w:cs="Times New Roman"/>
                <w:sz w:val="16"/>
                <w:szCs w:val="16"/>
              </w:rPr>
              <w:t>1 100</w:t>
            </w:r>
            <w:r w:rsidR="00967E4E" w:rsidRPr="007B6F4B">
              <w:rPr>
                <w:rFonts w:ascii="Times New Roman" w:hAnsi="Times New Roman" w:cs="Times New Roman"/>
                <w:sz w:val="16"/>
                <w:szCs w:val="16"/>
              </w:rPr>
              <w:t>)</w:t>
            </w:r>
          </w:p>
        </w:tc>
      </w:tr>
      <w:tr w:rsidR="007B6F4B" w:rsidRPr="007B6F4B"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7B6F4B"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6F4B">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7B6F4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7B6F4B"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4 240 (1 050</w:t>
            </w:r>
            <w:r w:rsidR="00967E4E" w:rsidRPr="007B6F4B">
              <w:rPr>
                <w:rFonts w:ascii="Times New Roman" w:hAnsi="Times New Roman" w:cs="Times New Roman"/>
                <w:sz w:val="16"/>
                <w:szCs w:val="16"/>
              </w:rPr>
              <w:t>)</w:t>
            </w:r>
          </w:p>
        </w:tc>
      </w:tr>
    </w:tbl>
    <w:p w14:paraId="3B8A44EE" w14:textId="1F4F2163" w:rsidR="009B4432"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7B6F4B">
        <w:rPr>
          <w:rFonts w:ascii="Times New Roman" w:hAnsi="Times New Roman" w:cs="Times New Roman"/>
          <w:sz w:val="26"/>
          <w:szCs w:val="26"/>
        </w:rPr>
        <w:t xml:space="preserve"> следует принимать в соответствии с СП 124.13330.</w:t>
      </w:r>
    </w:p>
    <w:p w14:paraId="2E04763D" w14:textId="2CB019EC" w:rsidR="007A5FC5"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7B6F4B">
        <w:rPr>
          <w:rFonts w:ascii="Times New Roman" w:hAnsi="Times New Roman" w:cs="Times New Roman"/>
          <w:sz w:val="26"/>
          <w:szCs w:val="26"/>
        </w:rPr>
        <w:t xml:space="preserve"> следует принимать в соответствии с СП 124.13330.</w:t>
      </w:r>
    </w:p>
    <w:p w14:paraId="2C47FCC6" w14:textId="5C25D164"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7B6F4B">
        <w:rPr>
          <w:rFonts w:ascii="Times New Roman" w:hAnsi="Times New Roman" w:cs="Times New Roman"/>
          <w:sz w:val="26"/>
          <w:szCs w:val="26"/>
        </w:rPr>
        <w:t>я по таблице 23.7</w:t>
      </w:r>
    </w:p>
    <w:p w14:paraId="60B91284" w14:textId="188BD432" w:rsidR="00967E4E" w:rsidRPr="007B6F4B"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w:t>
      </w:r>
      <w:r w:rsidR="007A5FC5" w:rsidRPr="007B6F4B">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7B6F4B" w:rsidRPr="007B6F4B" w14:paraId="52069E7A" w14:textId="77777777" w:rsidTr="00AC6674">
        <w:tc>
          <w:tcPr>
            <w:tcW w:w="2518" w:type="dxa"/>
            <w:vMerge w:val="restart"/>
          </w:tcPr>
          <w:p w14:paraId="370842F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Инженерные сети</w:t>
            </w:r>
          </w:p>
        </w:tc>
        <w:tc>
          <w:tcPr>
            <w:tcW w:w="7796" w:type="dxa"/>
            <w:gridSpan w:val="4"/>
          </w:tcPr>
          <w:p w14:paraId="52FD147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Расстояние, м, по горизонтали (в свету) от подземных сетей до</w:t>
            </w:r>
          </w:p>
        </w:tc>
      </w:tr>
      <w:tr w:rsidR="007B6F4B" w:rsidRPr="007B6F4B" w14:paraId="658B234C" w14:textId="77777777" w:rsidTr="00E71995">
        <w:tc>
          <w:tcPr>
            <w:tcW w:w="2518" w:type="dxa"/>
            <w:vMerge/>
          </w:tcPr>
          <w:p w14:paraId="62FA7D38" w14:textId="77777777" w:rsidR="00967E4E" w:rsidRPr="007B6F4B"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оси крайнего пути</w:t>
            </w:r>
          </w:p>
        </w:tc>
      </w:tr>
      <w:tr w:rsidR="007B6F4B" w:rsidRPr="007B6F4B" w14:paraId="6355881B" w14:textId="77777777" w:rsidTr="00E71995">
        <w:tc>
          <w:tcPr>
            <w:tcW w:w="2518" w:type="dxa"/>
            <w:vMerge/>
          </w:tcPr>
          <w:p w14:paraId="25D60DA0" w14:textId="77777777" w:rsidR="00967E4E" w:rsidRPr="007B6F4B"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7B6F4B"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7B6F4B" w:rsidRDefault="00967E4E" w:rsidP="005B0EF7">
            <w:pPr>
              <w:jc w:val="center"/>
              <w:rPr>
                <w:rFonts w:ascii="Times New Roman" w:hAnsi="Times New Roman" w:cs="Times New Roman"/>
                <w:sz w:val="16"/>
                <w:szCs w:val="16"/>
              </w:rPr>
            </w:pPr>
          </w:p>
        </w:tc>
        <w:tc>
          <w:tcPr>
            <w:tcW w:w="2410" w:type="dxa"/>
          </w:tcPr>
          <w:p w14:paraId="6D471DF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железных дорог колеи 750 мм и трамвая</w:t>
            </w:r>
          </w:p>
        </w:tc>
      </w:tr>
    </w:tbl>
    <w:p w14:paraId="63536B3E" w14:textId="77777777" w:rsidR="00967E4E" w:rsidRPr="007B6F4B"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7B6F4B" w:rsidRPr="007B6F4B" w14:paraId="164EFA78" w14:textId="77777777" w:rsidTr="00E71995">
        <w:trPr>
          <w:tblHeader/>
        </w:trPr>
        <w:tc>
          <w:tcPr>
            <w:tcW w:w="2518" w:type="dxa"/>
          </w:tcPr>
          <w:p w14:paraId="124617E5"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559" w:type="dxa"/>
          </w:tcPr>
          <w:p w14:paraId="260F750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2410" w:type="dxa"/>
          </w:tcPr>
          <w:p w14:paraId="3A092FF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2410" w:type="dxa"/>
          </w:tcPr>
          <w:p w14:paraId="0D80CBFA"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1417" w:type="dxa"/>
          </w:tcPr>
          <w:p w14:paraId="211DFBBB"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r>
      <w:tr w:rsidR="007B6F4B" w:rsidRPr="007B6F4B" w14:paraId="460B9BBE" w14:textId="77777777" w:rsidTr="00E71995">
        <w:tc>
          <w:tcPr>
            <w:tcW w:w="2518" w:type="dxa"/>
          </w:tcPr>
          <w:p w14:paraId="6EEB96A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7B6F4B"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5*</w:t>
            </w:r>
            <w:r w:rsidRPr="007B6F4B">
              <w:rPr>
                <w:rFonts w:ascii="Times New Roman" w:hAnsi="Times New Roman" w:cs="Times New Roman"/>
                <w:sz w:val="16"/>
                <w:szCs w:val="16"/>
                <w:vertAlign w:val="superscript"/>
              </w:rPr>
              <w:t>7</w:t>
            </w:r>
          </w:p>
        </w:tc>
        <w:tc>
          <w:tcPr>
            <w:tcW w:w="2410" w:type="dxa"/>
          </w:tcPr>
          <w:p w14:paraId="00AC4EA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3*</w:t>
            </w:r>
            <w:r w:rsidRPr="007B6F4B">
              <w:rPr>
                <w:rFonts w:ascii="Times New Roman" w:hAnsi="Times New Roman" w:cs="Times New Roman"/>
                <w:sz w:val="16"/>
                <w:szCs w:val="16"/>
                <w:vertAlign w:val="superscript"/>
              </w:rPr>
              <w:t>6</w:t>
            </w:r>
          </w:p>
        </w:tc>
        <w:tc>
          <w:tcPr>
            <w:tcW w:w="2410" w:type="dxa"/>
          </w:tcPr>
          <w:p w14:paraId="6D52CB1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4 </w:t>
            </w:r>
          </w:p>
        </w:tc>
        <w:tc>
          <w:tcPr>
            <w:tcW w:w="1417" w:type="dxa"/>
          </w:tcPr>
          <w:p w14:paraId="1C460A7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2,8 </w:t>
            </w:r>
          </w:p>
        </w:tc>
      </w:tr>
      <w:tr w:rsidR="007B6F4B" w:rsidRPr="007B6F4B" w14:paraId="7B171D5D" w14:textId="77777777" w:rsidTr="00E71995">
        <w:tc>
          <w:tcPr>
            <w:tcW w:w="2518" w:type="dxa"/>
          </w:tcPr>
          <w:p w14:paraId="4662AA2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3*</w:t>
            </w:r>
            <w:r w:rsidRPr="007B6F4B">
              <w:rPr>
                <w:rFonts w:ascii="Times New Roman" w:hAnsi="Times New Roman" w:cs="Times New Roman"/>
                <w:sz w:val="16"/>
                <w:szCs w:val="16"/>
                <w:vertAlign w:val="superscript"/>
              </w:rPr>
              <w:t>7</w:t>
            </w:r>
          </w:p>
        </w:tc>
        <w:tc>
          <w:tcPr>
            <w:tcW w:w="2410" w:type="dxa"/>
          </w:tcPr>
          <w:p w14:paraId="5030B642"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1,5*</w:t>
            </w:r>
            <w:r w:rsidRPr="007B6F4B">
              <w:rPr>
                <w:rFonts w:ascii="Times New Roman" w:hAnsi="Times New Roman" w:cs="Times New Roman"/>
                <w:sz w:val="16"/>
                <w:szCs w:val="16"/>
                <w:vertAlign w:val="superscript"/>
              </w:rPr>
              <w:t>6</w:t>
            </w:r>
          </w:p>
        </w:tc>
        <w:tc>
          <w:tcPr>
            <w:tcW w:w="2410" w:type="dxa"/>
          </w:tcPr>
          <w:p w14:paraId="77CCD36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4 </w:t>
            </w:r>
          </w:p>
        </w:tc>
        <w:tc>
          <w:tcPr>
            <w:tcW w:w="1417" w:type="dxa"/>
          </w:tcPr>
          <w:p w14:paraId="07D7C11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2,8 </w:t>
            </w:r>
          </w:p>
        </w:tc>
      </w:tr>
      <w:tr w:rsidR="007B6F4B" w:rsidRPr="007B6F4B" w14:paraId="34C9008F" w14:textId="77777777" w:rsidTr="00E71995">
        <w:tc>
          <w:tcPr>
            <w:tcW w:w="2518" w:type="dxa"/>
          </w:tcPr>
          <w:p w14:paraId="40CE77B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Дренаж </w:t>
            </w:r>
          </w:p>
        </w:tc>
        <w:tc>
          <w:tcPr>
            <w:tcW w:w="1559" w:type="dxa"/>
          </w:tcPr>
          <w:p w14:paraId="4BD375E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2*</w:t>
            </w:r>
            <w:r w:rsidRPr="007B6F4B">
              <w:rPr>
                <w:rFonts w:ascii="Times New Roman" w:hAnsi="Times New Roman" w:cs="Times New Roman"/>
                <w:sz w:val="16"/>
                <w:szCs w:val="16"/>
                <w:vertAlign w:val="superscript"/>
              </w:rPr>
              <w:t>7</w:t>
            </w:r>
          </w:p>
        </w:tc>
        <w:tc>
          <w:tcPr>
            <w:tcW w:w="2410" w:type="dxa"/>
          </w:tcPr>
          <w:p w14:paraId="0A600C1F"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2410" w:type="dxa"/>
          </w:tcPr>
          <w:p w14:paraId="21BDC0E1"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4 </w:t>
            </w:r>
          </w:p>
        </w:tc>
        <w:tc>
          <w:tcPr>
            <w:tcW w:w="1417" w:type="dxa"/>
          </w:tcPr>
          <w:p w14:paraId="079D336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2,8 </w:t>
            </w:r>
          </w:p>
        </w:tc>
      </w:tr>
      <w:tr w:rsidR="007B6F4B" w:rsidRPr="007B6F4B" w14:paraId="5A5752AF" w14:textId="77777777" w:rsidTr="00E71995">
        <w:tc>
          <w:tcPr>
            <w:tcW w:w="2518" w:type="dxa"/>
          </w:tcPr>
          <w:p w14:paraId="1E272C2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Сопутствующий дренаж </w:t>
            </w:r>
          </w:p>
        </w:tc>
        <w:tc>
          <w:tcPr>
            <w:tcW w:w="1559" w:type="dxa"/>
          </w:tcPr>
          <w:p w14:paraId="5FD531C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2410" w:type="dxa"/>
          </w:tcPr>
          <w:p w14:paraId="10E36AD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2410" w:type="dxa"/>
          </w:tcPr>
          <w:p w14:paraId="7F85D7B9"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1417" w:type="dxa"/>
          </w:tcPr>
          <w:p w14:paraId="4CB1C174"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 </w:t>
            </w:r>
          </w:p>
        </w:tc>
      </w:tr>
      <w:tr w:rsidR="007B6F4B" w:rsidRPr="007B6F4B" w14:paraId="5D3CBF78" w14:textId="77777777" w:rsidTr="00AC6674">
        <w:tc>
          <w:tcPr>
            <w:tcW w:w="2518" w:type="dxa"/>
            <w:tcBorders>
              <w:bottom w:val="nil"/>
            </w:tcBorders>
          </w:tcPr>
          <w:p w14:paraId="630BF1B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Газопроводы горючих газов, в </w:t>
            </w:r>
            <w:proofErr w:type="spellStart"/>
            <w:r w:rsidRPr="007B6F4B">
              <w:rPr>
                <w:rFonts w:ascii="Times New Roman" w:hAnsi="Times New Roman" w:cs="Times New Roman"/>
                <w:sz w:val="16"/>
                <w:szCs w:val="16"/>
              </w:rPr>
              <w:t>т.ч</w:t>
            </w:r>
            <w:proofErr w:type="spellEnd"/>
            <w:r w:rsidRPr="007B6F4B">
              <w:rPr>
                <w:rFonts w:ascii="Times New Roman" w:hAnsi="Times New Roman" w:cs="Times New Roman"/>
                <w:sz w:val="16"/>
                <w:szCs w:val="16"/>
              </w:rPr>
              <w:t>.:</w:t>
            </w:r>
          </w:p>
        </w:tc>
        <w:tc>
          <w:tcPr>
            <w:tcW w:w="7796" w:type="dxa"/>
            <w:gridSpan w:val="4"/>
            <w:vMerge w:val="restart"/>
          </w:tcPr>
          <w:p w14:paraId="5C44FA22" w14:textId="77777777" w:rsidR="00967E4E" w:rsidRPr="007B6F4B" w:rsidRDefault="001C5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7B6F4B">
                <w:rPr>
                  <w:rFonts w:ascii="Times New Roman" w:hAnsi="Times New Roman" w:cs="Times New Roman"/>
                  <w:sz w:val="16"/>
                  <w:szCs w:val="16"/>
                </w:rPr>
                <w:t>СП 62.13330</w:t>
              </w:r>
            </w:hyperlink>
          </w:p>
        </w:tc>
      </w:tr>
      <w:tr w:rsidR="007B6F4B" w:rsidRPr="007B6F4B" w14:paraId="523E9BEF" w14:textId="77777777" w:rsidTr="00AC6674">
        <w:tc>
          <w:tcPr>
            <w:tcW w:w="2518" w:type="dxa"/>
            <w:tcBorders>
              <w:top w:val="nil"/>
              <w:bottom w:val="nil"/>
            </w:tcBorders>
          </w:tcPr>
          <w:p w14:paraId="7E8A459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5C1C57B4" w14:textId="77777777" w:rsidTr="00AC6674">
        <w:tc>
          <w:tcPr>
            <w:tcW w:w="2518" w:type="dxa"/>
            <w:tcBorders>
              <w:top w:val="nil"/>
              <w:bottom w:val="nil"/>
            </w:tcBorders>
          </w:tcPr>
          <w:p w14:paraId="46F0F13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683466F5" w14:textId="77777777" w:rsidTr="00AC6674">
        <w:tc>
          <w:tcPr>
            <w:tcW w:w="2518" w:type="dxa"/>
            <w:tcBorders>
              <w:top w:val="nil"/>
            </w:tcBorders>
          </w:tcPr>
          <w:p w14:paraId="465D850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7F57C92E" w14:textId="77777777" w:rsidTr="00AC6674">
        <w:tc>
          <w:tcPr>
            <w:tcW w:w="2518" w:type="dxa"/>
          </w:tcPr>
          <w:p w14:paraId="3D5EB86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Тепловые сети/теплопроводы*</w:t>
            </w:r>
            <w:r w:rsidRPr="007B6F4B">
              <w:rPr>
                <w:rFonts w:ascii="Times New Roman" w:hAnsi="Times New Roman" w:cs="Times New Roman"/>
                <w:sz w:val="16"/>
                <w:szCs w:val="16"/>
                <w:vertAlign w:val="superscript"/>
              </w:rPr>
              <w:t>3</w:t>
            </w:r>
          </w:p>
        </w:tc>
        <w:tc>
          <w:tcPr>
            <w:tcW w:w="7796" w:type="dxa"/>
            <w:gridSpan w:val="4"/>
          </w:tcPr>
          <w:p w14:paraId="75D4CA0A" w14:textId="77777777" w:rsidR="00967E4E" w:rsidRPr="007B6F4B" w:rsidRDefault="001C5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7B6F4B">
                <w:rPr>
                  <w:rFonts w:ascii="Times New Roman" w:hAnsi="Times New Roman" w:cs="Times New Roman"/>
                  <w:sz w:val="16"/>
                  <w:szCs w:val="16"/>
                </w:rPr>
                <w:t>СП 124.13330</w:t>
              </w:r>
            </w:hyperlink>
          </w:p>
        </w:tc>
      </w:tr>
      <w:tr w:rsidR="007B6F4B" w:rsidRPr="007B6F4B" w14:paraId="48D66082" w14:textId="77777777" w:rsidTr="00E71995">
        <w:tc>
          <w:tcPr>
            <w:tcW w:w="2518" w:type="dxa"/>
          </w:tcPr>
          <w:p w14:paraId="65CDEB1C"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0,6 </w:t>
            </w:r>
          </w:p>
        </w:tc>
        <w:tc>
          <w:tcPr>
            <w:tcW w:w="2410" w:type="dxa"/>
          </w:tcPr>
          <w:p w14:paraId="463275B9"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2410" w:type="dxa"/>
          </w:tcPr>
          <w:p w14:paraId="18DB0A4F"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3,25 </w:t>
            </w:r>
          </w:p>
        </w:tc>
        <w:tc>
          <w:tcPr>
            <w:tcW w:w="1417" w:type="dxa"/>
          </w:tcPr>
          <w:p w14:paraId="262732D8"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2,75 </w:t>
            </w:r>
          </w:p>
        </w:tc>
      </w:tr>
      <w:tr w:rsidR="007B6F4B" w:rsidRPr="007B6F4B" w14:paraId="75BBCE40" w14:textId="77777777" w:rsidTr="00E71995">
        <w:tc>
          <w:tcPr>
            <w:tcW w:w="2518" w:type="dxa"/>
          </w:tcPr>
          <w:p w14:paraId="6341457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 </w:t>
            </w:r>
          </w:p>
        </w:tc>
        <w:tc>
          <w:tcPr>
            <w:tcW w:w="2410" w:type="dxa"/>
          </w:tcPr>
          <w:p w14:paraId="2B205A4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2410" w:type="dxa"/>
          </w:tcPr>
          <w:p w14:paraId="1334295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4 </w:t>
            </w:r>
          </w:p>
        </w:tc>
        <w:tc>
          <w:tcPr>
            <w:tcW w:w="1417" w:type="dxa"/>
          </w:tcPr>
          <w:p w14:paraId="5322B66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2,75 </w:t>
            </w:r>
          </w:p>
        </w:tc>
      </w:tr>
      <w:tr w:rsidR="007B6F4B" w:rsidRPr="007B6F4B" w14:paraId="38E4024A" w14:textId="77777777" w:rsidTr="00E71995">
        <w:tc>
          <w:tcPr>
            <w:tcW w:w="2518" w:type="dxa"/>
          </w:tcPr>
          <w:p w14:paraId="40E468B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ЛКС ТМК*</w:t>
            </w:r>
            <w:r w:rsidRPr="007B6F4B">
              <w:rPr>
                <w:rFonts w:ascii="Times New Roman" w:hAnsi="Times New Roman" w:cs="Times New Roman"/>
                <w:sz w:val="16"/>
                <w:szCs w:val="16"/>
                <w:vertAlign w:val="superscript"/>
              </w:rPr>
              <w:t>5</w:t>
            </w:r>
          </w:p>
        </w:tc>
        <w:tc>
          <w:tcPr>
            <w:tcW w:w="1559" w:type="dxa"/>
          </w:tcPr>
          <w:p w14:paraId="1592B4F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2410" w:type="dxa"/>
          </w:tcPr>
          <w:p w14:paraId="383511D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2410" w:type="dxa"/>
          </w:tcPr>
          <w:p w14:paraId="66FA421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3,25 </w:t>
            </w:r>
          </w:p>
        </w:tc>
        <w:tc>
          <w:tcPr>
            <w:tcW w:w="1417" w:type="dxa"/>
          </w:tcPr>
          <w:p w14:paraId="29C65628"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2,75 </w:t>
            </w:r>
          </w:p>
        </w:tc>
      </w:tr>
      <w:tr w:rsidR="007B6F4B" w:rsidRPr="007B6F4B" w14:paraId="05E83E22" w14:textId="77777777" w:rsidTr="00E71995">
        <w:trPr>
          <w:trHeight w:val="60"/>
        </w:trPr>
        <w:tc>
          <w:tcPr>
            <w:tcW w:w="2518" w:type="dxa"/>
          </w:tcPr>
          <w:p w14:paraId="1E38AED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Наружные </w:t>
            </w:r>
            <w:proofErr w:type="spellStart"/>
            <w:r w:rsidRPr="007B6F4B">
              <w:rPr>
                <w:rFonts w:ascii="Times New Roman" w:hAnsi="Times New Roman" w:cs="Times New Roman"/>
                <w:sz w:val="16"/>
                <w:szCs w:val="16"/>
              </w:rPr>
              <w:t>пневмомусоропроводы</w:t>
            </w:r>
            <w:proofErr w:type="spellEnd"/>
            <w:r w:rsidRPr="007B6F4B">
              <w:rPr>
                <w:rFonts w:ascii="Times New Roman" w:hAnsi="Times New Roman" w:cs="Times New Roman"/>
                <w:sz w:val="16"/>
                <w:szCs w:val="16"/>
              </w:rPr>
              <w:t xml:space="preserve"> </w:t>
            </w:r>
          </w:p>
        </w:tc>
        <w:tc>
          <w:tcPr>
            <w:tcW w:w="1559" w:type="dxa"/>
          </w:tcPr>
          <w:p w14:paraId="7F9865C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 </w:t>
            </w:r>
          </w:p>
        </w:tc>
        <w:tc>
          <w:tcPr>
            <w:tcW w:w="2410" w:type="dxa"/>
          </w:tcPr>
          <w:p w14:paraId="1484ED1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2410" w:type="dxa"/>
          </w:tcPr>
          <w:p w14:paraId="4A89545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3,8 </w:t>
            </w:r>
          </w:p>
        </w:tc>
        <w:tc>
          <w:tcPr>
            <w:tcW w:w="1417" w:type="dxa"/>
          </w:tcPr>
          <w:p w14:paraId="11766408"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2,8 </w:t>
            </w:r>
          </w:p>
        </w:tc>
      </w:tr>
    </w:tbl>
    <w:p w14:paraId="33BF08C9" w14:textId="77777777" w:rsidR="0008535B" w:rsidRPr="007B6F4B" w:rsidRDefault="0008535B"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7B6F4B"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7B6F4B" w:rsidRPr="007B6F4B" w14:paraId="14D4CACC" w14:textId="77777777" w:rsidTr="00BC4DA6">
        <w:tc>
          <w:tcPr>
            <w:tcW w:w="3652" w:type="dxa"/>
            <w:vMerge w:val="restart"/>
          </w:tcPr>
          <w:p w14:paraId="3D0099A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Инженерные сети</w:t>
            </w:r>
          </w:p>
        </w:tc>
        <w:tc>
          <w:tcPr>
            <w:tcW w:w="6662" w:type="dxa"/>
            <w:gridSpan w:val="5"/>
          </w:tcPr>
          <w:p w14:paraId="5B13774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Расстояние, м, по горизонтали (в свету) от подземных сетей до</w:t>
            </w:r>
          </w:p>
        </w:tc>
      </w:tr>
      <w:tr w:rsidR="007B6F4B" w:rsidRPr="007B6F4B" w14:paraId="0EAF25A7" w14:textId="77777777" w:rsidTr="00BC4DA6">
        <w:tc>
          <w:tcPr>
            <w:tcW w:w="3652" w:type="dxa"/>
            <w:vMerge/>
          </w:tcPr>
          <w:p w14:paraId="4274B752" w14:textId="77777777" w:rsidR="00967E4E" w:rsidRPr="007B6F4B"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фундаментов опор ВЛ напряжением</w:t>
            </w:r>
          </w:p>
        </w:tc>
      </w:tr>
      <w:tr w:rsidR="007B6F4B" w:rsidRPr="007B6F4B" w14:paraId="1634583F" w14:textId="77777777" w:rsidTr="00BC4DA6">
        <w:trPr>
          <w:trHeight w:val="800"/>
        </w:trPr>
        <w:tc>
          <w:tcPr>
            <w:tcW w:w="3652" w:type="dxa"/>
            <w:vMerge/>
          </w:tcPr>
          <w:p w14:paraId="70442539" w14:textId="77777777" w:rsidR="00967E4E" w:rsidRPr="007B6F4B"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7B6F4B"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7B6F4B" w:rsidRDefault="00967E4E" w:rsidP="005B0EF7">
            <w:pPr>
              <w:jc w:val="center"/>
              <w:rPr>
                <w:rFonts w:ascii="Times New Roman" w:hAnsi="Times New Roman" w:cs="Times New Roman"/>
                <w:sz w:val="16"/>
                <w:szCs w:val="16"/>
              </w:rPr>
            </w:pPr>
          </w:p>
        </w:tc>
        <w:tc>
          <w:tcPr>
            <w:tcW w:w="1985" w:type="dxa"/>
          </w:tcPr>
          <w:p w14:paraId="102C1B2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до 1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xml:space="preserve"> наружного освещения контактной сети трамваев и троллейбусов </w:t>
            </w:r>
          </w:p>
        </w:tc>
        <w:tc>
          <w:tcPr>
            <w:tcW w:w="850" w:type="dxa"/>
          </w:tcPr>
          <w:p w14:paraId="071B6A2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св. 1 до 35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xml:space="preserve"> </w:t>
            </w:r>
          </w:p>
        </w:tc>
        <w:tc>
          <w:tcPr>
            <w:tcW w:w="992" w:type="dxa"/>
          </w:tcPr>
          <w:p w14:paraId="41C3F90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св. 35 до 110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xml:space="preserve"> и выше </w:t>
            </w:r>
          </w:p>
        </w:tc>
      </w:tr>
    </w:tbl>
    <w:p w14:paraId="712A1F95" w14:textId="77777777" w:rsidR="00967E4E" w:rsidRPr="007B6F4B"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7B6F4B" w:rsidRPr="007B6F4B" w14:paraId="1F5139E0" w14:textId="77777777" w:rsidTr="00BC4DA6">
        <w:trPr>
          <w:tblHeader/>
        </w:trPr>
        <w:tc>
          <w:tcPr>
            <w:tcW w:w="3652" w:type="dxa"/>
          </w:tcPr>
          <w:p w14:paraId="780A87E5"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701" w:type="dxa"/>
          </w:tcPr>
          <w:p w14:paraId="470C4444"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1134" w:type="dxa"/>
          </w:tcPr>
          <w:p w14:paraId="3CA3CA15"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c>
          <w:tcPr>
            <w:tcW w:w="1985" w:type="dxa"/>
          </w:tcPr>
          <w:p w14:paraId="728C584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c>
          <w:tcPr>
            <w:tcW w:w="850" w:type="dxa"/>
          </w:tcPr>
          <w:p w14:paraId="0D227A2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9</w:t>
            </w:r>
          </w:p>
        </w:tc>
        <w:tc>
          <w:tcPr>
            <w:tcW w:w="992" w:type="dxa"/>
          </w:tcPr>
          <w:p w14:paraId="7EB5CB9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10</w:t>
            </w:r>
          </w:p>
        </w:tc>
      </w:tr>
      <w:tr w:rsidR="007B6F4B" w:rsidRPr="007B6F4B" w14:paraId="6A69897F" w14:textId="77777777" w:rsidTr="00BC4DA6">
        <w:tc>
          <w:tcPr>
            <w:tcW w:w="3652" w:type="dxa"/>
          </w:tcPr>
          <w:p w14:paraId="0A26195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 </w:t>
            </w:r>
          </w:p>
        </w:tc>
        <w:tc>
          <w:tcPr>
            <w:tcW w:w="1134" w:type="dxa"/>
          </w:tcPr>
          <w:p w14:paraId="6E47651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985" w:type="dxa"/>
          </w:tcPr>
          <w:p w14:paraId="43FF0218"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850" w:type="dxa"/>
          </w:tcPr>
          <w:p w14:paraId="2900369A"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 </w:t>
            </w:r>
          </w:p>
        </w:tc>
        <w:tc>
          <w:tcPr>
            <w:tcW w:w="992" w:type="dxa"/>
          </w:tcPr>
          <w:p w14:paraId="083B6A4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 </w:t>
            </w:r>
          </w:p>
        </w:tc>
      </w:tr>
      <w:tr w:rsidR="007B6F4B" w:rsidRPr="007B6F4B" w14:paraId="45BBDD93" w14:textId="77777777" w:rsidTr="00BC4DA6">
        <w:tc>
          <w:tcPr>
            <w:tcW w:w="3652" w:type="dxa"/>
          </w:tcPr>
          <w:p w14:paraId="6DCCCD90"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1134" w:type="dxa"/>
          </w:tcPr>
          <w:p w14:paraId="70F73EE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985" w:type="dxa"/>
          </w:tcPr>
          <w:p w14:paraId="583606C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850" w:type="dxa"/>
          </w:tcPr>
          <w:p w14:paraId="2BAEE3B9"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 </w:t>
            </w:r>
          </w:p>
        </w:tc>
        <w:tc>
          <w:tcPr>
            <w:tcW w:w="992" w:type="dxa"/>
          </w:tcPr>
          <w:p w14:paraId="6F630B78"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 </w:t>
            </w:r>
          </w:p>
        </w:tc>
      </w:tr>
      <w:tr w:rsidR="007B6F4B" w:rsidRPr="007B6F4B" w14:paraId="4B46144E" w14:textId="77777777" w:rsidTr="00BC4DA6">
        <w:tc>
          <w:tcPr>
            <w:tcW w:w="3652" w:type="dxa"/>
          </w:tcPr>
          <w:p w14:paraId="5330284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Дренаж </w:t>
            </w:r>
          </w:p>
        </w:tc>
        <w:tc>
          <w:tcPr>
            <w:tcW w:w="1701" w:type="dxa"/>
          </w:tcPr>
          <w:p w14:paraId="7986A18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134" w:type="dxa"/>
          </w:tcPr>
          <w:p w14:paraId="3CF0BC6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985" w:type="dxa"/>
          </w:tcPr>
          <w:p w14:paraId="7A78599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850" w:type="dxa"/>
          </w:tcPr>
          <w:p w14:paraId="7612BD9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 </w:t>
            </w:r>
          </w:p>
        </w:tc>
        <w:tc>
          <w:tcPr>
            <w:tcW w:w="992" w:type="dxa"/>
          </w:tcPr>
          <w:p w14:paraId="480036E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 </w:t>
            </w:r>
          </w:p>
        </w:tc>
      </w:tr>
      <w:tr w:rsidR="007B6F4B" w:rsidRPr="007B6F4B" w14:paraId="7316EC09" w14:textId="77777777" w:rsidTr="00BC4DA6">
        <w:tc>
          <w:tcPr>
            <w:tcW w:w="3652" w:type="dxa"/>
          </w:tcPr>
          <w:p w14:paraId="5A85C18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Сопутствующий дренаж </w:t>
            </w:r>
          </w:p>
        </w:tc>
        <w:tc>
          <w:tcPr>
            <w:tcW w:w="1701" w:type="dxa"/>
          </w:tcPr>
          <w:p w14:paraId="585D9BE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1134" w:type="dxa"/>
          </w:tcPr>
          <w:p w14:paraId="1A31BFB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c>
          <w:tcPr>
            <w:tcW w:w="1985" w:type="dxa"/>
          </w:tcPr>
          <w:p w14:paraId="0193783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c>
          <w:tcPr>
            <w:tcW w:w="850" w:type="dxa"/>
          </w:tcPr>
          <w:p w14:paraId="11778F14"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c>
          <w:tcPr>
            <w:tcW w:w="992" w:type="dxa"/>
          </w:tcPr>
          <w:p w14:paraId="32B8B57B"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r>
      <w:tr w:rsidR="007B6F4B" w:rsidRPr="007B6F4B" w14:paraId="64BA233C" w14:textId="77777777" w:rsidTr="00BC4DA6">
        <w:tc>
          <w:tcPr>
            <w:tcW w:w="3652" w:type="dxa"/>
            <w:tcBorders>
              <w:bottom w:val="nil"/>
            </w:tcBorders>
          </w:tcPr>
          <w:p w14:paraId="516A0E3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Газопроводы горючих газов, в </w:t>
            </w:r>
            <w:proofErr w:type="spellStart"/>
            <w:r w:rsidRPr="007B6F4B">
              <w:rPr>
                <w:rFonts w:ascii="Times New Roman" w:hAnsi="Times New Roman" w:cs="Times New Roman"/>
                <w:sz w:val="16"/>
                <w:szCs w:val="16"/>
              </w:rPr>
              <w:t>т.ч</w:t>
            </w:r>
            <w:proofErr w:type="spellEnd"/>
            <w:r w:rsidRPr="007B6F4B">
              <w:rPr>
                <w:rFonts w:ascii="Times New Roman" w:hAnsi="Times New Roman" w:cs="Times New Roman"/>
                <w:sz w:val="16"/>
                <w:szCs w:val="16"/>
              </w:rPr>
              <w:t>.:</w:t>
            </w:r>
          </w:p>
        </w:tc>
        <w:tc>
          <w:tcPr>
            <w:tcW w:w="6662" w:type="dxa"/>
            <w:gridSpan w:val="5"/>
            <w:vMerge w:val="restart"/>
          </w:tcPr>
          <w:p w14:paraId="6CB13138" w14:textId="77777777" w:rsidR="00967E4E" w:rsidRPr="007B6F4B" w:rsidRDefault="001C5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7B6F4B">
                <w:rPr>
                  <w:rFonts w:ascii="Times New Roman" w:hAnsi="Times New Roman" w:cs="Times New Roman"/>
                  <w:sz w:val="16"/>
                  <w:szCs w:val="16"/>
                </w:rPr>
                <w:t>СП 62.13330</w:t>
              </w:r>
            </w:hyperlink>
          </w:p>
        </w:tc>
      </w:tr>
      <w:tr w:rsidR="007B6F4B" w:rsidRPr="007B6F4B" w14:paraId="34F9BC9B" w14:textId="77777777" w:rsidTr="00BC4DA6">
        <w:tc>
          <w:tcPr>
            <w:tcW w:w="3652" w:type="dxa"/>
            <w:tcBorders>
              <w:top w:val="nil"/>
              <w:bottom w:val="nil"/>
            </w:tcBorders>
          </w:tcPr>
          <w:p w14:paraId="53E6923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4384417E" w14:textId="77777777" w:rsidTr="00BC4DA6">
        <w:tc>
          <w:tcPr>
            <w:tcW w:w="3652" w:type="dxa"/>
            <w:tcBorders>
              <w:top w:val="nil"/>
              <w:bottom w:val="nil"/>
            </w:tcBorders>
          </w:tcPr>
          <w:p w14:paraId="6BC5668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22C66770" w14:textId="77777777" w:rsidTr="00BC4DA6">
        <w:tc>
          <w:tcPr>
            <w:tcW w:w="3652" w:type="dxa"/>
            <w:tcBorders>
              <w:top w:val="nil"/>
            </w:tcBorders>
          </w:tcPr>
          <w:p w14:paraId="43D14D7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576F594B" w14:textId="77777777" w:rsidTr="00BC4DA6">
        <w:tc>
          <w:tcPr>
            <w:tcW w:w="3652" w:type="dxa"/>
          </w:tcPr>
          <w:p w14:paraId="307AF07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Тепловые сети/теплопроводы*</w:t>
            </w:r>
            <w:r w:rsidRPr="007B6F4B">
              <w:rPr>
                <w:rFonts w:ascii="Times New Roman" w:hAnsi="Times New Roman" w:cs="Times New Roman"/>
                <w:sz w:val="16"/>
                <w:szCs w:val="16"/>
                <w:vertAlign w:val="superscript"/>
              </w:rPr>
              <w:t>3</w:t>
            </w:r>
          </w:p>
        </w:tc>
        <w:tc>
          <w:tcPr>
            <w:tcW w:w="6662" w:type="dxa"/>
            <w:gridSpan w:val="5"/>
          </w:tcPr>
          <w:p w14:paraId="776777E4" w14:textId="77777777" w:rsidR="00967E4E" w:rsidRPr="007B6F4B" w:rsidRDefault="001C5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7B6F4B">
                <w:rPr>
                  <w:rFonts w:ascii="Times New Roman" w:hAnsi="Times New Roman" w:cs="Times New Roman"/>
                  <w:sz w:val="16"/>
                  <w:szCs w:val="16"/>
                </w:rPr>
                <w:t>СП 124.13330</w:t>
              </w:r>
            </w:hyperlink>
          </w:p>
        </w:tc>
      </w:tr>
      <w:tr w:rsidR="007B6F4B" w:rsidRPr="007B6F4B" w14:paraId="553ECF3C" w14:textId="77777777" w:rsidTr="00BC4DA6">
        <w:tc>
          <w:tcPr>
            <w:tcW w:w="3652" w:type="dxa"/>
          </w:tcPr>
          <w:p w14:paraId="65C168A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1,5*</w:t>
            </w:r>
            <w:r w:rsidRPr="007B6F4B">
              <w:rPr>
                <w:rFonts w:ascii="Times New Roman" w:hAnsi="Times New Roman" w:cs="Times New Roman"/>
                <w:sz w:val="16"/>
                <w:szCs w:val="16"/>
                <w:vertAlign w:val="superscript"/>
              </w:rPr>
              <w:t>4</w:t>
            </w:r>
          </w:p>
        </w:tc>
        <w:tc>
          <w:tcPr>
            <w:tcW w:w="1134" w:type="dxa"/>
          </w:tcPr>
          <w:p w14:paraId="4941A12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1*</w:t>
            </w:r>
            <w:r w:rsidRPr="007B6F4B">
              <w:rPr>
                <w:rFonts w:ascii="Times New Roman" w:hAnsi="Times New Roman" w:cs="Times New Roman"/>
                <w:sz w:val="16"/>
                <w:szCs w:val="16"/>
                <w:vertAlign w:val="superscript"/>
              </w:rPr>
              <w:t>4</w:t>
            </w:r>
            <w:r w:rsidRPr="007B6F4B">
              <w:rPr>
                <w:rFonts w:ascii="Times New Roman" w:hAnsi="Times New Roman" w:cs="Times New Roman"/>
                <w:sz w:val="16"/>
                <w:szCs w:val="16"/>
              </w:rPr>
              <w:t xml:space="preserve"> </w:t>
            </w:r>
          </w:p>
        </w:tc>
        <w:tc>
          <w:tcPr>
            <w:tcW w:w="1985" w:type="dxa"/>
          </w:tcPr>
          <w:p w14:paraId="75D11EB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850" w:type="dxa"/>
          </w:tcPr>
          <w:p w14:paraId="7293B3AF"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5* </w:t>
            </w:r>
          </w:p>
        </w:tc>
        <w:tc>
          <w:tcPr>
            <w:tcW w:w="992" w:type="dxa"/>
          </w:tcPr>
          <w:p w14:paraId="276127C1"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10* </w:t>
            </w:r>
          </w:p>
        </w:tc>
      </w:tr>
      <w:tr w:rsidR="007B6F4B" w:rsidRPr="007B6F4B" w14:paraId="677FE681" w14:textId="77777777" w:rsidTr="00BC4DA6">
        <w:tc>
          <w:tcPr>
            <w:tcW w:w="3652" w:type="dxa"/>
          </w:tcPr>
          <w:p w14:paraId="65A10C8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1134" w:type="dxa"/>
          </w:tcPr>
          <w:p w14:paraId="699D951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985" w:type="dxa"/>
          </w:tcPr>
          <w:p w14:paraId="5D6E9E0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850" w:type="dxa"/>
          </w:tcPr>
          <w:p w14:paraId="77B05ABC"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2 </w:t>
            </w:r>
          </w:p>
        </w:tc>
        <w:tc>
          <w:tcPr>
            <w:tcW w:w="992" w:type="dxa"/>
          </w:tcPr>
          <w:p w14:paraId="4395DE59"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 </w:t>
            </w:r>
          </w:p>
        </w:tc>
      </w:tr>
      <w:tr w:rsidR="007B6F4B" w:rsidRPr="007B6F4B" w14:paraId="57DD9453" w14:textId="77777777" w:rsidTr="00BC4DA6">
        <w:tc>
          <w:tcPr>
            <w:tcW w:w="3652" w:type="dxa"/>
          </w:tcPr>
          <w:p w14:paraId="30BACB7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ЛКС ТМК*</w:t>
            </w:r>
            <w:r w:rsidRPr="007B6F4B">
              <w:rPr>
                <w:rFonts w:ascii="Times New Roman" w:hAnsi="Times New Roman" w:cs="Times New Roman"/>
                <w:sz w:val="16"/>
                <w:szCs w:val="16"/>
                <w:vertAlign w:val="superscript"/>
              </w:rPr>
              <w:t>5</w:t>
            </w:r>
          </w:p>
        </w:tc>
        <w:tc>
          <w:tcPr>
            <w:tcW w:w="1701" w:type="dxa"/>
          </w:tcPr>
          <w:p w14:paraId="091C5D9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1134" w:type="dxa"/>
          </w:tcPr>
          <w:p w14:paraId="203F16AA"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1985" w:type="dxa"/>
          </w:tcPr>
          <w:p w14:paraId="2F55431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850" w:type="dxa"/>
          </w:tcPr>
          <w:p w14:paraId="74FA855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992" w:type="dxa"/>
          </w:tcPr>
          <w:p w14:paraId="49DA5437"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r>
      <w:tr w:rsidR="007B6F4B" w:rsidRPr="007B6F4B" w14:paraId="2B144E54" w14:textId="77777777" w:rsidTr="00BC4DA6">
        <w:tc>
          <w:tcPr>
            <w:tcW w:w="3652" w:type="dxa"/>
          </w:tcPr>
          <w:p w14:paraId="6A9025E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Наружные </w:t>
            </w:r>
            <w:proofErr w:type="spellStart"/>
            <w:r w:rsidRPr="007B6F4B">
              <w:rPr>
                <w:rFonts w:ascii="Times New Roman" w:hAnsi="Times New Roman" w:cs="Times New Roman"/>
                <w:sz w:val="16"/>
                <w:szCs w:val="16"/>
              </w:rPr>
              <w:t>пневмомусоропроводы</w:t>
            </w:r>
            <w:proofErr w:type="spellEnd"/>
            <w:r w:rsidRPr="007B6F4B">
              <w:rPr>
                <w:rFonts w:ascii="Times New Roman" w:hAnsi="Times New Roman" w:cs="Times New Roman"/>
                <w:sz w:val="16"/>
                <w:szCs w:val="16"/>
              </w:rPr>
              <w:t xml:space="preserve"> </w:t>
            </w:r>
          </w:p>
        </w:tc>
        <w:tc>
          <w:tcPr>
            <w:tcW w:w="1701" w:type="dxa"/>
          </w:tcPr>
          <w:p w14:paraId="370A91B1"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1134" w:type="dxa"/>
          </w:tcPr>
          <w:p w14:paraId="2B84026D"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985" w:type="dxa"/>
          </w:tcPr>
          <w:p w14:paraId="025DE23F"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850" w:type="dxa"/>
          </w:tcPr>
          <w:p w14:paraId="66BD4BC6"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3 </w:t>
            </w:r>
          </w:p>
        </w:tc>
        <w:tc>
          <w:tcPr>
            <w:tcW w:w="992" w:type="dxa"/>
          </w:tcPr>
          <w:p w14:paraId="0710D050"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5 </w:t>
            </w:r>
          </w:p>
        </w:tc>
      </w:tr>
    </w:tbl>
    <w:p w14:paraId="450DA802"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7B6F4B" w:rsidRPr="007B6F4B" w14:paraId="67E8610A" w14:textId="77777777" w:rsidTr="006A220F">
        <w:trPr>
          <w:trHeight w:val="96"/>
        </w:trPr>
        <w:tc>
          <w:tcPr>
            <w:tcW w:w="10343" w:type="dxa"/>
          </w:tcPr>
          <w:p w14:paraId="37F3371C" w14:textId="77777777" w:rsidR="00967E4E" w:rsidRPr="007B6F4B" w:rsidRDefault="00967E4E" w:rsidP="00C44B51">
            <w:pPr>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Относится только к расстояниям от силовых кабелей.</w:t>
            </w:r>
          </w:p>
          <w:p w14:paraId="0895F39C" w14:textId="77777777" w:rsidR="00967E4E" w:rsidRPr="007B6F4B" w:rsidRDefault="00967E4E" w:rsidP="00C44B51">
            <w:pPr>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7B6F4B" w:rsidRDefault="00967E4E" w:rsidP="00C44B51">
            <w:pPr>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3</w:t>
            </w:r>
            <w:r w:rsidRPr="007B6F4B">
              <w:rPr>
                <w:rFonts w:ascii="Times New Roman" w:hAnsi="Times New Roman" w:cs="Times New Roman"/>
                <w:sz w:val="16"/>
                <w:szCs w:val="16"/>
              </w:rPr>
              <w:t xml:space="preserve"> Для производственных объектов допускается расстояние от оболочки </w:t>
            </w:r>
            <w:proofErr w:type="spellStart"/>
            <w:r w:rsidRPr="007B6F4B">
              <w:rPr>
                <w:rFonts w:ascii="Times New Roman" w:hAnsi="Times New Roman" w:cs="Times New Roman"/>
                <w:sz w:val="16"/>
                <w:szCs w:val="16"/>
              </w:rPr>
              <w:t>бесканальной</w:t>
            </w:r>
            <w:proofErr w:type="spellEnd"/>
            <w:r w:rsidRPr="007B6F4B">
              <w:rPr>
                <w:rFonts w:ascii="Times New Roman" w:hAnsi="Times New Roman" w:cs="Times New Roman"/>
                <w:sz w:val="16"/>
                <w:szCs w:val="16"/>
              </w:rPr>
              <w:t xml:space="preserve"> прокладки теплопроводов до фундаментов зданий и сооружений уменьшать до 2 м.</w:t>
            </w:r>
          </w:p>
          <w:p w14:paraId="0FCD238D" w14:textId="77777777" w:rsidR="00967E4E" w:rsidRPr="007B6F4B" w:rsidRDefault="00967E4E" w:rsidP="00C44B51">
            <w:pPr>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4</w:t>
            </w:r>
            <w:r w:rsidRPr="007B6F4B">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w:t>
            </w:r>
            <w:proofErr w:type="gramStart"/>
            <w:r w:rsidRPr="007B6F4B">
              <w:rPr>
                <w:rFonts w:ascii="Times New Roman" w:hAnsi="Times New Roman" w:cs="Times New Roman"/>
                <w:sz w:val="16"/>
                <w:szCs w:val="16"/>
              </w:rPr>
              <w:t>выполнения</w:t>
            </w:r>
            <w:proofErr w:type="gramEnd"/>
            <w:r w:rsidRPr="007B6F4B">
              <w:rPr>
                <w:rFonts w:ascii="Times New Roman" w:hAnsi="Times New Roman" w:cs="Times New Roman"/>
                <w:sz w:val="16"/>
                <w:szCs w:val="16"/>
              </w:rPr>
              <w:t xml:space="preserve"> защищающих кабели от механического повреждения мероприятий (</w:t>
            </w:r>
            <w:proofErr w:type="spellStart"/>
            <w:r w:rsidRPr="007B6F4B">
              <w:rPr>
                <w:rFonts w:ascii="Times New Roman" w:hAnsi="Times New Roman" w:cs="Times New Roman"/>
                <w:sz w:val="16"/>
                <w:szCs w:val="16"/>
              </w:rPr>
              <w:t>хризотилцементные</w:t>
            </w:r>
            <w:proofErr w:type="spellEnd"/>
            <w:r w:rsidRPr="007B6F4B">
              <w:rPr>
                <w:rFonts w:ascii="Times New Roman" w:hAnsi="Times New Roman" w:cs="Times New Roman"/>
                <w:sz w:val="16"/>
                <w:szCs w:val="16"/>
              </w:rPr>
              <w:t xml:space="preserve"> трубы, </w:t>
            </w:r>
            <w:r w:rsidR="00742A5F" w:rsidRPr="007B6F4B">
              <w:rPr>
                <w:rFonts w:ascii="Times New Roman" w:hAnsi="Times New Roman" w:cs="Times New Roman"/>
                <w:sz w:val="16"/>
                <w:szCs w:val="16"/>
              </w:rPr>
              <w:t>полиэтиленовые трубы низкого давления</w:t>
            </w:r>
            <w:r w:rsidRPr="007B6F4B">
              <w:rPr>
                <w:rFonts w:ascii="Times New Roman" w:hAnsi="Times New Roman" w:cs="Times New Roman"/>
                <w:sz w:val="16"/>
                <w:szCs w:val="16"/>
              </w:rPr>
              <w:t>, плиты).</w:t>
            </w:r>
          </w:p>
          <w:p w14:paraId="4BD9924B" w14:textId="77777777" w:rsidR="00967E4E" w:rsidRPr="007B6F4B" w:rsidRDefault="00967E4E" w:rsidP="00C44B51">
            <w:pPr>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5</w:t>
            </w:r>
            <w:r w:rsidRPr="007B6F4B">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7B6F4B" w:rsidRDefault="00967E4E" w:rsidP="00C44B51">
            <w:pPr>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6</w:t>
            </w:r>
            <w:r w:rsidRPr="007B6F4B">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7B6F4B" w:rsidRDefault="00967E4E" w:rsidP="00C44B51">
            <w:pPr>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7</w:t>
            </w:r>
            <w:r w:rsidRPr="007B6F4B">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7B6F4B">
                <w:rPr>
                  <w:rFonts w:ascii="Times New Roman" w:hAnsi="Times New Roman" w:cs="Times New Roman"/>
                  <w:sz w:val="16"/>
                  <w:szCs w:val="16"/>
                </w:rPr>
                <w:t>СП 30.13330</w:t>
              </w:r>
            </w:hyperlink>
            <w:r w:rsidRPr="007B6F4B">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7B6F4B"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7B6F4B" w:rsidRDefault="00967E4E" w:rsidP="00367C8B">
            <w:pPr>
              <w:tabs>
                <w:tab w:val="left" w:pos="47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p>
          <w:p w14:paraId="10712761" w14:textId="77777777" w:rsidR="00967E4E" w:rsidRPr="007B6F4B"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w:t>
            </w:r>
            <w:proofErr w:type="spellStart"/>
            <w:r w:rsidRPr="007B6F4B">
              <w:rPr>
                <w:rFonts w:ascii="Times New Roman" w:hAnsi="Times New Roman" w:cs="Times New Roman"/>
                <w:sz w:val="16"/>
                <w:szCs w:val="16"/>
              </w:rPr>
              <w:t>ный</w:t>
            </w:r>
            <w:proofErr w:type="spellEnd"/>
            <w:r w:rsidRPr="007B6F4B">
              <w:rPr>
                <w:rFonts w:ascii="Times New Roman" w:hAnsi="Times New Roman" w:cs="Times New Roman"/>
                <w:sz w:val="16"/>
                <w:szCs w:val="16"/>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7B6F4B"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7B6F4B"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Расстояния от тепловых сетей при </w:t>
            </w:r>
            <w:proofErr w:type="spellStart"/>
            <w:r w:rsidRPr="007B6F4B">
              <w:rPr>
                <w:rFonts w:ascii="Times New Roman" w:hAnsi="Times New Roman" w:cs="Times New Roman"/>
                <w:sz w:val="16"/>
                <w:szCs w:val="16"/>
              </w:rPr>
              <w:t>бесканальной</w:t>
            </w:r>
            <w:proofErr w:type="spellEnd"/>
            <w:r w:rsidRPr="007B6F4B">
              <w:rPr>
                <w:rFonts w:ascii="Times New Roman" w:hAnsi="Times New Roman" w:cs="Times New Roman"/>
                <w:sz w:val="16"/>
                <w:szCs w:val="16"/>
              </w:rPr>
              <w:t xml:space="preserve"> прокладке до зданий и сооружений следует принимать по требованиям </w:t>
            </w:r>
            <w:hyperlink r:id="rId39" w:history="1">
              <w:r w:rsidRPr="007B6F4B">
                <w:rPr>
                  <w:rFonts w:ascii="Times New Roman" w:hAnsi="Times New Roman" w:cs="Times New Roman"/>
                  <w:sz w:val="16"/>
                  <w:szCs w:val="16"/>
                </w:rPr>
                <w:t>СП 124.13330</w:t>
              </w:r>
            </w:hyperlink>
            <w:r w:rsidRPr="007B6F4B">
              <w:rPr>
                <w:rFonts w:ascii="Times New Roman" w:hAnsi="Times New Roman" w:cs="Times New Roman"/>
                <w:sz w:val="16"/>
                <w:szCs w:val="16"/>
              </w:rPr>
              <w:t xml:space="preserve">. Допускается уменьшение нормативного расстояния от </w:t>
            </w:r>
            <w:proofErr w:type="spellStart"/>
            <w:r w:rsidRPr="007B6F4B">
              <w:rPr>
                <w:rFonts w:ascii="Times New Roman" w:hAnsi="Times New Roman" w:cs="Times New Roman"/>
                <w:sz w:val="16"/>
                <w:szCs w:val="16"/>
              </w:rPr>
              <w:t>наземно</w:t>
            </w:r>
            <w:proofErr w:type="spellEnd"/>
            <w:r w:rsidRPr="007B6F4B">
              <w:rPr>
                <w:rFonts w:ascii="Times New Roman" w:hAnsi="Times New Roman" w:cs="Times New Roman"/>
                <w:sz w:val="16"/>
                <w:szCs w:val="16"/>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7B6F4B"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Расстояния от силовых кабелей напряжением 110-220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xml:space="preserve">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xml:space="preserve"> и 5°С – для линий 20-220 </w:t>
            </w:r>
            <w:proofErr w:type="spellStart"/>
            <w:r w:rsidRPr="007B6F4B">
              <w:rPr>
                <w:rFonts w:ascii="Times New Roman" w:hAnsi="Times New Roman" w:cs="Times New Roman"/>
                <w:sz w:val="16"/>
                <w:szCs w:val="16"/>
              </w:rPr>
              <w:t>кВ.</w:t>
            </w:r>
            <w:proofErr w:type="spellEnd"/>
            <w:r w:rsidRPr="007B6F4B">
              <w:rPr>
                <w:rFonts w:ascii="Times New Roman" w:hAnsi="Times New Roman" w:cs="Times New Roman"/>
                <w:sz w:val="16"/>
                <w:szCs w:val="16"/>
              </w:rPr>
              <w:t xml:space="preserve"> </w:t>
            </w:r>
          </w:p>
          <w:p w14:paraId="562A2D45" w14:textId="77777777" w:rsidR="00967E4E" w:rsidRPr="007B6F4B"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7B6F4B">
                <w:rPr>
                  <w:rFonts w:ascii="Times New Roman" w:hAnsi="Times New Roman" w:cs="Times New Roman"/>
                  <w:sz w:val="16"/>
                  <w:szCs w:val="16"/>
                </w:rPr>
                <w:t>СП 34.13330</w:t>
              </w:r>
            </w:hyperlink>
            <w:r w:rsidRPr="007B6F4B">
              <w:rPr>
                <w:rFonts w:ascii="Times New Roman" w:hAnsi="Times New Roman" w:cs="Times New Roman"/>
                <w:sz w:val="16"/>
                <w:szCs w:val="16"/>
              </w:rPr>
              <w:t>.</w:t>
            </w:r>
          </w:p>
          <w:p w14:paraId="2B179D17" w14:textId="77777777" w:rsidR="00967E4E" w:rsidRPr="007B6F4B"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7B6F4B"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При параллельной прокладке вдоль проезжей части и устройстве совмещённых </w:t>
            </w:r>
            <w:proofErr w:type="spellStart"/>
            <w:r w:rsidRPr="007B6F4B">
              <w:rPr>
                <w:rFonts w:ascii="Times New Roman" w:hAnsi="Times New Roman" w:cs="Times New Roman"/>
                <w:sz w:val="16"/>
                <w:szCs w:val="16"/>
              </w:rPr>
              <w:t>дождеприёмных</w:t>
            </w:r>
            <w:proofErr w:type="spellEnd"/>
            <w:r w:rsidRPr="007B6F4B">
              <w:rPr>
                <w:rFonts w:ascii="Times New Roman" w:hAnsi="Times New Roman" w:cs="Times New Roman"/>
                <w:sz w:val="16"/>
                <w:szCs w:val="16"/>
              </w:rPr>
              <w:t xml:space="preserve">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7B6F4B"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7B6F4B">
                <w:rPr>
                  <w:rFonts w:ascii="Times New Roman" w:hAnsi="Times New Roman" w:cs="Times New Roman"/>
                  <w:sz w:val="16"/>
                  <w:szCs w:val="16"/>
                </w:rPr>
                <w:t>СП 76.13330</w:t>
              </w:r>
            </w:hyperlink>
            <w:r w:rsidRPr="007B6F4B">
              <w:rPr>
                <w:rFonts w:ascii="Times New Roman" w:hAnsi="Times New Roman" w:cs="Times New Roman"/>
                <w:sz w:val="16"/>
                <w:szCs w:val="16"/>
              </w:rPr>
              <w:t xml:space="preserve">, а для производственных объектов – с учётом </w:t>
            </w:r>
            <w:hyperlink r:id="rId42" w:history="1">
              <w:r w:rsidRPr="007B6F4B">
                <w:rPr>
                  <w:rFonts w:ascii="Times New Roman" w:hAnsi="Times New Roman" w:cs="Times New Roman"/>
                  <w:sz w:val="16"/>
                  <w:szCs w:val="16"/>
                </w:rPr>
                <w:t>СП 18.13330</w:t>
              </w:r>
            </w:hyperlink>
            <w:r w:rsidRPr="007B6F4B">
              <w:rPr>
                <w:rFonts w:ascii="Times New Roman" w:hAnsi="Times New Roman" w:cs="Times New Roman"/>
                <w:sz w:val="16"/>
                <w:szCs w:val="16"/>
              </w:rPr>
              <w:t xml:space="preserve">. </w:t>
            </w:r>
          </w:p>
        </w:tc>
      </w:tr>
    </w:tbl>
    <w:p w14:paraId="58DF9B91" w14:textId="77777777"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7B6F4B">
        <w:rPr>
          <w:rFonts w:ascii="Times New Roman" w:hAnsi="Times New Roman" w:cs="Times New Roman"/>
          <w:sz w:val="26"/>
          <w:szCs w:val="26"/>
        </w:rPr>
        <w:t>блице 23.8</w:t>
      </w:r>
    </w:p>
    <w:p w14:paraId="521A01C0" w14:textId="21A77D39" w:rsidR="00967E4E" w:rsidRPr="007B6F4B"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7B6F4B" w:rsidRPr="007B6F4B" w14:paraId="4E4B1491" w14:textId="77777777" w:rsidTr="006A220F">
        <w:tc>
          <w:tcPr>
            <w:tcW w:w="3114" w:type="dxa"/>
            <w:vMerge w:val="restart"/>
          </w:tcPr>
          <w:p w14:paraId="4AC20B93"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Инженерные сети</w:t>
            </w:r>
          </w:p>
        </w:tc>
        <w:tc>
          <w:tcPr>
            <w:tcW w:w="7200" w:type="dxa"/>
            <w:gridSpan w:val="7"/>
          </w:tcPr>
          <w:p w14:paraId="1142E4A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Расстояние, м, по горизонтали (в свету) до</w:t>
            </w:r>
          </w:p>
        </w:tc>
      </w:tr>
      <w:tr w:rsidR="007B6F4B" w:rsidRPr="007B6F4B" w14:paraId="4B451190" w14:textId="77777777" w:rsidTr="006A220F">
        <w:trPr>
          <w:trHeight w:val="800"/>
        </w:trPr>
        <w:tc>
          <w:tcPr>
            <w:tcW w:w="3114" w:type="dxa"/>
            <w:vMerge/>
          </w:tcPr>
          <w:p w14:paraId="3160CB1B" w14:textId="77777777" w:rsidR="00967E4E" w:rsidRPr="007B6F4B"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водо- </w:t>
            </w:r>
          </w:p>
          <w:p w14:paraId="1DF7F61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провода </w:t>
            </w:r>
          </w:p>
        </w:tc>
        <w:tc>
          <w:tcPr>
            <w:tcW w:w="709" w:type="dxa"/>
            <w:vMerge w:val="restart"/>
          </w:tcPr>
          <w:p w14:paraId="4CA881E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газопроводов горючих газов </w:t>
            </w:r>
          </w:p>
        </w:tc>
      </w:tr>
      <w:tr w:rsidR="007B6F4B" w:rsidRPr="007B6F4B" w14:paraId="1B63B521" w14:textId="77777777" w:rsidTr="006A220F">
        <w:trPr>
          <w:trHeight w:val="800"/>
        </w:trPr>
        <w:tc>
          <w:tcPr>
            <w:tcW w:w="3114" w:type="dxa"/>
            <w:vMerge/>
          </w:tcPr>
          <w:p w14:paraId="33BFA2DF" w14:textId="77777777" w:rsidR="00967E4E" w:rsidRPr="007B6F4B"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7B6F4B" w:rsidRDefault="00967E4E" w:rsidP="005B0EF7">
            <w:pPr>
              <w:pStyle w:val="formattext"/>
              <w:jc w:val="center"/>
              <w:rPr>
                <w:sz w:val="16"/>
                <w:szCs w:val="16"/>
                <w:lang w:eastAsia="en-US"/>
              </w:rPr>
            </w:pPr>
          </w:p>
        </w:tc>
        <w:tc>
          <w:tcPr>
            <w:tcW w:w="709" w:type="dxa"/>
            <w:vMerge/>
          </w:tcPr>
          <w:p w14:paraId="503EC43C" w14:textId="77777777" w:rsidR="00967E4E" w:rsidRPr="007B6F4B"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7B6F4B" w:rsidRDefault="00967E4E" w:rsidP="005B0EF7">
            <w:pPr>
              <w:jc w:val="center"/>
              <w:rPr>
                <w:rFonts w:ascii="Times New Roman" w:hAnsi="Times New Roman" w:cs="Times New Roman"/>
                <w:sz w:val="16"/>
                <w:szCs w:val="16"/>
              </w:rPr>
            </w:pPr>
          </w:p>
        </w:tc>
        <w:tc>
          <w:tcPr>
            <w:tcW w:w="992" w:type="dxa"/>
          </w:tcPr>
          <w:p w14:paraId="4245518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7B6F4B" w:rsidRDefault="00967E4E" w:rsidP="00BC4DA6">
            <w:pPr>
              <w:ind w:left="-108"/>
              <w:jc w:val="center"/>
              <w:rPr>
                <w:rFonts w:ascii="Times New Roman" w:hAnsi="Times New Roman" w:cs="Times New Roman"/>
                <w:sz w:val="16"/>
                <w:szCs w:val="16"/>
              </w:rPr>
            </w:pPr>
            <w:r w:rsidRPr="007B6F4B">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7B6F4B">
              <w:rPr>
                <w:rFonts w:ascii="Times New Roman" w:hAnsi="Times New Roman" w:cs="Times New Roman"/>
                <w:sz w:val="16"/>
                <w:szCs w:val="16"/>
              </w:rPr>
              <w:lastRenderedPageBreak/>
              <w:t xml:space="preserve">включительно (СУГ) </w:t>
            </w:r>
          </w:p>
        </w:tc>
      </w:tr>
    </w:tbl>
    <w:p w14:paraId="5B2883AF"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7B6F4B" w:rsidRPr="007B6F4B" w14:paraId="04091D86" w14:textId="77777777" w:rsidTr="006A220F">
        <w:trPr>
          <w:trHeight w:val="64"/>
          <w:tblHeader/>
        </w:trPr>
        <w:tc>
          <w:tcPr>
            <w:tcW w:w="3114" w:type="dxa"/>
          </w:tcPr>
          <w:p w14:paraId="3C50C277"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850" w:type="dxa"/>
          </w:tcPr>
          <w:p w14:paraId="01412CAC"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709" w:type="dxa"/>
          </w:tcPr>
          <w:p w14:paraId="3C5B6301"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3</w:t>
            </w:r>
          </w:p>
        </w:tc>
        <w:tc>
          <w:tcPr>
            <w:tcW w:w="964" w:type="dxa"/>
          </w:tcPr>
          <w:p w14:paraId="18F1F0C3"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c>
          <w:tcPr>
            <w:tcW w:w="992" w:type="dxa"/>
          </w:tcPr>
          <w:p w14:paraId="14AE2E27"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5</w:t>
            </w:r>
          </w:p>
        </w:tc>
        <w:tc>
          <w:tcPr>
            <w:tcW w:w="992" w:type="dxa"/>
          </w:tcPr>
          <w:p w14:paraId="792D4251"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6</w:t>
            </w:r>
          </w:p>
        </w:tc>
        <w:tc>
          <w:tcPr>
            <w:tcW w:w="992" w:type="dxa"/>
          </w:tcPr>
          <w:p w14:paraId="58560773"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7</w:t>
            </w:r>
          </w:p>
        </w:tc>
        <w:tc>
          <w:tcPr>
            <w:tcW w:w="1701" w:type="dxa"/>
          </w:tcPr>
          <w:p w14:paraId="7768A183"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8</w:t>
            </w:r>
          </w:p>
        </w:tc>
      </w:tr>
      <w:tr w:rsidR="007B6F4B" w:rsidRPr="007B6F4B" w14:paraId="28375DBD" w14:textId="77777777" w:rsidTr="006A220F">
        <w:trPr>
          <w:trHeight w:val="85"/>
        </w:trPr>
        <w:tc>
          <w:tcPr>
            <w:tcW w:w="3114" w:type="dxa"/>
          </w:tcPr>
          <w:p w14:paraId="6CBE45C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Водопровод </w:t>
            </w:r>
          </w:p>
        </w:tc>
        <w:tc>
          <w:tcPr>
            <w:tcW w:w="850" w:type="dxa"/>
          </w:tcPr>
          <w:p w14:paraId="5A8750DC"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1,5*</w:t>
            </w:r>
            <w:r w:rsidRPr="007B6F4B">
              <w:rPr>
                <w:rFonts w:ascii="Times New Roman" w:hAnsi="Times New Roman" w:cs="Times New Roman"/>
                <w:sz w:val="16"/>
                <w:szCs w:val="16"/>
                <w:vertAlign w:val="superscript"/>
              </w:rPr>
              <w:t>3</w:t>
            </w:r>
          </w:p>
        </w:tc>
        <w:tc>
          <w:tcPr>
            <w:tcW w:w="709" w:type="dxa"/>
          </w:tcPr>
          <w:p w14:paraId="1435EE0D"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4</w:t>
            </w:r>
          </w:p>
        </w:tc>
        <w:tc>
          <w:tcPr>
            <w:tcW w:w="964" w:type="dxa"/>
          </w:tcPr>
          <w:p w14:paraId="73FA324D"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4677" w:type="dxa"/>
            <w:gridSpan w:val="4"/>
          </w:tcPr>
          <w:p w14:paraId="60689C0C" w14:textId="77777777" w:rsidR="00967E4E" w:rsidRPr="007B6F4B" w:rsidRDefault="001C5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7B6F4B">
                <w:rPr>
                  <w:rFonts w:ascii="Times New Roman" w:hAnsi="Times New Roman" w:cs="Times New Roman"/>
                  <w:sz w:val="16"/>
                  <w:szCs w:val="16"/>
                </w:rPr>
                <w:t>СП 62.13330</w:t>
              </w:r>
            </w:hyperlink>
          </w:p>
        </w:tc>
      </w:tr>
      <w:tr w:rsidR="007B6F4B" w:rsidRPr="007B6F4B" w14:paraId="725026F4" w14:textId="77777777" w:rsidTr="006A220F">
        <w:tc>
          <w:tcPr>
            <w:tcW w:w="3114" w:type="dxa"/>
          </w:tcPr>
          <w:p w14:paraId="6F13EC4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Канализация бытовая </w:t>
            </w:r>
          </w:p>
        </w:tc>
        <w:tc>
          <w:tcPr>
            <w:tcW w:w="850" w:type="dxa"/>
          </w:tcPr>
          <w:p w14:paraId="6A5C7114"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3, 4, 5</w:t>
            </w:r>
          </w:p>
        </w:tc>
        <w:tc>
          <w:tcPr>
            <w:tcW w:w="709" w:type="dxa"/>
          </w:tcPr>
          <w:p w14:paraId="776AEDE5"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964" w:type="dxa"/>
          </w:tcPr>
          <w:p w14:paraId="5C355E07"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4677" w:type="dxa"/>
            <w:gridSpan w:val="4"/>
          </w:tcPr>
          <w:p w14:paraId="06652BDB" w14:textId="77777777" w:rsidR="00967E4E" w:rsidRPr="007B6F4B" w:rsidRDefault="001C5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7B6F4B">
                <w:rPr>
                  <w:rFonts w:ascii="Times New Roman" w:hAnsi="Times New Roman" w:cs="Times New Roman"/>
                  <w:sz w:val="16"/>
                  <w:szCs w:val="16"/>
                </w:rPr>
                <w:t>СП 62.13330</w:t>
              </w:r>
            </w:hyperlink>
          </w:p>
        </w:tc>
      </w:tr>
      <w:tr w:rsidR="007B6F4B" w:rsidRPr="007B6F4B" w14:paraId="1E64FA85" w14:textId="77777777" w:rsidTr="006A220F">
        <w:tc>
          <w:tcPr>
            <w:tcW w:w="3114" w:type="dxa"/>
          </w:tcPr>
          <w:p w14:paraId="07F359E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Канализация дождевая </w:t>
            </w:r>
          </w:p>
        </w:tc>
        <w:tc>
          <w:tcPr>
            <w:tcW w:w="850" w:type="dxa"/>
          </w:tcPr>
          <w:p w14:paraId="1DCC9EC1"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4, 5</w:t>
            </w:r>
          </w:p>
        </w:tc>
        <w:tc>
          <w:tcPr>
            <w:tcW w:w="709" w:type="dxa"/>
          </w:tcPr>
          <w:p w14:paraId="4DF30F8E"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964" w:type="dxa"/>
          </w:tcPr>
          <w:p w14:paraId="00A89255"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0,4 </w:t>
            </w:r>
          </w:p>
        </w:tc>
        <w:tc>
          <w:tcPr>
            <w:tcW w:w="4677" w:type="dxa"/>
            <w:gridSpan w:val="4"/>
          </w:tcPr>
          <w:p w14:paraId="5E026EE4" w14:textId="77777777" w:rsidR="00967E4E" w:rsidRPr="007B6F4B" w:rsidRDefault="001C5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7B6F4B">
                <w:rPr>
                  <w:rFonts w:ascii="Times New Roman" w:hAnsi="Times New Roman" w:cs="Times New Roman"/>
                  <w:sz w:val="16"/>
                  <w:szCs w:val="16"/>
                </w:rPr>
                <w:t>СП 62.13330</w:t>
              </w:r>
            </w:hyperlink>
          </w:p>
        </w:tc>
      </w:tr>
      <w:tr w:rsidR="007B6F4B" w:rsidRPr="007B6F4B" w14:paraId="526961CE" w14:textId="77777777" w:rsidTr="006A220F">
        <w:tc>
          <w:tcPr>
            <w:tcW w:w="3114" w:type="dxa"/>
            <w:tcBorders>
              <w:bottom w:val="nil"/>
            </w:tcBorders>
          </w:tcPr>
          <w:p w14:paraId="22EB8F8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7B6F4B" w:rsidRDefault="001C5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7B6F4B">
                <w:rPr>
                  <w:rFonts w:ascii="Times New Roman" w:hAnsi="Times New Roman" w:cs="Times New Roman"/>
                  <w:sz w:val="16"/>
                  <w:szCs w:val="16"/>
                </w:rPr>
                <w:t>СП 62.13330</w:t>
              </w:r>
            </w:hyperlink>
          </w:p>
        </w:tc>
      </w:tr>
      <w:tr w:rsidR="007B6F4B" w:rsidRPr="007B6F4B" w14:paraId="7D25EF51" w14:textId="77777777" w:rsidTr="006A220F">
        <w:tc>
          <w:tcPr>
            <w:tcW w:w="3114" w:type="dxa"/>
            <w:tcBorders>
              <w:top w:val="nil"/>
              <w:bottom w:val="nil"/>
            </w:tcBorders>
          </w:tcPr>
          <w:p w14:paraId="2FDA019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1AABE02A" w14:textId="77777777" w:rsidTr="006A220F">
        <w:tc>
          <w:tcPr>
            <w:tcW w:w="3114" w:type="dxa"/>
            <w:tcBorders>
              <w:top w:val="nil"/>
              <w:bottom w:val="nil"/>
            </w:tcBorders>
          </w:tcPr>
          <w:p w14:paraId="335B003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71E0CF72" w14:textId="77777777" w:rsidTr="006A220F">
        <w:tc>
          <w:tcPr>
            <w:tcW w:w="3114" w:type="dxa"/>
            <w:tcBorders>
              <w:top w:val="nil"/>
              <w:bottom w:val="nil"/>
            </w:tcBorders>
          </w:tcPr>
          <w:p w14:paraId="4EC35897"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30D90A77" w14:textId="77777777" w:rsidTr="006A220F">
        <w:tc>
          <w:tcPr>
            <w:tcW w:w="3114" w:type="dxa"/>
            <w:tcBorders>
              <w:top w:val="nil"/>
            </w:tcBorders>
          </w:tcPr>
          <w:p w14:paraId="588344A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7B6F4B" w:rsidRPr="007B6F4B" w14:paraId="49B2865A" w14:textId="77777777" w:rsidTr="006A220F">
        <w:tc>
          <w:tcPr>
            <w:tcW w:w="3114" w:type="dxa"/>
          </w:tcPr>
          <w:p w14:paraId="11734FB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709" w:type="dxa"/>
          </w:tcPr>
          <w:p w14:paraId="41B40BFA"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64" w:type="dxa"/>
          </w:tcPr>
          <w:p w14:paraId="333C3D4E"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4677" w:type="dxa"/>
            <w:gridSpan w:val="4"/>
          </w:tcPr>
          <w:p w14:paraId="290897C1" w14:textId="77777777" w:rsidR="00967E4E" w:rsidRPr="007B6F4B" w:rsidRDefault="001C5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7B6F4B">
                <w:rPr>
                  <w:rFonts w:ascii="Times New Roman" w:hAnsi="Times New Roman" w:cs="Times New Roman"/>
                  <w:sz w:val="16"/>
                  <w:szCs w:val="16"/>
                </w:rPr>
                <w:t>СП 62.13330</w:t>
              </w:r>
            </w:hyperlink>
          </w:p>
        </w:tc>
      </w:tr>
      <w:tr w:rsidR="007B6F4B" w:rsidRPr="007B6F4B" w14:paraId="657B01B0" w14:textId="77777777" w:rsidTr="006A220F">
        <w:tc>
          <w:tcPr>
            <w:tcW w:w="3114" w:type="dxa"/>
          </w:tcPr>
          <w:p w14:paraId="60D9103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709" w:type="dxa"/>
          </w:tcPr>
          <w:p w14:paraId="5AB1C862"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964" w:type="dxa"/>
          </w:tcPr>
          <w:p w14:paraId="716139E8"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4677" w:type="dxa"/>
            <w:gridSpan w:val="4"/>
          </w:tcPr>
          <w:p w14:paraId="39F7761D" w14:textId="77777777" w:rsidR="00967E4E" w:rsidRPr="007B6F4B" w:rsidRDefault="001C538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7B6F4B">
                <w:rPr>
                  <w:rFonts w:ascii="Times New Roman" w:hAnsi="Times New Roman" w:cs="Times New Roman"/>
                  <w:sz w:val="16"/>
                  <w:szCs w:val="16"/>
                </w:rPr>
                <w:t>СП 62.13330</w:t>
              </w:r>
            </w:hyperlink>
          </w:p>
        </w:tc>
      </w:tr>
      <w:tr w:rsidR="007B6F4B" w:rsidRPr="007B6F4B" w14:paraId="6F1225BB" w14:textId="77777777" w:rsidTr="006A220F">
        <w:tc>
          <w:tcPr>
            <w:tcW w:w="3114" w:type="dxa"/>
          </w:tcPr>
          <w:p w14:paraId="3AFC9DE5"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7B6F4B" w:rsidRDefault="001C5382" w:rsidP="005B0EF7">
            <w:pPr>
              <w:jc w:val="center"/>
              <w:rPr>
                <w:rFonts w:ascii="Times New Roman" w:hAnsi="Times New Roman" w:cs="Times New Roman"/>
                <w:sz w:val="16"/>
                <w:szCs w:val="16"/>
              </w:rPr>
            </w:pPr>
            <w:hyperlink r:id="rId49" w:history="1">
              <w:r w:rsidR="00967E4E" w:rsidRPr="007B6F4B">
                <w:rPr>
                  <w:rFonts w:ascii="Times New Roman" w:hAnsi="Times New Roman" w:cs="Times New Roman"/>
                  <w:sz w:val="16"/>
                  <w:szCs w:val="16"/>
                </w:rPr>
                <w:t>СП 124.13330</w:t>
              </w:r>
            </w:hyperlink>
            <w:r w:rsidR="00967E4E" w:rsidRPr="007B6F4B">
              <w:rPr>
                <w:rFonts w:ascii="Times New Roman" w:hAnsi="Times New Roman" w:cs="Times New Roman"/>
                <w:sz w:val="16"/>
                <w:szCs w:val="16"/>
              </w:rPr>
              <w:t xml:space="preserve"> </w:t>
            </w:r>
          </w:p>
        </w:tc>
      </w:tr>
      <w:tr w:rsidR="007B6F4B" w:rsidRPr="007B6F4B" w14:paraId="5D678D2D" w14:textId="77777777" w:rsidTr="006A220F">
        <w:tc>
          <w:tcPr>
            <w:tcW w:w="3114" w:type="dxa"/>
          </w:tcPr>
          <w:p w14:paraId="263E68C0"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1,5*</w:t>
            </w:r>
            <w:r w:rsidRPr="007B6F4B">
              <w:rPr>
                <w:rFonts w:ascii="Times New Roman" w:hAnsi="Times New Roman" w:cs="Times New Roman"/>
                <w:sz w:val="16"/>
                <w:szCs w:val="16"/>
                <w:vertAlign w:val="superscript"/>
              </w:rPr>
              <w:t>5</w:t>
            </w:r>
          </w:p>
        </w:tc>
        <w:tc>
          <w:tcPr>
            <w:tcW w:w="709" w:type="dxa"/>
          </w:tcPr>
          <w:p w14:paraId="58256337"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1*</w:t>
            </w:r>
            <w:r w:rsidRPr="007B6F4B">
              <w:rPr>
                <w:rFonts w:ascii="Times New Roman" w:hAnsi="Times New Roman" w:cs="Times New Roman"/>
                <w:sz w:val="16"/>
                <w:szCs w:val="16"/>
                <w:vertAlign w:val="superscript"/>
              </w:rPr>
              <w:t>5</w:t>
            </w:r>
          </w:p>
        </w:tc>
        <w:tc>
          <w:tcPr>
            <w:tcW w:w="964" w:type="dxa"/>
          </w:tcPr>
          <w:p w14:paraId="2D5C2A3F"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43CD70A1"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992" w:type="dxa"/>
          </w:tcPr>
          <w:p w14:paraId="3B669DBD"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992" w:type="dxa"/>
          </w:tcPr>
          <w:p w14:paraId="6ABE3FE9"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2</w:t>
            </w:r>
          </w:p>
        </w:tc>
        <w:tc>
          <w:tcPr>
            <w:tcW w:w="1701" w:type="dxa"/>
          </w:tcPr>
          <w:p w14:paraId="1FA6CF33" w14:textId="77777777" w:rsidR="00967E4E" w:rsidRPr="007B6F4B"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7B6F4B">
              <w:rPr>
                <w:rFonts w:ascii="Times New Roman" w:hAnsi="Times New Roman" w:cs="Times New Roman"/>
                <w:sz w:val="16"/>
                <w:szCs w:val="16"/>
              </w:rPr>
              <w:t>4</w:t>
            </w:r>
          </w:p>
        </w:tc>
      </w:tr>
      <w:tr w:rsidR="007B6F4B" w:rsidRPr="007B6F4B" w14:paraId="60BF2FD2" w14:textId="77777777" w:rsidTr="006A220F">
        <w:tc>
          <w:tcPr>
            <w:tcW w:w="3114" w:type="dxa"/>
          </w:tcPr>
          <w:p w14:paraId="689FD348"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Наружные </w:t>
            </w:r>
            <w:proofErr w:type="spellStart"/>
            <w:r w:rsidRPr="007B6F4B">
              <w:rPr>
                <w:rFonts w:ascii="Times New Roman" w:hAnsi="Times New Roman" w:cs="Times New Roman"/>
                <w:sz w:val="16"/>
                <w:szCs w:val="16"/>
              </w:rPr>
              <w:t>пневмомусоропроводы</w:t>
            </w:r>
            <w:proofErr w:type="spellEnd"/>
            <w:r w:rsidRPr="007B6F4B">
              <w:rPr>
                <w:rFonts w:ascii="Times New Roman" w:hAnsi="Times New Roman" w:cs="Times New Roman"/>
                <w:sz w:val="16"/>
                <w:szCs w:val="16"/>
              </w:rPr>
              <w:t xml:space="preserve"> </w:t>
            </w:r>
          </w:p>
        </w:tc>
        <w:tc>
          <w:tcPr>
            <w:tcW w:w="850" w:type="dxa"/>
          </w:tcPr>
          <w:p w14:paraId="56796C7D"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709" w:type="dxa"/>
          </w:tcPr>
          <w:p w14:paraId="0B43D081"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64" w:type="dxa"/>
          </w:tcPr>
          <w:p w14:paraId="43A29737"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4677" w:type="dxa"/>
            <w:gridSpan w:val="4"/>
          </w:tcPr>
          <w:p w14:paraId="4F8FF537" w14:textId="77777777" w:rsidR="00967E4E" w:rsidRPr="007B6F4B" w:rsidRDefault="001C538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7B6F4B">
                <w:rPr>
                  <w:rFonts w:ascii="Times New Roman" w:hAnsi="Times New Roman" w:cs="Times New Roman"/>
                  <w:sz w:val="16"/>
                  <w:szCs w:val="16"/>
                </w:rPr>
                <w:t>СП 62.13330</w:t>
              </w:r>
            </w:hyperlink>
          </w:p>
        </w:tc>
      </w:tr>
      <w:tr w:rsidR="007B6F4B" w:rsidRPr="007B6F4B" w14:paraId="39A3842C" w14:textId="77777777" w:rsidTr="006A220F">
        <w:tc>
          <w:tcPr>
            <w:tcW w:w="3114" w:type="dxa"/>
          </w:tcPr>
          <w:p w14:paraId="219A7A43"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ЛКС ТМК** </w:t>
            </w:r>
          </w:p>
        </w:tc>
        <w:tc>
          <w:tcPr>
            <w:tcW w:w="850" w:type="dxa"/>
          </w:tcPr>
          <w:p w14:paraId="3E511031"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709" w:type="dxa"/>
          </w:tcPr>
          <w:p w14:paraId="46E6F5F3"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964" w:type="dxa"/>
          </w:tcPr>
          <w:p w14:paraId="2576566D" w14:textId="77777777" w:rsidR="00967E4E" w:rsidRPr="007B6F4B" w:rsidRDefault="00967E4E" w:rsidP="005B0EF7">
            <w:pPr>
              <w:ind w:left="-108" w:right="-108"/>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4677" w:type="dxa"/>
            <w:gridSpan w:val="4"/>
          </w:tcPr>
          <w:p w14:paraId="47DE63B2" w14:textId="77777777" w:rsidR="00967E4E" w:rsidRPr="007B6F4B"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r>
    </w:tbl>
    <w:p w14:paraId="51126406" w14:textId="77777777" w:rsidR="00967E4E" w:rsidRPr="007B6F4B"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7B6F4B"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B6F4B">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7B6F4B" w:rsidRPr="007B6F4B" w14:paraId="041D241C" w14:textId="77777777" w:rsidTr="00AC6674">
        <w:tc>
          <w:tcPr>
            <w:tcW w:w="3369" w:type="dxa"/>
            <w:vMerge w:val="restart"/>
          </w:tcPr>
          <w:p w14:paraId="5346592A"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Инженерные сети</w:t>
            </w:r>
          </w:p>
        </w:tc>
        <w:tc>
          <w:tcPr>
            <w:tcW w:w="6945" w:type="dxa"/>
            <w:gridSpan w:val="6"/>
          </w:tcPr>
          <w:p w14:paraId="4CD78BDB"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Расстояние, м, по горизонтали (в свету) до</w:t>
            </w:r>
          </w:p>
        </w:tc>
      </w:tr>
      <w:tr w:rsidR="007B6F4B" w:rsidRPr="007B6F4B" w14:paraId="1EE63BC1" w14:textId="77777777" w:rsidTr="00BC4DA6">
        <w:trPr>
          <w:trHeight w:val="85"/>
        </w:trPr>
        <w:tc>
          <w:tcPr>
            <w:tcW w:w="3369" w:type="dxa"/>
            <w:vMerge/>
          </w:tcPr>
          <w:p w14:paraId="6CFEE796" w14:textId="77777777" w:rsidR="00967E4E" w:rsidRPr="007B6F4B"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наружных </w:t>
            </w:r>
            <w:proofErr w:type="spellStart"/>
            <w:r w:rsidRPr="007B6F4B">
              <w:rPr>
                <w:rFonts w:ascii="Times New Roman" w:hAnsi="Times New Roman" w:cs="Times New Roman"/>
                <w:sz w:val="16"/>
                <w:szCs w:val="16"/>
              </w:rPr>
              <w:t>пневмомусоропроводов</w:t>
            </w:r>
            <w:proofErr w:type="spellEnd"/>
          </w:p>
        </w:tc>
      </w:tr>
      <w:tr w:rsidR="007B6F4B" w:rsidRPr="007B6F4B" w14:paraId="034B6355" w14:textId="77777777" w:rsidTr="00BC4DA6">
        <w:trPr>
          <w:trHeight w:val="85"/>
        </w:trPr>
        <w:tc>
          <w:tcPr>
            <w:tcW w:w="3369" w:type="dxa"/>
            <w:vMerge/>
          </w:tcPr>
          <w:p w14:paraId="018F1A35" w14:textId="77777777" w:rsidR="00967E4E" w:rsidRPr="007B6F4B"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7B6F4B"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7B6F4B" w:rsidRDefault="00967E4E" w:rsidP="005B0EF7">
            <w:pPr>
              <w:jc w:val="center"/>
              <w:rPr>
                <w:rFonts w:ascii="Times New Roman" w:hAnsi="Times New Roman" w:cs="Times New Roman"/>
                <w:sz w:val="16"/>
                <w:szCs w:val="16"/>
              </w:rPr>
            </w:pPr>
          </w:p>
        </w:tc>
        <w:tc>
          <w:tcPr>
            <w:tcW w:w="1417" w:type="dxa"/>
          </w:tcPr>
          <w:p w14:paraId="3B081771"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наружная стенка канала, тоннеля</w:t>
            </w:r>
          </w:p>
        </w:tc>
        <w:tc>
          <w:tcPr>
            <w:tcW w:w="1276" w:type="dxa"/>
          </w:tcPr>
          <w:p w14:paraId="40782B62" w14:textId="77777777" w:rsidR="00967E4E" w:rsidRPr="007B6F4B" w:rsidRDefault="00967E4E" w:rsidP="005B0EF7">
            <w:pPr>
              <w:jc w:val="center"/>
              <w:rPr>
                <w:rFonts w:ascii="Times New Roman" w:hAnsi="Times New Roman" w:cs="Times New Roman"/>
                <w:sz w:val="16"/>
                <w:szCs w:val="16"/>
              </w:rPr>
            </w:pPr>
            <w:r w:rsidRPr="007B6F4B">
              <w:rPr>
                <w:rFonts w:ascii="Times New Roman" w:hAnsi="Times New Roman" w:cs="Times New Roman"/>
                <w:sz w:val="16"/>
                <w:szCs w:val="16"/>
              </w:rPr>
              <w:t xml:space="preserve">оболочка </w:t>
            </w:r>
            <w:proofErr w:type="spellStart"/>
            <w:r w:rsidRPr="007B6F4B">
              <w:rPr>
                <w:rFonts w:ascii="Times New Roman" w:hAnsi="Times New Roman" w:cs="Times New Roman"/>
                <w:sz w:val="16"/>
                <w:szCs w:val="16"/>
              </w:rPr>
              <w:t>бесканальной</w:t>
            </w:r>
            <w:proofErr w:type="spellEnd"/>
            <w:r w:rsidRPr="007B6F4B">
              <w:rPr>
                <w:rFonts w:ascii="Times New Roman" w:hAnsi="Times New Roman" w:cs="Times New Roman"/>
                <w:sz w:val="16"/>
                <w:szCs w:val="16"/>
              </w:rPr>
              <w:t xml:space="preserve"> прокладки</w:t>
            </w:r>
          </w:p>
        </w:tc>
        <w:tc>
          <w:tcPr>
            <w:tcW w:w="992" w:type="dxa"/>
            <w:vMerge/>
          </w:tcPr>
          <w:p w14:paraId="5D252691" w14:textId="77777777" w:rsidR="00967E4E" w:rsidRPr="007B6F4B"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7B6F4B" w:rsidRDefault="00967E4E" w:rsidP="005B0EF7">
            <w:pPr>
              <w:jc w:val="center"/>
              <w:rPr>
                <w:rFonts w:ascii="Times New Roman" w:hAnsi="Times New Roman" w:cs="Times New Roman"/>
                <w:sz w:val="16"/>
                <w:szCs w:val="16"/>
              </w:rPr>
            </w:pPr>
          </w:p>
        </w:tc>
      </w:tr>
    </w:tbl>
    <w:p w14:paraId="7E2E78BC"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7B6F4B" w:rsidRPr="007B6F4B" w14:paraId="4BA9F9D5" w14:textId="77777777" w:rsidTr="00BC4DA6">
        <w:trPr>
          <w:tblHeader/>
        </w:trPr>
        <w:tc>
          <w:tcPr>
            <w:tcW w:w="3369" w:type="dxa"/>
          </w:tcPr>
          <w:p w14:paraId="57DAC1BA" w14:textId="77777777" w:rsidR="00967E4E" w:rsidRPr="007B6F4B" w:rsidRDefault="00967E4E" w:rsidP="005B0EF7">
            <w:pPr>
              <w:pStyle w:val="a3"/>
              <w:tabs>
                <w:tab w:val="left" w:pos="993"/>
                <w:tab w:val="left" w:pos="9356"/>
              </w:tabs>
              <w:ind w:left="0"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275" w:type="dxa"/>
          </w:tcPr>
          <w:p w14:paraId="7E46F008"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9</w:t>
            </w:r>
          </w:p>
        </w:tc>
        <w:tc>
          <w:tcPr>
            <w:tcW w:w="993" w:type="dxa"/>
          </w:tcPr>
          <w:p w14:paraId="02735F97" w14:textId="77777777" w:rsidR="00967E4E" w:rsidRPr="007B6F4B"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7B6F4B">
              <w:rPr>
                <w:rFonts w:ascii="Times New Roman" w:hAnsi="Times New Roman" w:cs="Times New Roman"/>
                <w:sz w:val="16"/>
                <w:szCs w:val="16"/>
              </w:rPr>
              <w:t>10</w:t>
            </w:r>
          </w:p>
        </w:tc>
        <w:tc>
          <w:tcPr>
            <w:tcW w:w="1417" w:type="dxa"/>
          </w:tcPr>
          <w:p w14:paraId="1F26E0ED" w14:textId="77777777" w:rsidR="00967E4E" w:rsidRPr="007B6F4B"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7B6F4B">
              <w:rPr>
                <w:rFonts w:ascii="Times New Roman" w:hAnsi="Times New Roman" w:cs="Times New Roman"/>
                <w:sz w:val="16"/>
                <w:szCs w:val="16"/>
              </w:rPr>
              <w:t>11</w:t>
            </w:r>
          </w:p>
        </w:tc>
        <w:tc>
          <w:tcPr>
            <w:tcW w:w="1276" w:type="dxa"/>
          </w:tcPr>
          <w:p w14:paraId="318F9900" w14:textId="77777777" w:rsidR="00967E4E" w:rsidRPr="007B6F4B"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7B6F4B">
              <w:rPr>
                <w:rFonts w:ascii="Times New Roman" w:hAnsi="Times New Roman" w:cs="Times New Roman"/>
                <w:sz w:val="16"/>
                <w:szCs w:val="16"/>
              </w:rPr>
              <w:t>12</w:t>
            </w:r>
          </w:p>
        </w:tc>
        <w:tc>
          <w:tcPr>
            <w:tcW w:w="992" w:type="dxa"/>
          </w:tcPr>
          <w:p w14:paraId="6CED689E" w14:textId="77777777" w:rsidR="00967E4E" w:rsidRPr="007B6F4B"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7B6F4B">
              <w:rPr>
                <w:rFonts w:ascii="Times New Roman" w:hAnsi="Times New Roman" w:cs="Times New Roman"/>
                <w:sz w:val="16"/>
                <w:szCs w:val="16"/>
              </w:rPr>
              <w:t>13</w:t>
            </w:r>
          </w:p>
        </w:tc>
        <w:tc>
          <w:tcPr>
            <w:tcW w:w="992" w:type="dxa"/>
          </w:tcPr>
          <w:p w14:paraId="6AD36A82" w14:textId="77777777" w:rsidR="00967E4E" w:rsidRPr="007B6F4B"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7B6F4B">
              <w:rPr>
                <w:rFonts w:ascii="Times New Roman" w:hAnsi="Times New Roman" w:cs="Times New Roman"/>
                <w:sz w:val="16"/>
                <w:szCs w:val="16"/>
              </w:rPr>
              <w:t>14</w:t>
            </w:r>
          </w:p>
        </w:tc>
      </w:tr>
      <w:tr w:rsidR="007B6F4B" w:rsidRPr="007B6F4B" w14:paraId="18AA8D3C" w14:textId="77777777" w:rsidTr="00BC4DA6">
        <w:tc>
          <w:tcPr>
            <w:tcW w:w="3369" w:type="dxa"/>
          </w:tcPr>
          <w:p w14:paraId="52E23CE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Водопровод </w:t>
            </w:r>
          </w:p>
        </w:tc>
        <w:tc>
          <w:tcPr>
            <w:tcW w:w="1275" w:type="dxa"/>
          </w:tcPr>
          <w:p w14:paraId="4C47C35C" w14:textId="77777777" w:rsidR="00967E4E" w:rsidRPr="007B6F4B" w:rsidRDefault="00967E4E" w:rsidP="005B0EF7">
            <w:pPr>
              <w:ind w:left="-108" w:right="-61"/>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3" w:type="dxa"/>
          </w:tcPr>
          <w:p w14:paraId="781E7EE7" w14:textId="77777777" w:rsidR="00967E4E" w:rsidRPr="007B6F4B" w:rsidRDefault="00967E4E" w:rsidP="005B0EF7">
            <w:pPr>
              <w:ind w:left="-155" w:right="-156"/>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1417" w:type="dxa"/>
          </w:tcPr>
          <w:p w14:paraId="44F765FE" w14:textId="77777777" w:rsidR="00967E4E" w:rsidRPr="007B6F4B" w:rsidRDefault="00967E4E" w:rsidP="005B0EF7">
            <w:pPr>
              <w:ind w:left="-202" w:right="-109"/>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1276" w:type="dxa"/>
          </w:tcPr>
          <w:p w14:paraId="6210A7B3" w14:textId="77777777" w:rsidR="00967E4E" w:rsidRPr="007B6F4B"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992" w:type="dxa"/>
          </w:tcPr>
          <w:p w14:paraId="33FE637B" w14:textId="77777777" w:rsidR="00967E4E" w:rsidRPr="007B6F4B"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992" w:type="dxa"/>
          </w:tcPr>
          <w:p w14:paraId="413B3D46" w14:textId="77777777" w:rsidR="00967E4E" w:rsidRPr="007B6F4B"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r>
      <w:tr w:rsidR="007B6F4B" w:rsidRPr="007B6F4B" w14:paraId="258A5CBC" w14:textId="77777777" w:rsidTr="00BC4DA6">
        <w:tc>
          <w:tcPr>
            <w:tcW w:w="3369" w:type="dxa"/>
          </w:tcPr>
          <w:p w14:paraId="61F8F25D"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Канализация бытовая </w:t>
            </w:r>
          </w:p>
        </w:tc>
        <w:tc>
          <w:tcPr>
            <w:tcW w:w="1275" w:type="dxa"/>
          </w:tcPr>
          <w:p w14:paraId="2676C323" w14:textId="77777777" w:rsidR="00967E4E" w:rsidRPr="007B6F4B" w:rsidRDefault="00967E4E" w:rsidP="005B0EF7">
            <w:pPr>
              <w:ind w:left="-108" w:right="-61"/>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3" w:type="dxa"/>
          </w:tcPr>
          <w:p w14:paraId="3528D807" w14:textId="77777777" w:rsidR="00967E4E" w:rsidRPr="007B6F4B" w:rsidRDefault="00967E4E" w:rsidP="005B0EF7">
            <w:pPr>
              <w:ind w:left="-155" w:right="-156"/>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1417" w:type="dxa"/>
          </w:tcPr>
          <w:p w14:paraId="7AF454DD" w14:textId="77777777" w:rsidR="00967E4E" w:rsidRPr="007B6F4B" w:rsidRDefault="00967E4E" w:rsidP="005B0EF7">
            <w:pPr>
              <w:ind w:left="-202" w:right="-109"/>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1276" w:type="dxa"/>
          </w:tcPr>
          <w:p w14:paraId="0A6897B4" w14:textId="77777777" w:rsidR="00967E4E" w:rsidRPr="007B6F4B"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699079C7" w14:textId="77777777" w:rsidR="00967E4E" w:rsidRPr="007B6F4B"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669CB9A2" w14:textId="77777777" w:rsidR="00967E4E" w:rsidRPr="007B6F4B"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r>
      <w:tr w:rsidR="007B6F4B" w:rsidRPr="007B6F4B" w14:paraId="6E0041AE" w14:textId="77777777" w:rsidTr="00BC4DA6">
        <w:tc>
          <w:tcPr>
            <w:tcW w:w="3369" w:type="dxa"/>
          </w:tcPr>
          <w:p w14:paraId="48146CD1"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Канализация дождевая </w:t>
            </w:r>
          </w:p>
        </w:tc>
        <w:tc>
          <w:tcPr>
            <w:tcW w:w="1275" w:type="dxa"/>
          </w:tcPr>
          <w:p w14:paraId="529F6391" w14:textId="77777777" w:rsidR="00967E4E" w:rsidRPr="007B6F4B" w:rsidRDefault="00967E4E" w:rsidP="005B0EF7">
            <w:pPr>
              <w:ind w:left="-108" w:right="-61"/>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3" w:type="dxa"/>
          </w:tcPr>
          <w:p w14:paraId="47BBA31E" w14:textId="77777777" w:rsidR="00967E4E" w:rsidRPr="007B6F4B" w:rsidRDefault="00967E4E" w:rsidP="005B0EF7">
            <w:pPr>
              <w:ind w:left="-155" w:right="-156"/>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1417" w:type="dxa"/>
          </w:tcPr>
          <w:p w14:paraId="046D8FE4" w14:textId="77777777" w:rsidR="00967E4E" w:rsidRPr="007B6F4B" w:rsidRDefault="00967E4E" w:rsidP="005B0EF7">
            <w:pPr>
              <w:ind w:left="-202" w:right="-109"/>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276" w:type="dxa"/>
          </w:tcPr>
          <w:p w14:paraId="7A35D712" w14:textId="77777777" w:rsidR="00967E4E" w:rsidRPr="007B6F4B"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7E88C50C" w14:textId="77777777" w:rsidR="00967E4E" w:rsidRPr="007B6F4B"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5FFC52C5" w14:textId="77777777" w:rsidR="00967E4E" w:rsidRPr="007B6F4B"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r>
      <w:tr w:rsidR="007B6F4B" w:rsidRPr="007B6F4B" w14:paraId="49DA8C12" w14:textId="77777777" w:rsidTr="00AC6674">
        <w:tc>
          <w:tcPr>
            <w:tcW w:w="3369" w:type="dxa"/>
            <w:tcBorders>
              <w:bottom w:val="nil"/>
            </w:tcBorders>
          </w:tcPr>
          <w:p w14:paraId="1AE4A28E"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7B6F4B" w:rsidRDefault="001C5382" w:rsidP="005B0EF7">
            <w:pPr>
              <w:ind w:left="-108" w:right="-108"/>
              <w:jc w:val="center"/>
              <w:rPr>
                <w:rFonts w:ascii="Times New Roman" w:hAnsi="Times New Roman" w:cs="Times New Roman"/>
                <w:sz w:val="16"/>
                <w:szCs w:val="16"/>
              </w:rPr>
            </w:pPr>
            <w:hyperlink r:id="rId51" w:history="1">
              <w:r w:rsidR="00967E4E" w:rsidRPr="007B6F4B">
                <w:rPr>
                  <w:rFonts w:ascii="Times New Roman" w:hAnsi="Times New Roman" w:cs="Times New Roman"/>
                  <w:sz w:val="16"/>
                  <w:szCs w:val="16"/>
                </w:rPr>
                <w:t>СП 62.13330</w:t>
              </w:r>
            </w:hyperlink>
            <w:r w:rsidR="00967E4E" w:rsidRPr="007B6F4B">
              <w:rPr>
                <w:rFonts w:ascii="Times New Roman" w:hAnsi="Times New Roman" w:cs="Times New Roman"/>
                <w:sz w:val="16"/>
                <w:szCs w:val="16"/>
              </w:rPr>
              <w:t xml:space="preserve"> </w:t>
            </w:r>
          </w:p>
        </w:tc>
      </w:tr>
      <w:tr w:rsidR="007B6F4B" w:rsidRPr="007B6F4B" w14:paraId="4208742F" w14:textId="77777777" w:rsidTr="00AC6674">
        <w:tc>
          <w:tcPr>
            <w:tcW w:w="3369" w:type="dxa"/>
            <w:tcBorders>
              <w:top w:val="nil"/>
              <w:bottom w:val="nil"/>
            </w:tcBorders>
          </w:tcPr>
          <w:p w14:paraId="603C5BF0"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7B6F4B" w:rsidRDefault="00967E4E" w:rsidP="005B0EF7">
            <w:pPr>
              <w:jc w:val="center"/>
              <w:rPr>
                <w:rFonts w:ascii="Times New Roman" w:hAnsi="Times New Roman" w:cs="Times New Roman"/>
                <w:sz w:val="16"/>
                <w:szCs w:val="16"/>
              </w:rPr>
            </w:pPr>
          </w:p>
        </w:tc>
      </w:tr>
      <w:tr w:rsidR="007B6F4B" w:rsidRPr="007B6F4B" w14:paraId="728E7055" w14:textId="77777777" w:rsidTr="00AC6674">
        <w:tc>
          <w:tcPr>
            <w:tcW w:w="3369" w:type="dxa"/>
            <w:tcBorders>
              <w:top w:val="nil"/>
              <w:bottom w:val="nil"/>
            </w:tcBorders>
          </w:tcPr>
          <w:p w14:paraId="595E0BD6"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7B6F4B" w:rsidRDefault="00967E4E" w:rsidP="005B0EF7">
            <w:pPr>
              <w:jc w:val="center"/>
              <w:rPr>
                <w:rFonts w:ascii="Times New Roman" w:hAnsi="Times New Roman" w:cs="Times New Roman"/>
                <w:sz w:val="16"/>
                <w:szCs w:val="16"/>
              </w:rPr>
            </w:pPr>
          </w:p>
        </w:tc>
      </w:tr>
      <w:tr w:rsidR="007B6F4B" w:rsidRPr="007B6F4B" w14:paraId="28991EDC" w14:textId="77777777" w:rsidTr="00AC6674">
        <w:tc>
          <w:tcPr>
            <w:tcW w:w="3369" w:type="dxa"/>
            <w:tcBorders>
              <w:top w:val="nil"/>
              <w:bottom w:val="nil"/>
            </w:tcBorders>
          </w:tcPr>
          <w:p w14:paraId="5D787014"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7B6F4B" w:rsidRDefault="00967E4E" w:rsidP="005B0EF7">
            <w:pPr>
              <w:jc w:val="center"/>
              <w:rPr>
                <w:rFonts w:ascii="Times New Roman" w:hAnsi="Times New Roman" w:cs="Times New Roman"/>
                <w:sz w:val="16"/>
                <w:szCs w:val="16"/>
              </w:rPr>
            </w:pPr>
          </w:p>
        </w:tc>
      </w:tr>
      <w:tr w:rsidR="007B6F4B" w:rsidRPr="007B6F4B" w14:paraId="02627CDC" w14:textId="77777777" w:rsidTr="00AC6674">
        <w:tc>
          <w:tcPr>
            <w:tcW w:w="3369" w:type="dxa"/>
            <w:tcBorders>
              <w:top w:val="nil"/>
            </w:tcBorders>
          </w:tcPr>
          <w:p w14:paraId="1541B72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7B6F4B" w:rsidRDefault="00967E4E" w:rsidP="005B0EF7">
            <w:pPr>
              <w:jc w:val="center"/>
              <w:rPr>
                <w:rFonts w:ascii="Times New Roman" w:hAnsi="Times New Roman" w:cs="Times New Roman"/>
                <w:sz w:val="16"/>
                <w:szCs w:val="16"/>
              </w:rPr>
            </w:pPr>
          </w:p>
        </w:tc>
      </w:tr>
      <w:tr w:rsidR="007B6F4B" w:rsidRPr="007B6F4B" w14:paraId="0FD53720" w14:textId="77777777" w:rsidTr="00BC4DA6">
        <w:tc>
          <w:tcPr>
            <w:tcW w:w="3369" w:type="dxa"/>
          </w:tcPr>
          <w:p w14:paraId="175CA8C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7B6F4B" w:rsidRDefault="00967E4E" w:rsidP="005B0EF7">
            <w:pPr>
              <w:ind w:left="-108" w:right="-61"/>
              <w:jc w:val="center"/>
              <w:rPr>
                <w:rFonts w:ascii="Times New Roman" w:hAnsi="Times New Roman" w:cs="Times New Roman"/>
                <w:sz w:val="16"/>
                <w:szCs w:val="16"/>
              </w:rPr>
            </w:pPr>
            <w:r w:rsidRPr="007B6F4B">
              <w:rPr>
                <w:rFonts w:ascii="Times New Roman" w:hAnsi="Times New Roman" w:cs="Times New Roman"/>
                <w:sz w:val="16"/>
                <w:szCs w:val="16"/>
              </w:rPr>
              <w:t xml:space="preserve">0,1-0,5* </w:t>
            </w:r>
          </w:p>
        </w:tc>
        <w:tc>
          <w:tcPr>
            <w:tcW w:w="993" w:type="dxa"/>
          </w:tcPr>
          <w:p w14:paraId="747E4848"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1417" w:type="dxa"/>
          </w:tcPr>
          <w:p w14:paraId="2BA7E15A"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1276" w:type="dxa"/>
          </w:tcPr>
          <w:p w14:paraId="627D0273"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70D3DDED"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0AF5B95F"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r>
      <w:tr w:rsidR="007B6F4B" w:rsidRPr="007B6F4B" w14:paraId="33F500E5" w14:textId="77777777" w:rsidTr="00BC4DA6">
        <w:tc>
          <w:tcPr>
            <w:tcW w:w="3369" w:type="dxa"/>
          </w:tcPr>
          <w:p w14:paraId="01B0704A"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0,5</w:t>
            </w:r>
          </w:p>
        </w:tc>
        <w:tc>
          <w:tcPr>
            <w:tcW w:w="993" w:type="dxa"/>
          </w:tcPr>
          <w:p w14:paraId="20E76D9E"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w:t>
            </w:r>
          </w:p>
        </w:tc>
        <w:tc>
          <w:tcPr>
            <w:tcW w:w="1417" w:type="dxa"/>
          </w:tcPr>
          <w:p w14:paraId="6964FA8C"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1276" w:type="dxa"/>
          </w:tcPr>
          <w:p w14:paraId="61ECB6E2"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992" w:type="dxa"/>
          </w:tcPr>
          <w:p w14:paraId="5130D6C4"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c>
          <w:tcPr>
            <w:tcW w:w="992" w:type="dxa"/>
          </w:tcPr>
          <w:p w14:paraId="59ABEECC"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1</w:t>
            </w:r>
          </w:p>
        </w:tc>
      </w:tr>
      <w:tr w:rsidR="007B6F4B" w:rsidRPr="007B6F4B" w14:paraId="1BE1E117" w14:textId="77777777" w:rsidTr="00AC6674">
        <w:tc>
          <w:tcPr>
            <w:tcW w:w="3369" w:type="dxa"/>
          </w:tcPr>
          <w:p w14:paraId="59302389"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7B6F4B" w:rsidRDefault="001C5382" w:rsidP="005B0EF7">
            <w:pPr>
              <w:ind w:left="-108" w:right="-108"/>
              <w:jc w:val="center"/>
              <w:rPr>
                <w:rFonts w:ascii="Times New Roman" w:hAnsi="Times New Roman" w:cs="Times New Roman"/>
                <w:sz w:val="16"/>
                <w:szCs w:val="16"/>
              </w:rPr>
            </w:pPr>
            <w:hyperlink r:id="rId52" w:history="1">
              <w:r w:rsidR="00967E4E" w:rsidRPr="007B6F4B">
                <w:rPr>
                  <w:rFonts w:ascii="Times New Roman" w:hAnsi="Times New Roman" w:cs="Times New Roman"/>
                  <w:sz w:val="16"/>
                  <w:szCs w:val="16"/>
                </w:rPr>
                <w:t>СП 124.13330</w:t>
              </w:r>
            </w:hyperlink>
          </w:p>
        </w:tc>
      </w:tr>
      <w:tr w:rsidR="007B6F4B" w:rsidRPr="007B6F4B" w14:paraId="39AC380B" w14:textId="77777777" w:rsidTr="00BC4DA6">
        <w:tc>
          <w:tcPr>
            <w:tcW w:w="3369" w:type="dxa"/>
          </w:tcPr>
          <w:p w14:paraId="4384FE7B"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3" w:type="dxa"/>
          </w:tcPr>
          <w:p w14:paraId="4E0B88C4"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2693" w:type="dxa"/>
            <w:gridSpan w:val="2"/>
          </w:tcPr>
          <w:p w14:paraId="2B8AAC95" w14:textId="77777777" w:rsidR="00967E4E" w:rsidRPr="007B6F4B" w:rsidRDefault="001C5382"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7B6F4B">
                <w:rPr>
                  <w:rFonts w:ascii="Times New Roman" w:hAnsi="Times New Roman" w:cs="Times New Roman"/>
                  <w:sz w:val="16"/>
                  <w:szCs w:val="16"/>
                </w:rPr>
                <w:t>СП 124.13330</w:t>
              </w:r>
            </w:hyperlink>
          </w:p>
        </w:tc>
        <w:tc>
          <w:tcPr>
            <w:tcW w:w="992" w:type="dxa"/>
          </w:tcPr>
          <w:p w14:paraId="020BA0C1"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c>
          <w:tcPr>
            <w:tcW w:w="992" w:type="dxa"/>
          </w:tcPr>
          <w:p w14:paraId="1322D0AD"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r>
      <w:tr w:rsidR="007B6F4B" w:rsidRPr="007B6F4B" w14:paraId="79AAC3B6" w14:textId="77777777" w:rsidTr="00BC4DA6">
        <w:tc>
          <w:tcPr>
            <w:tcW w:w="3369" w:type="dxa"/>
          </w:tcPr>
          <w:p w14:paraId="1EEEDB8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Наружные </w:t>
            </w:r>
            <w:proofErr w:type="spellStart"/>
            <w:r w:rsidRPr="007B6F4B">
              <w:rPr>
                <w:rFonts w:ascii="Times New Roman" w:hAnsi="Times New Roman" w:cs="Times New Roman"/>
                <w:sz w:val="16"/>
                <w:szCs w:val="16"/>
              </w:rPr>
              <w:t>пневмомусоропроводы</w:t>
            </w:r>
            <w:proofErr w:type="spellEnd"/>
            <w:r w:rsidRPr="007B6F4B">
              <w:rPr>
                <w:rFonts w:ascii="Times New Roman" w:hAnsi="Times New Roman" w:cs="Times New Roman"/>
                <w:sz w:val="16"/>
                <w:szCs w:val="16"/>
              </w:rPr>
              <w:t xml:space="preserve"> </w:t>
            </w:r>
          </w:p>
        </w:tc>
        <w:tc>
          <w:tcPr>
            <w:tcW w:w="1275" w:type="dxa"/>
          </w:tcPr>
          <w:p w14:paraId="4C67D814"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1,5 </w:t>
            </w:r>
          </w:p>
        </w:tc>
        <w:tc>
          <w:tcPr>
            <w:tcW w:w="993" w:type="dxa"/>
          </w:tcPr>
          <w:p w14:paraId="46D9468A"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2693" w:type="dxa"/>
            <w:gridSpan w:val="2"/>
          </w:tcPr>
          <w:p w14:paraId="1873FCB8" w14:textId="77777777" w:rsidR="00967E4E" w:rsidRPr="007B6F4B" w:rsidRDefault="001C5382"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7B6F4B">
                <w:rPr>
                  <w:rFonts w:ascii="Times New Roman" w:hAnsi="Times New Roman" w:cs="Times New Roman"/>
                  <w:sz w:val="16"/>
                  <w:szCs w:val="16"/>
                </w:rPr>
                <w:t>СП 124.13330</w:t>
              </w:r>
            </w:hyperlink>
          </w:p>
        </w:tc>
        <w:tc>
          <w:tcPr>
            <w:tcW w:w="992" w:type="dxa"/>
          </w:tcPr>
          <w:p w14:paraId="34B2D77E"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4C01BC89"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 </w:t>
            </w:r>
          </w:p>
        </w:tc>
      </w:tr>
      <w:tr w:rsidR="007B6F4B" w:rsidRPr="007B6F4B" w14:paraId="11FA166E" w14:textId="77777777" w:rsidTr="00BC4DA6">
        <w:tc>
          <w:tcPr>
            <w:tcW w:w="3369" w:type="dxa"/>
          </w:tcPr>
          <w:p w14:paraId="27230532" w14:textId="77777777" w:rsidR="00967E4E" w:rsidRPr="007B6F4B" w:rsidRDefault="00967E4E" w:rsidP="005B0EF7">
            <w:pPr>
              <w:rPr>
                <w:rFonts w:ascii="Times New Roman" w:hAnsi="Times New Roman" w:cs="Times New Roman"/>
                <w:sz w:val="16"/>
                <w:szCs w:val="16"/>
              </w:rPr>
            </w:pPr>
            <w:r w:rsidRPr="007B6F4B">
              <w:rPr>
                <w:rFonts w:ascii="Times New Roman" w:hAnsi="Times New Roman" w:cs="Times New Roman"/>
                <w:sz w:val="16"/>
                <w:szCs w:val="16"/>
              </w:rPr>
              <w:t xml:space="preserve">ЛКС ТМК** </w:t>
            </w:r>
          </w:p>
        </w:tc>
        <w:tc>
          <w:tcPr>
            <w:tcW w:w="1275" w:type="dxa"/>
          </w:tcPr>
          <w:p w14:paraId="058B0E2F"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0,1 </w:t>
            </w:r>
          </w:p>
        </w:tc>
        <w:tc>
          <w:tcPr>
            <w:tcW w:w="993" w:type="dxa"/>
          </w:tcPr>
          <w:p w14:paraId="42ABCB55"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0,1 </w:t>
            </w:r>
          </w:p>
        </w:tc>
        <w:tc>
          <w:tcPr>
            <w:tcW w:w="2693" w:type="dxa"/>
            <w:gridSpan w:val="2"/>
          </w:tcPr>
          <w:p w14:paraId="53A466CD"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1 </w:t>
            </w:r>
          </w:p>
        </w:tc>
        <w:tc>
          <w:tcPr>
            <w:tcW w:w="992" w:type="dxa"/>
          </w:tcPr>
          <w:p w14:paraId="6508A807"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c>
          <w:tcPr>
            <w:tcW w:w="992" w:type="dxa"/>
          </w:tcPr>
          <w:p w14:paraId="1823016B" w14:textId="77777777" w:rsidR="00967E4E" w:rsidRPr="007B6F4B"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B6F4B">
              <w:rPr>
                <w:rFonts w:ascii="Times New Roman" w:hAnsi="Times New Roman" w:cs="Times New Roman"/>
                <w:sz w:val="16"/>
                <w:szCs w:val="16"/>
              </w:rPr>
              <w:t xml:space="preserve">0,5 </w:t>
            </w:r>
          </w:p>
        </w:tc>
      </w:tr>
    </w:tbl>
    <w:p w14:paraId="423B220C" w14:textId="77777777" w:rsidR="00967E4E" w:rsidRPr="007B6F4B"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7B6F4B" w:rsidRPr="007B6F4B" w14:paraId="53ADC376" w14:textId="77777777" w:rsidTr="00533F2D">
        <w:trPr>
          <w:trHeight w:val="96"/>
        </w:trPr>
        <w:tc>
          <w:tcPr>
            <w:tcW w:w="10343" w:type="dxa"/>
          </w:tcPr>
          <w:p w14:paraId="71960704" w14:textId="77777777" w:rsidR="00967E4E" w:rsidRPr="007B6F4B" w:rsidRDefault="00967E4E" w:rsidP="00367C8B">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7B6F4B" w:rsidRDefault="00967E4E" w:rsidP="00367C8B">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7B6F4B" w:rsidRDefault="00967E4E" w:rsidP="00367C8B">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3</w:t>
            </w:r>
            <w:r w:rsidRPr="007B6F4B">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7B6F4B">
                <w:rPr>
                  <w:rFonts w:ascii="Times New Roman" w:hAnsi="Times New Roman" w:cs="Times New Roman"/>
                  <w:sz w:val="16"/>
                  <w:szCs w:val="16"/>
                </w:rPr>
                <w:t>СП 31.13330</w:t>
              </w:r>
            </w:hyperlink>
            <w:r w:rsidRPr="007B6F4B">
              <w:rPr>
                <w:rFonts w:ascii="Times New Roman" w:hAnsi="Times New Roman" w:cs="Times New Roman"/>
                <w:sz w:val="16"/>
                <w:szCs w:val="16"/>
              </w:rPr>
              <w:t xml:space="preserve">. </w:t>
            </w:r>
          </w:p>
          <w:p w14:paraId="786F76EA" w14:textId="77777777" w:rsidR="00967E4E" w:rsidRPr="007B6F4B" w:rsidRDefault="00967E4E" w:rsidP="00367C8B">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4</w:t>
            </w:r>
            <w:r w:rsidRPr="007B6F4B">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w:t>
            </w:r>
            <w:proofErr w:type="spellStart"/>
            <w:r w:rsidRPr="007B6F4B">
              <w:rPr>
                <w:rFonts w:ascii="Times New Roman" w:hAnsi="Times New Roman" w:cs="Times New Roman"/>
                <w:sz w:val="16"/>
                <w:szCs w:val="16"/>
              </w:rPr>
              <w:t>хризотилцементных</w:t>
            </w:r>
            <w:proofErr w:type="spellEnd"/>
            <w:r w:rsidRPr="007B6F4B">
              <w:rPr>
                <w:rFonts w:ascii="Times New Roman" w:hAnsi="Times New Roman" w:cs="Times New Roman"/>
                <w:sz w:val="16"/>
                <w:szCs w:val="16"/>
              </w:rPr>
              <w:t xml:space="preserve"> труб) следует предусматривать гидроизоляцию для предотвращения попадания в них стоков при аварии. </w:t>
            </w:r>
          </w:p>
          <w:p w14:paraId="1F0D1365" w14:textId="19623540" w:rsidR="00967E4E" w:rsidRPr="007B6F4B" w:rsidRDefault="00967E4E" w:rsidP="00533F2D">
            <w:pPr>
              <w:tabs>
                <w:tab w:val="left" w:pos="439"/>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w:t>
            </w:r>
            <w:r w:rsidRPr="007B6F4B">
              <w:rPr>
                <w:rFonts w:ascii="Times New Roman" w:hAnsi="Times New Roman" w:cs="Times New Roman"/>
                <w:sz w:val="16"/>
                <w:szCs w:val="16"/>
                <w:vertAlign w:val="superscript"/>
              </w:rPr>
              <w:t>5</w:t>
            </w:r>
            <w:r w:rsidRPr="007B6F4B">
              <w:rPr>
                <w:rFonts w:ascii="Times New Roman" w:hAnsi="Times New Roman" w:cs="Times New Roman"/>
                <w:sz w:val="16"/>
                <w:szCs w:val="16"/>
              </w:rPr>
              <w:t xml:space="preserve"> От сетей водопровода (канализации), проложенных </w:t>
            </w:r>
            <w:proofErr w:type="spellStart"/>
            <w:r w:rsidRPr="007B6F4B">
              <w:rPr>
                <w:rFonts w:ascii="Times New Roman" w:hAnsi="Times New Roman" w:cs="Times New Roman"/>
                <w:sz w:val="16"/>
                <w:szCs w:val="16"/>
              </w:rPr>
              <w:t>безканально</w:t>
            </w:r>
            <w:proofErr w:type="spellEnd"/>
            <w:r w:rsidRPr="007B6F4B">
              <w:rPr>
                <w:rFonts w:ascii="Times New Roman" w:hAnsi="Times New Roman" w:cs="Times New Roman"/>
                <w:sz w:val="16"/>
                <w:szCs w:val="16"/>
              </w:rPr>
              <w:t>,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7B6F4B">
              <w:rPr>
                <w:rFonts w:ascii="Times New Roman" w:hAnsi="Times New Roman" w:cs="Times New Roman"/>
                <w:sz w:val="16"/>
                <w:szCs w:val="16"/>
              </w:rPr>
              <w:t>х сетей, каналов, тоннелей.</w:t>
            </w:r>
          </w:p>
        </w:tc>
      </w:tr>
    </w:tbl>
    <w:p w14:paraId="4C30616E" w14:textId="172EE65C"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7B6F4B">
        <w:rPr>
          <w:rFonts w:ascii="Times New Roman" w:hAnsi="Times New Roman" w:cs="Times New Roman"/>
          <w:sz w:val="26"/>
          <w:szCs w:val="26"/>
        </w:rPr>
        <w:t>3330. Указанные в таблицах 23.7 и 23.8</w:t>
      </w:r>
      <w:r w:rsidRPr="007B6F4B">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7B6F4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7B6F4B"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7B6F4B" w:rsidRDefault="00B74AAF" w:rsidP="00F2398C">
      <w:pPr>
        <w:pStyle w:val="a3"/>
        <w:tabs>
          <w:tab w:val="left" w:pos="993"/>
          <w:tab w:val="left" w:pos="9356"/>
        </w:tabs>
        <w:ind w:left="0" w:firstLine="0"/>
        <w:rPr>
          <w:rFonts w:ascii="Times New Roman" w:hAnsi="Times New Roman" w:cs="Times New Roman"/>
          <w:sz w:val="26"/>
          <w:szCs w:val="26"/>
        </w:rPr>
      </w:pPr>
      <w:r w:rsidRPr="007B6F4B">
        <w:rPr>
          <w:rFonts w:ascii="Times New Roman" w:hAnsi="Times New Roman" w:cs="Times New Roman"/>
          <w:sz w:val="26"/>
          <w:szCs w:val="26"/>
        </w:rPr>
        <w:br w:type="page"/>
      </w:r>
    </w:p>
    <w:p w14:paraId="47EEB6CC" w14:textId="77777777" w:rsidR="00641389" w:rsidRPr="007B6F4B" w:rsidRDefault="00641389" w:rsidP="00544875">
      <w:pPr>
        <w:pStyle w:val="1"/>
        <w:ind w:right="-20"/>
      </w:pPr>
      <w:r w:rsidRPr="007B6F4B">
        <w:lastRenderedPageBreak/>
        <w:t>ПРАВИЛА И ОБЛАСТЬ ПРИМЕНЕНИЯ РАСЧЕТНЫХ ПОКАЗАТЕЛЕЙ</w:t>
      </w:r>
    </w:p>
    <w:p w14:paraId="2BE79DF5" w14:textId="77777777" w:rsidR="00641389" w:rsidRPr="007B6F4B" w:rsidRDefault="00641389" w:rsidP="00641389">
      <w:pPr>
        <w:rPr>
          <w:rFonts w:ascii="Times New Roman" w:hAnsi="Times New Roman" w:cs="Times New Roman"/>
        </w:rPr>
      </w:pPr>
    </w:p>
    <w:p w14:paraId="6FA37E6B" w14:textId="77777777" w:rsidR="00967E4E" w:rsidRPr="007B6F4B" w:rsidRDefault="00967E4E" w:rsidP="00967E4E">
      <w:pPr>
        <w:pStyle w:val="3"/>
        <w:rPr>
          <w:sz w:val="26"/>
          <w:szCs w:val="26"/>
        </w:rPr>
      </w:pPr>
      <w:r w:rsidRPr="007B6F4B">
        <w:rPr>
          <w:sz w:val="26"/>
          <w:szCs w:val="26"/>
        </w:rPr>
        <w:t xml:space="preserve">СТАТЬЯ 24. ПРАВИЛА И ОБЛАСТЬ ПРИМЕНЕНИЯ РАСЧЁТНЫХ ПОКАЗАТЕЛЕЙ </w:t>
      </w:r>
    </w:p>
    <w:p w14:paraId="6E35B479" w14:textId="77777777" w:rsidR="00967E4E" w:rsidRPr="007B6F4B" w:rsidRDefault="00967E4E" w:rsidP="00967E4E">
      <w:pPr>
        <w:ind w:firstLine="567"/>
        <w:jc w:val="both"/>
        <w:textAlignment w:val="baseline"/>
        <w:rPr>
          <w:rFonts w:ascii="Times New Roman" w:hAnsi="Times New Roman" w:cs="Times New Roman"/>
          <w:bCs/>
          <w:sz w:val="26"/>
          <w:szCs w:val="26"/>
          <w:lang w:eastAsia="ru-RU"/>
        </w:rPr>
      </w:pPr>
    </w:p>
    <w:p w14:paraId="76E07EAA" w14:textId="3D906A52" w:rsidR="00C23196" w:rsidRPr="007B6F4B"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 xml:space="preserve">ого сельского </w:t>
      </w:r>
      <w:r w:rsidR="001C6E82" w:rsidRPr="007B6F4B">
        <w:rPr>
          <w:rFonts w:ascii="Times New Roman" w:hAnsi="Times New Roman" w:cs="Times New Roman"/>
          <w:sz w:val="26"/>
          <w:szCs w:val="26"/>
        </w:rPr>
        <w:t>поселения</w:t>
      </w:r>
      <w:r w:rsidRPr="007B6F4B">
        <w:rPr>
          <w:rFonts w:ascii="Times New Roman" w:hAnsi="Times New Roman" w:cs="Times New Roman"/>
          <w:sz w:val="26"/>
          <w:szCs w:val="26"/>
        </w:rPr>
        <w:t xml:space="preserve">, подготовленного применительно к поселению, отдельным населенным пунктам, входящим в состав поселения, частям населенного </w:t>
      </w:r>
      <w:bookmarkStart w:id="0" w:name="_GoBack"/>
      <w:bookmarkEnd w:id="0"/>
      <w:r w:rsidRPr="007B6F4B">
        <w:rPr>
          <w:rFonts w:ascii="Times New Roman" w:hAnsi="Times New Roman" w:cs="Times New Roman"/>
          <w:sz w:val="26"/>
          <w:szCs w:val="26"/>
        </w:rPr>
        <w:t>пункта (далее – Единый документ), в том числе при внесении изменений в Единый документ</w:t>
      </w:r>
      <w:r w:rsidRPr="007B6F4B">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ого сельского поселения</w:t>
      </w:r>
      <w:r w:rsidRPr="007B6F4B">
        <w:rPr>
          <w:rFonts w:ascii="Times New Roman" w:hAnsi="Times New Roman" w:cs="Times New Roman"/>
          <w:bCs/>
          <w:sz w:val="26"/>
          <w:szCs w:val="26"/>
          <w:lang w:eastAsia="ru-RU"/>
        </w:rPr>
        <w:t>.</w:t>
      </w:r>
    </w:p>
    <w:p w14:paraId="393ACE62" w14:textId="6710588D" w:rsidR="00DD0E59" w:rsidRPr="007B6F4B"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7B6F4B">
        <w:rPr>
          <w:rFonts w:ascii="Times New Roman" w:hAnsi="Times New Roman" w:cs="Times New Roman"/>
          <w:bCs/>
          <w:sz w:val="26"/>
          <w:szCs w:val="26"/>
          <w:lang w:eastAsia="ru-RU"/>
        </w:rPr>
        <w:t>При подготовке и утвержде</w:t>
      </w:r>
      <w:r w:rsidR="00761300" w:rsidRPr="007B6F4B">
        <w:rPr>
          <w:rFonts w:ascii="Times New Roman" w:hAnsi="Times New Roman" w:cs="Times New Roman"/>
          <w:bCs/>
          <w:sz w:val="26"/>
          <w:szCs w:val="26"/>
          <w:lang w:eastAsia="ru-RU"/>
        </w:rPr>
        <w:t>нии Генерального плана</w:t>
      </w:r>
      <w:r w:rsidR="0055600C" w:rsidRPr="007B6F4B">
        <w:rPr>
          <w:rFonts w:ascii="Times New Roman" w:hAnsi="Times New Roman" w:cs="Times New Roman"/>
          <w:bCs/>
          <w:sz w:val="26"/>
          <w:szCs w:val="26"/>
          <w:lang w:eastAsia="ru-RU"/>
        </w:rPr>
        <w:t xml:space="preserve">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ого сельского поселения</w:t>
      </w:r>
      <w:r w:rsidRPr="007B6F4B">
        <w:rPr>
          <w:rFonts w:ascii="Times New Roman" w:hAnsi="Times New Roman" w:cs="Times New Roman"/>
          <w:bCs/>
          <w:sz w:val="26"/>
          <w:szCs w:val="26"/>
          <w:lang w:eastAsia="ru-RU"/>
        </w:rPr>
        <w:t xml:space="preserve">, в том числе при </w:t>
      </w:r>
      <w:r w:rsidR="0055600C" w:rsidRPr="007B6F4B">
        <w:rPr>
          <w:rFonts w:ascii="Times New Roman" w:hAnsi="Times New Roman" w:cs="Times New Roman"/>
          <w:bCs/>
          <w:sz w:val="26"/>
          <w:szCs w:val="26"/>
          <w:lang w:eastAsia="ru-RU"/>
        </w:rPr>
        <w:t>внесении изменений в Генеральны</w:t>
      </w:r>
      <w:r w:rsidR="00761300" w:rsidRPr="007B6F4B">
        <w:rPr>
          <w:rFonts w:ascii="Times New Roman" w:hAnsi="Times New Roman" w:cs="Times New Roman"/>
          <w:bCs/>
          <w:sz w:val="26"/>
          <w:szCs w:val="26"/>
          <w:lang w:eastAsia="ru-RU"/>
        </w:rPr>
        <w:t>й</w:t>
      </w:r>
      <w:r w:rsidRPr="007B6F4B">
        <w:rPr>
          <w:rFonts w:ascii="Times New Roman" w:hAnsi="Times New Roman" w:cs="Times New Roman"/>
          <w:bCs/>
          <w:sz w:val="26"/>
          <w:szCs w:val="26"/>
          <w:lang w:eastAsia="ru-RU"/>
        </w:rPr>
        <w:t xml:space="preserve"> план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ого сельского поселения</w:t>
      </w:r>
      <w:r w:rsidRPr="007B6F4B">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7B6F4B">
        <w:rPr>
          <w:rFonts w:ascii="Times New Roman" w:hAnsi="Times New Roman" w:cs="Times New Roman"/>
          <w:bCs/>
          <w:sz w:val="26"/>
          <w:szCs w:val="26"/>
          <w:lang w:eastAsia="ru-RU"/>
        </w:rPr>
        <w:t>целях</w:t>
      </w:r>
      <w:r w:rsidRPr="007B6F4B">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ого сельского поселения</w:t>
      </w:r>
      <w:r w:rsidRPr="007B6F4B">
        <w:rPr>
          <w:rFonts w:ascii="Times New Roman" w:hAnsi="Times New Roman" w:cs="Times New Roman"/>
          <w:bCs/>
          <w:sz w:val="26"/>
          <w:szCs w:val="26"/>
          <w:lang w:eastAsia="ru-RU"/>
        </w:rPr>
        <w:t>.</w:t>
      </w:r>
    </w:p>
    <w:p w14:paraId="32BB2A77" w14:textId="7773919E" w:rsidR="00A54388" w:rsidRPr="007B6F4B"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7B6F4B">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ого сельского поселения</w:t>
      </w:r>
      <w:r w:rsidRPr="007B6F4B">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ого сельского поселения</w:t>
      </w:r>
      <w:r w:rsidRPr="007B6F4B">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7B6F4B">
        <w:rPr>
          <w:rFonts w:ascii="Times New Roman" w:hAnsi="Times New Roman" w:cs="Times New Roman"/>
          <w:bCs/>
          <w:sz w:val="26"/>
          <w:szCs w:val="26"/>
          <w:lang w:eastAsia="ru-RU"/>
        </w:rPr>
        <w:t xml:space="preserve">в целях </w:t>
      </w:r>
      <w:r w:rsidRPr="007B6F4B">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721C73" w:rsidRPr="007B6F4B">
        <w:rPr>
          <w:rFonts w:ascii="Times New Roman" w:hAnsi="Times New Roman" w:cs="Times New Roman"/>
          <w:sz w:val="26"/>
          <w:szCs w:val="26"/>
        </w:rPr>
        <w:t>Большелогск</w:t>
      </w:r>
      <w:r w:rsidR="00761300" w:rsidRPr="007B6F4B">
        <w:rPr>
          <w:rFonts w:ascii="Times New Roman" w:hAnsi="Times New Roman" w:cs="Times New Roman"/>
          <w:sz w:val="26"/>
          <w:szCs w:val="26"/>
        </w:rPr>
        <w:t>ого сельского поселения</w:t>
      </w:r>
      <w:r w:rsidRPr="007B6F4B">
        <w:rPr>
          <w:rFonts w:ascii="Times New Roman" w:hAnsi="Times New Roman" w:cs="Times New Roman"/>
          <w:bCs/>
          <w:sz w:val="26"/>
          <w:szCs w:val="26"/>
          <w:lang w:eastAsia="ru-RU"/>
        </w:rPr>
        <w:t>.</w:t>
      </w:r>
    </w:p>
    <w:p w14:paraId="7AAF042B" w14:textId="5158DAAA" w:rsidR="00045BEA" w:rsidRPr="007B6F4B"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7B6F4B">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7B6F4B">
        <w:rPr>
          <w:rFonts w:ascii="Times New Roman" w:hAnsi="Times New Roman" w:cs="Times New Roman"/>
          <w:sz w:val="26"/>
          <w:szCs w:val="26"/>
        </w:rPr>
        <w:t xml:space="preserve"> </w:t>
      </w:r>
      <w:r w:rsidRPr="007B6F4B">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7B6F4B">
        <w:rPr>
          <w:rFonts w:ascii="Times New Roman" w:hAnsi="Times New Roman" w:cs="Times New Roman"/>
          <w:sz w:val="26"/>
          <w:szCs w:val="26"/>
        </w:rPr>
        <w:t>а также расчётных показателей</w:t>
      </w:r>
      <w:r w:rsidRPr="007B6F4B">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7B6F4B">
        <w:rPr>
          <w:rFonts w:ascii="Times New Roman" w:hAnsi="Times New Roman" w:cs="Times New Roman"/>
          <w:sz w:val="26"/>
          <w:szCs w:val="26"/>
        </w:rPr>
        <w:t>альной инфраструктур и расчётных показателей</w:t>
      </w:r>
      <w:r w:rsidRPr="007B6F4B">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7B6F4B"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7B6F4B">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7B6F4B"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7B6F4B">
        <w:rPr>
          <w:rFonts w:ascii="Times New Roman" w:hAnsi="Times New Roman" w:cs="Times New Roman"/>
          <w:sz w:val="26"/>
          <w:szCs w:val="26"/>
        </w:rPr>
        <w:t>Н</w:t>
      </w:r>
      <w:r w:rsidRPr="007B6F4B">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7B6F4B">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7B6F4B">
        <w:rPr>
          <w:rFonts w:ascii="Times New Roman" w:hAnsi="Times New Roman" w:cs="Times New Roman"/>
          <w:sz w:val="26"/>
          <w:szCs w:val="26"/>
        </w:rPr>
        <w:t>Н</w:t>
      </w:r>
      <w:r w:rsidRPr="007B6F4B">
        <w:rPr>
          <w:rFonts w:ascii="Times New Roman" w:hAnsi="Times New Roman" w:cs="Times New Roman"/>
          <w:sz w:val="26"/>
          <w:szCs w:val="26"/>
        </w:rPr>
        <w:t>ормативам</w:t>
      </w:r>
      <w:r w:rsidR="009D2177" w:rsidRPr="007B6F4B">
        <w:rPr>
          <w:rFonts w:ascii="Times New Roman" w:hAnsi="Times New Roman" w:cs="Times New Roman"/>
          <w:sz w:val="26"/>
          <w:szCs w:val="26"/>
        </w:rPr>
        <w:t>.</w:t>
      </w:r>
    </w:p>
    <w:p w14:paraId="4905EBC9" w14:textId="77777777" w:rsidR="003E7870" w:rsidRPr="007B6F4B"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Нормативы </w:t>
      </w:r>
      <w:r w:rsidR="00F62977" w:rsidRPr="007B6F4B">
        <w:rPr>
          <w:rFonts w:ascii="Times New Roman" w:hAnsi="Times New Roman" w:cs="Times New Roman"/>
          <w:sz w:val="26"/>
          <w:szCs w:val="26"/>
        </w:rPr>
        <w:t>применяются</w:t>
      </w:r>
      <w:r w:rsidRPr="007B6F4B">
        <w:rPr>
          <w:rFonts w:ascii="Times New Roman" w:hAnsi="Times New Roman" w:cs="Times New Roman"/>
          <w:sz w:val="26"/>
          <w:szCs w:val="26"/>
        </w:rPr>
        <w:t xml:space="preserve"> при разработке</w:t>
      </w:r>
      <w:r w:rsidR="00C607FA" w:rsidRPr="007B6F4B">
        <w:rPr>
          <w:rFonts w:ascii="Times New Roman" w:hAnsi="Times New Roman" w:cs="Times New Roman"/>
          <w:sz w:val="26"/>
          <w:szCs w:val="26"/>
        </w:rPr>
        <w:t xml:space="preserve"> </w:t>
      </w:r>
      <w:r w:rsidRPr="007B6F4B">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7B6F4B"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7B6F4B">
        <w:rPr>
          <w:rFonts w:ascii="Times New Roman" w:hAnsi="Times New Roman" w:cs="Times New Roman"/>
          <w:sz w:val="26"/>
          <w:szCs w:val="26"/>
        </w:rPr>
        <w:t xml:space="preserve">необходимо </w:t>
      </w:r>
      <w:r w:rsidRPr="007B6F4B">
        <w:rPr>
          <w:rFonts w:ascii="Times New Roman" w:hAnsi="Times New Roman" w:cs="Times New Roman"/>
          <w:sz w:val="26"/>
          <w:szCs w:val="26"/>
        </w:rPr>
        <w:t>предусм</w:t>
      </w:r>
      <w:r w:rsidR="00F62977" w:rsidRPr="007B6F4B">
        <w:rPr>
          <w:rFonts w:ascii="Times New Roman" w:hAnsi="Times New Roman" w:cs="Times New Roman"/>
          <w:sz w:val="26"/>
          <w:szCs w:val="26"/>
        </w:rPr>
        <w:t xml:space="preserve">атривать обеспечение достижения </w:t>
      </w:r>
      <w:r w:rsidRPr="007B6F4B">
        <w:rPr>
          <w:rFonts w:ascii="Times New Roman" w:hAnsi="Times New Roman" w:cs="Times New Roman"/>
          <w:sz w:val="26"/>
          <w:szCs w:val="26"/>
        </w:rPr>
        <w:t xml:space="preserve">расчётного уровня обеспеченности населения </w:t>
      </w:r>
      <w:r w:rsidR="003E7870" w:rsidRPr="007B6F4B">
        <w:rPr>
          <w:rFonts w:ascii="Times New Roman" w:hAnsi="Times New Roman" w:cs="Times New Roman"/>
          <w:sz w:val="26"/>
          <w:szCs w:val="26"/>
        </w:rPr>
        <w:t>поселения</w:t>
      </w:r>
      <w:r w:rsidRPr="007B6F4B">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7B6F4B">
        <w:rPr>
          <w:rFonts w:ascii="Times New Roman" w:hAnsi="Times New Roman" w:cs="Times New Roman"/>
          <w:sz w:val="26"/>
          <w:szCs w:val="26"/>
        </w:rPr>
        <w:t>поселения</w:t>
      </w:r>
      <w:r w:rsidRPr="007B6F4B">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7B6F4B">
        <w:rPr>
          <w:rFonts w:ascii="Times New Roman" w:hAnsi="Times New Roman" w:cs="Times New Roman"/>
          <w:sz w:val="26"/>
          <w:szCs w:val="26"/>
        </w:rPr>
        <w:t>необходимо</w:t>
      </w:r>
      <w:r w:rsidRPr="007B6F4B">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7B6F4B">
        <w:rPr>
          <w:rFonts w:ascii="Times New Roman" w:hAnsi="Times New Roman" w:cs="Times New Roman"/>
          <w:sz w:val="26"/>
          <w:szCs w:val="26"/>
        </w:rPr>
        <w:t>поселения</w:t>
      </w:r>
      <w:r w:rsidRPr="007B6F4B">
        <w:rPr>
          <w:rFonts w:ascii="Times New Roman" w:hAnsi="Times New Roman" w:cs="Times New Roman"/>
          <w:sz w:val="26"/>
          <w:szCs w:val="26"/>
        </w:rPr>
        <w:t xml:space="preserve"> услугами в соответствии с </w:t>
      </w:r>
      <w:r w:rsidR="0062788B" w:rsidRPr="007B6F4B">
        <w:rPr>
          <w:rFonts w:ascii="Times New Roman" w:hAnsi="Times New Roman" w:cs="Times New Roman"/>
          <w:sz w:val="26"/>
          <w:szCs w:val="26"/>
        </w:rPr>
        <w:t>Н</w:t>
      </w:r>
      <w:r w:rsidRPr="007B6F4B">
        <w:rPr>
          <w:rFonts w:ascii="Times New Roman" w:hAnsi="Times New Roman" w:cs="Times New Roman"/>
          <w:sz w:val="26"/>
          <w:szCs w:val="26"/>
        </w:rPr>
        <w:t>орма</w:t>
      </w:r>
      <w:r w:rsidR="0062788B" w:rsidRPr="007B6F4B">
        <w:rPr>
          <w:rFonts w:ascii="Times New Roman" w:hAnsi="Times New Roman" w:cs="Times New Roman"/>
          <w:sz w:val="26"/>
          <w:szCs w:val="26"/>
        </w:rPr>
        <w:t>тивами.</w:t>
      </w:r>
    </w:p>
    <w:p w14:paraId="2EC22AC1" w14:textId="75E8EB9D" w:rsidR="009D13C1" w:rsidRPr="007B6F4B"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7B6F4B">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7B6F4B"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7B6F4B" w:rsidRDefault="00494CDC" w:rsidP="00494CDC">
      <w:pPr>
        <w:pStyle w:val="3"/>
        <w:rPr>
          <w:sz w:val="26"/>
          <w:szCs w:val="26"/>
        </w:rPr>
      </w:pPr>
      <w:r w:rsidRPr="007B6F4B">
        <w:rPr>
          <w:sz w:val="26"/>
          <w:szCs w:val="26"/>
        </w:rPr>
        <w:t>СТАТЬЯ 2</w:t>
      </w:r>
      <w:r w:rsidR="00F23C3C" w:rsidRPr="007B6F4B">
        <w:rPr>
          <w:sz w:val="26"/>
          <w:szCs w:val="26"/>
        </w:rPr>
        <w:t>5</w:t>
      </w:r>
      <w:r w:rsidRPr="007B6F4B">
        <w:rPr>
          <w:sz w:val="26"/>
          <w:szCs w:val="26"/>
        </w:rPr>
        <w:t>. ЦЕЛИ И ЗАДАЧИ НОРМАТИВОВ</w:t>
      </w:r>
    </w:p>
    <w:p w14:paraId="68B4BB3F" w14:textId="77777777" w:rsidR="00494CDC" w:rsidRPr="007B6F4B" w:rsidRDefault="00494CDC" w:rsidP="00866055">
      <w:pPr>
        <w:pStyle w:val="a3"/>
        <w:tabs>
          <w:tab w:val="left" w:pos="851"/>
          <w:tab w:val="left" w:pos="9356"/>
        </w:tabs>
        <w:ind w:left="0" w:firstLine="567"/>
        <w:rPr>
          <w:sz w:val="26"/>
          <w:szCs w:val="26"/>
        </w:rPr>
      </w:pPr>
    </w:p>
    <w:p w14:paraId="15457D3D" w14:textId="00F63C54" w:rsidR="00520765" w:rsidRPr="007B6F4B"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7B6F4B">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7B6F4B">
        <w:rPr>
          <w:rFonts w:ascii="Times New Roman" w:hAnsi="Times New Roman" w:cs="Times New Roman"/>
          <w:sz w:val="26"/>
          <w:szCs w:val="26"/>
        </w:rPr>
        <w:t>,</w:t>
      </w:r>
      <w:r w:rsidRPr="007B6F4B">
        <w:rPr>
          <w:rFonts w:ascii="Times New Roman" w:hAnsi="Times New Roman" w:cs="Times New Roman"/>
          <w:sz w:val="26"/>
          <w:szCs w:val="26"/>
        </w:rPr>
        <w:t xml:space="preserve"> </w:t>
      </w:r>
      <w:r w:rsidR="00512070" w:rsidRPr="007B6F4B">
        <w:rPr>
          <w:rFonts w:ascii="Times New Roman" w:hAnsi="Times New Roman" w:cs="Times New Roman"/>
          <w:sz w:val="26"/>
          <w:szCs w:val="26"/>
        </w:rPr>
        <w:t>иные области</w:t>
      </w:r>
      <w:r w:rsidRPr="007B6F4B">
        <w:rPr>
          <w:rFonts w:ascii="Times New Roman" w:hAnsi="Times New Roman" w:cs="Times New Roman"/>
          <w:sz w:val="26"/>
          <w:szCs w:val="26"/>
        </w:rPr>
        <w:t xml:space="preserve"> в связи с решением вопросов местного значения</w:t>
      </w:r>
      <w:r w:rsidR="00512070" w:rsidRPr="007B6F4B">
        <w:rPr>
          <w:rFonts w:ascii="Times New Roman" w:hAnsi="Times New Roman" w:cs="Times New Roman"/>
          <w:sz w:val="26"/>
          <w:szCs w:val="26"/>
        </w:rPr>
        <w:t>;</w:t>
      </w:r>
      <w:r w:rsidRPr="007B6F4B">
        <w:rPr>
          <w:rFonts w:ascii="Times New Roman" w:hAnsi="Times New Roman" w:cs="Times New Roman"/>
          <w:sz w:val="26"/>
          <w:szCs w:val="26"/>
        </w:rPr>
        <w:t xml:space="preserve"> объектами благоустройства территории</w:t>
      </w:r>
      <w:r w:rsidR="00512070" w:rsidRPr="007B6F4B">
        <w:rPr>
          <w:rFonts w:ascii="Times New Roman" w:hAnsi="Times New Roman" w:cs="Times New Roman"/>
          <w:sz w:val="26"/>
          <w:szCs w:val="26"/>
        </w:rPr>
        <w:t xml:space="preserve"> и</w:t>
      </w:r>
      <w:r w:rsidRPr="007B6F4B">
        <w:rPr>
          <w:rFonts w:ascii="Times New Roman" w:hAnsi="Times New Roman" w:cs="Times New Roman"/>
          <w:sz w:val="26"/>
          <w:szCs w:val="26"/>
        </w:rPr>
        <w:t xml:space="preserve"> и</w:t>
      </w:r>
      <w:r w:rsidR="00512070" w:rsidRPr="007B6F4B">
        <w:rPr>
          <w:rFonts w:ascii="Times New Roman" w:hAnsi="Times New Roman" w:cs="Times New Roman"/>
          <w:sz w:val="26"/>
          <w:szCs w:val="26"/>
        </w:rPr>
        <w:t xml:space="preserve">ными объектами местного значения </w:t>
      </w:r>
      <w:r w:rsidRPr="007B6F4B">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7B6F4B"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7B6F4B">
        <w:rPr>
          <w:rFonts w:ascii="Times New Roman" w:hAnsi="Times New Roman" w:cs="Times New Roman"/>
          <w:sz w:val="26"/>
          <w:szCs w:val="26"/>
        </w:rPr>
        <w:t xml:space="preserve">Задачи </w:t>
      </w:r>
      <w:r w:rsidR="00494CDC" w:rsidRPr="007B6F4B">
        <w:rPr>
          <w:rFonts w:ascii="Times New Roman" w:hAnsi="Times New Roman" w:cs="Times New Roman"/>
          <w:sz w:val="26"/>
          <w:szCs w:val="26"/>
        </w:rPr>
        <w:t>разработки Нормативов:</w:t>
      </w:r>
    </w:p>
    <w:p w14:paraId="3B017C81" w14:textId="77777777" w:rsidR="00494CDC" w:rsidRPr="007B6F4B"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7B6F4B"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7B6F4B"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7B6F4B"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7B6F4B"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Описание применения нормативов в рамках разработки документов </w:t>
      </w:r>
      <w:r w:rsidR="00ED5F0F" w:rsidRPr="007B6F4B">
        <w:rPr>
          <w:rFonts w:ascii="Times New Roman" w:hAnsi="Times New Roman" w:cs="Times New Roman"/>
          <w:sz w:val="26"/>
          <w:szCs w:val="26"/>
        </w:rPr>
        <w:t xml:space="preserve">территориального планирования и </w:t>
      </w:r>
      <w:r w:rsidRPr="007B6F4B">
        <w:rPr>
          <w:rFonts w:ascii="Times New Roman" w:hAnsi="Times New Roman" w:cs="Times New Roman"/>
          <w:sz w:val="26"/>
          <w:szCs w:val="26"/>
        </w:rPr>
        <w:t>градостроительного зонирования, докуме</w:t>
      </w:r>
      <w:r w:rsidR="009945DE" w:rsidRPr="007B6F4B">
        <w:rPr>
          <w:rFonts w:ascii="Times New Roman" w:hAnsi="Times New Roman" w:cs="Times New Roman"/>
          <w:sz w:val="26"/>
          <w:szCs w:val="26"/>
        </w:rPr>
        <w:t xml:space="preserve">нтации по планировке территории, </w:t>
      </w:r>
      <w:r w:rsidR="00ED5F0F" w:rsidRPr="007B6F4B">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7B6F4B">
        <w:rPr>
          <w:rFonts w:ascii="Times New Roman" w:hAnsi="Times New Roman" w:cs="Times New Roman"/>
          <w:sz w:val="26"/>
          <w:szCs w:val="26"/>
        </w:rPr>
        <w:t>программ комплексного развития инфраструктуры (систем инфраструктуры)</w:t>
      </w:r>
      <w:r w:rsidR="00ED5F0F" w:rsidRPr="007B6F4B">
        <w:rPr>
          <w:rFonts w:ascii="Times New Roman" w:hAnsi="Times New Roman" w:cs="Times New Roman"/>
          <w:sz w:val="26"/>
          <w:szCs w:val="26"/>
        </w:rPr>
        <w:t xml:space="preserve"> и </w:t>
      </w:r>
      <w:r w:rsidR="009945DE" w:rsidRPr="007B6F4B">
        <w:rPr>
          <w:rFonts w:ascii="Times New Roman" w:hAnsi="Times New Roman" w:cs="Times New Roman"/>
          <w:sz w:val="26"/>
          <w:szCs w:val="26"/>
        </w:rPr>
        <w:t xml:space="preserve">в </w:t>
      </w:r>
      <w:r w:rsidR="00ED5F0F" w:rsidRPr="007B6F4B">
        <w:rPr>
          <w:rFonts w:ascii="Times New Roman" w:hAnsi="Times New Roman" w:cs="Times New Roman"/>
          <w:sz w:val="26"/>
          <w:szCs w:val="26"/>
        </w:rPr>
        <w:t>рамках</w:t>
      </w:r>
      <w:r w:rsidR="009945DE" w:rsidRPr="007B6F4B">
        <w:rPr>
          <w:rFonts w:ascii="Times New Roman" w:hAnsi="Times New Roman" w:cs="Times New Roman"/>
          <w:sz w:val="26"/>
          <w:szCs w:val="26"/>
        </w:rPr>
        <w:t xml:space="preserve"> к</w:t>
      </w:r>
      <w:r w:rsidR="00ED5F0F" w:rsidRPr="007B6F4B">
        <w:rPr>
          <w:rFonts w:ascii="Times New Roman" w:hAnsi="Times New Roman" w:cs="Times New Roman"/>
          <w:sz w:val="26"/>
          <w:szCs w:val="26"/>
        </w:rPr>
        <w:t>омплексного развития территории.</w:t>
      </w:r>
    </w:p>
    <w:p w14:paraId="684A6F4F" w14:textId="086179EC" w:rsidR="00DA1C4F" w:rsidRPr="007B6F4B"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7B6F4B">
        <w:rPr>
          <w:rFonts w:ascii="Times New Roman" w:hAnsi="Times New Roman" w:cs="Times New Roman"/>
          <w:sz w:val="26"/>
          <w:szCs w:val="26"/>
        </w:rPr>
        <w:t>Нормативы учитывают:</w:t>
      </w:r>
    </w:p>
    <w:p w14:paraId="0A9D148D" w14:textId="77777777" w:rsidR="006A4C10" w:rsidRPr="007B6F4B"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7B6F4B"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7B6F4B">
        <w:rPr>
          <w:rFonts w:ascii="Times New Roman" w:hAnsi="Times New Roman" w:cs="Times New Roman"/>
          <w:sz w:val="26"/>
          <w:szCs w:val="26"/>
        </w:rPr>
        <w:t xml:space="preserve">13.12.2018 № 363 (в редакции от </w:t>
      </w:r>
      <w:r w:rsidRPr="007B6F4B">
        <w:rPr>
          <w:rFonts w:ascii="Times New Roman" w:hAnsi="Times New Roman" w:cs="Times New Roman"/>
          <w:sz w:val="26"/>
          <w:szCs w:val="26"/>
        </w:rPr>
        <w:t>26.06.2023</w:t>
      </w:r>
      <w:r w:rsidR="001A7324" w:rsidRPr="007B6F4B">
        <w:rPr>
          <w:rFonts w:ascii="Times New Roman" w:hAnsi="Times New Roman" w:cs="Times New Roman"/>
          <w:sz w:val="26"/>
          <w:szCs w:val="26"/>
        </w:rPr>
        <w:t>)</w:t>
      </w:r>
      <w:r w:rsidRPr="007B6F4B">
        <w:rPr>
          <w:rFonts w:ascii="Times New Roman" w:hAnsi="Times New Roman" w:cs="Times New Roman"/>
          <w:sz w:val="26"/>
          <w:szCs w:val="26"/>
        </w:rPr>
        <w:t>;</w:t>
      </w:r>
    </w:p>
    <w:p w14:paraId="6E616922" w14:textId="46F0DA37" w:rsidR="00ED5F0F" w:rsidRPr="007B6F4B"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7B6F4B" w:rsidSect="00815B89">
          <w:footerReference w:type="default" r:id="rId56"/>
          <w:pgSz w:w="11900" w:h="16840"/>
          <w:pgMar w:top="709" w:right="580" w:bottom="709" w:left="1134" w:header="720" w:footer="0" w:gutter="0"/>
          <w:cols w:space="720"/>
          <w:titlePg/>
          <w:docGrid w:linePitch="299"/>
        </w:sectPr>
      </w:pPr>
      <w:r w:rsidRPr="007B6F4B">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7B6F4B" w:rsidRDefault="00D16C7F" w:rsidP="00866055">
      <w:pPr>
        <w:pStyle w:val="a3"/>
        <w:tabs>
          <w:tab w:val="left" w:pos="851"/>
          <w:tab w:val="left" w:pos="9356"/>
        </w:tabs>
        <w:ind w:left="0" w:firstLine="567"/>
        <w:jc w:val="right"/>
        <w:rPr>
          <w:rFonts w:ascii="Times New Roman" w:hAnsi="Times New Roman" w:cs="Times New Roman"/>
          <w:sz w:val="26"/>
          <w:szCs w:val="26"/>
        </w:rPr>
      </w:pPr>
      <w:r w:rsidRPr="007B6F4B">
        <w:rPr>
          <w:rFonts w:ascii="Times New Roman" w:hAnsi="Times New Roman" w:cs="Times New Roman"/>
          <w:sz w:val="26"/>
          <w:szCs w:val="26"/>
        </w:rPr>
        <w:lastRenderedPageBreak/>
        <w:t xml:space="preserve">Приложение </w:t>
      </w:r>
    </w:p>
    <w:p w14:paraId="79AF0906" w14:textId="77777777" w:rsidR="00C62E05" w:rsidRPr="007B6F4B" w:rsidRDefault="00D16C7F" w:rsidP="00866055">
      <w:pPr>
        <w:pStyle w:val="a3"/>
        <w:tabs>
          <w:tab w:val="left" w:pos="851"/>
          <w:tab w:val="left" w:pos="9356"/>
        </w:tabs>
        <w:ind w:left="0" w:firstLine="567"/>
        <w:jc w:val="right"/>
        <w:rPr>
          <w:rFonts w:ascii="Times New Roman" w:hAnsi="Times New Roman" w:cs="Times New Roman"/>
          <w:sz w:val="26"/>
          <w:szCs w:val="26"/>
        </w:rPr>
      </w:pPr>
      <w:r w:rsidRPr="007B6F4B">
        <w:rPr>
          <w:rFonts w:ascii="Times New Roman" w:hAnsi="Times New Roman" w:cs="Times New Roman"/>
          <w:sz w:val="26"/>
          <w:szCs w:val="26"/>
        </w:rPr>
        <w:t>к Нормативам градостроительного проектирования</w:t>
      </w:r>
      <w:r w:rsidRPr="007B6F4B">
        <w:rPr>
          <w:rFonts w:ascii="Times New Roman" w:hAnsi="Times New Roman" w:cs="Times New Roman"/>
          <w:sz w:val="26"/>
          <w:szCs w:val="26"/>
        </w:rPr>
        <w:br/>
      </w:r>
      <w:r w:rsidR="00C62E05" w:rsidRPr="007B6F4B">
        <w:rPr>
          <w:rFonts w:ascii="Times New Roman" w:hAnsi="Times New Roman" w:cs="Times New Roman"/>
          <w:sz w:val="26"/>
          <w:szCs w:val="26"/>
        </w:rPr>
        <w:t xml:space="preserve">муниципального образования </w:t>
      </w:r>
    </w:p>
    <w:p w14:paraId="7A5F2058" w14:textId="3E60A5CE" w:rsidR="00C62E05" w:rsidRPr="007B6F4B" w:rsidRDefault="00C62E05" w:rsidP="00866055">
      <w:pPr>
        <w:pStyle w:val="a3"/>
        <w:tabs>
          <w:tab w:val="left" w:pos="851"/>
          <w:tab w:val="left" w:pos="9356"/>
        </w:tabs>
        <w:ind w:left="0" w:firstLine="567"/>
        <w:jc w:val="right"/>
        <w:rPr>
          <w:rFonts w:ascii="Times New Roman" w:hAnsi="Times New Roman" w:cs="Times New Roman"/>
          <w:sz w:val="26"/>
          <w:szCs w:val="26"/>
        </w:rPr>
      </w:pPr>
      <w:r w:rsidRPr="007B6F4B">
        <w:rPr>
          <w:rFonts w:ascii="Times New Roman" w:hAnsi="Times New Roman" w:cs="Times New Roman"/>
          <w:sz w:val="26"/>
          <w:szCs w:val="26"/>
        </w:rPr>
        <w:t>«</w:t>
      </w:r>
      <w:r w:rsidR="00721C73" w:rsidRPr="007B6F4B">
        <w:rPr>
          <w:rFonts w:ascii="Times New Roman" w:hAnsi="Times New Roman" w:cs="Times New Roman"/>
          <w:sz w:val="26"/>
          <w:szCs w:val="26"/>
        </w:rPr>
        <w:t>Большелогск</w:t>
      </w:r>
      <w:r w:rsidRPr="007B6F4B">
        <w:rPr>
          <w:rFonts w:ascii="Times New Roman" w:hAnsi="Times New Roman" w:cs="Times New Roman"/>
          <w:sz w:val="26"/>
          <w:szCs w:val="26"/>
        </w:rPr>
        <w:t xml:space="preserve">ое сельское поселение» </w:t>
      </w:r>
    </w:p>
    <w:p w14:paraId="5268ACB5" w14:textId="2E68D6B1" w:rsidR="00C62E05" w:rsidRPr="007B6F4B" w:rsidRDefault="00C62E05" w:rsidP="00866055">
      <w:pPr>
        <w:pStyle w:val="a3"/>
        <w:tabs>
          <w:tab w:val="left" w:pos="851"/>
          <w:tab w:val="left" w:pos="9356"/>
        </w:tabs>
        <w:ind w:left="0" w:firstLine="567"/>
        <w:jc w:val="right"/>
        <w:rPr>
          <w:rFonts w:ascii="Times New Roman" w:hAnsi="Times New Roman" w:cs="Times New Roman"/>
          <w:sz w:val="26"/>
          <w:szCs w:val="26"/>
        </w:rPr>
      </w:pPr>
      <w:r w:rsidRPr="007B6F4B">
        <w:rPr>
          <w:rFonts w:ascii="Times New Roman" w:hAnsi="Times New Roman" w:cs="Times New Roman"/>
          <w:sz w:val="26"/>
          <w:szCs w:val="26"/>
        </w:rPr>
        <w:t>Аксайского района Ростовской области</w:t>
      </w:r>
    </w:p>
    <w:p w14:paraId="36543F32" w14:textId="77777777" w:rsidR="00C62E05" w:rsidRPr="007B6F4B"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7B6F4B" w:rsidRDefault="00866055" w:rsidP="00866055">
      <w:pPr>
        <w:rPr>
          <w:rFonts w:ascii="Times New Roman" w:hAnsi="Times New Roman" w:cs="Times New Roman"/>
        </w:rPr>
      </w:pPr>
    </w:p>
    <w:p w14:paraId="6E839F2D" w14:textId="77777777" w:rsidR="00D16C7F" w:rsidRPr="007B6F4B" w:rsidRDefault="00D16C7F" w:rsidP="00866055">
      <w:pPr>
        <w:pStyle w:val="1"/>
        <w:ind w:left="1134" w:right="1246"/>
      </w:pPr>
      <w:r w:rsidRPr="007B6F4B">
        <w:t>МАТЕРИАЛЫ ПО ОБОСНОВАНИЮ РАСЧЕТНЫХ ПОКАЗАТЕЛЕЙ</w:t>
      </w:r>
    </w:p>
    <w:p w14:paraId="4A7E8033" w14:textId="77777777" w:rsidR="00D16C7F" w:rsidRPr="007B6F4B"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7B6F4B" w:rsidRDefault="006345DB" w:rsidP="00D16C7F">
      <w:pPr>
        <w:pStyle w:val="3"/>
        <w:rPr>
          <w:sz w:val="26"/>
          <w:szCs w:val="26"/>
        </w:rPr>
      </w:pPr>
      <w:r w:rsidRPr="007B6F4B">
        <w:rPr>
          <w:sz w:val="26"/>
          <w:szCs w:val="26"/>
        </w:rPr>
        <w:t>СТАТЬЯ 26</w:t>
      </w:r>
      <w:r w:rsidR="00D16C7F" w:rsidRPr="007B6F4B">
        <w:rPr>
          <w:sz w:val="26"/>
          <w:szCs w:val="26"/>
        </w:rPr>
        <w:t>. ИНФОРМАЦИЯ О СОВРЕМЕНН</w:t>
      </w:r>
      <w:r w:rsidR="00A03E8D" w:rsidRPr="007B6F4B">
        <w:rPr>
          <w:sz w:val="26"/>
          <w:szCs w:val="26"/>
        </w:rPr>
        <w:t xml:space="preserve">ОМ СОСТОЯНИИ, ПРОГНОЗЕ РАЗВИТИЯ </w:t>
      </w:r>
      <w:r w:rsidR="009B3269" w:rsidRPr="007B6F4B">
        <w:rPr>
          <w:sz w:val="26"/>
          <w:szCs w:val="26"/>
        </w:rPr>
        <w:t>СЕЛЬСКОГО ПОСЕЛЕНИЯ</w:t>
      </w:r>
    </w:p>
    <w:p w14:paraId="610FCB6B" w14:textId="77777777" w:rsidR="00D16C7F" w:rsidRPr="007B6F4B" w:rsidRDefault="00D16C7F" w:rsidP="00D16C7F">
      <w:pPr>
        <w:pStyle w:val="a3"/>
        <w:tabs>
          <w:tab w:val="left" w:pos="851"/>
          <w:tab w:val="left" w:pos="9356"/>
        </w:tabs>
        <w:rPr>
          <w:rFonts w:ascii="Times New Roman" w:hAnsi="Times New Roman" w:cs="Times New Roman"/>
          <w:sz w:val="26"/>
          <w:szCs w:val="26"/>
        </w:rPr>
      </w:pPr>
    </w:p>
    <w:p w14:paraId="247D378F"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Большелогское сельское поселение расположено на территории Аксайского района. Административный центр поселения - хутор Большой Лог. Площадь муниципального образования составляет 103,55 км2. Численность населения на 01.01.2024 составляет 15 156* чел. (*в соответствии со статистическим данными, размещенными на официальном сайте </w:t>
      </w:r>
      <w:proofErr w:type="spellStart"/>
      <w:r w:rsidRPr="007B6F4B">
        <w:rPr>
          <w:rFonts w:ascii="Times New Roman" w:hAnsi="Times New Roman" w:cs="Times New Roman"/>
          <w:sz w:val="26"/>
          <w:szCs w:val="26"/>
        </w:rPr>
        <w:t>Ростовстата</w:t>
      </w:r>
      <w:proofErr w:type="spellEnd"/>
      <w:r w:rsidRPr="007B6F4B">
        <w:rPr>
          <w:rFonts w:ascii="Times New Roman" w:hAnsi="Times New Roman" w:cs="Times New Roman"/>
          <w:sz w:val="26"/>
          <w:szCs w:val="26"/>
        </w:rPr>
        <w:t xml:space="preserve"> </w:t>
      </w:r>
      <w:hyperlink r:id="rId57" w:history="1">
        <w:proofErr w:type="spellStart"/>
        <w:r w:rsidRPr="007B6F4B">
          <w:rPr>
            <w:rFonts w:ascii="Times New Roman" w:hAnsi="Times New Roman" w:cs="Times New Roman"/>
            <w:sz w:val="26"/>
            <w:szCs w:val="26"/>
          </w:rPr>
          <w:t>https</w:t>
        </w:r>
        <w:proofErr w:type="spellEnd"/>
        <w:r w:rsidRPr="007B6F4B">
          <w:rPr>
            <w:rFonts w:ascii="Times New Roman" w:hAnsi="Times New Roman" w:cs="Times New Roman"/>
            <w:sz w:val="26"/>
            <w:szCs w:val="26"/>
          </w:rPr>
          <w:t>://61.rosstat.gov.ru</w:t>
        </w:r>
      </w:hyperlink>
      <w:r w:rsidRPr="007B6F4B">
        <w:rPr>
          <w:rFonts w:ascii="Times New Roman" w:hAnsi="Times New Roman" w:cs="Times New Roman"/>
          <w:sz w:val="26"/>
          <w:szCs w:val="26"/>
        </w:rPr>
        <w:t>)</w:t>
      </w:r>
    </w:p>
    <w:p w14:paraId="72C91C7F"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На севере поселение граничит с </w:t>
      </w:r>
      <w:proofErr w:type="spellStart"/>
      <w:r w:rsidRPr="007B6F4B">
        <w:rPr>
          <w:rFonts w:ascii="Times New Roman" w:hAnsi="Times New Roman" w:cs="Times New Roman"/>
          <w:sz w:val="26"/>
          <w:szCs w:val="26"/>
        </w:rPr>
        <w:t>Рассветовским</w:t>
      </w:r>
      <w:proofErr w:type="spellEnd"/>
      <w:r w:rsidRPr="007B6F4B">
        <w:rPr>
          <w:rFonts w:ascii="Times New Roman" w:hAnsi="Times New Roman" w:cs="Times New Roman"/>
          <w:sz w:val="26"/>
          <w:szCs w:val="26"/>
        </w:rPr>
        <w:t xml:space="preserve"> сельским поселением, на северо-востоке и востоке – с </w:t>
      </w:r>
      <w:proofErr w:type="spellStart"/>
      <w:r w:rsidRPr="007B6F4B">
        <w:rPr>
          <w:rFonts w:ascii="Times New Roman" w:hAnsi="Times New Roman" w:cs="Times New Roman"/>
          <w:sz w:val="26"/>
          <w:szCs w:val="26"/>
        </w:rPr>
        <w:t>Мишкинским</w:t>
      </w:r>
      <w:proofErr w:type="spellEnd"/>
      <w:r w:rsidRPr="007B6F4B">
        <w:rPr>
          <w:rFonts w:ascii="Times New Roman" w:hAnsi="Times New Roman" w:cs="Times New Roman"/>
          <w:sz w:val="26"/>
          <w:szCs w:val="26"/>
        </w:rPr>
        <w:t xml:space="preserve"> сельским поселением, на юго-востоке и юге – со </w:t>
      </w:r>
      <w:proofErr w:type="spellStart"/>
      <w:r w:rsidRPr="007B6F4B">
        <w:rPr>
          <w:rFonts w:ascii="Times New Roman" w:hAnsi="Times New Roman" w:cs="Times New Roman"/>
          <w:sz w:val="26"/>
          <w:szCs w:val="26"/>
        </w:rPr>
        <w:t>Старочеркасским</w:t>
      </w:r>
      <w:proofErr w:type="spellEnd"/>
      <w:r w:rsidRPr="007B6F4B">
        <w:rPr>
          <w:rFonts w:ascii="Times New Roman" w:hAnsi="Times New Roman" w:cs="Times New Roman"/>
          <w:sz w:val="26"/>
          <w:szCs w:val="26"/>
        </w:rPr>
        <w:t xml:space="preserve"> сельским поселением, на западе – с </w:t>
      </w:r>
      <w:proofErr w:type="spellStart"/>
      <w:r w:rsidRPr="007B6F4B">
        <w:rPr>
          <w:rFonts w:ascii="Times New Roman" w:hAnsi="Times New Roman" w:cs="Times New Roman"/>
          <w:sz w:val="26"/>
          <w:szCs w:val="26"/>
        </w:rPr>
        <w:t>Аксайским</w:t>
      </w:r>
      <w:proofErr w:type="spellEnd"/>
      <w:r w:rsidRPr="007B6F4B">
        <w:rPr>
          <w:rFonts w:ascii="Times New Roman" w:hAnsi="Times New Roman" w:cs="Times New Roman"/>
          <w:sz w:val="26"/>
          <w:szCs w:val="26"/>
        </w:rPr>
        <w:t xml:space="preserve"> городским поселением и г. Ростовом-на-Дону.</w:t>
      </w:r>
    </w:p>
    <w:p w14:paraId="28573324"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На территории поселения расположено 7 населенных пунктов: поселок </w:t>
      </w:r>
      <w:proofErr w:type="spellStart"/>
      <w:r w:rsidRPr="007B6F4B">
        <w:rPr>
          <w:rFonts w:ascii="Times New Roman" w:hAnsi="Times New Roman" w:cs="Times New Roman"/>
          <w:sz w:val="26"/>
          <w:szCs w:val="26"/>
        </w:rPr>
        <w:t>Реконструктор</w:t>
      </w:r>
      <w:proofErr w:type="spellEnd"/>
      <w:r w:rsidRPr="007B6F4B">
        <w:rPr>
          <w:rFonts w:ascii="Times New Roman" w:hAnsi="Times New Roman" w:cs="Times New Roman"/>
          <w:sz w:val="26"/>
          <w:szCs w:val="26"/>
        </w:rPr>
        <w:t>, хутор Пчеловодный, поселок Российский, поселок Водопадный, поселок Янтарный, хутор Камышеваха и хутор Большой Лог.</w:t>
      </w:r>
    </w:p>
    <w:p w14:paraId="3451C16C"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В 1770 году на территории балки Большой Лог был хутор дворов казака Ивана Головы. По распоряжению войскового атамана Сулина с 1 сентября 1774 года получил название Большелогского. В середине 80-х годов XIX века на территории началось строительство водокачки. В 1929 году был создан совхоз на базе индивидуальных хозяйств. Сначала была коммуна имени Ворошилова, а затем, в связи решением исполкома коммуны была отменена и создан колхоз имени «Заветы Ленина». Колхоз занимался зерновыми и овощеводческими культурами.</w:t>
      </w:r>
    </w:p>
    <w:p w14:paraId="3F7621CE"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В настоящее время на территории Большелогского сельского поселения находится два промышленных предприятия: ООО «Аксайский кирпичный завод», занимающийся производством кирпича, и ООО «</w:t>
      </w:r>
      <w:proofErr w:type="spellStart"/>
      <w:r w:rsidRPr="007B6F4B">
        <w:rPr>
          <w:rFonts w:ascii="Times New Roman" w:hAnsi="Times New Roman" w:cs="Times New Roman"/>
          <w:sz w:val="26"/>
          <w:szCs w:val="26"/>
        </w:rPr>
        <w:t>Технопласт</w:t>
      </w:r>
      <w:proofErr w:type="spellEnd"/>
      <w:r w:rsidRPr="007B6F4B">
        <w:rPr>
          <w:rFonts w:ascii="Times New Roman" w:hAnsi="Times New Roman" w:cs="Times New Roman"/>
          <w:sz w:val="26"/>
          <w:szCs w:val="26"/>
        </w:rPr>
        <w:t>», занимающийся производством изделии из пластмассы. Так же на территории поселения находится несколько сельскохозяйственных предприятий: ОАО «</w:t>
      </w:r>
      <w:proofErr w:type="spellStart"/>
      <w:r w:rsidRPr="007B6F4B">
        <w:rPr>
          <w:rFonts w:ascii="Times New Roman" w:hAnsi="Times New Roman" w:cs="Times New Roman"/>
          <w:sz w:val="26"/>
          <w:szCs w:val="26"/>
        </w:rPr>
        <w:t>Аксайская</w:t>
      </w:r>
      <w:proofErr w:type="spellEnd"/>
      <w:r w:rsidRPr="007B6F4B">
        <w:rPr>
          <w:rFonts w:ascii="Times New Roman" w:hAnsi="Times New Roman" w:cs="Times New Roman"/>
          <w:sz w:val="26"/>
          <w:szCs w:val="26"/>
        </w:rPr>
        <w:t xml:space="preserve"> Нива», ТНВ «Янтарное-пригородный», ООО СХП «Искра», ООО «Аксайское молоко». </w:t>
      </w:r>
    </w:p>
    <w:p w14:paraId="31FB9FF2"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На территории Большелогского сельского поселения размещены следующие объекты социального назначения:</w:t>
      </w:r>
    </w:p>
    <w:p w14:paraId="1D33E507"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Образовательные организации: </w:t>
      </w:r>
      <w:proofErr w:type="spellStart"/>
      <w:r w:rsidRPr="007B6F4B">
        <w:rPr>
          <w:rFonts w:ascii="Times New Roman" w:hAnsi="Times New Roman" w:cs="Times New Roman"/>
          <w:sz w:val="26"/>
          <w:szCs w:val="26"/>
        </w:rPr>
        <w:t>Большелогская</w:t>
      </w:r>
      <w:proofErr w:type="spellEnd"/>
      <w:r w:rsidRPr="007B6F4B">
        <w:rPr>
          <w:rFonts w:ascii="Times New Roman" w:hAnsi="Times New Roman" w:cs="Times New Roman"/>
          <w:sz w:val="26"/>
          <w:szCs w:val="26"/>
        </w:rPr>
        <w:t xml:space="preserve"> средняя общеобразовательная школа, </w:t>
      </w:r>
      <w:proofErr w:type="spellStart"/>
      <w:r w:rsidRPr="007B6F4B">
        <w:rPr>
          <w:rFonts w:ascii="Times New Roman" w:hAnsi="Times New Roman" w:cs="Times New Roman"/>
          <w:sz w:val="26"/>
          <w:szCs w:val="26"/>
        </w:rPr>
        <w:t>Реконструкторская</w:t>
      </w:r>
      <w:proofErr w:type="spellEnd"/>
      <w:r w:rsidRPr="007B6F4B">
        <w:rPr>
          <w:rFonts w:ascii="Times New Roman" w:hAnsi="Times New Roman" w:cs="Times New Roman"/>
          <w:sz w:val="26"/>
          <w:szCs w:val="26"/>
        </w:rPr>
        <w:t xml:space="preserve"> средняя общеобразовательная школа, Средняя общеобразовательная школа п. Янтарный;</w:t>
      </w:r>
    </w:p>
    <w:p w14:paraId="6AE5F669"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Дошкольные образовательные организации: Детский сад «Колосок» в х. Большой Лог, Детский сад «Буратино» в п. </w:t>
      </w:r>
      <w:proofErr w:type="spellStart"/>
      <w:r w:rsidRPr="007B6F4B">
        <w:rPr>
          <w:rFonts w:ascii="Times New Roman" w:hAnsi="Times New Roman" w:cs="Times New Roman"/>
          <w:sz w:val="26"/>
          <w:szCs w:val="26"/>
        </w:rPr>
        <w:t>Реконструктор</w:t>
      </w:r>
      <w:proofErr w:type="spellEnd"/>
      <w:r w:rsidRPr="007B6F4B">
        <w:rPr>
          <w:rFonts w:ascii="Times New Roman" w:hAnsi="Times New Roman" w:cs="Times New Roman"/>
          <w:sz w:val="26"/>
          <w:szCs w:val="26"/>
        </w:rPr>
        <w:t>, Детский сад «Лилия» в п. Янтарный, Детский сад «Алёнушка» в п. Камышеваха, Детский сад «Соловушка» в п. Водопадный;</w:t>
      </w:r>
    </w:p>
    <w:p w14:paraId="132B152E"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Объекты здравоохранения: Больница в п. </w:t>
      </w:r>
      <w:proofErr w:type="spellStart"/>
      <w:r w:rsidRPr="007B6F4B">
        <w:rPr>
          <w:rFonts w:ascii="Times New Roman" w:hAnsi="Times New Roman" w:cs="Times New Roman"/>
          <w:sz w:val="26"/>
          <w:szCs w:val="26"/>
        </w:rPr>
        <w:t>Реконструктор</w:t>
      </w:r>
      <w:proofErr w:type="spellEnd"/>
      <w:r w:rsidRPr="007B6F4B">
        <w:rPr>
          <w:rFonts w:ascii="Times New Roman" w:hAnsi="Times New Roman" w:cs="Times New Roman"/>
          <w:sz w:val="26"/>
          <w:szCs w:val="26"/>
        </w:rPr>
        <w:t>, Врачебная амбулатория в х. Большой Лог, Фельдшерско-акушерские пункты в 4-х населенных пунктах;</w:t>
      </w:r>
    </w:p>
    <w:p w14:paraId="76D84313" w14:textId="77777777" w:rsidR="00D132DE" w:rsidRPr="007B6F4B" w:rsidRDefault="00D132DE" w:rsidP="00D132DE">
      <w:pPr>
        <w:pStyle w:val="a3"/>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Объекты культуры: 5 сельских домов культуры, 5 библиотек.</w:t>
      </w:r>
    </w:p>
    <w:p w14:paraId="75A6660F" w14:textId="77777777" w:rsidR="00D16C7F" w:rsidRPr="007B6F4B" w:rsidRDefault="00D16C7F" w:rsidP="00D16C7F">
      <w:pPr>
        <w:pStyle w:val="a3"/>
        <w:tabs>
          <w:tab w:val="left" w:pos="1134"/>
          <w:tab w:val="left" w:pos="9356"/>
        </w:tabs>
        <w:rPr>
          <w:rFonts w:ascii="Times New Roman" w:hAnsi="Times New Roman" w:cs="Times New Roman"/>
          <w:sz w:val="26"/>
          <w:szCs w:val="26"/>
        </w:rPr>
      </w:pPr>
    </w:p>
    <w:p w14:paraId="0BA6311B" w14:textId="77777777" w:rsidR="00D16C7F" w:rsidRPr="007B6F4B" w:rsidRDefault="00D16C7F" w:rsidP="00D16C7F">
      <w:pPr>
        <w:pStyle w:val="3"/>
        <w:rPr>
          <w:b w:val="0"/>
          <w:sz w:val="26"/>
          <w:szCs w:val="26"/>
        </w:rPr>
      </w:pPr>
      <w:r w:rsidRPr="007B6F4B">
        <w:rPr>
          <w:sz w:val="26"/>
          <w:szCs w:val="26"/>
        </w:rPr>
        <w:lastRenderedPageBreak/>
        <w:t>СТАТЬЯ 2</w:t>
      </w:r>
      <w:r w:rsidR="006345DB" w:rsidRPr="007B6F4B">
        <w:rPr>
          <w:sz w:val="26"/>
          <w:szCs w:val="26"/>
        </w:rPr>
        <w:t>7</w:t>
      </w:r>
      <w:r w:rsidRPr="007B6F4B">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7B6F4B"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7B6F4B"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7B6F4B">
        <w:rPr>
          <w:rFonts w:ascii="Times New Roman" w:hAnsi="Times New Roman" w:cs="Times New Roman"/>
          <w:sz w:val="26"/>
          <w:szCs w:val="26"/>
        </w:rPr>
        <w:t>определен</w:t>
      </w:r>
      <w:r w:rsidRPr="007B6F4B">
        <w:rPr>
          <w:rFonts w:ascii="Times New Roman" w:hAnsi="Times New Roman" w:cs="Times New Roman"/>
          <w:sz w:val="26"/>
          <w:szCs w:val="26"/>
        </w:rPr>
        <w:t xml:space="preserve"> в пределах полномочий</w:t>
      </w:r>
      <w:r w:rsidR="00843645" w:rsidRPr="007B6F4B">
        <w:rPr>
          <w:rFonts w:ascii="Times New Roman" w:hAnsi="Times New Roman" w:cs="Times New Roman"/>
          <w:sz w:val="26"/>
          <w:szCs w:val="26"/>
        </w:rPr>
        <w:t xml:space="preserve"> органов местного самоуправления</w:t>
      </w:r>
      <w:r w:rsidRPr="007B6F4B">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7B6F4B">
          <w:rPr>
            <w:rFonts w:ascii="Times New Roman" w:hAnsi="Times New Roman" w:cs="Times New Roman"/>
            <w:sz w:val="26"/>
            <w:szCs w:val="26"/>
          </w:rPr>
          <w:t>законодательством</w:t>
        </w:r>
      </w:hyperlink>
      <w:r w:rsidRPr="007B6F4B">
        <w:rPr>
          <w:rFonts w:ascii="Times New Roman" w:hAnsi="Times New Roman" w:cs="Times New Roman"/>
          <w:sz w:val="26"/>
          <w:szCs w:val="26"/>
        </w:rPr>
        <w:t xml:space="preserve"> Российской Федерации</w:t>
      </w:r>
      <w:r w:rsidR="00843645" w:rsidRPr="007B6F4B">
        <w:rPr>
          <w:rFonts w:ascii="Times New Roman" w:hAnsi="Times New Roman" w:cs="Times New Roman"/>
          <w:sz w:val="26"/>
          <w:szCs w:val="26"/>
        </w:rPr>
        <w:t>,</w:t>
      </w:r>
      <w:r w:rsidRPr="007B6F4B">
        <w:rPr>
          <w:rFonts w:ascii="Times New Roman" w:hAnsi="Times New Roman" w:cs="Times New Roman"/>
          <w:sz w:val="26"/>
          <w:szCs w:val="26"/>
        </w:rPr>
        <w:t xml:space="preserve"> </w:t>
      </w:r>
      <w:r w:rsidR="00843645" w:rsidRPr="007B6F4B">
        <w:rPr>
          <w:rFonts w:ascii="Times New Roman" w:hAnsi="Times New Roman" w:cs="Times New Roman"/>
          <w:sz w:val="26"/>
          <w:szCs w:val="26"/>
        </w:rPr>
        <w:t>в</w:t>
      </w:r>
      <w:r w:rsidRPr="007B6F4B">
        <w:rPr>
          <w:rFonts w:ascii="Times New Roman" w:hAnsi="Times New Roman" w:cs="Times New Roman"/>
          <w:sz w:val="26"/>
          <w:szCs w:val="26"/>
        </w:rPr>
        <w:t xml:space="preserve"> соответствии с главой 3.1 </w:t>
      </w:r>
      <w:r w:rsidR="00843645" w:rsidRPr="007B6F4B">
        <w:rPr>
          <w:rFonts w:ascii="Times New Roman" w:hAnsi="Times New Roman" w:cs="Times New Roman"/>
          <w:sz w:val="26"/>
          <w:szCs w:val="26"/>
        </w:rPr>
        <w:t xml:space="preserve">Градостроительного кодекса Российской Федерации, </w:t>
      </w:r>
      <w:r w:rsidR="00A73920" w:rsidRPr="007B6F4B">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7B6F4B">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7B6F4B">
        <w:rPr>
          <w:rFonts w:ascii="Times New Roman" w:hAnsi="Times New Roman" w:cs="Times New Roman"/>
          <w:sz w:val="26"/>
          <w:szCs w:val="26"/>
        </w:rPr>
        <w:t>.</w:t>
      </w:r>
    </w:p>
    <w:p w14:paraId="676DB6AF" w14:textId="77777777" w:rsidR="00A73920" w:rsidRPr="007B6F4B"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7B6F4B"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7B6F4B"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7B6F4B" w:rsidRDefault="00DB1DC2" w:rsidP="004678C7">
      <w:pPr>
        <w:pStyle w:val="a3"/>
        <w:tabs>
          <w:tab w:val="left" w:pos="993"/>
          <w:tab w:val="left" w:pos="9356"/>
        </w:tabs>
        <w:ind w:left="567" w:firstLine="0"/>
        <w:rPr>
          <w:rFonts w:ascii="Times New Roman" w:hAnsi="Times New Roman" w:cs="Times New Roman"/>
          <w:sz w:val="26"/>
          <w:szCs w:val="26"/>
        </w:rPr>
        <w:sectPr w:rsidR="00DB1DC2" w:rsidRPr="007B6F4B"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7B6F4B" w:rsidRDefault="006345DB" w:rsidP="001D66E3">
      <w:pPr>
        <w:pStyle w:val="3"/>
        <w:rPr>
          <w:sz w:val="26"/>
          <w:szCs w:val="26"/>
        </w:rPr>
      </w:pPr>
      <w:r w:rsidRPr="007B6F4B">
        <w:rPr>
          <w:sz w:val="26"/>
          <w:szCs w:val="26"/>
        </w:rPr>
        <w:lastRenderedPageBreak/>
        <w:t>СТАТЬЯ 28</w:t>
      </w:r>
      <w:r w:rsidR="00D16C7F" w:rsidRPr="007B6F4B">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7B6F4B"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7B6F4B"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Прогнозные п</w:t>
      </w:r>
      <w:r w:rsidR="00D16C7F" w:rsidRPr="007B6F4B">
        <w:rPr>
          <w:rFonts w:ascii="Times New Roman" w:hAnsi="Times New Roman" w:cs="Times New Roman"/>
          <w:sz w:val="26"/>
          <w:szCs w:val="26"/>
        </w:rPr>
        <w:t xml:space="preserve">оказатели численности населения </w:t>
      </w:r>
      <w:r w:rsidR="00A03E8D" w:rsidRPr="007B6F4B">
        <w:rPr>
          <w:rFonts w:ascii="Times New Roman" w:hAnsi="Times New Roman" w:cs="Times New Roman"/>
          <w:sz w:val="26"/>
          <w:szCs w:val="26"/>
        </w:rPr>
        <w:t>муниципального района</w:t>
      </w:r>
      <w:r w:rsidR="00D16C7F" w:rsidRPr="007B6F4B">
        <w:rPr>
          <w:rFonts w:ascii="Times New Roman" w:hAnsi="Times New Roman" w:cs="Times New Roman"/>
          <w:sz w:val="26"/>
          <w:szCs w:val="26"/>
        </w:rPr>
        <w:t xml:space="preserve"> </w:t>
      </w:r>
      <w:r w:rsidRPr="007B6F4B">
        <w:rPr>
          <w:rFonts w:ascii="Times New Roman" w:hAnsi="Times New Roman" w:cs="Times New Roman"/>
          <w:sz w:val="26"/>
          <w:szCs w:val="26"/>
        </w:rPr>
        <w:t xml:space="preserve">рассчитаны </w:t>
      </w:r>
      <w:r w:rsidR="00E27393" w:rsidRPr="007B6F4B">
        <w:rPr>
          <w:rFonts w:ascii="Times New Roman" w:hAnsi="Times New Roman" w:cs="Times New Roman"/>
          <w:sz w:val="26"/>
          <w:szCs w:val="26"/>
        </w:rPr>
        <w:t>в соответствии с п</w:t>
      </w:r>
      <w:r w:rsidR="00210291" w:rsidRPr="007B6F4B">
        <w:rPr>
          <w:rFonts w:ascii="Times New Roman" w:hAnsi="Times New Roman" w:cs="Times New Roman"/>
          <w:sz w:val="26"/>
          <w:szCs w:val="26"/>
        </w:rPr>
        <w:t>исьмом</w:t>
      </w:r>
      <w:r w:rsidR="005374D7" w:rsidRPr="007B6F4B">
        <w:rPr>
          <w:rFonts w:ascii="Times New Roman" w:hAnsi="Times New Roman" w:cs="Times New Roman"/>
          <w:sz w:val="26"/>
          <w:szCs w:val="26"/>
        </w:rPr>
        <w:t xml:space="preserve"> </w:t>
      </w:r>
      <w:proofErr w:type="spellStart"/>
      <w:r w:rsidR="005374D7" w:rsidRPr="007B6F4B">
        <w:rPr>
          <w:rFonts w:ascii="Times New Roman" w:hAnsi="Times New Roman" w:cs="Times New Roman"/>
          <w:sz w:val="26"/>
          <w:szCs w:val="26"/>
        </w:rPr>
        <w:t>РОСТОВСТАТа</w:t>
      </w:r>
      <w:proofErr w:type="spellEnd"/>
      <w:r w:rsidR="005374D7" w:rsidRPr="007B6F4B">
        <w:rPr>
          <w:rFonts w:ascii="Times New Roman" w:hAnsi="Times New Roman" w:cs="Times New Roman"/>
          <w:sz w:val="26"/>
          <w:szCs w:val="26"/>
        </w:rPr>
        <w:t xml:space="preserve"> </w:t>
      </w:r>
      <w:r w:rsidR="00B969E0" w:rsidRPr="007B6F4B">
        <w:rPr>
          <w:rFonts w:ascii="Times New Roman" w:hAnsi="Times New Roman" w:cs="Times New Roman"/>
          <w:sz w:val="26"/>
          <w:szCs w:val="26"/>
        </w:rPr>
        <w:t>№</w:t>
      </w:r>
      <w:r w:rsidR="005374D7" w:rsidRPr="007B6F4B">
        <w:rPr>
          <w:rFonts w:ascii="Times New Roman" w:hAnsi="Times New Roman" w:cs="Times New Roman"/>
          <w:sz w:val="26"/>
          <w:szCs w:val="26"/>
        </w:rPr>
        <w:t>НИ-</w:t>
      </w:r>
      <w:r w:rsidR="00551EFA" w:rsidRPr="007B6F4B">
        <w:rPr>
          <w:rFonts w:ascii="Times New Roman" w:hAnsi="Times New Roman" w:cs="Times New Roman"/>
          <w:sz w:val="26"/>
          <w:szCs w:val="26"/>
        </w:rPr>
        <w:t xml:space="preserve">Т62-01/1401-ДР от </w:t>
      </w:r>
      <w:proofErr w:type="gramStart"/>
      <w:r w:rsidR="00551EFA" w:rsidRPr="007B6F4B">
        <w:rPr>
          <w:rFonts w:ascii="Times New Roman" w:hAnsi="Times New Roman" w:cs="Times New Roman"/>
          <w:sz w:val="26"/>
          <w:szCs w:val="26"/>
        </w:rPr>
        <w:t>17.10.2024</w:t>
      </w:r>
      <w:r w:rsidR="00210291" w:rsidRPr="007B6F4B">
        <w:rPr>
          <w:rFonts w:ascii="Times New Roman" w:hAnsi="Times New Roman" w:cs="Times New Roman"/>
          <w:sz w:val="26"/>
          <w:szCs w:val="26"/>
        </w:rPr>
        <w:t xml:space="preserve"> </w:t>
      </w:r>
      <w:r w:rsidR="00551EFA" w:rsidRPr="007B6F4B">
        <w:rPr>
          <w:rFonts w:ascii="Times New Roman" w:hAnsi="Times New Roman" w:cs="Times New Roman"/>
          <w:sz w:val="26"/>
          <w:szCs w:val="26"/>
        </w:rPr>
        <w:t xml:space="preserve"> </w:t>
      </w:r>
      <w:r w:rsidR="00D16C7F" w:rsidRPr="007B6F4B">
        <w:rPr>
          <w:rFonts w:ascii="Times New Roman" w:hAnsi="Times New Roman" w:cs="Times New Roman"/>
          <w:sz w:val="26"/>
          <w:szCs w:val="26"/>
        </w:rPr>
        <w:t>на</w:t>
      </w:r>
      <w:proofErr w:type="gramEnd"/>
      <w:r w:rsidR="00D16C7F" w:rsidRPr="007B6F4B">
        <w:rPr>
          <w:rFonts w:ascii="Times New Roman" w:hAnsi="Times New Roman" w:cs="Times New Roman"/>
          <w:sz w:val="26"/>
          <w:szCs w:val="26"/>
        </w:rPr>
        <w:t xml:space="preserve"> основании анализа и ра</w:t>
      </w:r>
      <w:r w:rsidR="00D13FBA" w:rsidRPr="007B6F4B">
        <w:rPr>
          <w:rFonts w:ascii="Times New Roman" w:hAnsi="Times New Roman" w:cs="Times New Roman"/>
          <w:sz w:val="26"/>
          <w:szCs w:val="26"/>
        </w:rPr>
        <w:t>счётов, приведённых в таблицах 28</w:t>
      </w:r>
      <w:r w:rsidR="00D16C7F" w:rsidRPr="007B6F4B">
        <w:rPr>
          <w:rFonts w:ascii="Times New Roman" w:hAnsi="Times New Roman" w:cs="Times New Roman"/>
          <w:sz w:val="26"/>
          <w:szCs w:val="26"/>
        </w:rPr>
        <w:t>.1</w:t>
      </w:r>
      <w:r w:rsidR="00D13FBA" w:rsidRPr="007B6F4B">
        <w:rPr>
          <w:rFonts w:ascii="Times New Roman" w:hAnsi="Times New Roman" w:cs="Times New Roman"/>
          <w:sz w:val="26"/>
          <w:szCs w:val="26"/>
        </w:rPr>
        <w:t>-28</w:t>
      </w:r>
      <w:r w:rsidR="00E27393" w:rsidRPr="007B6F4B">
        <w:rPr>
          <w:rFonts w:ascii="Times New Roman" w:hAnsi="Times New Roman" w:cs="Times New Roman"/>
          <w:sz w:val="26"/>
          <w:szCs w:val="26"/>
        </w:rPr>
        <w:t>.5</w:t>
      </w:r>
    </w:p>
    <w:p w14:paraId="642B1566" w14:textId="0D61BFDC" w:rsidR="00D16C7F" w:rsidRPr="007B6F4B"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7B6F4B">
        <w:rPr>
          <w:rFonts w:ascii="Times New Roman" w:hAnsi="Times New Roman" w:cs="Times New Roman"/>
          <w:sz w:val="26"/>
          <w:szCs w:val="26"/>
        </w:rPr>
        <w:t>Таблица 28</w:t>
      </w:r>
      <w:r w:rsidR="00D16C7F" w:rsidRPr="007B6F4B">
        <w:rPr>
          <w:rFonts w:ascii="Times New Roman" w:hAnsi="Times New Roman" w:cs="Times New Roman"/>
          <w:sz w:val="26"/>
          <w:szCs w:val="26"/>
        </w:rPr>
        <w:t>.1</w:t>
      </w:r>
    </w:p>
    <w:p w14:paraId="63E0DA72" w14:textId="77777777" w:rsidR="001D66E3" w:rsidRPr="007B6F4B"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7B93EDC3" w14:textId="77777777" w:rsidTr="00ED47D7">
        <w:tc>
          <w:tcPr>
            <w:tcW w:w="15446" w:type="dxa"/>
            <w:gridSpan w:val="18"/>
            <w:vAlign w:val="center"/>
          </w:tcPr>
          <w:p w14:paraId="442932F0" w14:textId="26672DA2"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7B6F4B">
              <w:rPr>
                <w:rFonts w:ascii="Times New Roman" w:hAnsi="Times New Roman" w:cs="Times New Roman"/>
                <w:sz w:val="16"/>
                <w:szCs w:val="16"/>
                <w:lang w:eastAsia="ru-RU"/>
              </w:rPr>
              <w:t>гг.</w:t>
            </w:r>
            <w:r w:rsidRPr="007B6F4B">
              <w:rPr>
                <w:rFonts w:ascii="Times New Roman" w:hAnsi="Times New Roman" w:cs="Times New Roman"/>
                <w:sz w:val="16"/>
                <w:szCs w:val="16"/>
                <w:lang w:eastAsia="ru-RU"/>
              </w:rPr>
              <w:t xml:space="preserve"> (статические данные)</w:t>
            </w:r>
          </w:p>
        </w:tc>
      </w:tr>
      <w:tr w:rsidR="007B6F4B" w:rsidRPr="007B6F4B" w14:paraId="2C1CA4BB" w14:textId="77777777" w:rsidTr="00ED47D7">
        <w:tc>
          <w:tcPr>
            <w:tcW w:w="2263" w:type="dxa"/>
            <w:vAlign w:val="center"/>
          </w:tcPr>
          <w:p w14:paraId="7515441A" w14:textId="77777777" w:rsidR="00094041" w:rsidRPr="007B6F4B" w:rsidRDefault="00094041" w:rsidP="00094041">
            <w:pPr>
              <w:rPr>
                <w:rFonts w:ascii="Times New Roman" w:hAnsi="Times New Roman" w:cs="Times New Roman"/>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2009</w:t>
            </w:r>
          </w:p>
        </w:tc>
        <w:tc>
          <w:tcPr>
            <w:tcW w:w="775" w:type="dxa"/>
          </w:tcPr>
          <w:p w14:paraId="4F3306CB"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2010</w:t>
            </w:r>
          </w:p>
        </w:tc>
        <w:tc>
          <w:tcPr>
            <w:tcW w:w="776" w:type="dxa"/>
          </w:tcPr>
          <w:p w14:paraId="739871DC"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2011</w:t>
            </w:r>
          </w:p>
        </w:tc>
        <w:tc>
          <w:tcPr>
            <w:tcW w:w="775" w:type="dxa"/>
          </w:tcPr>
          <w:p w14:paraId="3A54F624"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2012</w:t>
            </w:r>
          </w:p>
        </w:tc>
        <w:tc>
          <w:tcPr>
            <w:tcW w:w="776" w:type="dxa"/>
          </w:tcPr>
          <w:p w14:paraId="6873883C"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2013</w:t>
            </w:r>
          </w:p>
        </w:tc>
        <w:tc>
          <w:tcPr>
            <w:tcW w:w="775" w:type="dxa"/>
          </w:tcPr>
          <w:p w14:paraId="333E58BD"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2014</w:t>
            </w:r>
          </w:p>
        </w:tc>
        <w:tc>
          <w:tcPr>
            <w:tcW w:w="776" w:type="dxa"/>
          </w:tcPr>
          <w:p w14:paraId="79DF168F"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2015</w:t>
            </w:r>
          </w:p>
        </w:tc>
        <w:tc>
          <w:tcPr>
            <w:tcW w:w="775" w:type="dxa"/>
          </w:tcPr>
          <w:p w14:paraId="7E716C39"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2016</w:t>
            </w:r>
          </w:p>
        </w:tc>
        <w:tc>
          <w:tcPr>
            <w:tcW w:w="776" w:type="dxa"/>
          </w:tcPr>
          <w:p w14:paraId="6051C5B5"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2017</w:t>
            </w:r>
          </w:p>
        </w:tc>
        <w:tc>
          <w:tcPr>
            <w:tcW w:w="775" w:type="dxa"/>
          </w:tcPr>
          <w:p w14:paraId="3C1AAC76"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2018</w:t>
            </w:r>
          </w:p>
        </w:tc>
        <w:tc>
          <w:tcPr>
            <w:tcW w:w="776" w:type="dxa"/>
          </w:tcPr>
          <w:p w14:paraId="6657006F"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2019</w:t>
            </w:r>
          </w:p>
        </w:tc>
        <w:tc>
          <w:tcPr>
            <w:tcW w:w="775" w:type="dxa"/>
          </w:tcPr>
          <w:p w14:paraId="32B88CCC"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2020</w:t>
            </w:r>
          </w:p>
        </w:tc>
        <w:tc>
          <w:tcPr>
            <w:tcW w:w="776" w:type="dxa"/>
          </w:tcPr>
          <w:p w14:paraId="6CFE4C38"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2021</w:t>
            </w:r>
          </w:p>
        </w:tc>
        <w:tc>
          <w:tcPr>
            <w:tcW w:w="775" w:type="dxa"/>
            <w:vAlign w:val="center"/>
          </w:tcPr>
          <w:p w14:paraId="72BEDF93"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2022</w:t>
            </w:r>
          </w:p>
        </w:tc>
        <w:tc>
          <w:tcPr>
            <w:tcW w:w="776" w:type="dxa"/>
            <w:vAlign w:val="center"/>
          </w:tcPr>
          <w:p w14:paraId="1F940583"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2023</w:t>
            </w:r>
          </w:p>
        </w:tc>
        <w:tc>
          <w:tcPr>
            <w:tcW w:w="775" w:type="dxa"/>
            <w:vAlign w:val="center"/>
          </w:tcPr>
          <w:p w14:paraId="0CA436DA"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2024</w:t>
            </w:r>
          </w:p>
        </w:tc>
        <w:tc>
          <w:tcPr>
            <w:tcW w:w="776" w:type="dxa"/>
          </w:tcPr>
          <w:p w14:paraId="12D90EE2" w14:textId="77777777" w:rsidR="00094041" w:rsidRPr="007B6F4B" w:rsidRDefault="00094041" w:rsidP="00094041">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СЗП</w:t>
            </w:r>
          </w:p>
        </w:tc>
      </w:tr>
    </w:tbl>
    <w:p w14:paraId="61E86F5A" w14:textId="77777777" w:rsidR="00094041" w:rsidRPr="007B6F4B"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67D0ADBF" w14:textId="77777777" w:rsidTr="00ED47D7">
        <w:trPr>
          <w:trHeight w:val="85"/>
          <w:tblHeader/>
        </w:trPr>
        <w:tc>
          <w:tcPr>
            <w:tcW w:w="2263" w:type="dxa"/>
            <w:vAlign w:val="center"/>
          </w:tcPr>
          <w:p w14:paraId="2D04AC3C"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775" w:type="dxa"/>
            <w:vAlign w:val="center"/>
          </w:tcPr>
          <w:p w14:paraId="275039CA"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775" w:type="dxa"/>
            <w:vAlign w:val="center"/>
          </w:tcPr>
          <w:p w14:paraId="4BC5B281"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776" w:type="dxa"/>
            <w:vAlign w:val="center"/>
          </w:tcPr>
          <w:p w14:paraId="7A5DDA93"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775" w:type="dxa"/>
            <w:vAlign w:val="center"/>
          </w:tcPr>
          <w:p w14:paraId="7D971FD3"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776" w:type="dxa"/>
            <w:vAlign w:val="center"/>
          </w:tcPr>
          <w:p w14:paraId="29ACED8C"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775" w:type="dxa"/>
            <w:vAlign w:val="center"/>
          </w:tcPr>
          <w:p w14:paraId="6A21CC21"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776" w:type="dxa"/>
            <w:vAlign w:val="center"/>
          </w:tcPr>
          <w:p w14:paraId="2DA0F7A3"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775" w:type="dxa"/>
            <w:vAlign w:val="center"/>
          </w:tcPr>
          <w:p w14:paraId="1349066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776" w:type="dxa"/>
            <w:vAlign w:val="center"/>
          </w:tcPr>
          <w:p w14:paraId="73875D41"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775" w:type="dxa"/>
            <w:vAlign w:val="center"/>
          </w:tcPr>
          <w:p w14:paraId="2B117D8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776" w:type="dxa"/>
            <w:vAlign w:val="center"/>
          </w:tcPr>
          <w:p w14:paraId="590961B5"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775" w:type="dxa"/>
            <w:vAlign w:val="center"/>
          </w:tcPr>
          <w:p w14:paraId="57F64966"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w:t>
            </w:r>
          </w:p>
        </w:tc>
        <w:tc>
          <w:tcPr>
            <w:tcW w:w="776" w:type="dxa"/>
            <w:vAlign w:val="center"/>
          </w:tcPr>
          <w:p w14:paraId="1E6AB66F"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w:t>
            </w:r>
          </w:p>
        </w:tc>
        <w:tc>
          <w:tcPr>
            <w:tcW w:w="775" w:type="dxa"/>
            <w:vAlign w:val="center"/>
          </w:tcPr>
          <w:p w14:paraId="7EE574C5"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776" w:type="dxa"/>
            <w:vAlign w:val="center"/>
          </w:tcPr>
          <w:p w14:paraId="43BDAF7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775" w:type="dxa"/>
          </w:tcPr>
          <w:p w14:paraId="5F01327C"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c>
          <w:tcPr>
            <w:tcW w:w="776" w:type="dxa"/>
            <w:vAlign w:val="center"/>
          </w:tcPr>
          <w:p w14:paraId="4BFA991C"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18</w:t>
            </w:r>
          </w:p>
        </w:tc>
      </w:tr>
      <w:tr w:rsidR="007B6F4B" w:rsidRPr="007B6F4B" w14:paraId="773158E6" w14:textId="77777777" w:rsidTr="00ED47D7">
        <w:tc>
          <w:tcPr>
            <w:tcW w:w="2263" w:type="dxa"/>
            <w:vAlign w:val="center"/>
          </w:tcPr>
          <w:p w14:paraId="4BA66BC7" w14:textId="77777777" w:rsidR="00094041" w:rsidRPr="007B6F4B" w:rsidRDefault="00094041" w:rsidP="00ED47D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Численность населения, </w:t>
            </w:r>
            <w:r w:rsidRPr="007B6F4B">
              <w:rPr>
                <w:rFonts w:ascii="Times New Roman" w:hAnsi="Times New Roman" w:cs="Times New Roman"/>
                <w:sz w:val="16"/>
                <w:szCs w:val="16"/>
              </w:rPr>
              <w:t>чел.</w:t>
            </w:r>
          </w:p>
        </w:tc>
        <w:tc>
          <w:tcPr>
            <w:tcW w:w="775" w:type="dxa"/>
          </w:tcPr>
          <w:p w14:paraId="4A8180A4"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97 301</w:t>
            </w:r>
          </w:p>
        </w:tc>
        <w:tc>
          <w:tcPr>
            <w:tcW w:w="775" w:type="dxa"/>
          </w:tcPr>
          <w:p w14:paraId="6530FB21"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100 019</w:t>
            </w:r>
          </w:p>
        </w:tc>
        <w:tc>
          <w:tcPr>
            <w:tcW w:w="776" w:type="dxa"/>
          </w:tcPr>
          <w:p w14:paraId="231EFBE1"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102 402</w:t>
            </w:r>
          </w:p>
        </w:tc>
        <w:tc>
          <w:tcPr>
            <w:tcW w:w="775" w:type="dxa"/>
          </w:tcPr>
          <w:p w14:paraId="76B1A6E0"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103 013</w:t>
            </w:r>
          </w:p>
        </w:tc>
        <w:tc>
          <w:tcPr>
            <w:tcW w:w="776" w:type="dxa"/>
          </w:tcPr>
          <w:p w14:paraId="185BCBCD"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103 944</w:t>
            </w:r>
          </w:p>
        </w:tc>
        <w:tc>
          <w:tcPr>
            <w:tcW w:w="775" w:type="dxa"/>
          </w:tcPr>
          <w:p w14:paraId="14A624A8"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105 162</w:t>
            </w:r>
          </w:p>
        </w:tc>
        <w:tc>
          <w:tcPr>
            <w:tcW w:w="776" w:type="dxa"/>
          </w:tcPr>
          <w:p w14:paraId="44D908D0"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107 547</w:t>
            </w:r>
          </w:p>
        </w:tc>
        <w:tc>
          <w:tcPr>
            <w:tcW w:w="775" w:type="dxa"/>
          </w:tcPr>
          <w:p w14:paraId="5533EDDA"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110 503</w:t>
            </w:r>
          </w:p>
        </w:tc>
        <w:tc>
          <w:tcPr>
            <w:tcW w:w="776" w:type="dxa"/>
          </w:tcPr>
          <w:p w14:paraId="44389950"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113 321</w:t>
            </w:r>
          </w:p>
        </w:tc>
        <w:tc>
          <w:tcPr>
            <w:tcW w:w="775" w:type="dxa"/>
          </w:tcPr>
          <w:p w14:paraId="4A5E791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114 709</w:t>
            </w:r>
          </w:p>
        </w:tc>
        <w:tc>
          <w:tcPr>
            <w:tcW w:w="776" w:type="dxa"/>
          </w:tcPr>
          <w:p w14:paraId="255837D5"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116 492</w:t>
            </w:r>
          </w:p>
        </w:tc>
        <w:tc>
          <w:tcPr>
            <w:tcW w:w="775" w:type="dxa"/>
          </w:tcPr>
          <w:p w14:paraId="44629D00"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119 843</w:t>
            </w:r>
          </w:p>
        </w:tc>
        <w:tc>
          <w:tcPr>
            <w:tcW w:w="776" w:type="dxa"/>
          </w:tcPr>
          <w:p w14:paraId="162DF2CD"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122 330</w:t>
            </w:r>
          </w:p>
        </w:tc>
        <w:tc>
          <w:tcPr>
            <w:tcW w:w="775" w:type="dxa"/>
          </w:tcPr>
          <w:p w14:paraId="7BC8683A"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122 134</w:t>
            </w:r>
          </w:p>
        </w:tc>
        <w:tc>
          <w:tcPr>
            <w:tcW w:w="776" w:type="dxa"/>
          </w:tcPr>
          <w:p w14:paraId="52537D65"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123 487</w:t>
            </w:r>
          </w:p>
        </w:tc>
        <w:tc>
          <w:tcPr>
            <w:tcW w:w="775" w:type="dxa"/>
          </w:tcPr>
          <w:p w14:paraId="67FE5D23"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124 569</w:t>
            </w:r>
          </w:p>
        </w:tc>
        <w:tc>
          <w:tcPr>
            <w:tcW w:w="776" w:type="dxa"/>
          </w:tcPr>
          <w:p w14:paraId="2447F291"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r>
      <w:tr w:rsidR="007B6F4B" w:rsidRPr="007B6F4B" w14:paraId="22A0E899" w14:textId="77777777" w:rsidTr="00ED47D7">
        <w:tc>
          <w:tcPr>
            <w:tcW w:w="2263" w:type="dxa"/>
            <w:vAlign w:val="center"/>
          </w:tcPr>
          <w:p w14:paraId="3B2C608C" w14:textId="77777777" w:rsidR="00094041" w:rsidRPr="007B6F4B" w:rsidRDefault="00094041" w:rsidP="00ED47D7">
            <w:pPr>
              <w:rPr>
                <w:rFonts w:ascii="Times New Roman" w:hAnsi="Times New Roman" w:cs="Times New Roman"/>
                <w:sz w:val="16"/>
                <w:szCs w:val="16"/>
              </w:rPr>
            </w:pPr>
            <w:r w:rsidRPr="007B6F4B">
              <w:rPr>
                <w:rFonts w:ascii="Times New Roman" w:hAnsi="Times New Roman" w:cs="Times New Roman"/>
                <w:sz w:val="16"/>
                <w:szCs w:val="16"/>
                <w:lang w:eastAsia="ru-RU"/>
              </w:rPr>
              <w:t xml:space="preserve">Изменение численности населения, </w:t>
            </w:r>
            <w:r w:rsidRPr="007B6F4B">
              <w:rPr>
                <w:rFonts w:ascii="Times New Roman" w:hAnsi="Times New Roman" w:cs="Times New Roman"/>
                <w:sz w:val="16"/>
                <w:szCs w:val="16"/>
              </w:rPr>
              <w:t>чел.</w:t>
            </w:r>
          </w:p>
        </w:tc>
        <w:tc>
          <w:tcPr>
            <w:tcW w:w="775" w:type="dxa"/>
          </w:tcPr>
          <w:p w14:paraId="3080B16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c>
          <w:tcPr>
            <w:tcW w:w="775" w:type="dxa"/>
          </w:tcPr>
          <w:p w14:paraId="54228E63"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2 718</w:t>
            </w:r>
          </w:p>
        </w:tc>
        <w:tc>
          <w:tcPr>
            <w:tcW w:w="776" w:type="dxa"/>
          </w:tcPr>
          <w:p w14:paraId="4CBD613A"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2 383</w:t>
            </w:r>
          </w:p>
        </w:tc>
        <w:tc>
          <w:tcPr>
            <w:tcW w:w="775" w:type="dxa"/>
          </w:tcPr>
          <w:p w14:paraId="1847D22D"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611</w:t>
            </w:r>
          </w:p>
        </w:tc>
        <w:tc>
          <w:tcPr>
            <w:tcW w:w="776" w:type="dxa"/>
          </w:tcPr>
          <w:p w14:paraId="1656D59A"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931</w:t>
            </w:r>
          </w:p>
        </w:tc>
        <w:tc>
          <w:tcPr>
            <w:tcW w:w="775" w:type="dxa"/>
          </w:tcPr>
          <w:p w14:paraId="1C4D32D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1 218</w:t>
            </w:r>
          </w:p>
        </w:tc>
        <w:tc>
          <w:tcPr>
            <w:tcW w:w="776" w:type="dxa"/>
          </w:tcPr>
          <w:p w14:paraId="58A416EE"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2 385</w:t>
            </w:r>
          </w:p>
        </w:tc>
        <w:tc>
          <w:tcPr>
            <w:tcW w:w="775" w:type="dxa"/>
          </w:tcPr>
          <w:p w14:paraId="2A108479"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2 956</w:t>
            </w:r>
          </w:p>
        </w:tc>
        <w:tc>
          <w:tcPr>
            <w:tcW w:w="776" w:type="dxa"/>
          </w:tcPr>
          <w:p w14:paraId="56B6F1E5"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2 818</w:t>
            </w:r>
          </w:p>
        </w:tc>
        <w:tc>
          <w:tcPr>
            <w:tcW w:w="775" w:type="dxa"/>
          </w:tcPr>
          <w:p w14:paraId="436AB329"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1 388</w:t>
            </w:r>
          </w:p>
        </w:tc>
        <w:tc>
          <w:tcPr>
            <w:tcW w:w="776" w:type="dxa"/>
          </w:tcPr>
          <w:p w14:paraId="6F6804FB"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1 783</w:t>
            </w:r>
          </w:p>
        </w:tc>
        <w:tc>
          <w:tcPr>
            <w:tcW w:w="775" w:type="dxa"/>
          </w:tcPr>
          <w:p w14:paraId="04941044"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3 351</w:t>
            </w:r>
          </w:p>
        </w:tc>
        <w:tc>
          <w:tcPr>
            <w:tcW w:w="776" w:type="dxa"/>
          </w:tcPr>
          <w:p w14:paraId="3F40B694"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2 487</w:t>
            </w:r>
          </w:p>
        </w:tc>
        <w:tc>
          <w:tcPr>
            <w:tcW w:w="775" w:type="dxa"/>
          </w:tcPr>
          <w:p w14:paraId="30A9163F"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-196</w:t>
            </w:r>
          </w:p>
        </w:tc>
        <w:tc>
          <w:tcPr>
            <w:tcW w:w="776" w:type="dxa"/>
          </w:tcPr>
          <w:p w14:paraId="61C7377E"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1 353</w:t>
            </w:r>
          </w:p>
        </w:tc>
        <w:tc>
          <w:tcPr>
            <w:tcW w:w="775" w:type="dxa"/>
          </w:tcPr>
          <w:p w14:paraId="32A8B6FD"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1 082</w:t>
            </w:r>
          </w:p>
        </w:tc>
        <w:tc>
          <w:tcPr>
            <w:tcW w:w="776" w:type="dxa"/>
          </w:tcPr>
          <w:p w14:paraId="0D80D610"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1 818</w:t>
            </w:r>
          </w:p>
        </w:tc>
      </w:tr>
      <w:tr w:rsidR="007B6F4B" w:rsidRPr="007B6F4B" w14:paraId="3FBE0ABE" w14:textId="77777777" w:rsidTr="00ED47D7">
        <w:tc>
          <w:tcPr>
            <w:tcW w:w="2263" w:type="dxa"/>
            <w:vAlign w:val="center"/>
          </w:tcPr>
          <w:p w14:paraId="120805AF" w14:textId="77777777" w:rsidR="00094041" w:rsidRPr="007B6F4B" w:rsidRDefault="00094041" w:rsidP="00ED47D7">
            <w:pPr>
              <w:rPr>
                <w:rFonts w:ascii="Times New Roman" w:hAnsi="Times New Roman" w:cs="Times New Roman"/>
                <w:sz w:val="16"/>
                <w:szCs w:val="16"/>
              </w:rPr>
            </w:pPr>
            <w:r w:rsidRPr="007B6F4B">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c>
          <w:tcPr>
            <w:tcW w:w="775" w:type="dxa"/>
          </w:tcPr>
          <w:p w14:paraId="0F5D9EE3"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2,79%</w:t>
            </w:r>
          </w:p>
        </w:tc>
        <w:tc>
          <w:tcPr>
            <w:tcW w:w="776" w:type="dxa"/>
          </w:tcPr>
          <w:p w14:paraId="15A52E5A"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2,38%</w:t>
            </w:r>
          </w:p>
        </w:tc>
        <w:tc>
          <w:tcPr>
            <w:tcW w:w="775" w:type="dxa"/>
          </w:tcPr>
          <w:p w14:paraId="7CEFFBE6"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0,60%</w:t>
            </w:r>
          </w:p>
        </w:tc>
        <w:tc>
          <w:tcPr>
            <w:tcW w:w="776" w:type="dxa"/>
          </w:tcPr>
          <w:p w14:paraId="1D9F922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0,90%</w:t>
            </w:r>
          </w:p>
        </w:tc>
        <w:tc>
          <w:tcPr>
            <w:tcW w:w="775" w:type="dxa"/>
          </w:tcPr>
          <w:p w14:paraId="0DB6B5B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1,17%</w:t>
            </w:r>
          </w:p>
        </w:tc>
        <w:tc>
          <w:tcPr>
            <w:tcW w:w="776" w:type="dxa"/>
          </w:tcPr>
          <w:p w14:paraId="3565F543"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2,27%</w:t>
            </w:r>
          </w:p>
        </w:tc>
        <w:tc>
          <w:tcPr>
            <w:tcW w:w="775" w:type="dxa"/>
          </w:tcPr>
          <w:p w14:paraId="237EE5A1"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2,75%</w:t>
            </w:r>
          </w:p>
        </w:tc>
        <w:tc>
          <w:tcPr>
            <w:tcW w:w="776" w:type="dxa"/>
          </w:tcPr>
          <w:p w14:paraId="563C269B"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2,55%</w:t>
            </w:r>
          </w:p>
        </w:tc>
        <w:tc>
          <w:tcPr>
            <w:tcW w:w="775" w:type="dxa"/>
          </w:tcPr>
          <w:p w14:paraId="5CA1EF55"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1,22%</w:t>
            </w:r>
          </w:p>
        </w:tc>
        <w:tc>
          <w:tcPr>
            <w:tcW w:w="776" w:type="dxa"/>
          </w:tcPr>
          <w:p w14:paraId="4B6786B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1,55%</w:t>
            </w:r>
          </w:p>
        </w:tc>
        <w:tc>
          <w:tcPr>
            <w:tcW w:w="775" w:type="dxa"/>
          </w:tcPr>
          <w:p w14:paraId="5DA7F777"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2,88%</w:t>
            </w:r>
          </w:p>
        </w:tc>
        <w:tc>
          <w:tcPr>
            <w:tcW w:w="776" w:type="dxa"/>
          </w:tcPr>
          <w:p w14:paraId="0FCD7A08"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2,08%</w:t>
            </w:r>
          </w:p>
        </w:tc>
        <w:tc>
          <w:tcPr>
            <w:tcW w:w="775" w:type="dxa"/>
          </w:tcPr>
          <w:p w14:paraId="58CF4AAA"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-0,16%</w:t>
            </w:r>
          </w:p>
        </w:tc>
        <w:tc>
          <w:tcPr>
            <w:tcW w:w="776" w:type="dxa"/>
          </w:tcPr>
          <w:p w14:paraId="237039B8"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1,11%</w:t>
            </w:r>
          </w:p>
        </w:tc>
        <w:tc>
          <w:tcPr>
            <w:tcW w:w="775" w:type="dxa"/>
          </w:tcPr>
          <w:p w14:paraId="23631925"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0,88%</w:t>
            </w:r>
          </w:p>
        </w:tc>
        <w:tc>
          <w:tcPr>
            <w:tcW w:w="776" w:type="dxa"/>
          </w:tcPr>
          <w:p w14:paraId="2BC856FE" w14:textId="77777777" w:rsidR="00094041" w:rsidRPr="007B6F4B" w:rsidRDefault="00094041"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1,66%</w:t>
            </w:r>
          </w:p>
        </w:tc>
      </w:tr>
    </w:tbl>
    <w:p w14:paraId="78AEE4E6" w14:textId="77777777" w:rsidR="003D7D9B" w:rsidRPr="007B6F4B"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7B6F4B"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7B6F4B">
        <w:rPr>
          <w:rFonts w:ascii="Times New Roman" w:hAnsi="Times New Roman" w:cs="Times New Roman"/>
          <w:sz w:val="26"/>
          <w:szCs w:val="26"/>
        </w:rPr>
        <w:t>Таблица 28</w:t>
      </w:r>
      <w:r w:rsidR="00FB0657" w:rsidRPr="007B6F4B">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508FD099" w14:textId="77777777" w:rsidTr="00ED47D7">
        <w:tc>
          <w:tcPr>
            <w:tcW w:w="15446" w:type="dxa"/>
            <w:gridSpan w:val="18"/>
            <w:vAlign w:val="center"/>
          </w:tcPr>
          <w:p w14:paraId="0346DCC3"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7B6F4B" w:rsidRPr="007B6F4B" w14:paraId="0E1BE79A" w14:textId="77777777" w:rsidTr="00ED47D7">
        <w:tc>
          <w:tcPr>
            <w:tcW w:w="2263" w:type="dxa"/>
            <w:vAlign w:val="center"/>
          </w:tcPr>
          <w:p w14:paraId="38425A6C" w14:textId="77777777" w:rsidR="00FB0657" w:rsidRPr="007B6F4B" w:rsidRDefault="00FB0657" w:rsidP="00FB0657">
            <w:pPr>
              <w:rPr>
                <w:rFonts w:ascii="Times New Roman" w:hAnsi="Times New Roman" w:cs="Times New Roman"/>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2008</w:t>
            </w:r>
          </w:p>
        </w:tc>
        <w:tc>
          <w:tcPr>
            <w:tcW w:w="775" w:type="dxa"/>
            <w:vAlign w:val="bottom"/>
          </w:tcPr>
          <w:p w14:paraId="107CF099"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2009</w:t>
            </w:r>
          </w:p>
        </w:tc>
        <w:tc>
          <w:tcPr>
            <w:tcW w:w="776" w:type="dxa"/>
            <w:vAlign w:val="bottom"/>
          </w:tcPr>
          <w:p w14:paraId="2426D54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2010</w:t>
            </w:r>
          </w:p>
        </w:tc>
        <w:tc>
          <w:tcPr>
            <w:tcW w:w="775" w:type="dxa"/>
            <w:vAlign w:val="bottom"/>
          </w:tcPr>
          <w:p w14:paraId="00CFF6E2"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2011</w:t>
            </w:r>
          </w:p>
        </w:tc>
        <w:tc>
          <w:tcPr>
            <w:tcW w:w="776" w:type="dxa"/>
            <w:vAlign w:val="bottom"/>
          </w:tcPr>
          <w:p w14:paraId="453EEE87"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2012</w:t>
            </w:r>
          </w:p>
        </w:tc>
        <w:tc>
          <w:tcPr>
            <w:tcW w:w="775" w:type="dxa"/>
            <w:vAlign w:val="bottom"/>
          </w:tcPr>
          <w:p w14:paraId="1A51944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2013</w:t>
            </w:r>
          </w:p>
        </w:tc>
        <w:tc>
          <w:tcPr>
            <w:tcW w:w="776" w:type="dxa"/>
            <w:vAlign w:val="bottom"/>
          </w:tcPr>
          <w:p w14:paraId="46B12D12"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2014</w:t>
            </w:r>
          </w:p>
        </w:tc>
        <w:tc>
          <w:tcPr>
            <w:tcW w:w="775" w:type="dxa"/>
            <w:vAlign w:val="bottom"/>
          </w:tcPr>
          <w:p w14:paraId="161AF2DE"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2015</w:t>
            </w:r>
          </w:p>
        </w:tc>
        <w:tc>
          <w:tcPr>
            <w:tcW w:w="776" w:type="dxa"/>
            <w:vAlign w:val="bottom"/>
          </w:tcPr>
          <w:p w14:paraId="22E3F4A2"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2016</w:t>
            </w:r>
          </w:p>
        </w:tc>
        <w:tc>
          <w:tcPr>
            <w:tcW w:w="775" w:type="dxa"/>
            <w:vAlign w:val="bottom"/>
          </w:tcPr>
          <w:p w14:paraId="1E2CB75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2017</w:t>
            </w:r>
          </w:p>
        </w:tc>
        <w:tc>
          <w:tcPr>
            <w:tcW w:w="776" w:type="dxa"/>
            <w:vAlign w:val="bottom"/>
          </w:tcPr>
          <w:p w14:paraId="3482E2FE"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2018</w:t>
            </w:r>
          </w:p>
        </w:tc>
        <w:tc>
          <w:tcPr>
            <w:tcW w:w="775" w:type="dxa"/>
            <w:vAlign w:val="bottom"/>
          </w:tcPr>
          <w:p w14:paraId="1C4B085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2019</w:t>
            </w:r>
          </w:p>
        </w:tc>
        <w:tc>
          <w:tcPr>
            <w:tcW w:w="776" w:type="dxa"/>
            <w:vAlign w:val="bottom"/>
          </w:tcPr>
          <w:p w14:paraId="058A96F8"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2020</w:t>
            </w:r>
          </w:p>
        </w:tc>
        <w:tc>
          <w:tcPr>
            <w:tcW w:w="775" w:type="dxa"/>
            <w:vAlign w:val="bottom"/>
          </w:tcPr>
          <w:p w14:paraId="30CE5A86"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2021</w:t>
            </w:r>
          </w:p>
        </w:tc>
        <w:tc>
          <w:tcPr>
            <w:tcW w:w="776" w:type="dxa"/>
            <w:vAlign w:val="bottom"/>
          </w:tcPr>
          <w:p w14:paraId="77738385"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2022</w:t>
            </w:r>
          </w:p>
        </w:tc>
        <w:tc>
          <w:tcPr>
            <w:tcW w:w="775" w:type="dxa"/>
            <w:vAlign w:val="bottom"/>
          </w:tcPr>
          <w:p w14:paraId="2589720A"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2023</w:t>
            </w:r>
          </w:p>
        </w:tc>
        <w:tc>
          <w:tcPr>
            <w:tcW w:w="776" w:type="dxa"/>
            <w:vAlign w:val="bottom"/>
          </w:tcPr>
          <w:p w14:paraId="24E8B2B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СЗП</w:t>
            </w:r>
          </w:p>
        </w:tc>
      </w:tr>
    </w:tbl>
    <w:p w14:paraId="5F90B45E" w14:textId="77777777" w:rsidR="00FB0657" w:rsidRPr="007B6F4B"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667D4347" w14:textId="77777777" w:rsidTr="00ED47D7">
        <w:trPr>
          <w:trHeight w:val="85"/>
          <w:tblHeader/>
        </w:trPr>
        <w:tc>
          <w:tcPr>
            <w:tcW w:w="2263" w:type="dxa"/>
            <w:vAlign w:val="center"/>
          </w:tcPr>
          <w:p w14:paraId="4D64678B"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775" w:type="dxa"/>
            <w:vAlign w:val="center"/>
          </w:tcPr>
          <w:p w14:paraId="1FE520D5"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775" w:type="dxa"/>
            <w:vAlign w:val="center"/>
          </w:tcPr>
          <w:p w14:paraId="34293CFC"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776" w:type="dxa"/>
            <w:vAlign w:val="center"/>
          </w:tcPr>
          <w:p w14:paraId="2D154C77"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775" w:type="dxa"/>
            <w:vAlign w:val="center"/>
          </w:tcPr>
          <w:p w14:paraId="25233E8F"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776" w:type="dxa"/>
            <w:vAlign w:val="center"/>
          </w:tcPr>
          <w:p w14:paraId="5423B8CF"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775" w:type="dxa"/>
            <w:vAlign w:val="center"/>
          </w:tcPr>
          <w:p w14:paraId="7975B443"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776" w:type="dxa"/>
            <w:vAlign w:val="center"/>
          </w:tcPr>
          <w:p w14:paraId="33917117"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775" w:type="dxa"/>
            <w:vAlign w:val="center"/>
          </w:tcPr>
          <w:p w14:paraId="6DAC57D8"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776" w:type="dxa"/>
            <w:vAlign w:val="center"/>
          </w:tcPr>
          <w:p w14:paraId="07B2E72B"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775" w:type="dxa"/>
            <w:vAlign w:val="center"/>
          </w:tcPr>
          <w:p w14:paraId="755B0D19"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776" w:type="dxa"/>
            <w:vAlign w:val="center"/>
          </w:tcPr>
          <w:p w14:paraId="411265ED"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775" w:type="dxa"/>
            <w:vAlign w:val="center"/>
          </w:tcPr>
          <w:p w14:paraId="79DD1A06"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w:t>
            </w:r>
          </w:p>
        </w:tc>
        <w:tc>
          <w:tcPr>
            <w:tcW w:w="776" w:type="dxa"/>
            <w:vAlign w:val="center"/>
          </w:tcPr>
          <w:p w14:paraId="323C4BB8"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w:t>
            </w:r>
          </w:p>
        </w:tc>
        <w:tc>
          <w:tcPr>
            <w:tcW w:w="775" w:type="dxa"/>
            <w:vAlign w:val="center"/>
          </w:tcPr>
          <w:p w14:paraId="4E31AF47"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776" w:type="dxa"/>
            <w:vAlign w:val="center"/>
          </w:tcPr>
          <w:p w14:paraId="631E2409"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775" w:type="dxa"/>
          </w:tcPr>
          <w:p w14:paraId="16596708"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c>
          <w:tcPr>
            <w:tcW w:w="776" w:type="dxa"/>
            <w:vAlign w:val="center"/>
          </w:tcPr>
          <w:p w14:paraId="7ED257BF" w14:textId="77777777" w:rsidR="00FB0657" w:rsidRPr="007B6F4B" w:rsidRDefault="00FB0657"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18</w:t>
            </w:r>
          </w:p>
        </w:tc>
      </w:tr>
      <w:tr w:rsidR="007B6F4B" w:rsidRPr="007B6F4B" w14:paraId="375EE069" w14:textId="77777777" w:rsidTr="00ED47D7">
        <w:tc>
          <w:tcPr>
            <w:tcW w:w="2263" w:type="dxa"/>
            <w:vAlign w:val="bottom"/>
          </w:tcPr>
          <w:p w14:paraId="6E8AF599" w14:textId="77777777" w:rsidR="00FB0657" w:rsidRPr="007B6F4B" w:rsidRDefault="00FB0657" w:rsidP="00FB065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-36</w:t>
            </w:r>
          </w:p>
        </w:tc>
        <w:tc>
          <w:tcPr>
            <w:tcW w:w="775" w:type="dxa"/>
          </w:tcPr>
          <w:p w14:paraId="77B51A1C"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-43</w:t>
            </w:r>
          </w:p>
        </w:tc>
        <w:tc>
          <w:tcPr>
            <w:tcW w:w="776" w:type="dxa"/>
          </w:tcPr>
          <w:p w14:paraId="79B78BB8"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-67</w:t>
            </w:r>
          </w:p>
        </w:tc>
        <w:tc>
          <w:tcPr>
            <w:tcW w:w="775" w:type="dxa"/>
          </w:tcPr>
          <w:p w14:paraId="1178134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43</w:t>
            </w:r>
          </w:p>
        </w:tc>
        <w:tc>
          <w:tcPr>
            <w:tcW w:w="776" w:type="dxa"/>
          </w:tcPr>
          <w:p w14:paraId="46872609"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77</w:t>
            </w:r>
          </w:p>
        </w:tc>
        <w:tc>
          <w:tcPr>
            <w:tcW w:w="775" w:type="dxa"/>
          </w:tcPr>
          <w:p w14:paraId="49CB126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80</w:t>
            </w:r>
          </w:p>
        </w:tc>
        <w:tc>
          <w:tcPr>
            <w:tcW w:w="776" w:type="dxa"/>
          </w:tcPr>
          <w:p w14:paraId="0E8E62F9"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206</w:t>
            </w:r>
          </w:p>
        </w:tc>
        <w:tc>
          <w:tcPr>
            <w:tcW w:w="775" w:type="dxa"/>
          </w:tcPr>
          <w:p w14:paraId="0777A49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205</w:t>
            </w:r>
          </w:p>
        </w:tc>
        <w:tc>
          <w:tcPr>
            <w:tcW w:w="776" w:type="dxa"/>
          </w:tcPr>
          <w:p w14:paraId="13F27FFD"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182</w:t>
            </w:r>
          </w:p>
        </w:tc>
        <w:tc>
          <w:tcPr>
            <w:tcW w:w="775" w:type="dxa"/>
          </w:tcPr>
          <w:p w14:paraId="5924D0C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95</w:t>
            </w:r>
          </w:p>
        </w:tc>
        <w:tc>
          <w:tcPr>
            <w:tcW w:w="776" w:type="dxa"/>
          </w:tcPr>
          <w:p w14:paraId="746AEB5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w:t>
            </w:r>
          </w:p>
        </w:tc>
        <w:tc>
          <w:tcPr>
            <w:tcW w:w="775" w:type="dxa"/>
          </w:tcPr>
          <w:p w14:paraId="44D247A9"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48</w:t>
            </w:r>
          </w:p>
        </w:tc>
        <w:tc>
          <w:tcPr>
            <w:tcW w:w="776" w:type="dxa"/>
          </w:tcPr>
          <w:p w14:paraId="5213F1F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-163</w:t>
            </w:r>
          </w:p>
        </w:tc>
        <w:tc>
          <w:tcPr>
            <w:tcW w:w="775" w:type="dxa"/>
          </w:tcPr>
          <w:p w14:paraId="62357255"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-444</w:t>
            </w:r>
          </w:p>
        </w:tc>
        <w:tc>
          <w:tcPr>
            <w:tcW w:w="776" w:type="dxa"/>
          </w:tcPr>
          <w:p w14:paraId="3770012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-30</w:t>
            </w:r>
          </w:p>
        </w:tc>
        <w:tc>
          <w:tcPr>
            <w:tcW w:w="775" w:type="dxa"/>
          </w:tcPr>
          <w:p w14:paraId="5EE9A3BD"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-99</w:t>
            </w:r>
          </w:p>
        </w:tc>
        <w:tc>
          <w:tcPr>
            <w:tcW w:w="776" w:type="dxa"/>
          </w:tcPr>
          <w:p w14:paraId="443B70B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w:t>
            </w:r>
          </w:p>
        </w:tc>
      </w:tr>
      <w:tr w:rsidR="007B6F4B" w:rsidRPr="007B6F4B" w14:paraId="5D5ED20D" w14:textId="77777777" w:rsidTr="00ED47D7">
        <w:tc>
          <w:tcPr>
            <w:tcW w:w="2263" w:type="dxa"/>
            <w:vAlign w:val="bottom"/>
          </w:tcPr>
          <w:p w14:paraId="4DD3F921" w14:textId="77777777" w:rsidR="00FB0657" w:rsidRPr="007B6F4B" w:rsidRDefault="00FB0657" w:rsidP="00FB065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775" w:type="dxa"/>
          </w:tcPr>
          <w:p w14:paraId="786D1B23"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508</w:t>
            </w:r>
          </w:p>
        </w:tc>
        <w:tc>
          <w:tcPr>
            <w:tcW w:w="776" w:type="dxa"/>
          </w:tcPr>
          <w:p w14:paraId="0CB7120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197</w:t>
            </w:r>
          </w:p>
        </w:tc>
        <w:tc>
          <w:tcPr>
            <w:tcW w:w="775" w:type="dxa"/>
          </w:tcPr>
          <w:p w14:paraId="663BDB14"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568</w:t>
            </w:r>
          </w:p>
        </w:tc>
        <w:tc>
          <w:tcPr>
            <w:tcW w:w="776" w:type="dxa"/>
          </w:tcPr>
          <w:p w14:paraId="2150791E"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854</w:t>
            </w:r>
          </w:p>
        </w:tc>
        <w:tc>
          <w:tcPr>
            <w:tcW w:w="775" w:type="dxa"/>
          </w:tcPr>
          <w:p w14:paraId="2743282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1 138</w:t>
            </w:r>
          </w:p>
        </w:tc>
        <w:tc>
          <w:tcPr>
            <w:tcW w:w="776" w:type="dxa"/>
          </w:tcPr>
          <w:p w14:paraId="56671E4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2 179</w:t>
            </w:r>
          </w:p>
        </w:tc>
        <w:tc>
          <w:tcPr>
            <w:tcW w:w="775" w:type="dxa"/>
          </w:tcPr>
          <w:p w14:paraId="4D007A28"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2 751</w:t>
            </w:r>
          </w:p>
        </w:tc>
        <w:tc>
          <w:tcPr>
            <w:tcW w:w="776" w:type="dxa"/>
          </w:tcPr>
          <w:p w14:paraId="265B228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2 636</w:t>
            </w:r>
          </w:p>
        </w:tc>
        <w:tc>
          <w:tcPr>
            <w:tcW w:w="775" w:type="dxa"/>
          </w:tcPr>
          <w:p w14:paraId="11477DC4"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1 293</w:t>
            </w:r>
          </w:p>
        </w:tc>
        <w:tc>
          <w:tcPr>
            <w:tcW w:w="776" w:type="dxa"/>
          </w:tcPr>
          <w:p w14:paraId="7EB085F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1 833</w:t>
            </w:r>
          </w:p>
        </w:tc>
        <w:tc>
          <w:tcPr>
            <w:tcW w:w="775" w:type="dxa"/>
          </w:tcPr>
          <w:p w14:paraId="550F622A"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3 303</w:t>
            </w:r>
          </w:p>
        </w:tc>
        <w:tc>
          <w:tcPr>
            <w:tcW w:w="776" w:type="dxa"/>
          </w:tcPr>
          <w:p w14:paraId="4A35C996"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2 683</w:t>
            </w:r>
          </w:p>
        </w:tc>
        <w:tc>
          <w:tcPr>
            <w:tcW w:w="775" w:type="dxa"/>
          </w:tcPr>
          <w:p w14:paraId="0C8361A7"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2 666</w:t>
            </w:r>
          </w:p>
        </w:tc>
        <w:tc>
          <w:tcPr>
            <w:tcW w:w="776" w:type="dxa"/>
          </w:tcPr>
          <w:p w14:paraId="2745F533"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1 383</w:t>
            </w:r>
          </w:p>
        </w:tc>
        <w:tc>
          <w:tcPr>
            <w:tcW w:w="775" w:type="dxa"/>
          </w:tcPr>
          <w:p w14:paraId="41DC5B7A"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1 181</w:t>
            </w:r>
          </w:p>
        </w:tc>
        <w:tc>
          <w:tcPr>
            <w:tcW w:w="776" w:type="dxa"/>
          </w:tcPr>
          <w:p w14:paraId="3DAE28C5"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1 574</w:t>
            </w:r>
          </w:p>
        </w:tc>
      </w:tr>
      <w:tr w:rsidR="007B6F4B" w:rsidRPr="007B6F4B" w14:paraId="079393E3" w14:textId="77777777" w:rsidTr="00ED47D7">
        <w:tc>
          <w:tcPr>
            <w:tcW w:w="2263" w:type="dxa"/>
            <w:vAlign w:val="bottom"/>
          </w:tcPr>
          <w:p w14:paraId="19AD1750" w14:textId="77777777" w:rsidR="00FB0657" w:rsidRPr="007B6F4B" w:rsidRDefault="00FB0657" w:rsidP="00FB0657">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Общий прирост/убыль</w:t>
            </w:r>
          </w:p>
        </w:tc>
        <w:tc>
          <w:tcPr>
            <w:tcW w:w="775" w:type="dxa"/>
          </w:tcPr>
          <w:p w14:paraId="206422B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-32</w:t>
            </w:r>
          </w:p>
        </w:tc>
        <w:tc>
          <w:tcPr>
            <w:tcW w:w="775" w:type="dxa"/>
          </w:tcPr>
          <w:p w14:paraId="3C93B6D8"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465</w:t>
            </w:r>
          </w:p>
        </w:tc>
        <w:tc>
          <w:tcPr>
            <w:tcW w:w="776" w:type="dxa"/>
          </w:tcPr>
          <w:p w14:paraId="09DA4E72"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130</w:t>
            </w:r>
          </w:p>
        </w:tc>
        <w:tc>
          <w:tcPr>
            <w:tcW w:w="775" w:type="dxa"/>
          </w:tcPr>
          <w:p w14:paraId="170013F4"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611</w:t>
            </w:r>
          </w:p>
        </w:tc>
        <w:tc>
          <w:tcPr>
            <w:tcW w:w="776" w:type="dxa"/>
          </w:tcPr>
          <w:p w14:paraId="790A356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931</w:t>
            </w:r>
          </w:p>
        </w:tc>
        <w:tc>
          <w:tcPr>
            <w:tcW w:w="775" w:type="dxa"/>
          </w:tcPr>
          <w:p w14:paraId="17AEBDD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1 218</w:t>
            </w:r>
          </w:p>
        </w:tc>
        <w:tc>
          <w:tcPr>
            <w:tcW w:w="776" w:type="dxa"/>
          </w:tcPr>
          <w:p w14:paraId="25B63887"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2 385</w:t>
            </w:r>
          </w:p>
        </w:tc>
        <w:tc>
          <w:tcPr>
            <w:tcW w:w="775" w:type="dxa"/>
          </w:tcPr>
          <w:p w14:paraId="5AA34ED6"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2 956</w:t>
            </w:r>
          </w:p>
        </w:tc>
        <w:tc>
          <w:tcPr>
            <w:tcW w:w="776" w:type="dxa"/>
          </w:tcPr>
          <w:p w14:paraId="46143FA2"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2 818</w:t>
            </w:r>
          </w:p>
        </w:tc>
        <w:tc>
          <w:tcPr>
            <w:tcW w:w="775" w:type="dxa"/>
          </w:tcPr>
          <w:p w14:paraId="11DA062B"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1 388</w:t>
            </w:r>
          </w:p>
        </w:tc>
        <w:tc>
          <w:tcPr>
            <w:tcW w:w="776" w:type="dxa"/>
          </w:tcPr>
          <w:p w14:paraId="742B4AB4"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1 783</w:t>
            </w:r>
          </w:p>
        </w:tc>
        <w:tc>
          <w:tcPr>
            <w:tcW w:w="775" w:type="dxa"/>
          </w:tcPr>
          <w:p w14:paraId="3BDDC63D"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3 351</w:t>
            </w:r>
          </w:p>
        </w:tc>
        <w:tc>
          <w:tcPr>
            <w:tcW w:w="776" w:type="dxa"/>
          </w:tcPr>
          <w:p w14:paraId="460AECE6"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2 520</w:t>
            </w:r>
          </w:p>
        </w:tc>
        <w:tc>
          <w:tcPr>
            <w:tcW w:w="775" w:type="dxa"/>
          </w:tcPr>
          <w:p w14:paraId="2C2F0C1F"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2 222</w:t>
            </w:r>
          </w:p>
        </w:tc>
        <w:tc>
          <w:tcPr>
            <w:tcW w:w="776" w:type="dxa"/>
          </w:tcPr>
          <w:p w14:paraId="23F0CF90"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1 353</w:t>
            </w:r>
          </w:p>
        </w:tc>
        <w:tc>
          <w:tcPr>
            <w:tcW w:w="775" w:type="dxa"/>
          </w:tcPr>
          <w:p w14:paraId="68579A08"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1 082</w:t>
            </w:r>
          </w:p>
        </w:tc>
        <w:tc>
          <w:tcPr>
            <w:tcW w:w="776" w:type="dxa"/>
          </w:tcPr>
          <w:p w14:paraId="03BD1321" w14:textId="77777777" w:rsidR="00FB0657" w:rsidRPr="007B6F4B" w:rsidRDefault="00FB0657" w:rsidP="00FB065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1 574</w:t>
            </w:r>
          </w:p>
        </w:tc>
      </w:tr>
    </w:tbl>
    <w:p w14:paraId="06DA42A8" w14:textId="77777777" w:rsidR="003D7D9B" w:rsidRPr="007B6F4B"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7B6F4B"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7B6F4B">
        <w:rPr>
          <w:rFonts w:ascii="Times New Roman" w:hAnsi="Times New Roman" w:cs="Times New Roman"/>
          <w:sz w:val="26"/>
          <w:szCs w:val="26"/>
        </w:rPr>
        <w:t>Таблица 28</w:t>
      </w:r>
      <w:r w:rsidR="00E27393" w:rsidRPr="007B6F4B">
        <w:rPr>
          <w:rFonts w:ascii="Times New Roman" w:hAnsi="Times New Roman" w:cs="Times New Roman"/>
          <w:sz w:val="26"/>
          <w:szCs w:val="26"/>
        </w:rPr>
        <w:t>.3</w:t>
      </w:r>
    </w:p>
    <w:p w14:paraId="0E8ACC9A" w14:textId="77777777" w:rsidR="00985A14" w:rsidRPr="007B6F4B"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5E399809" w14:textId="77777777" w:rsidTr="00ED47D7">
        <w:tc>
          <w:tcPr>
            <w:tcW w:w="15446" w:type="dxa"/>
            <w:gridSpan w:val="18"/>
            <w:vAlign w:val="center"/>
          </w:tcPr>
          <w:p w14:paraId="7DD7E358" w14:textId="1F456552" w:rsidR="00985A14" w:rsidRPr="007B6F4B" w:rsidRDefault="00985A14" w:rsidP="009D475D">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7B6F4B">
              <w:rPr>
                <w:rFonts w:ascii="Times New Roman" w:hAnsi="Times New Roman" w:cs="Times New Roman"/>
                <w:sz w:val="16"/>
                <w:szCs w:val="16"/>
                <w:lang w:eastAsia="ru-RU"/>
              </w:rPr>
              <w:t>4</w:t>
            </w:r>
            <w:r w:rsidRPr="007B6F4B">
              <w:rPr>
                <w:rFonts w:ascii="Times New Roman" w:hAnsi="Times New Roman" w:cs="Times New Roman"/>
                <w:sz w:val="16"/>
                <w:szCs w:val="16"/>
                <w:lang w:eastAsia="ru-RU"/>
              </w:rPr>
              <w:t xml:space="preserve"> </w:t>
            </w:r>
            <w:r w:rsidR="009D475D" w:rsidRPr="007B6F4B">
              <w:rPr>
                <w:rFonts w:ascii="Times New Roman" w:hAnsi="Times New Roman" w:cs="Times New Roman"/>
                <w:sz w:val="16"/>
                <w:szCs w:val="16"/>
                <w:lang w:eastAsia="ru-RU"/>
              </w:rPr>
              <w:t>гг.</w:t>
            </w:r>
            <w:r w:rsidRPr="007B6F4B">
              <w:rPr>
                <w:rFonts w:ascii="Times New Roman" w:hAnsi="Times New Roman" w:cs="Times New Roman"/>
                <w:sz w:val="16"/>
                <w:szCs w:val="16"/>
                <w:lang w:eastAsia="ru-RU"/>
              </w:rPr>
              <w:t xml:space="preserve"> (статические данные)</w:t>
            </w:r>
          </w:p>
        </w:tc>
      </w:tr>
      <w:tr w:rsidR="007B6F4B" w:rsidRPr="007B6F4B" w14:paraId="5A7C16A4" w14:textId="77777777" w:rsidTr="00ED47D7">
        <w:tc>
          <w:tcPr>
            <w:tcW w:w="2263" w:type="dxa"/>
            <w:vAlign w:val="center"/>
          </w:tcPr>
          <w:p w14:paraId="628A6EDA" w14:textId="77777777" w:rsidR="00985A14" w:rsidRPr="007B6F4B" w:rsidRDefault="00985A14" w:rsidP="00ED47D7">
            <w:pPr>
              <w:rPr>
                <w:rFonts w:ascii="Times New Roman" w:hAnsi="Times New Roman" w:cs="Times New Roman"/>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2009</w:t>
            </w:r>
          </w:p>
        </w:tc>
        <w:tc>
          <w:tcPr>
            <w:tcW w:w="775" w:type="dxa"/>
          </w:tcPr>
          <w:p w14:paraId="653B0064"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2010</w:t>
            </w:r>
          </w:p>
        </w:tc>
        <w:tc>
          <w:tcPr>
            <w:tcW w:w="776" w:type="dxa"/>
          </w:tcPr>
          <w:p w14:paraId="238ADD5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2011</w:t>
            </w:r>
          </w:p>
        </w:tc>
        <w:tc>
          <w:tcPr>
            <w:tcW w:w="775" w:type="dxa"/>
          </w:tcPr>
          <w:p w14:paraId="215AF4E1"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2012</w:t>
            </w:r>
          </w:p>
        </w:tc>
        <w:tc>
          <w:tcPr>
            <w:tcW w:w="776" w:type="dxa"/>
          </w:tcPr>
          <w:p w14:paraId="39712924"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2013</w:t>
            </w:r>
          </w:p>
        </w:tc>
        <w:tc>
          <w:tcPr>
            <w:tcW w:w="775" w:type="dxa"/>
          </w:tcPr>
          <w:p w14:paraId="454415E8"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2014</w:t>
            </w:r>
          </w:p>
        </w:tc>
        <w:tc>
          <w:tcPr>
            <w:tcW w:w="776" w:type="dxa"/>
          </w:tcPr>
          <w:p w14:paraId="6009383A"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2015</w:t>
            </w:r>
          </w:p>
        </w:tc>
        <w:tc>
          <w:tcPr>
            <w:tcW w:w="775" w:type="dxa"/>
          </w:tcPr>
          <w:p w14:paraId="5CBEE5D5"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2016</w:t>
            </w:r>
          </w:p>
        </w:tc>
        <w:tc>
          <w:tcPr>
            <w:tcW w:w="776" w:type="dxa"/>
          </w:tcPr>
          <w:p w14:paraId="2283F146"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2017</w:t>
            </w:r>
          </w:p>
        </w:tc>
        <w:tc>
          <w:tcPr>
            <w:tcW w:w="775" w:type="dxa"/>
          </w:tcPr>
          <w:p w14:paraId="3ACBDC8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2018</w:t>
            </w:r>
          </w:p>
        </w:tc>
        <w:tc>
          <w:tcPr>
            <w:tcW w:w="776" w:type="dxa"/>
          </w:tcPr>
          <w:p w14:paraId="39D8EA0F"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2019</w:t>
            </w:r>
          </w:p>
        </w:tc>
        <w:tc>
          <w:tcPr>
            <w:tcW w:w="775" w:type="dxa"/>
          </w:tcPr>
          <w:p w14:paraId="51981D50"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2020</w:t>
            </w:r>
          </w:p>
        </w:tc>
        <w:tc>
          <w:tcPr>
            <w:tcW w:w="776" w:type="dxa"/>
          </w:tcPr>
          <w:p w14:paraId="53A95410"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2021</w:t>
            </w:r>
          </w:p>
        </w:tc>
        <w:tc>
          <w:tcPr>
            <w:tcW w:w="775" w:type="dxa"/>
            <w:vAlign w:val="center"/>
          </w:tcPr>
          <w:p w14:paraId="220AC707"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2022</w:t>
            </w:r>
          </w:p>
        </w:tc>
        <w:tc>
          <w:tcPr>
            <w:tcW w:w="776" w:type="dxa"/>
            <w:vAlign w:val="center"/>
          </w:tcPr>
          <w:p w14:paraId="12820986"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2023</w:t>
            </w:r>
          </w:p>
        </w:tc>
        <w:tc>
          <w:tcPr>
            <w:tcW w:w="775" w:type="dxa"/>
            <w:vAlign w:val="center"/>
          </w:tcPr>
          <w:p w14:paraId="21B41314"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2024</w:t>
            </w:r>
          </w:p>
        </w:tc>
        <w:tc>
          <w:tcPr>
            <w:tcW w:w="776" w:type="dxa"/>
          </w:tcPr>
          <w:p w14:paraId="144C9EF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СЗП</w:t>
            </w:r>
          </w:p>
        </w:tc>
      </w:tr>
    </w:tbl>
    <w:p w14:paraId="657D7D66" w14:textId="77777777" w:rsidR="00985A14" w:rsidRPr="007B6F4B"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1A9A1B3C" w14:textId="77777777" w:rsidTr="00ED47D7">
        <w:trPr>
          <w:trHeight w:val="85"/>
          <w:tblHeader/>
        </w:trPr>
        <w:tc>
          <w:tcPr>
            <w:tcW w:w="2263" w:type="dxa"/>
            <w:vAlign w:val="center"/>
          </w:tcPr>
          <w:p w14:paraId="1A409A82"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775" w:type="dxa"/>
            <w:vAlign w:val="center"/>
          </w:tcPr>
          <w:p w14:paraId="3B7428A5"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775" w:type="dxa"/>
            <w:vAlign w:val="center"/>
          </w:tcPr>
          <w:p w14:paraId="72481D5A"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776" w:type="dxa"/>
            <w:vAlign w:val="center"/>
          </w:tcPr>
          <w:p w14:paraId="539AF69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775" w:type="dxa"/>
            <w:vAlign w:val="center"/>
          </w:tcPr>
          <w:p w14:paraId="7AF3B4AE"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776" w:type="dxa"/>
            <w:vAlign w:val="center"/>
          </w:tcPr>
          <w:p w14:paraId="72677AA2"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775" w:type="dxa"/>
            <w:vAlign w:val="center"/>
          </w:tcPr>
          <w:p w14:paraId="06D889C6"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776" w:type="dxa"/>
            <w:vAlign w:val="center"/>
          </w:tcPr>
          <w:p w14:paraId="3C2A1A37"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775" w:type="dxa"/>
            <w:vAlign w:val="center"/>
          </w:tcPr>
          <w:p w14:paraId="363C8D0B"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776" w:type="dxa"/>
            <w:vAlign w:val="center"/>
          </w:tcPr>
          <w:p w14:paraId="4BFBA966"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775" w:type="dxa"/>
            <w:vAlign w:val="center"/>
          </w:tcPr>
          <w:p w14:paraId="109E960F"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776" w:type="dxa"/>
            <w:vAlign w:val="center"/>
          </w:tcPr>
          <w:p w14:paraId="2EEF756C"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775" w:type="dxa"/>
            <w:vAlign w:val="center"/>
          </w:tcPr>
          <w:p w14:paraId="33787E03"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w:t>
            </w:r>
          </w:p>
        </w:tc>
        <w:tc>
          <w:tcPr>
            <w:tcW w:w="776" w:type="dxa"/>
            <w:vAlign w:val="center"/>
          </w:tcPr>
          <w:p w14:paraId="30870166"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w:t>
            </w:r>
          </w:p>
        </w:tc>
        <w:tc>
          <w:tcPr>
            <w:tcW w:w="775" w:type="dxa"/>
            <w:vAlign w:val="center"/>
          </w:tcPr>
          <w:p w14:paraId="464D6465"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776" w:type="dxa"/>
            <w:vAlign w:val="center"/>
          </w:tcPr>
          <w:p w14:paraId="22115554"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775" w:type="dxa"/>
          </w:tcPr>
          <w:p w14:paraId="0E033ACE"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c>
          <w:tcPr>
            <w:tcW w:w="776" w:type="dxa"/>
            <w:vAlign w:val="center"/>
          </w:tcPr>
          <w:p w14:paraId="2CF3A8A9"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18</w:t>
            </w:r>
          </w:p>
        </w:tc>
      </w:tr>
      <w:tr w:rsidR="007B6F4B" w:rsidRPr="007B6F4B" w14:paraId="4C552976" w14:textId="77777777" w:rsidTr="00ED47D7">
        <w:tc>
          <w:tcPr>
            <w:tcW w:w="2263" w:type="dxa"/>
            <w:vAlign w:val="center"/>
          </w:tcPr>
          <w:p w14:paraId="25139D59" w14:textId="77777777" w:rsidR="00985A14" w:rsidRPr="007B6F4B" w:rsidRDefault="00985A14" w:rsidP="00985A14">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 xml:space="preserve">Численность населения, </w:t>
            </w:r>
            <w:r w:rsidRPr="007B6F4B">
              <w:rPr>
                <w:rFonts w:ascii="Times New Roman" w:hAnsi="Times New Roman" w:cs="Times New Roman"/>
                <w:sz w:val="16"/>
                <w:szCs w:val="16"/>
              </w:rPr>
              <w:t>чел.</w:t>
            </w:r>
          </w:p>
        </w:tc>
        <w:tc>
          <w:tcPr>
            <w:tcW w:w="775" w:type="dxa"/>
          </w:tcPr>
          <w:p w14:paraId="7C881CEB"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57 148</w:t>
            </w:r>
          </w:p>
        </w:tc>
        <w:tc>
          <w:tcPr>
            <w:tcW w:w="775" w:type="dxa"/>
          </w:tcPr>
          <w:p w14:paraId="0CCA6F6A"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58 937</w:t>
            </w:r>
          </w:p>
        </w:tc>
        <w:tc>
          <w:tcPr>
            <w:tcW w:w="776" w:type="dxa"/>
          </w:tcPr>
          <w:p w14:paraId="4D20FBB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60 401</w:t>
            </w:r>
          </w:p>
        </w:tc>
        <w:tc>
          <w:tcPr>
            <w:tcW w:w="775" w:type="dxa"/>
          </w:tcPr>
          <w:p w14:paraId="05657CE4"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60 532</w:t>
            </w:r>
          </w:p>
        </w:tc>
        <w:tc>
          <w:tcPr>
            <w:tcW w:w="776" w:type="dxa"/>
          </w:tcPr>
          <w:p w14:paraId="2174EF6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61 197</w:t>
            </w:r>
          </w:p>
        </w:tc>
        <w:tc>
          <w:tcPr>
            <w:tcW w:w="775" w:type="dxa"/>
          </w:tcPr>
          <w:p w14:paraId="1E10FB3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61 996</w:t>
            </w:r>
          </w:p>
        </w:tc>
        <w:tc>
          <w:tcPr>
            <w:tcW w:w="776" w:type="dxa"/>
          </w:tcPr>
          <w:p w14:paraId="0C823AAF"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63 989</w:t>
            </w:r>
          </w:p>
        </w:tc>
        <w:tc>
          <w:tcPr>
            <w:tcW w:w="775" w:type="dxa"/>
          </w:tcPr>
          <w:p w14:paraId="7B120CE9"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66 224</w:t>
            </w:r>
          </w:p>
        </w:tc>
        <w:tc>
          <w:tcPr>
            <w:tcW w:w="776" w:type="dxa"/>
          </w:tcPr>
          <w:p w14:paraId="7E862F7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68 493</w:t>
            </w:r>
          </w:p>
        </w:tc>
        <w:tc>
          <w:tcPr>
            <w:tcW w:w="775" w:type="dxa"/>
          </w:tcPr>
          <w:p w14:paraId="7CD7ECED"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69 631</w:t>
            </w:r>
          </w:p>
        </w:tc>
        <w:tc>
          <w:tcPr>
            <w:tcW w:w="776" w:type="dxa"/>
          </w:tcPr>
          <w:p w14:paraId="02A93451"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71 334</w:t>
            </w:r>
          </w:p>
        </w:tc>
        <w:tc>
          <w:tcPr>
            <w:tcW w:w="775" w:type="dxa"/>
          </w:tcPr>
          <w:p w14:paraId="3048B06A"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73 825</w:t>
            </w:r>
          </w:p>
        </w:tc>
        <w:tc>
          <w:tcPr>
            <w:tcW w:w="776" w:type="dxa"/>
          </w:tcPr>
          <w:p w14:paraId="6FA493B2"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75 699</w:t>
            </w:r>
          </w:p>
        </w:tc>
        <w:tc>
          <w:tcPr>
            <w:tcW w:w="775" w:type="dxa"/>
          </w:tcPr>
          <w:p w14:paraId="17C3058F"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73 593</w:t>
            </w:r>
          </w:p>
        </w:tc>
        <w:tc>
          <w:tcPr>
            <w:tcW w:w="776" w:type="dxa"/>
          </w:tcPr>
          <w:p w14:paraId="2FB8F606"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74 773</w:t>
            </w:r>
          </w:p>
        </w:tc>
        <w:tc>
          <w:tcPr>
            <w:tcW w:w="775" w:type="dxa"/>
          </w:tcPr>
          <w:p w14:paraId="65C30B0F"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75 659</w:t>
            </w:r>
          </w:p>
        </w:tc>
        <w:tc>
          <w:tcPr>
            <w:tcW w:w="776" w:type="dxa"/>
          </w:tcPr>
          <w:p w14:paraId="068C3836"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r>
      <w:tr w:rsidR="007B6F4B" w:rsidRPr="007B6F4B" w14:paraId="57BE6C8F" w14:textId="77777777" w:rsidTr="00ED47D7">
        <w:tc>
          <w:tcPr>
            <w:tcW w:w="2263" w:type="dxa"/>
            <w:vAlign w:val="center"/>
          </w:tcPr>
          <w:p w14:paraId="7A247665" w14:textId="77777777" w:rsidR="00985A14" w:rsidRPr="007B6F4B" w:rsidRDefault="00985A14" w:rsidP="00985A14">
            <w:pPr>
              <w:rPr>
                <w:rFonts w:ascii="Times New Roman" w:hAnsi="Times New Roman" w:cs="Times New Roman"/>
                <w:sz w:val="16"/>
                <w:szCs w:val="16"/>
              </w:rPr>
            </w:pPr>
            <w:r w:rsidRPr="007B6F4B">
              <w:rPr>
                <w:rFonts w:ascii="Times New Roman" w:hAnsi="Times New Roman" w:cs="Times New Roman"/>
                <w:sz w:val="16"/>
                <w:szCs w:val="16"/>
                <w:lang w:eastAsia="ru-RU"/>
              </w:rPr>
              <w:t xml:space="preserve">Изменение численности населения, </w:t>
            </w:r>
            <w:r w:rsidRPr="007B6F4B">
              <w:rPr>
                <w:rFonts w:ascii="Times New Roman" w:hAnsi="Times New Roman" w:cs="Times New Roman"/>
                <w:sz w:val="16"/>
                <w:szCs w:val="16"/>
              </w:rPr>
              <w:t>чел.</w:t>
            </w:r>
          </w:p>
        </w:tc>
        <w:tc>
          <w:tcPr>
            <w:tcW w:w="775" w:type="dxa"/>
          </w:tcPr>
          <w:p w14:paraId="63DEFB6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c>
          <w:tcPr>
            <w:tcW w:w="775" w:type="dxa"/>
          </w:tcPr>
          <w:p w14:paraId="7C604C73"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1 789</w:t>
            </w:r>
          </w:p>
        </w:tc>
        <w:tc>
          <w:tcPr>
            <w:tcW w:w="776" w:type="dxa"/>
          </w:tcPr>
          <w:p w14:paraId="1561DF6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1 464</w:t>
            </w:r>
          </w:p>
        </w:tc>
        <w:tc>
          <w:tcPr>
            <w:tcW w:w="775" w:type="dxa"/>
          </w:tcPr>
          <w:p w14:paraId="66C41D33"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131</w:t>
            </w:r>
          </w:p>
        </w:tc>
        <w:tc>
          <w:tcPr>
            <w:tcW w:w="776" w:type="dxa"/>
          </w:tcPr>
          <w:p w14:paraId="0CA122DE"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665</w:t>
            </w:r>
          </w:p>
        </w:tc>
        <w:tc>
          <w:tcPr>
            <w:tcW w:w="775" w:type="dxa"/>
          </w:tcPr>
          <w:p w14:paraId="1CC3635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799</w:t>
            </w:r>
          </w:p>
        </w:tc>
        <w:tc>
          <w:tcPr>
            <w:tcW w:w="776" w:type="dxa"/>
          </w:tcPr>
          <w:p w14:paraId="0EC7898E"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1 993</w:t>
            </w:r>
          </w:p>
        </w:tc>
        <w:tc>
          <w:tcPr>
            <w:tcW w:w="775" w:type="dxa"/>
          </w:tcPr>
          <w:p w14:paraId="17F4CADB"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2 235</w:t>
            </w:r>
          </w:p>
        </w:tc>
        <w:tc>
          <w:tcPr>
            <w:tcW w:w="776" w:type="dxa"/>
          </w:tcPr>
          <w:p w14:paraId="2516E4DD"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2 269</w:t>
            </w:r>
          </w:p>
        </w:tc>
        <w:tc>
          <w:tcPr>
            <w:tcW w:w="775" w:type="dxa"/>
          </w:tcPr>
          <w:p w14:paraId="7A56B9B0"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1 138</w:t>
            </w:r>
          </w:p>
        </w:tc>
        <w:tc>
          <w:tcPr>
            <w:tcW w:w="776" w:type="dxa"/>
          </w:tcPr>
          <w:p w14:paraId="6C1E991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1 703</w:t>
            </w:r>
          </w:p>
        </w:tc>
        <w:tc>
          <w:tcPr>
            <w:tcW w:w="775" w:type="dxa"/>
          </w:tcPr>
          <w:p w14:paraId="6CE4B0E5"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2 491</w:t>
            </w:r>
          </w:p>
        </w:tc>
        <w:tc>
          <w:tcPr>
            <w:tcW w:w="776" w:type="dxa"/>
          </w:tcPr>
          <w:p w14:paraId="1C63266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1 874</w:t>
            </w:r>
          </w:p>
        </w:tc>
        <w:tc>
          <w:tcPr>
            <w:tcW w:w="775" w:type="dxa"/>
          </w:tcPr>
          <w:p w14:paraId="22C5BFFF"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-2 106</w:t>
            </w:r>
          </w:p>
        </w:tc>
        <w:tc>
          <w:tcPr>
            <w:tcW w:w="776" w:type="dxa"/>
          </w:tcPr>
          <w:p w14:paraId="17636D69"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1 180</w:t>
            </w:r>
          </w:p>
        </w:tc>
        <w:tc>
          <w:tcPr>
            <w:tcW w:w="775" w:type="dxa"/>
          </w:tcPr>
          <w:p w14:paraId="5C690B7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886</w:t>
            </w:r>
          </w:p>
        </w:tc>
        <w:tc>
          <w:tcPr>
            <w:tcW w:w="776" w:type="dxa"/>
          </w:tcPr>
          <w:p w14:paraId="44E9C885"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1 234</w:t>
            </w:r>
          </w:p>
        </w:tc>
      </w:tr>
      <w:tr w:rsidR="007B6F4B" w:rsidRPr="007B6F4B" w14:paraId="7EA0ED0F" w14:textId="77777777" w:rsidTr="00ED47D7">
        <w:tc>
          <w:tcPr>
            <w:tcW w:w="2263" w:type="dxa"/>
            <w:vAlign w:val="center"/>
          </w:tcPr>
          <w:p w14:paraId="3F578669" w14:textId="77777777" w:rsidR="00985A14" w:rsidRPr="007B6F4B" w:rsidRDefault="00985A14" w:rsidP="00985A14">
            <w:pPr>
              <w:rPr>
                <w:rFonts w:ascii="Times New Roman" w:hAnsi="Times New Roman" w:cs="Times New Roman"/>
                <w:sz w:val="16"/>
                <w:szCs w:val="16"/>
              </w:rPr>
            </w:pPr>
            <w:r w:rsidRPr="007B6F4B">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w:t>
            </w:r>
          </w:p>
        </w:tc>
        <w:tc>
          <w:tcPr>
            <w:tcW w:w="775" w:type="dxa"/>
          </w:tcPr>
          <w:p w14:paraId="072DA2A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3,13%</w:t>
            </w:r>
          </w:p>
        </w:tc>
        <w:tc>
          <w:tcPr>
            <w:tcW w:w="776" w:type="dxa"/>
          </w:tcPr>
          <w:p w14:paraId="7CC595A4"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2,48%</w:t>
            </w:r>
          </w:p>
        </w:tc>
        <w:tc>
          <w:tcPr>
            <w:tcW w:w="775" w:type="dxa"/>
          </w:tcPr>
          <w:p w14:paraId="430A9E8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0,22%</w:t>
            </w:r>
          </w:p>
        </w:tc>
        <w:tc>
          <w:tcPr>
            <w:tcW w:w="776" w:type="dxa"/>
          </w:tcPr>
          <w:p w14:paraId="097074E4"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1,10%</w:t>
            </w:r>
          </w:p>
        </w:tc>
        <w:tc>
          <w:tcPr>
            <w:tcW w:w="775" w:type="dxa"/>
          </w:tcPr>
          <w:p w14:paraId="3A410C1F"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1,31%</w:t>
            </w:r>
          </w:p>
        </w:tc>
        <w:tc>
          <w:tcPr>
            <w:tcW w:w="776" w:type="dxa"/>
          </w:tcPr>
          <w:p w14:paraId="6C7ACB10"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3,21%</w:t>
            </w:r>
          </w:p>
        </w:tc>
        <w:tc>
          <w:tcPr>
            <w:tcW w:w="775" w:type="dxa"/>
          </w:tcPr>
          <w:p w14:paraId="3DCD21CB"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3,49%</w:t>
            </w:r>
          </w:p>
        </w:tc>
        <w:tc>
          <w:tcPr>
            <w:tcW w:w="776" w:type="dxa"/>
          </w:tcPr>
          <w:p w14:paraId="019641B1"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3,43%</w:t>
            </w:r>
          </w:p>
        </w:tc>
        <w:tc>
          <w:tcPr>
            <w:tcW w:w="775" w:type="dxa"/>
          </w:tcPr>
          <w:p w14:paraId="7C62C7B6"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1,66%</w:t>
            </w:r>
          </w:p>
        </w:tc>
        <w:tc>
          <w:tcPr>
            <w:tcW w:w="776" w:type="dxa"/>
          </w:tcPr>
          <w:p w14:paraId="74949BF5"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2,45%</w:t>
            </w:r>
          </w:p>
        </w:tc>
        <w:tc>
          <w:tcPr>
            <w:tcW w:w="775" w:type="dxa"/>
          </w:tcPr>
          <w:p w14:paraId="043001B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3,49%</w:t>
            </w:r>
          </w:p>
        </w:tc>
        <w:tc>
          <w:tcPr>
            <w:tcW w:w="776" w:type="dxa"/>
          </w:tcPr>
          <w:p w14:paraId="40BE78C3"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2,54%</w:t>
            </w:r>
          </w:p>
        </w:tc>
        <w:tc>
          <w:tcPr>
            <w:tcW w:w="775" w:type="dxa"/>
          </w:tcPr>
          <w:p w14:paraId="662B9BEA"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-2,78%</w:t>
            </w:r>
          </w:p>
        </w:tc>
        <w:tc>
          <w:tcPr>
            <w:tcW w:w="776" w:type="dxa"/>
          </w:tcPr>
          <w:p w14:paraId="3209605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1,60%</w:t>
            </w:r>
          </w:p>
        </w:tc>
        <w:tc>
          <w:tcPr>
            <w:tcW w:w="775" w:type="dxa"/>
          </w:tcPr>
          <w:p w14:paraId="2CC28908"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1,18%</w:t>
            </w:r>
          </w:p>
        </w:tc>
        <w:tc>
          <w:tcPr>
            <w:tcW w:w="776" w:type="dxa"/>
          </w:tcPr>
          <w:p w14:paraId="3E0FC90E"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1,90%</w:t>
            </w:r>
          </w:p>
        </w:tc>
      </w:tr>
    </w:tbl>
    <w:p w14:paraId="7EB34385" w14:textId="77777777" w:rsidR="003D7D9B" w:rsidRPr="007B6F4B"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7B6F4B"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7B6F4B">
        <w:rPr>
          <w:rFonts w:ascii="Times New Roman" w:hAnsi="Times New Roman" w:cs="Times New Roman"/>
          <w:sz w:val="26"/>
          <w:szCs w:val="26"/>
        </w:rPr>
        <w:t>Таблица 28</w:t>
      </w:r>
      <w:r w:rsidR="00E27393" w:rsidRPr="007B6F4B">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1ECE5F72" w14:textId="77777777" w:rsidTr="00ED47D7">
        <w:tc>
          <w:tcPr>
            <w:tcW w:w="15446" w:type="dxa"/>
            <w:gridSpan w:val="18"/>
            <w:vAlign w:val="center"/>
          </w:tcPr>
          <w:p w14:paraId="2723ADC6"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7B6F4B" w:rsidRPr="007B6F4B" w14:paraId="4A481D91" w14:textId="77777777" w:rsidTr="00ED47D7">
        <w:tc>
          <w:tcPr>
            <w:tcW w:w="2263" w:type="dxa"/>
            <w:vAlign w:val="center"/>
          </w:tcPr>
          <w:p w14:paraId="6E305C12" w14:textId="77777777" w:rsidR="00985A14" w:rsidRPr="007B6F4B" w:rsidRDefault="00985A14" w:rsidP="00ED47D7">
            <w:pPr>
              <w:rPr>
                <w:rFonts w:ascii="Times New Roman" w:hAnsi="Times New Roman" w:cs="Times New Roman"/>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2008</w:t>
            </w:r>
          </w:p>
        </w:tc>
        <w:tc>
          <w:tcPr>
            <w:tcW w:w="775" w:type="dxa"/>
            <w:vAlign w:val="bottom"/>
          </w:tcPr>
          <w:p w14:paraId="204CCF6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2009</w:t>
            </w:r>
          </w:p>
        </w:tc>
        <w:tc>
          <w:tcPr>
            <w:tcW w:w="776" w:type="dxa"/>
            <w:vAlign w:val="bottom"/>
          </w:tcPr>
          <w:p w14:paraId="3DBE4298"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2010</w:t>
            </w:r>
          </w:p>
        </w:tc>
        <w:tc>
          <w:tcPr>
            <w:tcW w:w="775" w:type="dxa"/>
            <w:vAlign w:val="bottom"/>
          </w:tcPr>
          <w:p w14:paraId="470D8B53"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2011</w:t>
            </w:r>
          </w:p>
        </w:tc>
        <w:tc>
          <w:tcPr>
            <w:tcW w:w="776" w:type="dxa"/>
            <w:vAlign w:val="bottom"/>
          </w:tcPr>
          <w:p w14:paraId="6DA6BB47"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2012</w:t>
            </w:r>
          </w:p>
        </w:tc>
        <w:tc>
          <w:tcPr>
            <w:tcW w:w="775" w:type="dxa"/>
            <w:vAlign w:val="bottom"/>
          </w:tcPr>
          <w:p w14:paraId="306B819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2013</w:t>
            </w:r>
          </w:p>
        </w:tc>
        <w:tc>
          <w:tcPr>
            <w:tcW w:w="776" w:type="dxa"/>
            <w:vAlign w:val="bottom"/>
          </w:tcPr>
          <w:p w14:paraId="27583064"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2014</w:t>
            </w:r>
          </w:p>
        </w:tc>
        <w:tc>
          <w:tcPr>
            <w:tcW w:w="775" w:type="dxa"/>
            <w:vAlign w:val="bottom"/>
          </w:tcPr>
          <w:p w14:paraId="7D452352"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2015</w:t>
            </w:r>
          </w:p>
        </w:tc>
        <w:tc>
          <w:tcPr>
            <w:tcW w:w="776" w:type="dxa"/>
            <w:vAlign w:val="bottom"/>
          </w:tcPr>
          <w:p w14:paraId="60690D6E"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2016</w:t>
            </w:r>
          </w:p>
        </w:tc>
        <w:tc>
          <w:tcPr>
            <w:tcW w:w="775" w:type="dxa"/>
            <w:vAlign w:val="bottom"/>
          </w:tcPr>
          <w:p w14:paraId="39350C8E"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2017</w:t>
            </w:r>
          </w:p>
        </w:tc>
        <w:tc>
          <w:tcPr>
            <w:tcW w:w="776" w:type="dxa"/>
            <w:vAlign w:val="bottom"/>
          </w:tcPr>
          <w:p w14:paraId="432F6406"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2018</w:t>
            </w:r>
          </w:p>
        </w:tc>
        <w:tc>
          <w:tcPr>
            <w:tcW w:w="775" w:type="dxa"/>
            <w:vAlign w:val="bottom"/>
          </w:tcPr>
          <w:p w14:paraId="0C1D1C1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2019</w:t>
            </w:r>
          </w:p>
        </w:tc>
        <w:tc>
          <w:tcPr>
            <w:tcW w:w="776" w:type="dxa"/>
            <w:vAlign w:val="bottom"/>
          </w:tcPr>
          <w:p w14:paraId="53CC4785"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2020</w:t>
            </w:r>
          </w:p>
        </w:tc>
        <w:tc>
          <w:tcPr>
            <w:tcW w:w="775" w:type="dxa"/>
            <w:vAlign w:val="bottom"/>
          </w:tcPr>
          <w:p w14:paraId="5EE0A1F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2021</w:t>
            </w:r>
          </w:p>
        </w:tc>
        <w:tc>
          <w:tcPr>
            <w:tcW w:w="776" w:type="dxa"/>
            <w:vAlign w:val="bottom"/>
          </w:tcPr>
          <w:p w14:paraId="6AB35D98"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2022</w:t>
            </w:r>
          </w:p>
        </w:tc>
        <w:tc>
          <w:tcPr>
            <w:tcW w:w="775" w:type="dxa"/>
            <w:vAlign w:val="bottom"/>
          </w:tcPr>
          <w:p w14:paraId="7E1A85A1"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за 2023</w:t>
            </w:r>
          </w:p>
        </w:tc>
        <w:tc>
          <w:tcPr>
            <w:tcW w:w="776" w:type="dxa"/>
            <w:vAlign w:val="bottom"/>
          </w:tcPr>
          <w:p w14:paraId="5A856387"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СЗП</w:t>
            </w:r>
          </w:p>
        </w:tc>
      </w:tr>
    </w:tbl>
    <w:p w14:paraId="4BA31041" w14:textId="77777777" w:rsidR="00985A14" w:rsidRPr="007B6F4B"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7B6F4B" w:rsidRPr="007B6F4B" w14:paraId="05303A28" w14:textId="77777777" w:rsidTr="00ED47D7">
        <w:trPr>
          <w:trHeight w:val="85"/>
          <w:tblHeader/>
        </w:trPr>
        <w:tc>
          <w:tcPr>
            <w:tcW w:w="2263" w:type="dxa"/>
            <w:vAlign w:val="center"/>
          </w:tcPr>
          <w:p w14:paraId="49B35984"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775" w:type="dxa"/>
            <w:vAlign w:val="center"/>
          </w:tcPr>
          <w:p w14:paraId="007DF6DF"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775" w:type="dxa"/>
            <w:vAlign w:val="center"/>
          </w:tcPr>
          <w:p w14:paraId="7B747B49"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776" w:type="dxa"/>
            <w:vAlign w:val="center"/>
          </w:tcPr>
          <w:p w14:paraId="3EAA9B27"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775" w:type="dxa"/>
            <w:vAlign w:val="center"/>
          </w:tcPr>
          <w:p w14:paraId="320F014F"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776" w:type="dxa"/>
            <w:vAlign w:val="center"/>
          </w:tcPr>
          <w:p w14:paraId="04B1FAE3"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775" w:type="dxa"/>
            <w:vAlign w:val="center"/>
          </w:tcPr>
          <w:p w14:paraId="3AF27902"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776" w:type="dxa"/>
            <w:vAlign w:val="center"/>
          </w:tcPr>
          <w:p w14:paraId="03191174"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775" w:type="dxa"/>
            <w:vAlign w:val="center"/>
          </w:tcPr>
          <w:p w14:paraId="73BF4CCE"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776" w:type="dxa"/>
            <w:vAlign w:val="center"/>
          </w:tcPr>
          <w:p w14:paraId="0CF2677D"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775" w:type="dxa"/>
            <w:vAlign w:val="center"/>
          </w:tcPr>
          <w:p w14:paraId="4A78D923"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776" w:type="dxa"/>
            <w:vAlign w:val="center"/>
          </w:tcPr>
          <w:p w14:paraId="192EEC6F"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775" w:type="dxa"/>
            <w:vAlign w:val="center"/>
          </w:tcPr>
          <w:p w14:paraId="38311433"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w:t>
            </w:r>
          </w:p>
        </w:tc>
        <w:tc>
          <w:tcPr>
            <w:tcW w:w="776" w:type="dxa"/>
            <w:vAlign w:val="center"/>
          </w:tcPr>
          <w:p w14:paraId="4DE0B301"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w:t>
            </w:r>
          </w:p>
        </w:tc>
        <w:tc>
          <w:tcPr>
            <w:tcW w:w="775" w:type="dxa"/>
            <w:vAlign w:val="center"/>
          </w:tcPr>
          <w:p w14:paraId="40401C55"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776" w:type="dxa"/>
            <w:vAlign w:val="center"/>
          </w:tcPr>
          <w:p w14:paraId="768BC317"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775" w:type="dxa"/>
          </w:tcPr>
          <w:p w14:paraId="6AC83DDE"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c>
          <w:tcPr>
            <w:tcW w:w="776" w:type="dxa"/>
            <w:vAlign w:val="center"/>
          </w:tcPr>
          <w:p w14:paraId="1EFA58E0" w14:textId="77777777" w:rsidR="00985A14" w:rsidRPr="007B6F4B" w:rsidRDefault="00985A14" w:rsidP="00ED47D7">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18</w:t>
            </w:r>
          </w:p>
        </w:tc>
      </w:tr>
      <w:tr w:rsidR="007B6F4B" w:rsidRPr="007B6F4B" w14:paraId="4B79F041" w14:textId="77777777" w:rsidTr="00ED47D7">
        <w:tc>
          <w:tcPr>
            <w:tcW w:w="2263" w:type="dxa"/>
            <w:vAlign w:val="bottom"/>
          </w:tcPr>
          <w:p w14:paraId="2633CD86" w14:textId="77777777" w:rsidR="00985A14" w:rsidRPr="007B6F4B" w:rsidRDefault="00985A14" w:rsidP="00985A14">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775" w:type="dxa"/>
          </w:tcPr>
          <w:p w14:paraId="089B7490"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-32</w:t>
            </w:r>
          </w:p>
        </w:tc>
        <w:tc>
          <w:tcPr>
            <w:tcW w:w="776" w:type="dxa"/>
          </w:tcPr>
          <w:p w14:paraId="4ED36964"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775" w:type="dxa"/>
          </w:tcPr>
          <w:p w14:paraId="1F7EFA32"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776" w:type="dxa"/>
          </w:tcPr>
          <w:p w14:paraId="655113F9"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29</w:t>
            </w:r>
          </w:p>
        </w:tc>
        <w:tc>
          <w:tcPr>
            <w:tcW w:w="775" w:type="dxa"/>
          </w:tcPr>
          <w:p w14:paraId="7278200E"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33</w:t>
            </w:r>
          </w:p>
        </w:tc>
        <w:tc>
          <w:tcPr>
            <w:tcW w:w="776" w:type="dxa"/>
          </w:tcPr>
          <w:p w14:paraId="0572A8CF"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124</w:t>
            </w:r>
          </w:p>
        </w:tc>
        <w:tc>
          <w:tcPr>
            <w:tcW w:w="775" w:type="dxa"/>
          </w:tcPr>
          <w:p w14:paraId="1AC2BA15"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85</w:t>
            </w:r>
          </w:p>
        </w:tc>
        <w:tc>
          <w:tcPr>
            <w:tcW w:w="776" w:type="dxa"/>
          </w:tcPr>
          <w:p w14:paraId="3B6989E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48</w:t>
            </w:r>
          </w:p>
        </w:tc>
        <w:tc>
          <w:tcPr>
            <w:tcW w:w="775" w:type="dxa"/>
          </w:tcPr>
          <w:p w14:paraId="5ADC2754"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21</w:t>
            </w:r>
          </w:p>
        </w:tc>
        <w:tc>
          <w:tcPr>
            <w:tcW w:w="776" w:type="dxa"/>
          </w:tcPr>
          <w:p w14:paraId="4ADD9523"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-68</w:t>
            </w:r>
          </w:p>
        </w:tc>
        <w:tc>
          <w:tcPr>
            <w:tcW w:w="775" w:type="dxa"/>
          </w:tcPr>
          <w:p w14:paraId="31AF2E7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53</w:t>
            </w:r>
          </w:p>
        </w:tc>
        <w:tc>
          <w:tcPr>
            <w:tcW w:w="776" w:type="dxa"/>
          </w:tcPr>
          <w:p w14:paraId="28966166"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-121</w:t>
            </w:r>
          </w:p>
        </w:tc>
        <w:tc>
          <w:tcPr>
            <w:tcW w:w="775" w:type="dxa"/>
          </w:tcPr>
          <w:p w14:paraId="2C235B8D"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-216</w:t>
            </w:r>
          </w:p>
        </w:tc>
        <w:tc>
          <w:tcPr>
            <w:tcW w:w="776" w:type="dxa"/>
          </w:tcPr>
          <w:p w14:paraId="637BED5D"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27</w:t>
            </w:r>
          </w:p>
        </w:tc>
        <w:tc>
          <w:tcPr>
            <w:tcW w:w="775" w:type="dxa"/>
          </w:tcPr>
          <w:p w14:paraId="244DEB05"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c>
          <w:tcPr>
            <w:tcW w:w="776" w:type="dxa"/>
          </w:tcPr>
          <w:p w14:paraId="5C3DD750"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r>
      <w:tr w:rsidR="007B6F4B" w:rsidRPr="007B6F4B" w14:paraId="3FD8146C" w14:textId="77777777" w:rsidTr="00ED47D7">
        <w:tc>
          <w:tcPr>
            <w:tcW w:w="2263" w:type="dxa"/>
            <w:vAlign w:val="bottom"/>
          </w:tcPr>
          <w:p w14:paraId="2002BF70" w14:textId="77777777" w:rsidR="00985A14" w:rsidRPr="007B6F4B" w:rsidRDefault="00985A14" w:rsidP="00985A14">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148</w:t>
            </w:r>
          </w:p>
        </w:tc>
        <w:tc>
          <w:tcPr>
            <w:tcW w:w="775" w:type="dxa"/>
          </w:tcPr>
          <w:p w14:paraId="016188A8"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393</w:t>
            </w:r>
          </w:p>
        </w:tc>
        <w:tc>
          <w:tcPr>
            <w:tcW w:w="776" w:type="dxa"/>
          </w:tcPr>
          <w:p w14:paraId="15C43B2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52</w:t>
            </w:r>
          </w:p>
        </w:tc>
        <w:tc>
          <w:tcPr>
            <w:tcW w:w="775" w:type="dxa"/>
          </w:tcPr>
          <w:p w14:paraId="241ECBE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134</w:t>
            </w:r>
          </w:p>
        </w:tc>
        <w:tc>
          <w:tcPr>
            <w:tcW w:w="776" w:type="dxa"/>
          </w:tcPr>
          <w:p w14:paraId="4C81DFE8"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636</w:t>
            </w:r>
          </w:p>
        </w:tc>
        <w:tc>
          <w:tcPr>
            <w:tcW w:w="775" w:type="dxa"/>
          </w:tcPr>
          <w:p w14:paraId="2D77AE32"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766</w:t>
            </w:r>
          </w:p>
        </w:tc>
        <w:tc>
          <w:tcPr>
            <w:tcW w:w="776" w:type="dxa"/>
          </w:tcPr>
          <w:p w14:paraId="63628D54"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1 869</w:t>
            </w:r>
          </w:p>
        </w:tc>
        <w:tc>
          <w:tcPr>
            <w:tcW w:w="775" w:type="dxa"/>
          </w:tcPr>
          <w:p w14:paraId="56D4AF33"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2 150</w:t>
            </w:r>
          </w:p>
        </w:tc>
        <w:tc>
          <w:tcPr>
            <w:tcW w:w="776" w:type="dxa"/>
          </w:tcPr>
          <w:p w14:paraId="38520FA5"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2 221</w:t>
            </w:r>
          </w:p>
        </w:tc>
        <w:tc>
          <w:tcPr>
            <w:tcW w:w="775" w:type="dxa"/>
          </w:tcPr>
          <w:p w14:paraId="3F2EF7CC"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1 117</w:t>
            </w:r>
          </w:p>
        </w:tc>
        <w:tc>
          <w:tcPr>
            <w:tcW w:w="776" w:type="dxa"/>
          </w:tcPr>
          <w:p w14:paraId="07E51232"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1 771</w:t>
            </w:r>
          </w:p>
        </w:tc>
        <w:tc>
          <w:tcPr>
            <w:tcW w:w="775" w:type="dxa"/>
          </w:tcPr>
          <w:p w14:paraId="79F7CDC5"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2 438</w:t>
            </w:r>
          </w:p>
        </w:tc>
        <w:tc>
          <w:tcPr>
            <w:tcW w:w="776" w:type="dxa"/>
          </w:tcPr>
          <w:p w14:paraId="329DF4F4"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2 001</w:t>
            </w:r>
          </w:p>
        </w:tc>
        <w:tc>
          <w:tcPr>
            <w:tcW w:w="775" w:type="dxa"/>
          </w:tcPr>
          <w:p w14:paraId="70CB0E2D"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1 892</w:t>
            </w:r>
          </w:p>
        </w:tc>
        <w:tc>
          <w:tcPr>
            <w:tcW w:w="776" w:type="dxa"/>
          </w:tcPr>
          <w:p w14:paraId="38EBD6E0"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1 153</w:t>
            </w:r>
          </w:p>
        </w:tc>
        <w:tc>
          <w:tcPr>
            <w:tcW w:w="775" w:type="dxa"/>
          </w:tcPr>
          <w:p w14:paraId="4A9F1309"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903</w:t>
            </w:r>
          </w:p>
        </w:tc>
        <w:tc>
          <w:tcPr>
            <w:tcW w:w="776" w:type="dxa"/>
          </w:tcPr>
          <w:p w14:paraId="53AA1AEF"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1 228</w:t>
            </w:r>
          </w:p>
        </w:tc>
      </w:tr>
      <w:tr w:rsidR="007B6F4B" w:rsidRPr="007B6F4B" w14:paraId="65408E39" w14:textId="77777777" w:rsidTr="00ED47D7">
        <w:tc>
          <w:tcPr>
            <w:tcW w:w="2263" w:type="dxa"/>
            <w:vAlign w:val="bottom"/>
          </w:tcPr>
          <w:p w14:paraId="5F9445A7" w14:textId="77777777" w:rsidR="00985A14" w:rsidRPr="007B6F4B" w:rsidRDefault="00985A14" w:rsidP="00985A14">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Общий прирост/убыль</w:t>
            </w:r>
          </w:p>
        </w:tc>
        <w:tc>
          <w:tcPr>
            <w:tcW w:w="775" w:type="dxa"/>
          </w:tcPr>
          <w:p w14:paraId="56411060"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159</w:t>
            </w:r>
          </w:p>
        </w:tc>
        <w:tc>
          <w:tcPr>
            <w:tcW w:w="775" w:type="dxa"/>
          </w:tcPr>
          <w:p w14:paraId="191E249E"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361</w:t>
            </w:r>
          </w:p>
        </w:tc>
        <w:tc>
          <w:tcPr>
            <w:tcW w:w="776" w:type="dxa"/>
          </w:tcPr>
          <w:p w14:paraId="346F90E6"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36</w:t>
            </w:r>
          </w:p>
        </w:tc>
        <w:tc>
          <w:tcPr>
            <w:tcW w:w="775" w:type="dxa"/>
          </w:tcPr>
          <w:p w14:paraId="371696AE"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131</w:t>
            </w:r>
          </w:p>
        </w:tc>
        <w:tc>
          <w:tcPr>
            <w:tcW w:w="776" w:type="dxa"/>
          </w:tcPr>
          <w:p w14:paraId="789F63DB"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665</w:t>
            </w:r>
          </w:p>
        </w:tc>
        <w:tc>
          <w:tcPr>
            <w:tcW w:w="775" w:type="dxa"/>
          </w:tcPr>
          <w:p w14:paraId="15C6AFD0"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799</w:t>
            </w:r>
          </w:p>
        </w:tc>
        <w:tc>
          <w:tcPr>
            <w:tcW w:w="776" w:type="dxa"/>
          </w:tcPr>
          <w:p w14:paraId="02537DBB" w14:textId="50D92E1A"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993</w:t>
            </w:r>
          </w:p>
        </w:tc>
        <w:tc>
          <w:tcPr>
            <w:tcW w:w="775" w:type="dxa"/>
          </w:tcPr>
          <w:p w14:paraId="580B2721" w14:textId="36CA6AA5"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235</w:t>
            </w:r>
          </w:p>
        </w:tc>
        <w:tc>
          <w:tcPr>
            <w:tcW w:w="776" w:type="dxa"/>
          </w:tcPr>
          <w:p w14:paraId="3EE8FFAC" w14:textId="0E6A158F"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269</w:t>
            </w:r>
          </w:p>
        </w:tc>
        <w:tc>
          <w:tcPr>
            <w:tcW w:w="775" w:type="dxa"/>
          </w:tcPr>
          <w:p w14:paraId="0BA53C6F" w14:textId="16C9CBB8"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138</w:t>
            </w:r>
          </w:p>
        </w:tc>
        <w:tc>
          <w:tcPr>
            <w:tcW w:w="776" w:type="dxa"/>
          </w:tcPr>
          <w:p w14:paraId="5D0C24B9" w14:textId="5699113B"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703</w:t>
            </w:r>
          </w:p>
        </w:tc>
        <w:tc>
          <w:tcPr>
            <w:tcW w:w="775" w:type="dxa"/>
          </w:tcPr>
          <w:p w14:paraId="35E9A21A" w14:textId="4936F7E6"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491</w:t>
            </w:r>
          </w:p>
        </w:tc>
        <w:tc>
          <w:tcPr>
            <w:tcW w:w="776" w:type="dxa"/>
          </w:tcPr>
          <w:p w14:paraId="5EFC9191" w14:textId="5CD108DF"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880</w:t>
            </w:r>
          </w:p>
        </w:tc>
        <w:tc>
          <w:tcPr>
            <w:tcW w:w="775" w:type="dxa"/>
          </w:tcPr>
          <w:p w14:paraId="1A694484" w14:textId="5A4E3671"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676</w:t>
            </w:r>
          </w:p>
        </w:tc>
        <w:tc>
          <w:tcPr>
            <w:tcW w:w="776" w:type="dxa"/>
          </w:tcPr>
          <w:p w14:paraId="53763173" w14:textId="058B6851"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r w:rsidR="009D475D" w:rsidRPr="007B6F4B">
              <w:rPr>
                <w:rFonts w:ascii="Times New Roman" w:hAnsi="Times New Roman" w:cs="Times New Roman"/>
                <w:sz w:val="16"/>
                <w:szCs w:val="16"/>
                <w:lang w:eastAsia="ru-RU"/>
              </w:rPr>
              <w:t xml:space="preserve"> </w:t>
            </w:r>
            <w:r w:rsidRPr="007B6F4B">
              <w:rPr>
                <w:rFonts w:ascii="Times New Roman" w:hAnsi="Times New Roman" w:cs="Times New Roman"/>
                <w:sz w:val="16"/>
                <w:szCs w:val="16"/>
                <w:lang w:eastAsia="ru-RU"/>
              </w:rPr>
              <w:t>180</w:t>
            </w:r>
          </w:p>
        </w:tc>
        <w:tc>
          <w:tcPr>
            <w:tcW w:w="775" w:type="dxa"/>
          </w:tcPr>
          <w:p w14:paraId="7853FD23"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886</w:t>
            </w:r>
          </w:p>
        </w:tc>
        <w:tc>
          <w:tcPr>
            <w:tcW w:w="776" w:type="dxa"/>
          </w:tcPr>
          <w:p w14:paraId="49232B4A" w14:textId="77777777" w:rsidR="00985A14" w:rsidRPr="007B6F4B" w:rsidRDefault="00985A14" w:rsidP="00985A1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1 225</w:t>
            </w:r>
          </w:p>
        </w:tc>
      </w:tr>
    </w:tbl>
    <w:p w14:paraId="789D0076" w14:textId="77777777" w:rsidR="003D7D9B" w:rsidRPr="007B6F4B"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7B6F4B"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Таблица 28</w:t>
      </w:r>
      <w:r w:rsidR="008264B4" w:rsidRPr="007B6F4B">
        <w:rPr>
          <w:rFonts w:ascii="Times New Roman" w:hAnsi="Times New Roman" w:cs="Times New Roman"/>
          <w:sz w:val="26"/>
          <w:szCs w:val="26"/>
        </w:rPr>
        <w:t>.</w:t>
      </w:r>
      <w:r w:rsidR="00E27393" w:rsidRPr="007B6F4B">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7B6F4B" w:rsidRPr="007B6F4B" w14:paraId="6AEF2039" w14:textId="77777777" w:rsidTr="00ED47D7">
        <w:trPr>
          <w:tblHeader/>
        </w:trPr>
        <w:tc>
          <w:tcPr>
            <w:tcW w:w="15446" w:type="dxa"/>
            <w:gridSpan w:val="17"/>
            <w:vAlign w:val="center"/>
          </w:tcPr>
          <w:p w14:paraId="203D4E3C" w14:textId="727D05B5" w:rsidR="006046D5" w:rsidRPr="007B6F4B" w:rsidRDefault="006046D5" w:rsidP="009D475D">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Оценка численности населения Аксайского района за период с 202</w:t>
            </w:r>
            <w:r w:rsidR="009D475D" w:rsidRPr="007B6F4B">
              <w:rPr>
                <w:rFonts w:ascii="Times New Roman" w:hAnsi="Times New Roman" w:cs="Times New Roman"/>
                <w:sz w:val="16"/>
                <w:szCs w:val="16"/>
                <w:lang w:eastAsia="ru-RU"/>
              </w:rPr>
              <w:t>5</w:t>
            </w:r>
            <w:r w:rsidRPr="007B6F4B">
              <w:rPr>
                <w:rFonts w:ascii="Times New Roman" w:hAnsi="Times New Roman" w:cs="Times New Roman"/>
                <w:sz w:val="16"/>
                <w:szCs w:val="16"/>
                <w:lang w:eastAsia="ru-RU"/>
              </w:rPr>
              <w:t xml:space="preserve"> по 2040 </w:t>
            </w:r>
            <w:r w:rsidR="005074AE" w:rsidRPr="007B6F4B">
              <w:rPr>
                <w:rFonts w:ascii="Times New Roman" w:hAnsi="Times New Roman" w:cs="Times New Roman"/>
                <w:sz w:val="16"/>
                <w:szCs w:val="16"/>
                <w:lang w:eastAsia="ru-RU"/>
              </w:rPr>
              <w:t>гг.</w:t>
            </w:r>
            <w:r w:rsidRPr="007B6F4B">
              <w:rPr>
                <w:rFonts w:ascii="Times New Roman" w:hAnsi="Times New Roman" w:cs="Times New Roman"/>
                <w:sz w:val="16"/>
                <w:szCs w:val="16"/>
                <w:lang w:eastAsia="ru-RU"/>
              </w:rPr>
              <w:t xml:space="preserve"> (прогнозные данные)</w:t>
            </w:r>
          </w:p>
        </w:tc>
      </w:tr>
      <w:tr w:rsidR="007B6F4B" w:rsidRPr="007B6F4B"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7B6F4B" w:rsidRDefault="006046D5" w:rsidP="004D7F53">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2040</w:t>
            </w:r>
          </w:p>
        </w:tc>
      </w:tr>
    </w:tbl>
    <w:p w14:paraId="55A3E833" w14:textId="77777777" w:rsidR="004D7F53" w:rsidRPr="007B6F4B"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7B6F4B" w:rsidRPr="007B6F4B" w14:paraId="6C2EAAB8" w14:textId="77777777" w:rsidTr="00856794">
        <w:trPr>
          <w:tblHeader/>
        </w:trPr>
        <w:tc>
          <w:tcPr>
            <w:tcW w:w="2263" w:type="dxa"/>
            <w:vAlign w:val="center"/>
          </w:tcPr>
          <w:p w14:paraId="0C0FBF40"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823" w:type="dxa"/>
            <w:vAlign w:val="center"/>
          </w:tcPr>
          <w:p w14:paraId="5328C21B" w14:textId="463D91B6"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824" w:type="dxa"/>
            <w:vAlign w:val="center"/>
          </w:tcPr>
          <w:p w14:paraId="5DAB6710" w14:textId="430BD75F"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824" w:type="dxa"/>
            <w:vAlign w:val="center"/>
          </w:tcPr>
          <w:p w14:paraId="139DC82D" w14:textId="385232B3"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824" w:type="dxa"/>
            <w:vAlign w:val="center"/>
          </w:tcPr>
          <w:p w14:paraId="27152763" w14:textId="446FD90A"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824" w:type="dxa"/>
            <w:vAlign w:val="center"/>
          </w:tcPr>
          <w:p w14:paraId="7194CDEA" w14:textId="11E63093"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824" w:type="dxa"/>
            <w:vAlign w:val="center"/>
          </w:tcPr>
          <w:p w14:paraId="74AC78C0" w14:textId="46E22602"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824" w:type="dxa"/>
            <w:vAlign w:val="center"/>
          </w:tcPr>
          <w:p w14:paraId="17A14993" w14:textId="6CD8F3D0"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824" w:type="dxa"/>
            <w:vAlign w:val="center"/>
          </w:tcPr>
          <w:p w14:paraId="21904E91" w14:textId="5A0E71A4"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824" w:type="dxa"/>
            <w:vAlign w:val="center"/>
          </w:tcPr>
          <w:p w14:paraId="3822D310" w14:textId="772A7CD0"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824" w:type="dxa"/>
            <w:vAlign w:val="center"/>
          </w:tcPr>
          <w:p w14:paraId="2B07E41B" w14:textId="34032868"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824" w:type="dxa"/>
            <w:vAlign w:val="center"/>
          </w:tcPr>
          <w:p w14:paraId="68C6AABC" w14:textId="7831E689"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824" w:type="dxa"/>
            <w:vAlign w:val="center"/>
          </w:tcPr>
          <w:p w14:paraId="2890E0B7" w14:textId="2D65FDEC"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w:t>
            </w:r>
          </w:p>
        </w:tc>
        <w:tc>
          <w:tcPr>
            <w:tcW w:w="824" w:type="dxa"/>
            <w:vAlign w:val="center"/>
          </w:tcPr>
          <w:p w14:paraId="59098DF7" w14:textId="3CCB0CCB"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w:t>
            </w:r>
          </w:p>
        </w:tc>
        <w:tc>
          <w:tcPr>
            <w:tcW w:w="824" w:type="dxa"/>
            <w:vAlign w:val="center"/>
          </w:tcPr>
          <w:p w14:paraId="5E98337E" w14:textId="54B69B3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824" w:type="dxa"/>
            <w:vAlign w:val="center"/>
          </w:tcPr>
          <w:p w14:paraId="0FFC3ECB" w14:textId="7C6D742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824" w:type="dxa"/>
          </w:tcPr>
          <w:p w14:paraId="5B01B94D" w14:textId="0E0E00F2"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r>
      <w:tr w:rsidR="007B6F4B" w:rsidRPr="007B6F4B" w14:paraId="26595518" w14:textId="77777777" w:rsidTr="00ED47D7">
        <w:tc>
          <w:tcPr>
            <w:tcW w:w="2263" w:type="dxa"/>
          </w:tcPr>
          <w:p w14:paraId="55583653" w14:textId="77777777" w:rsidR="00856794" w:rsidRPr="007B6F4B" w:rsidRDefault="00856794" w:rsidP="00856794">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126,2</w:t>
            </w:r>
          </w:p>
        </w:tc>
        <w:tc>
          <w:tcPr>
            <w:tcW w:w="824" w:type="dxa"/>
          </w:tcPr>
          <w:p w14:paraId="222A77FF"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127,8</w:t>
            </w:r>
          </w:p>
        </w:tc>
        <w:tc>
          <w:tcPr>
            <w:tcW w:w="824" w:type="dxa"/>
          </w:tcPr>
          <w:p w14:paraId="524A3B97"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129,4</w:t>
            </w:r>
          </w:p>
        </w:tc>
        <w:tc>
          <w:tcPr>
            <w:tcW w:w="824" w:type="dxa"/>
          </w:tcPr>
          <w:p w14:paraId="04DCF46A"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131,0</w:t>
            </w:r>
          </w:p>
        </w:tc>
        <w:tc>
          <w:tcPr>
            <w:tcW w:w="824" w:type="dxa"/>
          </w:tcPr>
          <w:p w14:paraId="2B9930D8"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132,6</w:t>
            </w:r>
          </w:p>
        </w:tc>
        <w:tc>
          <w:tcPr>
            <w:tcW w:w="824" w:type="dxa"/>
          </w:tcPr>
          <w:p w14:paraId="2EF399FF"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134,2</w:t>
            </w:r>
          </w:p>
        </w:tc>
        <w:tc>
          <w:tcPr>
            <w:tcW w:w="824" w:type="dxa"/>
          </w:tcPr>
          <w:p w14:paraId="5267A912"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135,8</w:t>
            </w:r>
          </w:p>
        </w:tc>
        <w:tc>
          <w:tcPr>
            <w:tcW w:w="824" w:type="dxa"/>
          </w:tcPr>
          <w:p w14:paraId="6DCE04C8"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137,4</w:t>
            </w:r>
          </w:p>
        </w:tc>
        <w:tc>
          <w:tcPr>
            <w:tcW w:w="824" w:type="dxa"/>
          </w:tcPr>
          <w:p w14:paraId="139A666B"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139,0</w:t>
            </w:r>
          </w:p>
        </w:tc>
        <w:tc>
          <w:tcPr>
            <w:tcW w:w="824" w:type="dxa"/>
          </w:tcPr>
          <w:p w14:paraId="2557D0CB"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140,6</w:t>
            </w:r>
          </w:p>
        </w:tc>
        <w:tc>
          <w:tcPr>
            <w:tcW w:w="824" w:type="dxa"/>
          </w:tcPr>
          <w:p w14:paraId="34F1BEE2"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142,2</w:t>
            </w:r>
          </w:p>
        </w:tc>
        <w:tc>
          <w:tcPr>
            <w:tcW w:w="824" w:type="dxa"/>
          </w:tcPr>
          <w:p w14:paraId="3934B45A"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143,8</w:t>
            </w:r>
          </w:p>
        </w:tc>
        <w:tc>
          <w:tcPr>
            <w:tcW w:w="824" w:type="dxa"/>
          </w:tcPr>
          <w:p w14:paraId="35F7A8C7"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145,4</w:t>
            </w:r>
          </w:p>
        </w:tc>
        <w:tc>
          <w:tcPr>
            <w:tcW w:w="824" w:type="dxa"/>
          </w:tcPr>
          <w:p w14:paraId="7912AA17"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147,0</w:t>
            </w:r>
          </w:p>
        </w:tc>
        <w:tc>
          <w:tcPr>
            <w:tcW w:w="824" w:type="dxa"/>
          </w:tcPr>
          <w:p w14:paraId="5C141F5A"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148,6</w:t>
            </w:r>
          </w:p>
        </w:tc>
        <w:tc>
          <w:tcPr>
            <w:tcW w:w="824" w:type="dxa"/>
          </w:tcPr>
          <w:p w14:paraId="0B03A839"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150,2</w:t>
            </w:r>
          </w:p>
        </w:tc>
      </w:tr>
      <w:tr w:rsidR="007B6F4B" w:rsidRPr="007B6F4B" w14:paraId="52CE2113" w14:textId="77777777" w:rsidTr="00ED47D7">
        <w:tc>
          <w:tcPr>
            <w:tcW w:w="2263" w:type="dxa"/>
          </w:tcPr>
          <w:p w14:paraId="34F3EAFF" w14:textId="77777777" w:rsidR="00856794" w:rsidRPr="007B6F4B" w:rsidRDefault="00856794" w:rsidP="00856794">
            <w:pPr>
              <w:rPr>
                <w:rFonts w:ascii="Times New Roman" w:hAnsi="Times New Roman" w:cs="Times New Roman"/>
                <w:sz w:val="16"/>
                <w:szCs w:val="16"/>
                <w:lang w:eastAsia="ru-RU"/>
              </w:rPr>
            </w:pPr>
            <w:r w:rsidRPr="007B6F4B">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76,8</w:t>
            </w:r>
          </w:p>
        </w:tc>
        <w:tc>
          <w:tcPr>
            <w:tcW w:w="824" w:type="dxa"/>
          </w:tcPr>
          <w:p w14:paraId="4BD84072"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78,0</w:t>
            </w:r>
          </w:p>
        </w:tc>
        <w:tc>
          <w:tcPr>
            <w:tcW w:w="824" w:type="dxa"/>
          </w:tcPr>
          <w:p w14:paraId="422D20B8"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79,1</w:t>
            </w:r>
          </w:p>
        </w:tc>
        <w:tc>
          <w:tcPr>
            <w:tcW w:w="824" w:type="dxa"/>
          </w:tcPr>
          <w:p w14:paraId="584CFB60"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80,3</w:t>
            </w:r>
          </w:p>
        </w:tc>
        <w:tc>
          <w:tcPr>
            <w:tcW w:w="824" w:type="dxa"/>
          </w:tcPr>
          <w:p w14:paraId="1C54651F"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81,5</w:t>
            </w:r>
          </w:p>
        </w:tc>
        <w:tc>
          <w:tcPr>
            <w:tcW w:w="824" w:type="dxa"/>
          </w:tcPr>
          <w:p w14:paraId="6CB82888"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82,6</w:t>
            </w:r>
          </w:p>
        </w:tc>
        <w:tc>
          <w:tcPr>
            <w:tcW w:w="824" w:type="dxa"/>
          </w:tcPr>
          <w:p w14:paraId="6FF7D42D"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83,8</w:t>
            </w:r>
          </w:p>
        </w:tc>
        <w:tc>
          <w:tcPr>
            <w:tcW w:w="824" w:type="dxa"/>
          </w:tcPr>
          <w:p w14:paraId="1193BC69"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84,9</w:t>
            </w:r>
          </w:p>
        </w:tc>
        <w:tc>
          <w:tcPr>
            <w:tcW w:w="824" w:type="dxa"/>
          </w:tcPr>
          <w:p w14:paraId="6BAFB792"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86,1</w:t>
            </w:r>
          </w:p>
        </w:tc>
        <w:tc>
          <w:tcPr>
            <w:tcW w:w="824" w:type="dxa"/>
          </w:tcPr>
          <w:p w14:paraId="4F225B6B"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87,3</w:t>
            </w:r>
          </w:p>
        </w:tc>
        <w:tc>
          <w:tcPr>
            <w:tcW w:w="824" w:type="dxa"/>
          </w:tcPr>
          <w:p w14:paraId="7419E99D"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88,4</w:t>
            </w:r>
          </w:p>
        </w:tc>
        <w:tc>
          <w:tcPr>
            <w:tcW w:w="824" w:type="dxa"/>
          </w:tcPr>
          <w:p w14:paraId="212432C2"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89,6</w:t>
            </w:r>
          </w:p>
        </w:tc>
        <w:tc>
          <w:tcPr>
            <w:tcW w:w="824" w:type="dxa"/>
          </w:tcPr>
          <w:p w14:paraId="04BC06BC"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90,7</w:t>
            </w:r>
          </w:p>
        </w:tc>
        <w:tc>
          <w:tcPr>
            <w:tcW w:w="824" w:type="dxa"/>
          </w:tcPr>
          <w:p w14:paraId="3C5B0DFF"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91,9</w:t>
            </w:r>
          </w:p>
        </w:tc>
        <w:tc>
          <w:tcPr>
            <w:tcW w:w="824" w:type="dxa"/>
          </w:tcPr>
          <w:p w14:paraId="0C34D638"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93,1</w:t>
            </w:r>
          </w:p>
        </w:tc>
        <w:tc>
          <w:tcPr>
            <w:tcW w:w="824" w:type="dxa"/>
          </w:tcPr>
          <w:p w14:paraId="620AC901" w14:textId="77777777" w:rsidR="00856794" w:rsidRPr="007B6F4B" w:rsidRDefault="00856794" w:rsidP="00856794">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94,2</w:t>
            </w:r>
          </w:p>
        </w:tc>
      </w:tr>
    </w:tbl>
    <w:p w14:paraId="48D7BD74" w14:textId="77777777" w:rsidR="006046D5" w:rsidRPr="007B6F4B"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7B6F4B" w:rsidRPr="007B6F4B" w14:paraId="2459E3A8" w14:textId="77777777" w:rsidTr="006046D5">
        <w:tc>
          <w:tcPr>
            <w:tcW w:w="15446" w:type="dxa"/>
          </w:tcPr>
          <w:p w14:paraId="178BE608" w14:textId="6D8F8686" w:rsidR="006046D5" w:rsidRPr="007B6F4B" w:rsidRDefault="008F3865" w:rsidP="006046D5">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r w:rsidR="006046D5" w:rsidRPr="007B6F4B">
              <w:rPr>
                <w:rFonts w:ascii="Times New Roman" w:hAnsi="Times New Roman" w:cs="Times New Roman"/>
                <w:sz w:val="16"/>
                <w:szCs w:val="16"/>
              </w:rPr>
              <w:t>:</w:t>
            </w:r>
          </w:p>
          <w:p w14:paraId="5DC07DC7" w14:textId="71384A33" w:rsidR="001A7324" w:rsidRPr="007B6F4B"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7B6F4B">
              <w:rPr>
                <w:rFonts w:ascii="Times New Roman" w:hAnsi="Times New Roman" w:cs="Times New Roman"/>
                <w:sz w:val="16"/>
                <w:szCs w:val="16"/>
              </w:rPr>
              <w:t>от 13.12.2018 № 363 (в редакции от 26.06.2023).</w:t>
            </w:r>
          </w:p>
          <w:p w14:paraId="43DA2F6B" w14:textId="49A1F597" w:rsidR="006046D5" w:rsidRPr="007B6F4B"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7B6F4B">
              <w:rPr>
                <w:rFonts w:ascii="Times New Roman" w:hAnsi="Times New Roman" w:cs="Times New Roman"/>
                <w:sz w:val="16"/>
                <w:szCs w:val="16"/>
              </w:rPr>
              <w:t>сельского</w:t>
            </w:r>
            <w:r w:rsidRPr="007B6F4B">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7B6F4B"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7B6F4B">
        <w:rPr>
          <w:rFonts w:ascii="Times New Roman" w:hAnsi="Times New Roman" w:cs="Times New Roman"/>
          <w:sz w:val="26"/>
          <w:szCs w:val="26"/>
        </w:rPr>
        <w:t xml:space="preserve"> в соответствии с СП 42.13330.</w:t>
      </w:r>
    </w:p>
    <w:p w14:paraId="4FBD9141" w14:textId="77777777" w:rsidR="00E40CB3" w:rsidRPr="007B6F4B"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7B6F4B">
        <w:rPr>
          <w:rFonts w:ascii="Times New Roman" w:hAnsi="Times New Roman" w:cs="Times New Roman"/>
          <w:sz w:val="26"/>
          <w:szCs w:val="26"/>
        </w:rPr>
        <w:t xml:space="preserve">ние установлены в соответствии </w:t>
      </w:r>
      <w:r w:rsidRPr="007B6F4B">
        <w:rPr>
          <w:rFonts w:ascii="Times New Roman" w:hAnsi="Times New Roman" w:cs="Times New Roman"/>
          <w:sz w:val="26"/>
          <w:szCs w:val="26"/>
        </w:rPr>
        <w:t xml:space="preserve">с </w:t>
      </w:r>
      <w:r w:rsidR="007B380F" w:rsidRPr="007B6F4B">
        <w:rPr>
          <w:rFonts w:ascii="Times New Roman" w:hAnsi="Times New Roman" w:cs="Times New Roman"/>
          <w:sz w:val="26"/>
          <w:szCs w:val="26"/>
        </w:rPr>
        <w:t xml:space="preserve">СП 42.13330, </w:t>
      </w:r>
      <w:r w:rsidRPr="007B6F4B">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7B6F4B"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7B6F4B">
        <w:rPr>
          <w:rFonts w:ascii="Times New Roman" w:hAnsi="Times New Roman" w:cs="Times New Roman"/>
          <w:sz w:val="26"/>
          <w:szCs w:val="26"/>
        </w:rPr>
        <w:t xml:space="preserve">СП 476.1325800, </w:t>
      </w:r>
      <w:r w:rsidR="001F2BF2" w:rsidRPr="007B6F4B">
        <w:rPr>
          <w:rFonts w:ascii="Times New Roman" w:hAnsi="Times New Roman" w:cs="Times New Roman"/>
          <w:sz w:val="26"/>
          <w:szCs w:val="26"/>
        </w:rPr>
        <w:t xml:space="preserve">СП 251.1325800, СП 252.1325800, </w:t>
      </w:r>
      <w:r w:rsidR="0058217A" w:rsidRPr="007B6F4B">
        <w:rPr>
          <w:rFonts w:ascii="Times New Roman" w:hAnsi="Times New Roman" w:cs="Times New Roman"/>
          <w:sz w:val="26"/>
          <w:szCs w:val="26"/>
        </w:rPr>
        <w:t xml:space="preserve">Нормативами градостроительного проектирования </w:t>
      </w:r>
      <w:r w:rsidR="0041376F" w:rsidRPr="007B6F4B">
        <w:rPr>
          <w:rFonts w:ascii="Times New Roman" w:hAnsi="Times New Roman" w:cs="Times New Roman"/>
          <w:sz w:val="26"/>
          <w:szCs w:val="26"/>
        </w:rPr>
        <w:t>Ростовской области, утвержденными</w:t>
      </w:r>
      <w:r w:rsidR="0058217A" w:rsidRPr="007B6F4B">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7B6F4B">
        <w:rPr>
          <w:rFonts w:ascii="Times New Roman" w:hAnsi="Times New Roman" w:cs="Times New Roman"/>
          <w:sz w:val="26"/>
          <w:szCs w:val="26"/>
        </w:rPr>
        <w:t xml:space="preserve"> (далее – НГП РО)</w:t>
      </w:r>
      <w:r w:rsidR="0058217A" w:rsidRPr="007B6F4B">
        <w:rPr>
          <w:rFonts w:ascii="Times New Roman" w:hAnsi="Times New Roman" w:cs="Times New Roman"/>
          <w:sz w:val="26"/>
          <w:szCs w:val="26"/>
        </w:rPr>
        <w:t xml:space="preserve">, </w:t>
      </w:r>
      <w:r w:rsidRPr="007B6F4B">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7B6F4B">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7B6F4B">
        <w:rPr>
          <w:rFonts w:ascii="Times New Roman" w:hAnsi="Times New Roman" w:cs="Times New Roman"/>
          <w:sz w:val="26"/>
          <w:szCs w:val="26"/>
        </w:rPr>
        <w:t xml:space="preserve"> письмом</w:t>
      </w:r>
      <w:r w:rsidR="001F2BF2" w:rsidRPr="007B6F4B">
        <w:rPr>
          <w:rFonts w:ascii="Times New Roman" w:hAnsi="Times New Roman" w:cs="Times New Roman"/>
          <w:sz w:val="26"/>
          <w:szCs w:val="26"/>
        </w:rPr>
        <w:t xml:space="preserve"> </w:t>
      </w:r>
      <w:proofErr w:type="spellStart"/>
      <w:r w:rsidR="00461C36" w:rsidRPr="007B6F4B">
        <w:rPr>
          <w:rFonts w:ascii="Times New Roman" w:hAnsi="Times New Roman" w:cs="Times New Roman"/>
          <w:sz w:val="26"/>
          <w:szCs w:val="26"/>
        </w:rPr>
        <w:t>РОСТОВСТАТа</w:t>
      </w:r>
      <w:proofErr w:type="spellEnd"/>
      <w:r w:rsidR="00461C36" w:rsidRPr="007B6F4B">
        <w:rPr>
          <w:rFonts w:ascii="Times New Roman" w:hAnsi="Times New Roman" w:cs="Times New Roman"/>
          <w:sz w:val="26"/>
          <w:szCs w:val="26"/>
        </w:rPr>
        <w:t xml:space="preserve"> </w:t>
      </w:r>
      <w:r w:rsidR="00BC4EA1" w:rsidRPr="007B6F4B">
        <w:rPr>
          <w:rFonts w:ascii="Times New Roman" w:hAnsi="Times New Roman" w:cs="Times New Roman"/>
          <w:sz w:val="26"/>
          <w:szCs w:val="26"/>
        </w:rPr>
        <w:t>№НИ-Т62-01/1401-ДР от 17.10.2024</w:t>
      </w:r>
      <w:r w:rsidR="005A3C3E" w:rsidRPr="007B6F4B">
        <w:rPr>
          <w:rFonts w:ascii="Times New Roman" w:hAnsi="Times New Roman" w:cs="Times New Roman"/>
          <w:sz w:val="26"/>
          <w:szCs w:val="26"/>
        </w:rPr>
        <w:t xml:space="preserve">, </w:t>
      </w:r>
      <w:r w:rsidR="00BB3EB7" w:rsidRPr="007B6F4B">
        <w:rPr>
          <w:rFonts w:ascii="Times New Roman" w:hAnsi="Times New Roman" w:cs="Times New Roman"/>
          <w:sz w:val="26"/>
          <w:szCs w:val="26"/>
        </w:rPr>
        <w:t>п</w:t>
      </w:r>
      <w:r w:rsidR="005A3C3E" w:rsidRPr="007B6F4B">
        <w:rPr>
          <w:rFonts w:ascii="Times New Roman" w:hAnsi="Times New Roman" w:cs="Times New Roman"/>
          <w:sz w:val="26"/>
          <w:szCs w:val="26"/>
        </w:rPr>
        <w:t>исьмами</w:t>
      </w:r>
      <w:r w:rsidRPr="007B6F4B">
        <w:rPr>
          <w:rFonts w:ascii="Times New Roman" w:hAnsi="Times New Roman" w:cs="Times New Roman"/>
          <w:sz w:val="26"/>
          <w:szCs w:val="26"/>
        </w:rPr>
        <w:t xml:space="preserve"> Управления образования </w:t>
      </w:r>
      <w:r w:rsidR="00461C36" w:rsidRPr="007B6F4B">
        <w:rPr>
          <w:rFonts w:ascii="Times New Roman" w:hAnsi="Times New Roman" w:cs="Times New Roman"/>
          <w:sz w:val="26"/>
          <w:szCs w:val="26"/>
        </w:rPr>
        <w:t>Администрации Аксайского района №1636 от 21.11.2024</w:t>
      </w:r>
      <w:r w:rsidR="005A3C3E" w:rsidRPr="007B6F4B">
        <w:rPr>
          <w:rFonts w:ascii="Times New Roman" w:hAnsi="Times New Roman" w:cs="Times New Roman"/>
          <w:sz w:val="26"/>
          <w:szCs w:val="26"/>
        </w:rPr>
        <w:t xml:space="preserve"> </w:t>
      </w:r>
      <w:r w:rsidR="00461C36" w:rsidRPr="007B6F4B">
        <w:rPr>
          <w:rFonts w:ascii="Times New Roman" w:hAnsi="Times New Roman" w:cs="Times New Roman"/>
          <w:sz w:val="26"/>
          <w:szCs w:val="26"/>
        </w:rPr>
        <w:t xml:space="preserve"> и №1640 от 21.11.2024</w:t>
      </w:r>
      <w:r w:rsidRPr="007B6F4B">
        <w:rPr>
          <w:rFonts w:ascii="Times New Roman" w:hAnsi="Times New Roman" w:cs="Times New Roman"/>
          <w:sz w:val="26"/>
          <w:szCs w:val="26"/>
        </w:rPr>
        <w:t xml:space="preserve">, на основании анализа и расчётов, приведённых в </w:t>
      </w:r>
      <w:r w:rsidR="00651033" w:rsidRPr="007B6F4B">
        <w:rPr>
          <w:rFonts w:ascii="Times New Roman" w:hAnsi="Times New Roman" w:cs="Times New Roman"/>
          <w:sz w:val="26"/>
          <w:szCs w:val="26"/>
        </w:rPr>
        <w:t xml:space="preserve">Примечаниях и таблицах </w:t>
      </w:r>
      <w:r w:rsidR="000D2482" w:rsidRPr="007B6F4B">
        <w:rPr>
          <w:rFonts w:ascii="Times New Roman" w:hAnsi="Times New Roman" w:cs="Times New Roman"/>
          <w:sz w:val="26"/>
          <w:szCs w:val="26"/>
        </w:rPr>
        <w:t>28.</w:t>
      </w:r>
      <w:r w:rsidR="00A44833" w:rsidRPr="007B6F4B">
        <w:rPr>
          <w:rFonts w:ascii="Times New Roman" w:hAnsi="Times New Roman" w:cs="Times New Roman"/>
          <w:sz w:val="26"/>
          <w:szCs w:val="26"/>
        </w:rPr>
        <w:t>6</w:t>
      </w:r>
      <w:r w:rsidR="00461C36" w:rsidRPr="007B6F4B">
        <w:rPr>
          <w:rFonts w:ascii="Times New Roman" w:hAnsi="Times New Roman" w:cs="Times New Roman"/>
          <w:sz w:val="26"/>
          <w:szCs w:val="26"/>
        </w:rPr>
        <w:t xml:space="preserve"> – 28</w:t>
      </w:r>
      <w:r w:rsidR="00445A7F" w:rsidRPr="007B6F4B">
        <w:rPr>
          <w:rFonts w:ascii="Times New Roman" w:hAnsi="Times New Roman" w:cs="Times New Roman"/>
          <w:sz w:val="26"/>
          <w:szCs w:val="26"/>
        </w:rPr>
        <w:t>.</w:t>
      </w:r>
      <w:r w:rsidR="00A44833" w:rsidRPr="007B6F4B">
        <w:rPr>
          <w:rFonts w:ascii="Times New Roman" w:hAnsi="Times New Roman" w:cs="Times New Roman"/>
          <w:sz w:val="26"/>
          <w:szCs w:val="26"/>
        </w:rPr>
        <w:t>2</w:t>
      </w:r>
      <w:r w:rsidR="00445A7F" w:rsidRPr="007B6F4B">
        <w:rPr>
          <w:rFonts w:ascii="Times New Roman" w:hAnsi="Times New Roman" w:cs="Times New Roman"/>
          <w:sz w:val="26"/>
          <w:szCs w:val="26"/>
        </w:rPr>
        <w:t>1</w:t>
      </w:r>
      <w:r w:rsidRPr="007B6F4B">
        <w:rPr>
          <w:rFonts w:ascii="Times New Roman" w:hAnsi="Times New Roman" w:cs="Times New Roman"/>
          <w:sz w:val="26"/>
          <w:szCs w:val="26"/>
        </w:rPr>
        <w:t xml:space="preserve">. </w:t>
      </w:r>
    </w:p>
    <w:p w14:paraId="63F7625B" w14:textId="77777777" w:rsidR="00D16C7F" w:rsidRPr="007B6F4B"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Примечания:</w:t>
      </w:r>
    </w:p>
    <w:p w14:paraId="24851A0C" w14:textId="22BECC89" w:rsidR="00D16C7F" w:rsidRPr="007B6F4B" w:rsidRDefault="00D16C7F" w:rsidP="00651033">
      <w:pPr>
        <w:pStyle w:val="a3"/>
        <w:tabs>
          <w:tab w:val="left" w:pos="851"/>
        </w:tabs>
        <w:ind w:left="0" w:right="142" w:firstLine="567"/>
        <w:rPr>
          <w:rFonts w:ascii="Times New Roman" w:hAnsi="Times New Roman" w:cs="Times New Roman"/>
          <w:sz w:val="26"/>
          <w:szCs w:val="26"/>
        </w:rPr>
      </w:pPr>
      <w:r w:rsidRPr="007B6F4B">
        <w:rPr>
          <w:rFonts w:ascii="Times New Roman" w:hAnsi="Times New Roman" w:cs="Times New Roman"/>
          <w:sz w:val="26"/>
          <w:szCs w:val="26"/>
        </w:rPr>
        <w:t>Началь</w:t>
      </w:r>
      <w:r w:rsidR="003546B0" w:rsidRPr="007B6F4B">
        <w:rPr>
          <w:rFonts w:ascii="Times New Roman" w:hAnsi="Times New Roman" w:cs="Times New Roman"/>
          <w:sz w:val="26"/>
          <w:szCs w:val="26"/>
        </w:rPr>
        <w:t>ное общее образование (1 – 4 классы</w:t>
      </w:r>
      <w:r w:rsidRPr="007B6F4B">
        <w:rPr>
          <w:rFonts w:ascii="Times New Roman" w:hAnsi="Times New Roman" w:cs="Times New Roman"/>
          <w:sz w:val="26"/>
          <w:szCs w:val="26"/>
        </w:rPr>
        <w:t xml:space="preserve">) принято в соответствии с Приказом </w:t>
      </w:r>
      <w:proofErr w:type="spellStart"/>
      <w:r w:rsidRPr="007B6F4B">
        <w:rPr>
          <w:rFonts w:ascii="Times New Roman" w:hAnsi="Times New Roman" w:cs="Times New Roman"/>
          <w:sz w:val="26"/>
          <w:szCs w:val="26"/>
        </w:rPr>
        <w:t>Минпр</w:t>
      </w:r>
      <w:r w:rsidR="00E40CB3" w:rsidRPr="007B6F4B">
        <w:rPr>
          <w:rFonts w:ascii="Times New Roman" w:hAnsi="Times New Roman" w:cs="Times New Roman"/>
          <w:sz w:val="26"/>
          <w:szCs w:val="26"/>
        </w:rPr>
        <w:t>освещения</w:t>
      </w:r>
      <w:proofErr w:type="spellEnd"/>
      <w:r w:rsidR="00E40CB3" w:rsidRPr="007B6F4B">
        <w:rPr>
          <w:rFonts w:ascii="Times New Roman" w:hAnsi="Times New Roman" w:cs="Times New Roman"/>
          <w:sz w:val="26"/>
          <w:szCs w:val="26"/>
        </w:rPr>
        <w:t xml:space="preserve"> России от 31.05.2021 №</w:t>
      </w:r>
      <w:r w:rsidRPr="007B6F4B">
        <w:rPr>
          <w:rFonts w:ascii="Times New Roman" w:hAnsi="Times New Roman" w:cs="Times New Roman"/>
          <w:sz w:val="26"/>
          <w:szCs w:val="26"/>
        </w:rPr>
        <w:t xml:space="preserve"> 286</w:t>
      </w:r>
    </w:p>
    <w:p w14:paraId="214501CC" w14:textId="3DBF38C6" w:rsidR="00D16C7F" w:rsidRPr="007B6F4B" w:rsidRDefault="00D16C7F" w:rsidP="00651033">
      <w:pPr>
        <w:pStyle w:val="a3"/>
        <w:tabs>
          <w:tab w:val="left" w:pos="851"/>
        </w:tabs>
        <w:ind w:left="0" w:right="142" w:firstLine="567"/>
        <w:rPr>
          <w:rFonts w:ascii="Times New Roman" w:hAnsi="Times New Roman" w:cs="Times New Roman"/>
          <w:sz w:val="26"/>
          <w:szCs w:val="26"/>
        </w:rPr>
      </w:pPr>
      <w:r w:rsidRPr="007B6F4B">
        <w:rPr>
          <w:rFonts w:ascii="Times New Roman" w:hAnsi="Times New Roman" w:cs="Times New Roman"/>
          <w:sz w:val="26"/>
          <w:szCs w:val="26"/>
        </w:rPr>
        <w:t>Основ</w:t>
      </w:r>
      <w:r w:rsidR="003546B0" w:rsidRPr="007B6F4B">
        <w:rPr>
          <w:rFonts w:ascii="Times New Roman" w:hAnsi="Times New Roman" w:cs="Times New Roman"/>
          <w:sz w:val="26"/>
          <w:szCs w:val="26"/>
        </w:rPr>
        <w:t>ное общее образование (5 – 9 классы</w:t>
      </w:r>
      <w:r w:rsidRPr="007B6F4B">
        <w:rPr>
          <w:rFonts w:ascii="Times New Roman" w:hAnsi="Times New Roman" w:cs="Times New Roman"/>
          <w:sz w:val="26"/>
          <w:szCs w:val="26"/>
        </w:rPr>
        <w:t xml:space="preserve">) принято в соответствии с Приказом </w:t>
      </w:r>
      <w:proofErr w:type="spellStart"/>
      <w:r w:rsidRPr="007B6F4B">
        <w:rPr>
          <w:rFonts w:ascii="Times New Roman" w:hAnsi="Times New Roman" w:cs="Times New Roman"/>
          <w:sz w:val="26"/>
          <w:szCs w:val="26"/>
        </w:rPr>
        <w:t>Минпросвещения</w:t>
      </w:r>
      <w:proofErr w:type="spellEnd"/>
      <w:r w:rsidRPr="007B6F4B">
        <w:rPr>
          <w:rFonts w:ascii="Times New Roman" w:hAnsi="Times New Roman" w:cs="Times New Roman"/>
          <w:sz w:val="26"/>
          <w:szCs w:val="26"/>
        </w:rPr>
        <w:t xml:space="preserve"> России от 31.05.2021 </w:t>
      </w:r>
      <w:r w:rsidRPr="007B6F4B">
        <w:rPr>
          <w:rFonts w:ascii="Times New Roman" w:hAnsi="Times New Roman" w:cs="Times New Roman"/>
          <w:sz w:val="26"/>
          <w:szCs w:val="26"/>
        </w:rPr>
        <w:br/>
      </w:r>
      <w:r w:rsidR="00E40CB3" w:rsidRPr="007B6F4B">
        <w:rPr>
          <w:rFonts w:ascii="Times New Roman" w:hAnsi="Times New Roman" w:cs="Times New Roman"/>
          <w:sz w:val="26"/>
          <w:szCs w:val="26"/>
        </w:rPr>
        <w:t>№</w:t>
      </w:r>
      <w:r w:rsidRPr="007B6F4B">
        <w:rPr>
          <w:rFonts w:ascii="Times New Roman" w:hAnsi="Times New Roman" w:cs="Times New Roman"/>
          <w:sz w:val="26"/>
          <w:szCs w:val="26"/>
        </w:rPr>
        <w:t xml:space="preserve"> 287</w:t>
      </w:r>
    </w:p>
    <w:p w14:paraId="6F62B4DD" w14:textId="77777777" w:rsidR="00D16C7F" w:rsidRPr="007B6F4B" w:rsidRDefault="00D16C7F" w:rsidP="00651033">
      <w:pPr>
        <w:pStyle w:val="a3"/>
        <w:tabs>
          <w:tab w:val="left" w:pos="851"/>
        </w:tabs>
        <w:ind w:left="0" w:right="142" w:firstLine="567"/>
        <w:rPr>
          <w:rFonts w:ascii="Times New Roman" w:hAnsi="Times New Roman" w:cs="Times New Roman"/>
          <w:sz w:val="26"/>
          <w:szCs w:val="26"/>
        </w:rPr>
      </w:pPr>
      <w:r w:rsidRPr="007B6F4B">
        <w:rPr>
          <w:rFonts w:ascii="Times New Roman" w:hAnsi="Times New Roman" w:cs="Times New Roman"/>
          <w:sz w:val="26"/>
          <w:szCs w:val="26"/>
        </w:rPr>
        <w:t>Средне</w:t>
      </w:r>
      <w:r w:rsidR="003546B0" w:rsidRPr="007B6F4B">
        <w:rPr>
          <w:rFonts w:ascii="Times New Roman" w:hAnsi="Times New Roman" w:cs="Times New Roman"/>
          <w:sz w:val="26"/>
          <w:szCs w:val="26"/>
        </w:rPr>
        <w:t>е общее образование (10 – 11 классы</w:t>
      </w:r>
      <w:r w:rsidRPr="007B6F4B">
        <w:rPr>
          <w:rFonts w:ascii="Times New Roman" w:hAnsi="Times New Roman" w:cs="Times New Roman"/>
          <w:sz w:val="26"/>
          <w:szCs w:val="26"/>
        </w:rPr>
        <w:t xml:space="preserve">) принято в соответствии с Приказом </w:t>
      </w:r>
      <w:proofErr w:type="spellStart"/>
      <w:r w:rsidRPr="007B6F4B">
        <w:rPr>
          <w:rFonts w:ascii="Times New Roman" w:hAnsi="Times New Roman" w:cs="Times New Roman"/>
          <w:sz w:val="26"/>
          <w:szCs w:val="26"/>
        </w:rPr>
        <w:t>Минобрнауки</w:t>
      </w:r>
      <w:proofErr w:type="spellEnd"/>
      <w:r w:rsidRPr="007B6F4B">
        <w:rPr>
          <w:rFonts w:ascii="Times New Roman" w:hAnsi="Times New Roman" w:cs="Times New Roman"/>
          <w:sz w:val="26"/>
          <w:szCs w:val="26"/>
        </w:rPr>
        <w:t xml:space="preserve"> России от 17.05.2012 </w:t>
      </w:r>
      <w:r w:rsidRPr="007B6F4B">
        <w:rPr>
          <w:rFonts w:ascii="Times New Roman" w:hAnsi="Times New Roman" w:cs="Times New Roman"/>
          <w:sz w:val="26"/>
          <w:szCs w:val="26"/>
        </w:rPr>
        <w:br/>
        <w:t>N 413</w:t>
      </w:r>
    </w:p>
    <w:p w14:paraId="492D8B94" w14:textId="40D0ED01" w:rsidR="00D16C7F" w:rsidRPr="007B6F4B" w:rsidRDefault="00D16C7F" w:rsidP="00651033">
      <w:pPr>
        <w:pStyle w:val="a3"/>
        <w:tabs>
          <w:tab w:val="left" w:pos="851"/>
        </w:tabs>
        <w:ind w:left="0" w:right="142" w:firstLine="567"/>
        <w:rPr>
          <w:rFonts w:ascii="Times New Roman" w:hAnsi="Times New Roman" w:cs="Times New Roman"/>
          <w:sz w:val="26"/>
          <w:szCs w:val="26"/>
        </w:rPr>
      </w:pPr>
      <w:r w:rsidRPr="007B6F4B">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7B6F4B" w:rsidRDefault="00D16C7F" w:rsidP="00651033">
      <w:pPr>
        <w:pStyle w:val="a3"/>
        <w:tabs>
          <w:tab w:val="left" w:pos="851"/>
        </w:tabs>
        <w:ind w:left="0" w:right="142" w:firstLine="567"/>
        <w:rPr>
          <w:rFonts w:ascii="Times New Roman" w:hAnsi="Times New Roman" w:cs="Times New Roman"/>
          <w:sz w:val="26"/>
          <w:szCs w:val="26"/>
        </w:rPr>
      </w:pPr>
      <w:r w:rsidRPr="007B6F4B">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7B6F4B"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7B6F4B"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Таблица 28</w:t>
      </w:r>
      <w:r w:rsidR="00A44833" w:rsidRPr="007B6F4B">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307CFCC7" w14:textId="77777777" w:rsidTr="00343DFE">
        <w:trPr>
          <w:trHeight w:val="64"/>
        </w:trPr>
        <w:tc>
          <w:tcPr>
            <w:tcW w:w="15393" w:type="dxa"/>
            <w:gridSpan w:val="17"/>
            <w:shd w:val="clear" w:color="auto" w:fill="auto"/>
            <w:noWrap/>
            <w:hideMark/>
          </w:tcPr>
          <w:p w14:paraId="739EDC79" w14:textId="77777777" w:rsidR="00684E61" w:rsidRPr="007B6F4B" w:rsidRDefault="00684E61"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7B6F4B" w:rsidRPr="007B6F4B" w14:paraId="2942D94E" w14:textId="77777777" w:rsidTr="00343DFE">
        <w:trPr>
          <w:trHeight w:val="64"/>
        </w:trPr>
        <w:tc>
          <w:tcPr>
            <w:tcW w:w="15393" w:type="dxa"/>
            <w:gridSpan w:val="17"/>
            <w:shd w:val="clear" w:color="auto" w:fill="auto"/>
            <w:noWrap/>
            <w:hideMark/>
          </w:tcPr>
          <w:p w14:paraId="45FA2AA5" w14:textId="77777777" w:rsidR="00684E61" w:rsidRPr="007B6F4B" w:rsidRDefault="00684E61"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58B8A765" w14:textId="77777777" w:rsidTr="00343DFE">
        <w:trPr>
          <w:trHeight w:val="64"/>
        </w:trPr>
        <w:tc>
          <w:tcPr>
            <w:tcW w:w="3681" w:type="dxa"/>
            <w:shd w:val="clear" w:color="auto" w:fill="auto"/>
            <w:hideMark/>
          </w:tcPr>
          <w:p w14:paraId="04974541"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3EFAA043" w14:textId="77777777" w:rsidR="00684E61" w:rsidRPr="007B6F4B"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7B6F4B" w:rsidRDefault="00684E61"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046FDCAB" w14:textId="77777777" w:rsidTr="003466F9">
        <w:trPr>
          <w:trHeight w:val="64"/>
        </w:trPr>
        <w:tc>
          <w:tcPr>
            <w:tcW w:w="3681" w:type="dxa"/>
            <w:shd w:val="clear" w:color="auto" w:fill="auto"/>
            <w:hideMark/>
          </w:tcPr>
          <w:p w14:paraId="0FE0BACB"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8 863</w:t>
            </w:r>
          </w:p>
        </w:tc>
      </w:tr>
      <w:tr w:rsidR="007B6F4B" w:rsidRPr="007B6F4B" w14:paraId="5D11E8B8" w14:textId="77777777" w:rsidTr="003466F9">
        <w:trPr>
          <w:trHeight w:val="64"/>
        </w:trPr>
        <w:tc>
          <w:tcPr>
            <w:tcW w:w="15393" w:type="dxa"/>
            <w:gridSpan w:val="17"/>
            <w:shd w:val="clear" w:color="auto" w:fill="auto"/>
            <w:noWrap/>
            <w:hideMark/>
          </w:tcPr>
          <w:p w14:paraId="52713BDA" w14:textId="77777777" w:rsidR="00684E61" w:rsidRPr="007B6F4B" w:rsidRDefault="00684E61"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775EBF32" w14:textId="77777777" w:rsidTr="003466F9">
        <w:trPr>
          <w:trHeight w:val="64"/>
        </w:trPr>
        <w:tc>
          <w:tcPr>
            <w:tcW w:w="3681" w:type="dxa"/>
            <w:shd w:val="clear" w:color="auto" w:fill="auto"/>
            <w:noWrap/>
            <w:hideMark/>
          </w:tcPr>
          <w:p w14:paraId="1319C279"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4 143</w:t>
            </w:r>
          </w:p>
        </w:tc>
      </w:tr>
      <w:tr w:rsidR="007B6F4B" w:rsidRPr="007B6F4B" w14:paraId="283D7531" w14:textId="77777777" w:rsidTr="003466F9">
        <w:trPr>
          <w:trHeight w:val="64"/>
        </w:trPr>
        <w:tc>
          <w:tcPr>
            <w:tcW w:w="15393" w:type="dxa"/>
            <w:gridSpan w:val="17"/>
            <w:shd w:val="clear" w:color="auto" w:fill="auto"/>
            <w:noWrap/>
            <w:hideMark/>
          </w:tcPr>
          <w:p w14:paraId="08D9D7EE" w14:textId="77777777" w:rsidR="00684E61" w:rsidRPr="007B6F4B" w:rsidRDefault="00684E61"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4E99185B" w14:textId="77777777" w:rsidTr="003466F9">
        <w:trPr>
          <w:trHeight w:val="273"/>
        </w:trPr>
        <w:tc>
          <w:tcPr>
            <w:tcW w:w="3681" w:type="dxa"/>
            <w:shd w:val="clear" w:color="auto" w:fill="auto"/>
            <w:hideMark/>
          </w:tcPr>
          <w:p w14:paraId="58C5A753"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7B6F4B" w:rsidRDefault="00684E61" w:rsidP="00343DFE">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7,98%</w:t>
            </w:r>
          </w:p>
        </w:tc>
      </w:tr>
      <w:tr w:rsidR="007B6F4B" w:rsidRPr="007B6F4B" w14:paraId="5B18F089" w14:textId="77777777" w:rsidTr="003466F9">
        <w:trPr>
          <w:trHeight w:val="179"/>
        </w:trPr>
        <w:tc>
          <w:tcPr>
            <w:tcW w:w="3681" w:type="dxa"/>
            <w:shd w:val="clear" w:color="auto" w:fill="auto"/>
            <w:hideMark/>
          </w:tcPr>
          <w:p w14:paraId="62484767"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0,06%</w:t>
            </w:r>
          </w:p>
        </w:tc>
      </w:tr>
      <w:tr w:rsidR="007B6F4B" w:rsidRPr="007B6F4B" w14:paraId="4446C6C6" w14:textId="77777777" w:rsidTr="003466F9">
        <w:trPr>
          <w:trHeight w:val="280"/>
        </w:trPr>
        <w:tc>
          <w:tcPr>
            <w:tcW w:w="3681" w:type="dxa"/>
            <w:shd w:val="clear" w:color="auto" w:fill="auto"/>
            <w:hideMark/>
          </w:tcPr>
          <w:p w14:paraId="66D0A7EF"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79,76</w:t>
            </w:r>
          </w:p>
        </w:tc>
      </w:tr>
      <w:tr w:rsidR="007B6F4B" w:rsidRPr="007B6F4B" w14:paraId="3F1773F2" w14:textId="77777777" w:rsidTr="003466F9">
        <w:trPr>
          <w:trHeight w:val="70"/>
        </w:trPr>
        <w:tc>
          <w:tcPr>
            <w:tcW w:w="3681" w:type="dxa"/>
            <w:shd w:val="clear" w:color="auto" w:fill="auto"/>
            <w:hideMark/>
          </w:tcPr>
          <w:p w14:paraId="6A447B69"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0,60</w:t>
            </w:r>
          </w:p>
        </w:tc>
      </w:tr>
      <w:tr w:rsidR="007B6F4B" w:rsidRPr="007B6F4B" w14:paraId="04AA8279" w14:textId="77777777" w:rsidTr="003466F9">
        <w:trPr>
          <w:trHeight w:val="70"/>
        </w:trPr>
        <w:tc>
          <w:tcPr>
            <w:tcW w:w="3681" w:type="dxa"/>
            <w:shd w:val="clear" w:color="auto" w:fill="auto"/>
            <w:hideMark/>
          </w:tcPr>
          <w:p w14:paraId="01C7E61B"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3,70%</w:t>
            </w:r>
          </w:p>
        </w:tc>
      </w:tr>
      <w:tr w:rsidR="007B6F4B" w:rsidRPr="007B6F4B" w14:paraId="2D8EED49" w14:textId="77777777" w:rsidTr="003466F9">
        <w:trPr>
          <w:trHeight w:val="70"/>
        </w:trPr>
        <w:tc>
          <w:tcPr>
            <w:tcW w:w="3681" w:type="dxa"/>
            <w:shd w:val="clear" w:color="auto" w:fill="auto"/>
            <w:hideMark/>
          </w:tcPr>
          <w:p w14:paraId="1C5C1667"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0,09%</w:t>
            </w:r>
          </w:p>
        </w:tc>
      </w:tr>
      <w:tr w:rsidR="007B6F4B" w:rsidRPr="007B6F4B" w14:paraId="4E931FA6" w14:textId="77777777" w:rsidTr="003466F9">
        <w:trPr>
          <w:trHeight w:val="70"/>
        </w:trPr>
        <w:tc>
          <w:tcPr>
            <w:tcW w:w="3681" w:type="dxa"/>
            <w:shd w:val="clear" w:color="auto" w:fill="auto"/>
            <w:hideMark/>
          </w:tcPr>
          <w:p w14:paraId="5F31D0B3"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37,00</w:t>
            </w:r>
          </w:p>
        </w:tc>
      </w:tr>
      <w:tr w:rsidR="007B6F4B" w:rsidRPr="007B6F4B" w14:paraId="70918AE3" w14:textId="77777777" w:rsidTr="003466F9">
        <w:trPr>
          <w:trHeight w:val="64"/>
        </w:trPr>
        <w:tc>
          <w:tcPr>
            <w:tcW w:w="3681" w:type="dxa"/>
            <w:shd w:val="clear" w:color="auto" w:fill="auto"/>
            <w:hideMark/>
          </w:tcPr>
          <w:p w14:paraId="7D31FF03"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0,93</w:t>
            </w:r>
          </w:p>
        </w:tc>
      </w:tr>
      <w:tr w:rsidR="007B6F4B" w:rsidRPr="007B6F4B" w14:paraId="2146C12B" w14:textId="77777777" w:rsidTr="003466F9">
        <w:trPr>
          <w:trHeight w:val="262"/>
        </w:trPr>
        <w:tc>
          <w:tcPr>
            <w:tcW w:w="3681" w:type="dxa"/>
            <w:shd w:val="clear" w:color="auto" w:fill="auto"/>
            <w:hideMark/>
          </w:tcPr>
          <w:p w14:paraId="1A8A1CDB"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46,21%</w:t>
            </w:r>
          </w:p>
        </w:tc>
      </w:tr>
      <w:tr w:rsidR="007B6F4B" w:rsidRPr="007B6F4B" w14:paraId="2AE3A759" w14:textId="77777777" w:rsidTr="003466F9">
        <w:trPr>
          <w:trHeight w:val="70"/>
        </w:trPr>
        <w:tc>
          <w:tcPr>
            <w:tcW w:w="3681" w:type="dxa"/>
            <w:shd w:val="clear" w:color="auto" w:fill="auto"/>
            <w:hideMark/>
          </w:tcPr>
          <w:p w14:paraId="326D4625" w14:textId="77777777" w:rsidR="00684E61" w:rsidRPr="007B6F4B" w:rsidRDefault="00684E61" w:rsidP="00343DFE">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7B6F4B" w:rsidRDefault="00684E61"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0,85%</w:t>
            </w:r>
          </w:p>
        </w:tc>
      </w:tr>
    </w:tbl>
    <w:p w14:paraId="7A97CDC1" w14:textId="77777777" w:rsidR="00684E61" w:rsidRPr="007B6F4B"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7B6F4B"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w:t>
      </w:r>
      <w:r w:rsidR="00651033" w:rsidRPr="007B6F4B">
        <w:rPr>
          <w:rFonts w:ascii="Times New Roman" w:hAnsi="Times New Roman" w:cs="Times New Roman"/>
          <w:sz w:val="26"/>
          <w:szCs w:val="26"/>
        </w:rPr>
        <w:t>.</w:t>
      </w:r>
      <w:r w:rsidR="00A44833" w:rsidRPr="007B6F4B">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4549AF09" w14:textId="77777777" w:rsidTr="00A61FD6">
        <w:trPr>
          <w:trHeight w:val="64"/>
        </w:trPr>
        <w:tc>
          <w:tcPr>
            <w:tcW w:w="15393" w:type="dxa"/>
            <w:gridSpan w:val="17"/>
            <w:shd w:val="clear" w:color="auto" w:fill="auto"/>
            <w:noWrap/>
            <w:hideMark/>
          </w:tcPr>
          <w:p w14:paraId="7A771410" w14:textId="77777777" w:rsidR="0066687A" w:rsidRPr="007B6F4B" w:rsidRDefault="000D248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Аксайский район. </w:t>
            </w:r>
            <w:r w:rsidR="0066687A" w:rsidRPr="007B6F4B">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7B6F4B" w:rsidRPr="007B6F4B" w14:paraId="689F746E" w14:textId="77777777" w:rsidTr="00A61FD6">
        <w:trPr>
          <w:trHeight w:val="64"/>
        </w:trPr>
        <w:tc>
          <w:tcPr>
            <w:tcW w:w="15393" w:type="dxa"/>
            <w:gridSpan w:val="17"/>
            <w:shd w:val="clear" w:color="auto" w:fill="auto"/>
            <w:noWrap/>
            <w:hideMark/>
          </w:tcPr>
          <w:p w14:paraId="36CCC49C" w14:textId="77777777" w:rsidR="0066687A" w:rsidRPr="007B6F4B" w:rsidRDefault="0066687A"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6C1DECF6" w14:textId="77777777" w:rsidTr="00A61FD6">
        <w:trPr>
          <w:trHeight w:val="64"/>
        </w:trPr>
        <w:tc>
          <w:tcPr>
            <w:tcW w:w="3681" w:type="dxa"/>
            <w:shd w:val="clear" w:color="auto" w:fill="auto"/>
            <w:hideMark/>
          </w:tcPr>
          <w:p w14:paraId="48427F0B"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7B6F4B" w:rsidRDefault="0066687A"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53187B86" w14:textId="77777777" w:rsidR="003333FE" w:rsidRPr="007B6F4B"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7B6F4B" w:rsidRDefault="00A61FD6" w:rsidP="00A61FD6">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r>
      <w:tr w:rsidR="007B6F4B" w:rsidRPr="007B6F4B" w14:paraId="1CB961F0" w14:textId="77777777" w:rsidTr="004523F9">
        <w:trPr>
          <w:trHeight w:val="64"/>
        </w:trPr>
        <w:tc>
          <w:tcPr>
            <w:tcW w:w="3681" w:type="dxa"/>
            <w:shd w:val="clear" w:color="auto" w:fill="auto"/>
            <w:hideMark/>
          </w:tcPr>
          <w:p w14:paraId="6A2B5B2D"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3 806</w:t>
            </w:r>
          </w:p>
        </w:tc>
      </w:tr>
      <w:tr w:rsidR="007B6F4B" w:rsidRPr="007B6F4B" w14:paraId="7E37568E" w14:textId="77777777" w:rsidTr="004523F9">
        <w:trPr>
          <w:trHeight w:val="64"/>
        </w:trPr>
        <w:tc>
          <w:tcPr>
            <w:tcW w:w="15393" w:type="dxa"/>
            <w:gridSpan w:val="17"/>
            <w:shd w:val="clear" w:color="auto" w:fill="auto"/>
            <w:noWrap/>
            <w:hideMark/>
          </w:tcPr>
          <w:p w14:paraId="0EEEE797" w14:textId="77777777" w:rsidR="00A61FD6" w:rsidRPr="007B6F4B" w:rsidRDefault="00A61FD6"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06E99073" w14:textId="77777777" w:rsidTr="004523F9">
        <w:trPr>
          <w:trHeight w:val="64"/>
        </w:trPr>
        <w:tc>
          <w:tcPr>
            <w:tcW w:w="3681" w:type="dxa"/>
            <w:shd w:val="clear" w:color="auto" w:fill="auto"/>
            <w:noWrap/>
            <w:hideMark/>
          </w:tcPr>
          <w:p w14:paraId="2C008976"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308</w:t>
            </w:r>
          </w:p>
        </w:tc>
      </w:tr>
      <w:tr w:rsidR="007B6F4B" w:rsidRPr="007B6F4B" w14:paraId="313CA824" w14:textId="77777777" w:rsidTr="004523F9">
        <w:trPr>
          <w:trHeight w:val="64"/>
        </w:trPr>
        <w:tc>
          <w:tcPr>
            <w:tcW w:w="15393" w:type="dxa"/>
            <w:gridSpan w:val="17"/>
            <w:shd w:val="clear" w:color="auto" w:fill="auto"/>
            <w:noWrap/>
            <w:hideMark/>
          </w:tcPr>
          <w:p w14:paraId="49573297" w14:textId="77777777" w:rsidR="00A61FD6" w:rsidRPr="007B6F4B" w:rsidRDefault="00A61FD6"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6722F361" w14:textId="77777777" w:rsidTr="004523F9">
        <w:trPr>
          <w:trHeight w:val="273"/>
        </w:trPr>
        <w:tc>
          <w:tcPr>
            <w:tcW w:w="3681" w:type="dxa"/>
            <w:shd w:val="clear" w:color="auto" w:fill="auto"/>
            <w:hideMark/>
          </w:tcPr>
          <w:p w14:paraId="7F0B4C62"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7B6F4B" w:rsidRDefault="004523F9" w:rsidP="004523F9">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3,44%</w:t>
            </w:r>
          </w:p>
        </w:tc>
      </w:tr>
      <w:tr w:rsidR="007B6F4B" w:rsidRPr="007B6F4B" w14:paraId="72F3ED69" w14:textId="77777777" w:rsidTr="004523F9">
        <w:trPr>
          <w:trHeight w:val="179"/>
        </w:trPr>
        <w:tc>
          <w:tcPr>
            <w:tcW w:w="3681" w:type="dxa"/>
            <w:shd w:val="clear" w:color="auto" w:fill="auto"/>
            <w:hideMark/>
          </w:tcPr>
          <w:p w14:paraId="42DFB4CB"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r>
      <w:tr w:rsidR="007B6F4B" w:rsidRPr="007B6F4B" w14:paraId="328ACE46" w14:textId="77777777" w:rsidTr="004523F9">
        <w:trPr>
          <w:trHeight w:val="280"/>
        </w:trPr>
        <w:tc>
          <w:tcPr>
            <w:tcW w:w="3681" w:type="dxa"/>
            <w:shd w:val="clear" w:color="auto" w:fill="auto"/>
            <w:hideMark/>
          </w:tcPr>
          <w:p w14:paraId="12E7DB92"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34,39</w:t>
            </w:r>
          </w:p>
        </w:tc>
      </w:tr>
      <w:tr w:rsidR="007B6F4B" w:rsidRPr="007B6F4B" w14:paraId="188B0D91" w14:textId="77777777" w:rsidTr="004523F9">
        <w:trPr>
          <w:trHeight w:val="70"/>
        </w:trPr>
        <w:tc>
          <w:tcPr>
            <w:tcW w:w="3681" w:type="dxa"/>
            <w:shd w:val="clear" w:color="auto" w:fill="auto"/>
            <w:hideMark/>
          </w:tcPr>
          <w:p w14:paraId="121824B1"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-0,05</w:t>
            </w:r>
          </w:p>
        </w:tc>
      </w:tr>
      <w:tr w:rsidR="007B6F4B" w:rsidRPr="007B6F4B" w14:paraId="4D7C1447" w14:textId="77777777" w:rsidTr="004523F9">
        <w:trPr>
          <w:trHeight w:val="70"/>
        </w:trPr>
        <w:tc>
          <w:tcPr>
            <w:tcW w:w="3681" w:type="dxa"/>
            <w:shd w:val="clear" w:color="auto" w:fill="auto"/>
            <w:hideMark/>
          </w:tcPr>
          <w:p w14:paraId="29943384"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0,28%</w:t>
            </w:r>
          </w:p>
        </w:tc>
      </w:tr>
      <w:tr w:rsidR="007B6F4B" w:rsidRPr="007B6F4B" w14:paraId="423F6A7A" w14:textId="77777777" w:rsidTr="004523F9">
        <w:trPr>
          <w:trHeight w:val="70"/>
        </w:trPr>
        <w:tc>
          <w:tcPr>
            <w:tcW w:w="3681" w:type="dxa"/>
            <w:shd w:val="clear" w:color="auto" w:fill="auto"/>
            <w:hideMark/>
          </w:tcPr>
          <w:p w14:paraId="2C22C06F"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r>
      <w:tr w:rsidR="007B6F4B" w:rsidRPr="007B6F4B" w14:paraId="4A76AD42" w14:textId="77777777" w:rsidTr="004523F9">
        <w:trPr>
          <w:trHeight w:val="70"/>
        </w:trPr>
        <w:tc>
          <w:tcPr>
            <w:tcW w:w="3681" w:type="dxa"/>
            <w:shd w:val="clear" w:color="auto" w:fill="auto"/>
            <w:hideMark/>
          </w:tcPr>
          <w:p w14:paraId="15E4AA4E"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2,83</w:t>
            </w:r>
          </w:p>
        </w:tc>
      </w:tr>
      <w:tr w:rsidR="007B6F4B" w:rsidRPr="007B6F4B" w14:paraId="1A31E68A" w14:textId="77777777" w:rsidTr="004523F9">
        <w:trPr>
          <w:trHeight w:val="64"/>
        </w:trPr>
        <w:tc>
          <w:tcPr>
            <w:tcW w:w="3681" w:type="dxa"/>
            <w:shd w:val="clear" w:color="auto" w:fill="auto"/>
            <w:hideMark/>
          </w:tcPr>
          <w:p w14:paraId="45E1A26E"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-0,15</w:t>
            </w:r>
          </w:p>
        </w:tc>
      </w:tr>
      <w:tr w:rsidR="007B6F4B" w:rsidRPr="007B6F4B" w14:paraId="14A06F14" w14:textId="77777777" w:rsidTr="004523F9">
        <w:trPr>
          <w:trHeight w:val="262"/>
        </w:trPr>
        <w:tc>
          <w:tcPr>
            <w:tcW w:w="3681" w:type="dxa"/>
            <w:shd w:val="clear" w:color="auto" w:fill="auto"/>
            <w:hideMark/>
          </w:tcPr>
          <w:p w14:paraId="07660557"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8,29%</w:t>
            </w:r>
          </w:p>
        </w:tc>
      </w:tr>
      <w:tr w:rsidR="007B6F4B" w:rsidRPr="007B6F4B" w14:paraId="185E1173" w14:textId="77777777" w:rsidTr="004523F9">
        <w:trPr>
          <w:trHeight w:val="70"/>
        </w:trPr>
        <w:tc>
          <w:tcPr>
            <w:tcW w:w="3681" w:type="dxa"/>
            <w:shd w:val="clear" w:color="auto" w:fill="auto"/>
            <w:hideMark/>
          </w:tcPr>
          <w:p w14:paraId="69D206CA" w14:textId="77777777" w:rsidR="004523F9" w:rsidRPr="007B6F4B" w:rsidRDefault="004523F9" w:rsidP="004523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7B6F4B" w:rsidRDefault="004523F9" w:rsidP="004523F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-0,44%</w:t>
            </w:r>
          </w:p>
        </w:tc>
      </w:tr>
    </w:tbl>
    <w:p w14:paraId="6BD02E15" w14:textId="77777777" w:rsidR="00A61FD6" w:rsidRPr="007B6F4B"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7B6F4B"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w:t>
      </w:r>
      <w:r w:rsidR="00F95C27" w:rsidRPr="007B6F4B">
        <w:rPr>
          <w:rFonts w:ascii="Times New Roman" w:hAnsi="Times New Roman" w:cs="Times New Roman"/>
          <w:sz w:val="26"/>
          <w:szCs w:val="26"/>
        </w:rPr>
        <w:t>.</w:t>
      </w:r>
      <w:r w:rsidR="00A44833" w:rsidRPr="007B6F4B">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6DD62120" w14:textId="77777777" w:rsidTr="00614EF2">
        <w:trPr>
          <w:trHeight w:val="64"/>
        </w:trPr>
        <w:tc>
          <w:tcPr>
            <w:tcW w:w="15393" w:type="dxa"/>
            <w:gridSpan w:val="17"/>
            <w:shd w:val="clear" w:color="auto" w:fill="auto"/>
            <w:noWrap/>
            <w:hideMark/>
          </w:tcPr>
          <w:p w14:paraId="000C2AE4" w14:textId="77777777" w:rsidR="003333FE" w:rsidRPr="007B6F4B" w:rsidRDefault="00F95C27"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Аксайский район. </w:t>
            </w:r>
            <w:r w:rsidR="003333FE" w:rsidRPr="007B6F4B">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7B6F4B" w:rsidRPr="007B6F4B" w14:paraId="06061AA1" w14:textId="77777777" w:rsidTr="00614EF2">
        <w:trPr>
          <w:trHeight w:val="64"/>
        </w:trPr>
        <w:tc>
          <w:tcPr>
            <w:tcW w:w="15393" w:type="dxa"/>
            <w:gridSpan w:val="17"/>
            <w:shd w:val="clear" w:color="auto" w:fill="auto"/>
            <w:noWrap/>
            <w:hideMark/>
          </w:tcPr>
          <w:p w14:paraId="4AC1C096" w14:textId="77777777" w:rsidR="003333FE" w:rsidRPr="007B6F4B" w:rsidRDefault="003333FE"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6C28E7F5" w14:textId="77777777" w:rsidTr="00614EF2">
        <w:trPr>
          <w:trHeight w:val="64"/>
        </w:trPr>
        <w:tc>
          <w:tcPr>
            <w:tcW w:w="3681" w:type="dxa"/>
            <w:shd w:val="clear" w:color="auto" w:fill="auto"/>
            <w:hideMark/>
          </w:tcPr>
          <w:p w14:paraId="333847B0"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78578CB3" w14:textId="77777777" w:rsidR="003333FE" w:rsidRPr="007B6F4B"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7B6F4B" w:rsidRDefault="00614EF2" w:rsidP="00614EF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28DA5613" w14:textId="77777777" w:rsidTr="003466F9">
        <w:trPr>
          <w:trHeight w:val="64"/>
        </w:trPr>
        <w:tc>
          <w:tcPr>
            <w:tcW w:w="3681" w:type="dxa"/>
            <w:shd w:val="clear" w:color="auto" w:fill="auto"/>
            <w:hideMark/>
          </w:tcPr>
          <w:p w14:paraId="525226ED"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5 057</w:t>
            </w:r>
          </w:p>
        </w:tc>
      </w:tr>
      <w:tr w:rsidR="007B6F4B" w:rsidRPr="007B6F4B" w14:paraId="2FE1A0FA" w14:textId="77777777" w:rsidTr="003466F9">
        <w:trPr>
          <w:trHeight w:val="64"/>
        </w:trPr>
        <w:tc>
          <w:tcPr>
            <w:tcW w:w="15393" w:type="dxa"/>
            <w:gridSpan w:val="17"/>
            <w:shd w:val="clear" w:color="auto" w:fill="auto"/>
            <w:noWrap/>
            <w:hideMark/>
          </w:tcPr>
          <w:p w14:paraId="5B24DA90"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36820734" w14:textId="77777777" w:rsidTr="003466F9">
        <w:trPr>
          <w:trHeight w:val="64"/>
        </w:trPr>
        <w:tc>
          <w:tcPr>
            <w:tcW w:w="3681" w:type="dxa"/>
            <w:shd w:val="clear" w:color="auto" w:fill="auto"/>
            <w:noWrap/>
            <w:hideMark/>
          </w:tcPr>
          <w:p w14:paraId="7DE9686A"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3 835</w:t>
            </w:r>
          </w:p>
        </w:tc>
      </w:tr>
      <w:tr w:rsidR="007B6F4B" w:rsidRPr="007B6F4B" w14:paraId="032C6E2D" w14:textId="77777777" w:rsidTr="003466F9">
        <w:trPr>
          <w:trHeight w:val="64"/>
        </w:trPr>
        <w:tc>
          <w:tcPr>
            <w:tcW w:w="15393" w:type="dxa"/>
            <w:gridSpan w:val="17"/>
            <w:shd w:val="clear" w:color="auto" w:fill="auto"/>
            <w:noWrap/>
            <w:hideMark/>
          </w:tcPr>
          <w:p w14:paraId="355B1B20"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6D23F499" w14:textId="77777777" w:rsidTr="003466F9">
        <w:trPr>
          <w:trHeight w:val="273"/>
        </w:trPr>
        <w:tc>
          <w:tcPr>
            <w:tcW w:w="3681" w:type="dxa"/>
            <w:shd w:val="clear" w:color="auto" w:fill="auto"/>
            <w:hideMark/>
          </w:tcPr>
          <w:p w14:paraId="5A8B55C4"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7B6F4B" w:rsidRDefault="00F95C27" w:rsidP="00F95C27">
            <w:pPr>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4,54%</w:t>
            </w:r>
          </w:p>
        </w:tc>
      </w:tr>
      <w:tr w:rsidR="007B6F4B" w:rsidRPr="007B6F4B" w14:paraId="7D3D172C" w14:textId="77777777" w:rsidTr="003466F9">
        <w:trPr>
          <w:trHeight w:val="179"/>
        </w:trPr>
        <w:tc>
          <w:tcPr>
            <w:tcW w:w="3681" w:type="dxa"/>
            <w:shd w:val="clear" w:color="auto" w:fill="auto"/>
            <w:hideMark/>
          </w:tcPr>
          <w:p w14:paraId="176B8BCB"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0,07%</w:t>
            </w:r>
          </w:p>
        </w:tc>
      </w:tr>
      <w:tr w:rsidR="007B6F4B" w:rsidRPr="007B6F4B" w14:paraId="37449AD4" w14:textId="77777777" w:rsidTr="003466F9">
        <w:trPr>
          <w:trHeight w:val="280"/>
        </w:trPr>
        <w:tc>
          <w:tcPr>
            <w:tcW w:w="3681" w:type="dxa"/>
            <w:shd w:val="clear" w:color="auto" w:fill="auto"/>
            <w:hideMark/>
          </w:tcPr>
          <w:p w14:paraId="2BAEDE6F"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45,38</w:t>
            </w:r>
          </w:p>
        </w:tc>
      </w:tr>
      <w:tr w:rsidR="007B6F4B" w:rsidRPr="007B6F4B" w14:paraId="7EBB372E" w14:textId="77777777" w:rsidTr="003466F9">
        <w:trPr>
          <w:trHeight w:val="70"/>
        </w:trPr>
        <w:tc>
          <w:tcPr>
            <w:tcW w:w="3681" w:type="dxa"/>
            <w:shd w:val="clear" w:color="auto" w:fill="auto"/>
            <w:hideMark/>
          </w:tcPr>
          <w:p w14:paraId="5DF482B1"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0,65</w:t>
            </w:r>
          </w:p>
        </w:tc>
      </w:tr>
      <w:tr w:rsidR="007B6F4B" w:rsidRPr="007B6F4B" w14:paraId="76056795" w14:textId="77777777" w:rsidTr="003466F9">
        <w:trPr>
          <w:trHeight w:val="70"/>
        </w:trPr>
        <w:tc>
          <w:tcPr>
            <w:tcW w:w="3681" w:type="dxa"/>
            <w:shd w:val="clear" w:color="auto" w:fill="auto"/>
            <w:hideMark/>
          </w:tcPr>
          <w:p w14:paraId="6F40D44C"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3,42%</w:t>
            </w:r>
          </w:p>
        </w:tc>
      </w:tr>
      <w:tr w:rsidR="007B6F4B" w:rsidRPr="007B6F4B" w14:paraId="4154A368" w14:textId="77777777" w:rsidTr="003466F9">
        <w:trPr>
          <w:trHeight w:val="70"/>
        </w:trPr>
        <w:tc>
          <w:tcPr>
            <w:tcW w:w="3681" w:type="dxa"/>
            <w:shd w:val="clear" w:color="auto" w:fill="auto"/>
            <w:hideMark/>
          </w:tcPr>
          <w:p w14:paraId="4863ADF3"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0,11%</w:t>
            </w:r>
          </w:p>
        </w:tc>
      </w:tr>
      <w:tr w:rsidR="007B6F4B" w:rsidRPr="007B6F4B" w14:paraId="67F83CFB" w14:textId="77777777" w:rsidTr="003466F9">
        <w:trPr>
          <w:trHeight w:val="70"/>
        </w:trPr>
        <w:tc>
          <w:tcPr>
            <w:tcW w:w="3681" w:type="dxa"/>
            <w:shd w:val="clear" w:color="auto" w:fill="auto"/>
            <w:hideMark/>
          </w:tcPr>
          <w:p w14:paraId="670DA019"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34,17</w:t>
            </w:r>
          </w:p>
        </w:tc>
      </w:tr>
      <w:tr w:rsidR="007B6F4B" w:rsidRPr="007B6F4B" w14:paraId="38D7F1D4" w14:textId="77777777" w:rsidTr="003466F9">
        <w:trPr>
          <w:trHeight w:val="64"/>
        </w:trPr>
        <w:tc>
          <w:tcPr>
            <w:tcW w:w="3681" w:type="dxa"/>
            <w:shd w:val="clear" w:color="auto" w:fill="auto"/>
            <w:hideMark/>
          </w:tcPr>
          <w:p w14:paraId="39484592"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1,08</w:t>
            </w:r>
          </w:p>
        </w:tc>
      </w:tr>
      <w:tr w:rsidR="007B6F4B" w:rsidRPr="007B6F4B" w14:paraId="4634B6D4" w14:textId="77777777" w:rsidTr="003466F9">
        <w:trPr>
          <w:trHeight w:val="262"/>
        </w:trPr>
        <w:tc>
          <w:tcPr>
            <w:tcW w:w="3681" w:type="dxa"/>
            <w:shd w:val="clear" w:color="auto" w:fill="auto"/>
            <w:hideMark/>
          </w:tcPr>
          <w:p w14:paraId="4F6525B6"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74,77%</w:t>
            </w:r>
          </w:p>
        </w:tc>
      </w:tr>
      <w:tr w:rsidR="007B6F4B" w:rsidRPr="007B6F4B" w14:paraId="51349AA5" w14:textId="77777777" w:rsidTr="003466F9">
        <w:trPr>
          <w:trHeight w:val="70"/>
        </w:trPr>
        <w:tc>
          <w:tcPr>
            <w:tcW w:w="3681" w:type="dxa"/>
            <w:shd w:val="clear" w:color="auto" w:fill="auto"/>
            <w:hideMark/>
          </w:tcPr>
          <w:p w14:paraId="6F56CC4A" w14:textId="77777777" w:rsidR="00F95C27" w:rsidRPr="007B6F4B" w:rsidRDefault="00F95C27" w:rsidP="00F95C27">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7B6F4B" w:rsidRDefault="00F95C27" w:rsidP="00F95C27">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1,38%</w:t>
            </w:r>
          </w:p>
        </w:tc>
      </w:tr>
    </w:tbl>
    <w:p w14:paraId="6A1D9969" w14:textId="77777777" w:rsidR="003D7D9B" w:rsidRPr="007B6F4B"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7B6F4B"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46C9F85A" w14:textId="77777777" w:rsidTr="00343DFE">
        <w:trPr>
          <w:trHeight w:val="64"/>
        </w:trPr>
        <w:tc>
          <w:tcPr>
            <w:tcW w:w="15393" w:type="dxa"/>
            <w:gridSpan w:val="17"/>
            <w:shd w:val="clear" w:color="auto" w:fill="auto"/>
            <w:noWrap/>
            <w:hideMark/>
          </w:tcPr>
          <w:p w14:paraId="7B8C0C8A"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7B6F4B" w:rsidRPr="007B6F4B" w14:paraId="1641C283" w14:textId="77777777" w:rsidTr="00343DFE">
        <w:trPr>
          <w:trHeight w:val="64"/>
        </w:trPr>
        <w:tc>
          <w:tcPr>
            <w:tcW w:w="15393" w:type="dxa"/>
            <w:gridSpan w:val="17"/>
            <w:shd w:val="clear" w:color="auto" w:fill="auto"/>
            <w:noWrap/>
            <w:hideMark/>
          </w:tcPr>
          <w:p w14:paraId="4D497607"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78D221EC" w14:textId="77777777" w:rsidTr="00343DFE">
        <w:trPr>
          <w:trHeight w:val="64"/>
        </w:trPr>
        <w:tc>
          <w:tcPr>
            <w:tcW w:w="3681" w:type="dxa"/>
            <w:shd w:val="clear" w:color="auto" w:fill="auto"/>
            <w:hideMark/>
          </w:tcPr>
          <w:p w14:paraId="73CFD881"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306C491B" w14:textId="77777777" w:rsidR="007709E8" w:rsidRPr="007B6F4B"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79E69BFF" w14:textId="77777777" w:rsidTr="003466F9">
        <w:trPr>
          <w:trHeight w:val="64"/>
        </w:trPr>
        <w:tc>
          <w:tcPr>
            <w:tcW w:w="3681" w:type="dxa"/>
            <w:shd w:val="clear" w:color="auto" w:fill="auto"/>
            <w:hideMark/>
          </w:tcPr>
          <w:p w14:paraId="44B152E4"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4 976</w:t>
            </w:r>
          </w:p>
        </w:tc>
      </w:tr>
      <w:tr w:rsidR="007B6F4B" w:rsidRPr="007B6F4B" w14:paraId="32E873D1" w14:textId="77777777" w:rsidTr="003466F9">
        <w:trPr>
          <w:trHeight w:val="64"/>
        </w:trPr>
        <w:tc>
          <w:tcPr>
            <w:tcW w:w="15393" w:type="dxa"/>
            <w:gridSpan w:val="17"/>
            <w:shd w:val="clear" w:color="auto" w:fill="auto"/>
            <w:noWrap/>
            <w:hideMark/>
          </w:tcPr>
          <w:p w14:paraId="1EFB89F6"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10AF88B0" w14:textId="77777777" w:rsidTr="003466F9">
        <w:trPr>
          <w:trHeight w:val="64"/>
        </w:trPr>
        <w:tc>
          <w:tcPr>
            <w:tcW w:w="3681" w:type="dxa"/>
            <w:shd w:val="clear" w:color="auto" w:fill="auto"/>
            <w:noWrap/>
            <w:hideMark/>
          </w:tcPr>
          <w:p w14:paraId="1AAFDD6A"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2 233</w:t>
            </w:r>
          </w:p>
        </w:tc>
      </w:tr>
      <w:tr w:rsidR="007B6F4B" w:rsidRPr="007B6F4B" w14:paraId="6D82CCE0" w14:textId="77777777" w:rsidTr="003466F9">
        <w:trPr>
          <w:trHeight w:val="64"/>
        </w:trPr>
        <w:tc>
          <w:tcPr>
            <w:tcW w:w="15393" w:type="dxa"/>
            <w:gridSpan w:val="17"/>
            <w:shd w:val="clear" w:color="auto" w:fill="auto"/>
            <w:noWrap/>
            <w:hideMark/>
          </w:tcPr>
          <w:p w14:paraId="391B75CB"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5D8D8065" w14:textId="77777777" w:rsidTr="003466F9">
        <w:trPr>
          <w:trHeight w:val="273"/>
        </w:trPr>
        <w:tc>
          <w:tcPr>
            <w:tcW w:w="3681" w:type="dxa"/>
            <w:shd w:val="clear" w:color="auto" w:fill="auto"/>
            <w:hideMark/>
          </w:tcPr>
          <w:p w14:paraId="4DFAAF4D"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7,50%</w:t>
            </w:r>
          </w:p>
        </w:tc>
      </w:tr>
      <w:tr w:rsidR="007B6F4B" w:rsidRPr="007B6F4B" w14:paraId="755C48A9" w14:textId="77777777" w:rsidTr="003466F9">
        <w:trPr>
          <w:trHeight w:val="179"/>
        </w:trPr>
        <w:tc>
          <w:tcPr>
            <w:tcW w:w="3681" w:type="dxa"/>
            <w:shd w:val="clear" w:color="auto" w:fill="auto"/>
            <w:hideMark/>
          </w:tcPr>
          <w:p w14:paraId="18837C62"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r>
      <w:tr w:rsidR="007B6F4B" w:rsidRPr="007B6F4B" w14:paraId="66971116" w14:textId="77777777" w:rsidTr="003466F9">
        <w:trPr>
          <w:trHeight w:val="280"/>
        </w:trPr>
        <w:tc>
          <w:tcPr>
            <w:tcW w:w="3681" w:type="dxa"/>
            <w:shd w:val="clear" w:color="auto" w:fill="auto"/>
            <w:hideMark/>
          </w:tcPr>
          <w:p w14:paraId="705C6916"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74,98</w:t>
            </w:r>
          </w:p>
        </w:tc>
      </w:tr>
      <w:tr w:rsidR="007B6F4B" w:rsidRPr="007B6F4B" w14:paraId="72968268" w14:textId="77777777" w:rsidTr="003466F9">
        <w:trPr>
          <w:trHeight w:val="70"/>
        </w:trPr>
        <w:tc>
          <w:tcPr>
            <w:tcW w:w="3681" w:type="dxa"/>
            <w:shd w:val="clear" w:color="auto" w:fill="auto"/>
            <w:hideMark/>
          </w:tcPr>
          <w:p w14:paraId="4C775E85"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r>
      <w:tr w:rsidR="007B6F4B" w:rsidRPr="007B6F4B" w14:paraId="55506618" w14:textId="77777777" w:rsidTr="003466F9">
        <w:trPr>
          <w:trHeight w:val="70"/>
        </w:trPr>
        <w:tc>
          <w:tcPr>
            <w:tcW w:w="3681" w:type="dxa"/>
            <w:shd w:val="clear" w:color="auto" w:fill="auto"/>
            <w:hideMark/>
          </w:tcPr>
          <w:p w14:paraId="1315C56C"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3,32%</w:t>
            </w:r>
          </w:p>
        </w:tc>
      </w:tr>
      <w:tr w:rsidR="007B6F4B" w:rsidRPr="007B6F4B" w14:paraId="1ABECEDA" w14:textId="77777777" w:rsidTr="003466F9">
        <w:trPr>
          <w:trHeight w:val="70"/>
        </w:trPr>
        <w:tc>
          <w:tcPr>
            <w:tcW w:w="3681" w:type="dxa"/>
            <w:shd w:val="clear" w:color="auto" w:fill="auto"/>
            <w:hideMark/>
          </w:tcPr>
          <w:p w14:paraId="0869892E"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r>
      <w:tr w:rsidR="007B6F4B" w:rsidRPr="007B6F4B" w14:paraId="0502CFC4" w14:textId="77777777" w:rsidTr="003466F9">
        <w:trPr>
          <w:trHeight w:val="70"/>
        </w:trPr>
        <w:tc>
          <w:tcPr>
            <w:tcW w:w="3681" w:type="dxa"/>
            <w:shd w:val="clear" w:color="auto" w:fill="auto"/>
            <w:hideMark/>
          </w:tcPr>
          <w:p w14:paraId="251248FB"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33,17</w:t>
            </w:r>
          </w:p>
        </w:tc>
      </w:tr>
      <w:tr w:rsidR="007B6F4B" w:rsidRPr="007B6F4B" w14:paraId="1C92DEAC" w14:textId="77777777" w:rsidTr="003466F9">
        <w:trPr>
          <w:trHeight w:val="64"/>
        </w:trPr>
        <w:tc>
          <w:tcPr>
            <w:tcW w:w="3681" w:type="dxa"/>
            <w:shd w:val="clear" w:color="auto" w:fill="auto"/>
            <w:hideMark/>
          </w:tcPr>
          <w:p w14:paraId="57E93D5C"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0,86</w:t>
            </w:r>
          </w:p>
        </w:tc>
      </w:tr>
      <w:tr w:rsidR="007B6F4B" w:rsidRPr="007B6F4B" w14:paraId="64169B15" w14:textId="77777777" w:rsidTr="003466F9">
        <w:trPr>
          <w:trHeight w:val="262"/>
        </w:trPr>
        <w:tc>
          <w:tcPr>
            <w:tcW w:w="3681" w:type="dxa"/>
            <w:shd w:val="clear" w:color="auto" w:fill="auto"/>
            <w:hideMark/>
          </w:tcPr>
          <w:p w14:paraId="49752355"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44,43%</w:t>
            </w:r>
          </w:p>
        </w:tc>
      </w:tr>
      <w:tr w:rsidR="007B6F4B" w:rsidRPr="007B6F4B" w14:paraId="67ECF30F" w14:textId="77777777" w:rsidTr="003466F9">
        <w:trPr>
          <w:trHeight w:val="70"/>
        </w:trPr>
        <w:tc>
          <w:tcPr>
            <w:tcW w:w="3681" w:type="dxa"/>
            <w:shd w:val="clear" w:color="auto" w:fill="auto"/>
            <w:hideMark/>
          </w:tcPr>
          <w:p w14:paraId="52484FAA"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1,22%</w:t>
            </w:r>
          </w:p>
        </w:tc>
      </w:tr>
    </w:tbl>
    <w:p w14:paraId="083580F6" w14:textId="77777777" w:rsidR="007709E8" w:rsidRPr="007B6F4B"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7B6F4B"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25688574" w14:textId="77777777" w:rsidTr="00343DFE">
        <w:trPr>
          <w:trHeight w:val="64"/>
        </w:trPr>
        <w:tc>
          <w:tcPr>
            <w:tcW w:w="15393" w:type="dxa"/>
            <w:gridSpan w:val="17"/>
            <w:shd w:val="clear" w:color="auto" w:fill="auto"/>
            <w:noWrap/>
            <w:hideMark/>
          </w:tcPr>
          <w:p w14:paraId="48F6214E"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7B6F4B" w:rsidRPr="007B6F4B" w14:paraId="33F264B9" w14:textId="77777777" w:rsidTr="00343DFE">
        <w:trPr>
          <w:trHeight w:val="64"/>
        </w:trPr>
        <w:tc>
          <w:tcPr>
            <w:tcW w:w="15393" w:type="dxa"/>
            <w:gridSpan w:val="17"/>
            <w:shd w:val="clear" w:color="auto" w:fill="auto"/>
            <w:noWrap/>
            <w:hideMark/>
          </w:tcPr>
          <w:p w14:paraId="35D47DFF"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2B307228" w14:textId="77777777" w:rsidTr="00343DFE">
        <w:trPr>
          <w:trHeight w:val="64"/>
        </w:trPr>
        <w:tc>
          <w:tcPr>
            <w:tcW w:w="3681" w:type="dxa"/>
            <w:shd w:val="clear" w:color="auto" w:fill="auto"/>
            <w:hideMark/>
          </w:tcPr>
          <w:p w14:paraId="750ED2D0"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7C98425E" w14:textId="77777777" w:rsidR="007709E8" w:rsidRPr="007B6F4B"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7B6F4B" w:rsidRDefault="007709E8" w:rsidP="00343DFE">
            <w:pPr>
              <w:jc w:val="center"/>
              <w:rPr>
                <w:rFonts w:ascii="Times New Roman" w:hAnsi="Times New Roman" w:cs="Times New Roman"/>
                <w:sz w:val="16"/>
                <w:szCs w:val="16"/>
                <w:lang w:eastAsia="ru-RU"/>
              </w:rPr>
            </w:pPr>
            <w:r w:rsidRPr="007B6F4B">
              <w:rPr>
                <w:rFonts w:ascii="Times New Roman" w:hAnsi="Times New Roman" w:cs="Times New Roman"/>
                <w:sz w:val="16"/>
                <w:szCs w:val="16"/>
                <w:lang w:eastAsia="ru-RU"/>
              </w:rPr>
              <w:t>17</w:t>
            </w:r>
          </w:p>
        </w:tc>
      </w:tr>
      <w:tr w:rsidR="007B6F4B" w:rsidRPr="007B6F4B" w14:paraId="71DF334A" w14:textId="77777777" w:rsidTr="003466F9">
        <w:trPr>
          <w:trHeight w:val="64"/>
        </w:trPr>
        <w:tc>
          <w:tcPr>
            <w:tcW w:w="3681" w:type="dxa"/>
            <w:shd w:val="clear" w:color="auto" w:fill="auto"/>
            <w:hideMark/>
          </w:tcPr>
          <w:p w14:paraId="3680DFE1"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2 082</w:t>
            </w:r>
          </w:p>
        </w:tc>
      </w:tr>
      <w:tr w:rsidR="007B6F4B" w:rsidRPr="007B6F4B" w14:paraId="4434A2E9" w14:textId="77777777" w:rsidTr="003466F9">
        <w:trPr>
          <w:trHeight w:val="64"/>
        </w:trPr>
        <w:tc>
          <w:tcPr>
            <w:tcW w:w="15393" w:type="dxa"/>
            <w:gridSpan w:val="17"/>
            <w:shd w:val="clear" w:color="auto" w:fill="auto"/>
            <w:noWrap/>
            <w:hideMark/>
          </w:tcPr>
          <w:p w14:paraId="1ABF9E9D"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433156D5" w14:textId="77777777" w:rsidTr="003466F9">
        <w:trPr>
          <w:trHeight w:val="64"/>
        </w:trPr>
        <w:tc>
          <w:tcPr>
            <w:tcW w:w="3681" w:type="dxa"/>
            <w:shd w:val="clear" w:color="auto" w:fill="auto"/>
            <w:noWrap/>
            <w:hideMark/>
          </w:tcPr>
          <w:p w14:paraId="325A8F20"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257</w:t>
            </w:r>
          </w:p>
        </w:tc>
      </w:tr>
      <w:tr w:rsidR="007B6F4B" w:rsidRPr="007B6F4B" w14:paraId="7761320E" w14:textId="77777777" w:rsidTr="003466F9">
        <w:trPr>
          <w:trHeight w:val="64"/>
        </w:trPr>
        <w:tc>
          <w:tcPr>
            <w:tcW w:w="15393" w:type="dxa"/>
            <w:gridSpan w:val="17"/>
            <w:shd w:val="clear" w:color="auto" w:fill="auto"/>
            <w:noWrap/>
            <w:hideMark/>
          </w:tcPr>
          <w:p w14:paraId="56DD004B"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0C550AAD" w14:textId="77777777" w:rsidTr="003466F9">
        <w:trPr>
          <w:trHeight w:val="273"/>
        </w:trPr>
        <w:tc>
          <w:tcPr>
            <w:tcW w:w="3681" w:type="dxa"/>
            <w:shd w:val="clear" w:color="auto" w:fill="auto"/>
            <w:hideMark/>
          </w:tcPr>
          <w:p w14:paraId="66CA4A1B"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3,15%</w:t>
            </w:r>
          </w:p>
        </w:tc>
      </w:tr>
      <w:tr w:rsidR="007B6F4B" w:rsidRPr="007B6F4B" w14:paraId="70EA9DA7" w14:textId="77777777" w:rsidTr="003466F9">
        <w:trPr>
          <w:trHeight w:val="179"/>
        </w:trPr>
        <w:tc>
          <w:tcPr>
            <w:tcW w:w="3681" w:type="dxa"/>
            <w:shd w:val="clear" w:color="auto" w:fill="auto"/>
            <w:hideMark/>
          </w:tcPr>
          <w:p w14:paraId="3587519C"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r>
      <w:tr w:rsidR="007B6F4B" w:rsidRPr="007B6F4B" w14:paraId="71BEDD7B" w14:textId="77777777" w:rsidTr="003466F9">
        <w:trPr>
          <w:trHeight w:val="280"/>
        </w:trPr>
        <w:tc>
          <w:tcPr>
            <w:tcW w:w="3681" w:type="dxa"/>
            <w:shd w:val="clear" w:color="auto" w:fill="auto"/>
            <w:hideMark/>
          </w:tcPr>
          <w:p w14:paraId="73AF08D3"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31,51</w:t>
            </w:r>
          </w:p>
        </w:tc>
      </w:tr>
      <w:tr w:rsidR="007B6F4B" w:rsidRPr="007B6F4B" w14:paraId="33D5D5EB" w14:textId="77777777" w:rsidTr="003466F9">
        <w:trPr>
          <w:trHeight w:val="70"/>
        </w:trPr>
        <w:tc>
          <w:tcPr>
            <w:tcW w:w="3681" w:type="dxa"/>
            <w:shd w:val="clear" w:color="auto" w:fill="auto"/>
            <w:hideMark/>
          </w:tcPr>
          <w:p w14:paraId="4243B736"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-0,33</w:t>
            </w:r>
          </w:p>
        </w:tc>
      </w:tr>
      <w:tr w:rsidR="007B6F4B" w:rsidRPr="007B6F4B" w14:paraId="756D7DEA" w14:textId="77777777" w:rsidTr="003466F9">
        <w:trPr>
          <w:trHeight w:val="70"/>
        </w:trPr>
        <w:tc>
          <w:tcPr>
            <w:tcW w:w="3681" w:type="dxa"/>
            <w:shd w:val="clear" w:color="auto" w:fill="auto"/>
            <w:hideMark/>
          </w:tcPr>
          <w:p w14:paraId="2D7C7848"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r>
      <w:tr w:rsidR="007B6F4B" w:rsidRPr="007B6F4B" w14:paraId="794BBFC9" w14:textId="77777777" w:rsidTr="003466F9">
        <w:trPr>
          <w:trHeight w:val="70"/>
        </w:trPr>
        <w:tc>
          <w:tcPr>
            <w:tcW w:w="3681" w:type="dxa"/>
            <w:shd w:val="clear" w:color="auto" w:fill="auto"/>
            <w:hideMark/>
          </w:tcPr>
          <w:p w14:paraId="048474D2"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r>
      <w:tr w:rsidR="007B6F4B" w:rsidRPr="007B6F4B" w14:paraId="6BD25859" w14:textId="77777777" w:rsidTr="003466F9">
        <w:trPr>
          <w:trHeight w:val="70"/>
        </w:trPr>
        <w:tc>
          <w:tcPr>
            <w:tcW w:w="3681" w:type="dxa"/>
            <w:shd w:val="clear" w:color="auto" w:fill="auto"/>
            <w:hideMark/>
          </w:tcPr>
          <w:p w14:paraId="6A097ACD"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3,89</w:t>
            </w:r>
          </w:p>
        </w:tc>
      </w:tr>
      <w:tr w:rsidR="007B6F4B" w:rsidRPr="007B6F4B" w14:paraId="680FBD4C" w14:textId="77777777" w:rsidTr="003466F9">
        <w:trPr>
          <w:trHeight w:val="64"/>
        </w:trPr>
        <w:tc>
          <w:tcPr>
            <w:tcW w:w="3681" w:type="dxa"/>
            <w:shd w:val="clear" w:color="auto" w:fill="auto"/>
            <w:hideMark/>
          </w:tcPr>
          <w:p w14:paraId="7F944670"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r>
      <w:tr w:rsidR="007B6F4B" w:rsidRPr="007B6F4B" w14:paraId="13A88287" w14:textId="77777777" w:rsidTr="003466F9">
        <w:trPr>
          <w:trHeight w:val="262"/>
        </w:trPr>
        <w:tc>
          <w:tcPr>
            <w:tcW w:w="3681" w:type="dxa"/>
            <w:shd w:val="clear" w:color="auto" w:fill="auto"/>
            <w:hideMark/>
          </w:tcPr>
          <w:p w14:paraId="3EDDE9E5"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12,34%</w:t>
            </w:r>
          </w:p>
        </w:tc>
      </w:tr>
      <w:tr w:rsidR="007B6F4B" w:rsidRPr="007B6F4B" w14:paraId="412600A9" w14:textId="77777777" w:rsidTr="003466F9">
        <w:trPr>
          <w:trHeight w:val="70"/>
        </w:trPr>
        <w:tc>
          <w:tcPr>
            <w:tcW w:w="3681" w:type="dxa"/>
            <w:shd w:val="clear" w:color="auto" w:fill="auto"/>
            <w:hideMark/>
          </w:tcPr>
          <w:p w14:paraId="42A442E5"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r>
    </w:tbl>
    <w:p w14:paraId="69F42CC8" w14:textId="77777777" w:rsidR="007709E8" w:rsidRPr="007B6F4B"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7B6F4B"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7B6F4B"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2FF31C8F" w14:textId="77777777" w:rsidTr="00343DFE">
        <w:trPr>
          <w:trHeight w:val="64"/>
        </w:trPr>
        <w:tc>
          <w:tcPr>
            <w:tcW w:w="15393" w:type="dxa"/>
            <w:gridSpan w:val="17"/>
            <w:shd w:val="clear" w:color="auto" w:fill="auto"/>
            <w:noWrap/>
            <w:hideMark/>
          </w:tcPr>
          <w:p w14:paraId="220EE1A4"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7B6F4B" w:rsidRPr="007B6F4B" w14:paraId="0E04541E" w14:textId="77777777" w:rsidTr="00343DFE">
        <w:trPr>
          <w:trHeight w:val="64"/>
        </w:trPr>
        <w:tc>
          <w:tcPr>
            <w:tcW w:w="15393" w:type="dxa"/>
            <w:gridSpan w:val="17"/>
            <w:shd w:val="clear" w:color="auto" w:fill="auto"/>
            <w:noWrap/>
            <w:hideMark/>
          </w:tcPr>
          <w:p w14:paraId="1C9B5479"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7590CE2D" w14:textId="77777777" w:rsidTr="00343DFE">
        <w:trPr>
          <w:trHeight w:val="64"/>
        </w:trPr>
        <w:tc>
          <w:tcPr>
            <w:tcW w:w="3681" w:type="dxa"/>
            <w:shd w:val="clear" w:color="auto" w:fill="auto"/>
            <w:hideMark/>
          </w:tcPr>
          <w:p w14:paraId="571BB22D"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4F4292C0" w14:textId="77777777" w:rsidR="007709E8" w:rsidRPr="007B6F4B"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7B6F4B" w:rsidRDefault="007709E8" w:rsidP="00343DFE">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7B6F4B" w:rsidRDefault="007709E8" w:rsidP="00343DFE">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1AB009C3" w14:textId="77777777" w:rsidTr="003466F9">
        <w:trPr>
          <w:trHeight w:val="64"/>
        </w:trPr>
        <w:tc>
          <w:tcPr>
            <w:tcW w:w="3681" w:type="dxa"/>
            <w:shd w:val="clear" w:color="auto" w:fill="auto"/>
            <w:hideMark/>
          </w:tcPr>
          <w:p w14:paraId="594F02FB"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2 894</w:t>
            </w:r>
          </w:p>
        </w:tc>
      </w:tr>
      <w:tr w:rsidR="007B6F4B" w:rsidRPr="007B6F4B" w14:paraId="58EF0BC8" w14:textId="77777777" w:rsidTr="003466F9">
        <w:trPr>
          <w:trHeight w:val="64"/>
        </w:trPr>
        <w:tc>
          <w:tcPr>
            <w:tcW w:w="15393" w:type="dxa"/>
            <w:gridSpan w:val="17"/>
            <w:shd w:val="clear" w:color="auto" w:fill="auto"/>
            <w:noWrap/>
            <w:hideMark/>
          </w:tcPr>
          <w:p w14:paraId="6E7350C8"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56E23E21" w14:textId="77777777" w:rsidTr="003466F9">
        <w:trPr>
          <w:trHeight w:val="64"/>
        </w:trPr>
        <w:tc>
          <w:tcPr>
            <w:tcW w:w="3681" w:type="dxa"/>
            <w:shd w:val="clear" w:color="auto" w:fill="auto"/>
            <w:noWrap/>
            <w:hideMark/>
          </w:tcPr>
          <w:p w14:paraId="65A3CCB3"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1 976</w:t>
            </w:r>
          </w:p>
        </w:tc>
      </w:tr>
      <w:tr w:rsidR="007B6F4B" w:rsidRPr="007B6F4B" w14:paraId="18AC26FB" w14:textId="77777777" w:rsidTr="003466F9">
        <w:trPr>
          <w:trHeight w:val="64"/>
        </w:trPr>
        <w:tc>
          <w:tcPr>
            <w:tcW w:w="15393" w:type="dxa"/>
            <w:gridSpan w:val="17"/>
            <w:shd w:val="clear" w:color="auto" w:fill="auto"/>
            <w:noWrap/>
            <w:hideMark/>
          </w:tcPr>
          <w:p w14:paraId="40766276" w14:textId="77777777" w:rsidR="007709E8" w:rsidRPr="007B6F4B" w:rsidRDefault="007709E8" w:rsidP="00343DFE">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1D77B9F4" w14:textId="77777777" w:rsidTr="003466F9">
        <w:trPr>
          <w:trHeight w:val="273"/>
        </w:trPr>
        <w:tc>
          <w:tcPr>
            <w:tcW w:w="3681" w:type="dxa"/>
            <w:shd w:val="clear" w:color="auto" w:fill="auto"/>
            <w:hideMark/>
          </w:tcPr>
          <w:p w14:paraId="1F60240E"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7B6F4B" w:rsidRDefault="003466F9" w:rsidP="003466F9">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4,35%</w:t>
            </w:r>
          </w:p>
        </w:tc>
      </w:tr>
      <w:tr w:rsidR="007B6F4B" w:rsidRPr="007B6F4B" w14:paraId="3E479548" w14:textId="77777777" w:rsidTr="003466F9">
        <w:trPr>
          <w:trHeight w:val="179"/>
        </w:trPr>
        <w:tc>
          <w:tcPr>
            <w:tcW w:w="3681" w:type="dxa"/>
            <w:shd w:val="clear" w:color="auto" w:fill="auto"/>
            <w:hideMark/>
          </w:tcPr>
          <w:p w14:paraId="15257500"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r>
      <w:tr w:rsidR="007B6F4B" w:rsidRPr="007B6F4B" w14:paraId="3C994395" w14:textId="77777777" w:rsidTr="003466F9">
        <w:trPr>
          <w:trHeight w:val="280"/>
        </w:trPr>
        <w:tc>
          <w:tcPr>
            <w:tcW w:w="3681" w:type="dxa"/>
            <w:shd w:val="clear" w:color="auto" w:fill="auto"/>
            <w:hideMark/>
          </w:tcPr>
          <w:p w14:paraId="5B36C7C4"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43,47</w:t>
            </w:r>
          </w:p>
        </w:tc>
      </w:tr>
      <w:tr w:rsidR="007B6F4B" w:rsidRPr="007B6F4B" w14:paraId="5E78764C" w14:textId="77777777" w:rsidTr="003466F9">
        <w:trPr>
          <w:trHeight w:val="70"/>
        </w:trPr>
        <w:tc>
          <w:tcPr>
            <w:tcW w:w="3681" w:type="dxa"/>
            <w:shd w:val="clear" w:color="auto" w:fill="auto"/>
            <w:hideMark/>
          </w:tcPr>
          <w:p w14:paraId="5EC2784E"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0,25</w:t>
            </w:r>
          </w:p>
        </w:tc>
      </w:tr>
      <w:tr w:rsidR="007B6F4B" w:rsidRPr="007B6F4B" w14:paraId="659428A0" w14:textId="77777777" w:rsidTr="003466F9">
        <w:trPr>
          <w:trHeight w:val="70"/>
        </w:trPr>
        <w:tc>
          <w:tcPr>
            <w:tcW w:w="3681" w:type="dxa"/>
            <w:shd w:val="clear" w:color="auto" w:fill="auto"/>
            <w:hideMark/>
          </w:tcPr>
          <w:p w14:paraId="4E5F3243"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2,93%</w:t>
            </w:r>
          </w:p>
        </w:tc>
      </w:tr>
      <w:tr w:rsidR="007B6F4B" w:rsidRPr="007B6F4B" w14:paraId="35FBBAB9" w14:textId="77777777" w:rsidTr="003466F9">
        <w:trPr>
          <w:trHeight w:val="70"/>
        </w:trPr>
        <w:tc>
          <w:tcPr>
            <w:tcW w:w="3681" w:type="dxa"/>
            <w:shd w:val="clear" w:color="auto" w:fill="auto"/>
            <w:hideMark/>
          </w:tcPr>
          <w:p w14:paraId="7FE76BFF"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r>
      <w:tr w:rsidR="007B6F4B" w:rsidRPr="007B6F4B" w14:paraId="1D11607A" w14:textId="77777777" w:rsidTr="003466F9">
        <w:trPr>
          <w:trHeight w:val="70"/>
        </w:trPr>
        <w:tc>
          <w:tcPr>
            <w:tcW w:w="3681" w:type="dxa"/>
            <w:shd w:val="clear" w:color="auto" w:fill="auto"/>
            <w:hideMark/>
          </w:tcPr>
          <w:p w14:paraId="15370D72"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29,28</w:t>
            </w:r>
          </w:p>
        </w:tc>
      </w:tr>
      <w:tr w:rsidR="007B6F4B" w:rsidRPr="007B6F4B" w14:paraId="1E12A5C3" w14:textId="77777777" w:rsidTr="003466F9">
        <w:trPr>
          <w:trHeight w:val="64"/>
        </w:trPr>
        <w:tc>
          <w:tcPr>
            <w:tcW w:w="3681" w:type="dxa"/>
            <w:shd w:val="clear" w:color="auto" w:fill="auto"/>
            <w:hideMark/>
          </w:tcPr>
          <w:p w14:paraId="3EAEF905"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0,93</w:t>
            </w:r>
          </w:p>
        </w:tc>
      </w:tr>
      <w:tr w:rsidR="007B6F4B" w:rsidRPr="007B6F4B" w14:paraId="61385ED5" w14:textId="77777777" w:rsidTr="003466F9">
        <w:trPr>
          <w:trHeight w:val="262"/>
        </w:trPr>
        <w:tc>
          <w:tcPr>
            <w:tcW w:w="3681" w:type="dxa"/>
            <w:shd w:val="clear" w:color="auto" w:fill="auto"/>
            <w:hideMark/>
          </w:tcPr>
          <w:p w14:paraId="4C6DDA18"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67,29%</w:t>
            </w:r>
          </w:p>
        </w:tc>
      </w:tr>
      <w:tr w:rsidR="007B6F4B" w:rsidRPr="007B6F4B" w14:paraId="3B0ABEFF" w14:textId="77777777" w:rsidTr="003466F9">
        <w:trPr>
          <w:trHeight w:val="70"/>
        </w:trPr>
        <w:tc>
          <w:tcPr>
            <w:tcW w:w="3681" w:type="dxa"/>
            <w:shd w:val="clear" w:color="auto" w:fill="auto"/>
            <w:hideMark/>
          </w:tcPr>
          <w:p w14:paraId="4A9AF568" w14:textId="77777777" w:rsidR="003466F9" w:rsidRPr="007B6F4B" w:rsidRDefault="003466F9" w:rsidP="003466F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7B6F4B" w:rsidRDefault="003466F9" w:rsidP="003466F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1,84%</w:t>
            </w:r>
          </w:p>
        </w:tc>
      </w:tr>
    </w:tbl>
    <w:p w14:paraId="264E1308" w14:textId="77777777" w:rsidR="007709E8" w:rsidRPr="007B6F4B"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7B6F4B"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3E1A92A8" w14:textId="77777777" w:rsidTr="009B15A2">
        <w:trPr>
          <w:trHeight w:val="64"/>
        </w:trPr>
        <w:tc>
          <w:tcPr>
            <w:tcW w:w="15393" w:type="dxa"/>
            <w:gridSpan w:val="17"/>
            <w:shd w:val="clear" w:color="auto" w:fill="auto"/>
            <w:noWrap/>
            <w:hideMark/>
          </w:tcPr>
          <w:p w14:paraId="661B3DB1" w14:textId="77777777" w:rsidR="00186EE4" w:rsidRPr="007B6F4B" w:rsidRDefault="005121D5"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Аксайский район. </w:t>
            </w:r>
            <w:r w:rsidR="00186EE4" w:rsidRPr="007B6F4B">
              <w:rPr>
                <w:rFonts w:ascii="Times New Roman" w:eastAsia="Times New Roman" w:hAnsi="Times New Roman" w:cs="Times New Roman"/>
                <w:bCs/>
                <w:sz w:val="16"/>
                <w:szCs w:val="16"/>
                <w:lang w:eastAsia="ru-RU"/>
              </w:rPr>
              <w:t>Общеобразовательные организации</w:t>
            </w:r>
          </w:p>
        </w:tc>
      </w:tr>
      <w:tr w:rsidR="007B6F4B" w:rsidRPr="007B6F4B" w14:paraId="6AB45640" w14:textId="77777777" w:rsidTr="009B15A2">
        <w:trPr>
          <w:trHeight w:val="64"/>
        </w:trPr>
        <w:tc>
          <w:tcPr>
            <w:tcW w:w="15393" w:type="dxa"/>
            <w:gridSpan w:val="17"/>
            <w:shd w:val="clear" w:color="auto" w:fill="auto"/>
            <w:noWrap/>
            <w:hideMark/>
          </w:tcPr>
          <w:p w14:paraId="1C790B54" w14:textId="77777777" w:rsidR="00186EE4" w:rsidRPr="007B6F4B" w:rsidRDefault="00186EE4"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6A93AB8A" w14:textId="77777777" w:rsidTr="009B15A2">
        <w:trPr>
          <w:trHeight w:val="64"/>
        </w:trPr>
        <w:tc>
          <w:tcPr>
            <w:tcW w:w="3681" w:type="dxa"/>
            <w:shd w:val="clear" w:color="auto" w:fill="auto"/>
            <w:hideMark/>
          </w:tcPr>
          <w:p w14:paraId="235DD30F"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3E28B1C3" w14:textId="77777777" w:rsidR="00186EE4" w:rsidRPr="007B6F4B"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7B6F4B" w:rsidRDefault="00186EE4"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7B6F4B" w:rsidRDefault="00186EE4"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63F4B000" w14:textId="77777777" w:rsidTr="009B15A2">
        <w:trPr>
          <w:trHeight w:val="64"/>
        </w:trPr>
        <w:tc>
          <w:tcPr>
            <w:tcW w:w="3681" w:type="dxa"/>
            <w:shd w:val="clear" w:color="auto" w:fill="auto"/>
            <w:hideMark/>
          </w:tcPr>
          <w:p w14:paraId="368F8935"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14 513</w:t>
            </w:r>
          </w:p>
        </w:tc>
      </w:tr>
      <w:tr w:rsidR="007B6F4B" w:rsidRPr="007B6F4B" w14:paraId="4CFE7685" w14:textId="77777777" w:rsidTr="009B15A2">
        <w:trPr>
          <w:trHeight w:val="64"/>
        </w:trPr>
        <w:tc>
          <w:tcPr>
            <w:tcW w:w="15393" w:type="dxa"/>
            <w:gridSpan w:val="17"/>
            <w:shd w:val="clear" w:color="auto" w:fill="auto"/>
            <w:noWrap/>
            <w:hideMark/>
          </w:tcPr>
          <w:p w14:paraId="3D10EA6F" w14:textId="77777777" w:rsidR="00186EE4" w:rsidRPr="007B6F4B" w:rsidRDefault="00186EE4"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6F11471B" w14:textId="77777777" w:rsidTr="009B15A2">
        <w:trPr>
          <w:trHeight w:val="64"/>
        </w:trPr>
        <w:tc>
          <w:tcPr>
            <w:tcW w:w="3681" w:type="dxa"/>
            <w:shd w:val="clear" w:color="auto" w:fill="auto"/>
            <w:noWrap/>
            <w:hideMark/>
          </w:tcPr>
          <w:p w14:paraId="5915B01F"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10 259</w:t>
            </w:r>
          </w:p>
        </w:tc>
      </w:tr>
      <w:tr w:rsidR="007B6F4B" w:rsidRPr="007B6F4B" w14:paraId="623F96AB" w14:textId="77777777" w:rsidTr="009B15A2">
        <w:trPr>
          <w:trHeight w:val="64"/>
        </w:trPr>
        <w:tc>
          <w:tcPr>
            <w:tcW w:w="15393" w:type="dxa"/>
            <w:gridSpan w:val="17"/>
            <w:shd w:val="clear" w:color="auto" w:fill="auto"/>
            <w:noWrap/>
            <w:hideMark/>
          </w:tcPr>
          <w:p w14:paraId="04E1B73F" w14:textId="77777777" w:rsidR="00186EE4" w:rsidRPr="007B6F4B" w:rsidRDefault="00186EE4"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3EB690DE" w14:textId="77777777" w:rsidTr="009B15A2">
        <w:trPr>
          <w:trHeight w:val="273"/>
        </w:trPr>
        <w:tc>
          <w:tcPr>
            <w:tcW w:w="3681" w:type="dxa"/>
            <w:shd w:val="clear" w:color="auto" w:fill="auto"/>
            <w:hideMark/>
          </w:tcPr>
          <w:p w14:paraId="3C841376"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13,91%</w:t>
            </w:r>
          </w:p>
        </w:tc>
      </w:tr>
      <w:tr w:rsidR="007B6F4B" w:rsidRPr="007B6F4B" w14:paraId="4D3E7929" w14:textId="77777777" w:rsidTr="009B15A2">
        <w:trPr>
          <w:trHeight w:val="179"/>
        </w:trPr>
        <w:tc>
          <w:tcPr>
            <w:tcW w:w="3681" w:type="dxa"/>
            <w:shd w:val="clear" w:color="auto" w:fill="auto"/>
            <w:hideMark/>
          </w:tcPr>
          <w:p w14:paraId="7CE05DA0"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r>
      <w:tr w:rsidR="007B6F4B" w:rsidRPr="007B6F4B" w14:paraId="5B632C54" w14:textId="77777777" w:rsidTr="009B15A2">
        <w:trPr>
          <w:trHeight w:val="280"/>
        </w:trPr>
        <w:tc>
          <w:tcPr>
            <w:tcW w:w="3681" w:type="dxa"/>
            <w:shd w:val="clear" w:color="auto" w:fill="auto"/>
            <w:hideMark/>
          </w:tcPr>
          <w:p w14:paraId="70BAE6FE"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139,09</w:t>
            </w:r>
          </w:p>
        </w:tc>
      </w:tr>
      <w:tr w:rsidR="007B6F4B" w:rsidRPr="007B6F4B" w14:paraId="4D12A473" w14:textId="77777777" w:rsidTr="009B15A2">
        <w:trPr>
          <w:trHeight w:val="70"/>
        </w:trPr>
        <w:tc>
          <w:tcPr>
            <w:tcW w:w="3681" w:type="dxa"/>
            <w:shd w:val="clear" w:color="auto" w:fill="auto"/>
            <w:hideMark/>
          </w:tcPr>
          <w:p w14:paraId="06A88A1B"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1,44</w:t>
            </w:r>
          </w:p>
        </w:tc>
      </w:tr>
      <w:tr w:rsidR="007B6F4B" w:rsidRPr="007B6F4B" w14:paraId="022BD0D7" w14:textId="77777777" w:rsidTr="009B15A2">
        <w:trPr>
          <w:trHeight w:val="70"/>
        </w:trPr>
        <w:tc>
          <w:tcPr>
            <w:tcW w:w="3681" w:type="dxa"/>
            <w:shd w:val="clear" w:color="auto" w:fill="auto"/>
            <w:hideMark/>
          </w:tcPr>
          <w:p w14:paraId="5F3BAA4A"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9,76%</w:t>
            </w:r>
          </w:p>
        </w:tc>
      </w:tr>
      <w:tr w:rsidR="007B6F4B" w:rsidRPr="007B6F4B" w14:paraId="5511B772" w14:textId="77777777" w:rsidTr="009B15A2">
        <w:trPr>
          <w:trHeight w:val="70"/>
        </w:trPr>
        <w:tc>
          <w:tcPr>
            <w:tcW w:w="3681" w:type="dxa"/>
            <w:shd w:val="clear" w:color="auto" w:fill="auto"/>
            <w:hideMark/>
          </w:tcPr>
          <w:p w14:paraId="65F78B3D"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0,31%</w:t>
            </w:r>
          </w:p>
        </w:tc>
      </w:tr>
      <w:tr w:rsidR="007B6F4B" w:rsidRPr="007B6F4B" w14:paraId="0C36229F" w14:textId="77777777" w:rsidTr="009B15A2">
        <w:trPr>
          <w:trHeight w:val="70"/>
        </w:trPr>
        <w:tc>
          <w:tcPr>
            <w:tcW w:w="3681" w:type="dxa"/>
            <w:shd w:val="clear" w:color="auto" w:fill="auto"/>
            <w:hideMark/>
          </w:tcPr>
          <w:p w14:paraId="23B770B3"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97,56</w:t>
            </w:r>
          </w:p>
        </w:tc>
      </w:tr>
      <w:tr w:rsidR="007B6F4B" w:rsidRPr="007B6F4B" w14:paraId="5B1EEE66" w14:textId="77777777" w:rsidTr="009B15A2">
        <w:trPr>
          <w:trHeight w:val="64"/>
        </w:trPr>
        <w:tc>
          <w:tcPr>
            <w:tcW w:w="3681" w:type="dxa"/>
            <w:shd w:val="clear" w:color="auto" w:fill="auto"/>
            <w:hideMark/>
          </w:tcPr>
          <w:p w14:paraId="13DAE270"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3,08</w:t>
            </w:r>
          </w:p>
        </w:tc>
      </w:tr>
      <w:tr w:rsidR="007B6F4B" w:rsidRPr="007B6F4B" w14:paraId="0A97BE98" w14:textId="77777777" w:rsidTr="009B15A2">
        <w:trPr>
          <w:trHeight w:val="262"/>
        </w:trPr>
        <w:tc>
          <w:tcPr>
            <w:tcW w:w="3681" w:type="dxa"/>
            <w:shd w:val="clear" w:color="auto" w:fill="auto"/>
            <w:hideMark/>
          </w:tcPr>
          <w:p w14:paraId="4CACA568"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69,72%</w:t>
            </w:r>
          </w:p>
        </w:tc>
      </w:tr>
      <w:tr w:rsidR="007B6F4B" w:rsidRPr="007B6F4B" w14:paraId="5D49881F" w14:textId="77777777" w:rsidTr="009B15A2">
        <w:trPr>
          <w:trHeight w:val="70"/>
        </w:trPr>
        <w:tc>
          <w:tcPr>
            <w:tcW w:w="3681" w:type="dxa"/>
            <w:shd w:val="clear" w:color="auto" w:fill="auto"/>
            <w:hideMark/>
          </w:tcPr>
          <w:p w14:paraId="7A77936C"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w:t>
            </w:r>
          </w:p>
        </w:tc>
      </w:tr>
    </w:tbl>
    <w:p w14:paraId="68F7F602" w14:textId="77777777" w:rsidR="003D7D9B" w:rsidRPr="007B6F4B"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7B6F4B"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w:t>
      </w:r>
      <w:r w:rsidR="00651033" w:rsidRPr="007B6F4B">
        <w:rPr>
          <w:rFonts w:ascii="Times New Roman" w:hAnsi="Times New Roman" w:cs="Times New Roman"/>
          <w:sz w:val="26"/>
          <w:szCs w:val="26"/>
        </w:rPr>
        <w:t>.</w:t>
      </w:r>
      <w:r w:rsidR="00A44833" w:rsidRPr="007B6F4B">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52516775" w14:textId="77777777" w:rsidTr="00614EF2">
        <w:trPr>
          <w:trHeight w:val="64"/>
        </w:trPr>
        <w:tc>
          <w:tcPr>
            <w:tcW w:w="15393" w:type="dxa"/>
            <w:gridSpan w:val="17"/>
            <w:shd w:val="clear" w:color="auto" w:fill="auto"/>
            <w:noWrap/>
            <w:hideMark/>
          </w:tcPr>
          <w:p w14:paraId="6D398287" w14:textId="77777777" w:rsidR="003333FE" w:rsidRPr="007B6F4B" w:rsidRDefault="005121D5"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Аксайский район. </w:t>
            </w:r>
            <w:r w:rsidR="003333FE" w:rsidRPr="007B6F4B">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7B6F4B" w:rsidRPr="007B6F4B" w14:paraId="0DC0E255" w14:textId="77777777" w:rsidTr="00614EF2">
        <w:trPr>
          <w:trHeight w:val="64"/>
        </w:trPr>
        <w:tc>
          <w:tcPr>
            <w:tcW w:w="15393" w:type="dxa"/>
            <w:gridSpan w:val="17"/>
            <w:shd w:val="clear" w:color="auto" w:fill="auto"/>
            <w:noWrap/>
            <w:hideMark/>
          </w:tcPr>
          <w:p w14:paraId="17FADB6F" w14:textId="77777777" w:rsidR="003333FE" w:rsidRPr="007B6F4B" w:rsidRDefault="003333FE"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4D2B1DFA" w14:textId="77777777" w:rsidTr="00614EF2">
        <w:trPr>
          <w:trHeight w:val="64"/>
        </w:trPr>
        <w:tc>
          <w:tcPr>
            <w:tcW w:w="3681" w:type="dxa"/>
            <w:shd w:val="clear" w:color="auto" w:fill="auto"/>
            <w:hideMark/>
          </w:tcPr>
          <w:p w14:paraId="3BB7826A"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0A29EF2B" w14:textId="77777777" w:rsidR="00ED0153" w:rsidRPr="007B6F4B"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7B6F4B" w:rsidRDefault="00614EF2" w:rsidP="00614EF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3F7645A7" w14:textId="77777777" w:rsidTr="00614EF2">
        <w:trPr>
          <w:trHeight w:val="64"/>
        </w:trPr>
        <w:tc>
          <w:tcPr>
            <w:tcW w:w="3681" w:type="dxa"/>
            <w:shd w:val="clear" w:color="auto" w:fill="auto"/>
            <w:hideMark/>
          </w:tcPr>
          <w:p w14:paraId="160C0D5F"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4 713</w:t>
            </w:r>
          </w:p>
        </w:tc>
      </w:tr>
      <w:tr w:rsidR="007B6F4B" w:rsidRPr="007B6F4B" w14:paraId="388AE768" w14:textId="77777777" w:rsidTr="00614EF2">
        <w:trPr>
          <w:trHeight w:val="64"/>
        </w:trPr>
        <w:tc>
          <w:tcPr>
            <w:tcW w:w="15393" w:type="dxa"/>
            <w:gridSpan w:val="17"/>
            <w:shd w:val="clear" w:color="auto" w:fill="auto"/>
            <w:noWrap/>
            <w:hideMark/>
          </w:tcPr>
          <w:p w14:paraId="375AFC39"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4C3AB3D2" w14:textId="77777777" w:rsidTr="00614EF2">
        <w:trPr>
          <w:trHeight w:val="64"/>
        </w:trPr>
        <w:tc>
          <w:tcPr>
            <w:tcW w:w="3681" w:type="dxa"/>
            <w:shd w:val="clear" w:color="auto" w:fill="auto"/>
            <w:noWrap/>
            <w:hideMark/>
          </w:tcPr>
          <w:p w14:paraId="43DC4C4F"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5 045</w:t>
            </w:r>
          </w:p>
        </w:tc>
      </w:tr>
      <w:tr w:rsidR="007B6F4B" w:rsidRPr="007B6F4B" w14:paraId="4D52A49D" w14:textId="77777777" w:rsidTr="00614EF2">
        <w:trPr>
          <w:trHeight w:val="64"/>
        </w:trPr>
        <w:tc>
          <w:tcPr>
            <w:tcW w:w="15393" w:type="dxa"/>
            <w:gridSpan w:val="17"/>
            <w:shd w:val="clear" w:color="auto" w:fill="auto"/>
            <w:noWrap/>
            <w:hideMark/>
          </w:tcPr>
          <w:p w14:paraId="031164BF"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7CA86DE8" w14:textId="77777777" w:rsidTr="00614EF2">
        <w:trPr>
          <w:trHeight w:val="273"/>
        </w:trPr>
        <w:tc>
          <w:tcPr>
            <w:tcW w:w="3681" w:type="dxa"/>
            <w:shd w:val="clear" w:color="auto" w:fill="auto"/>
            <w:hideMark/>
          </w:tcPr>
          <w:p w14:paraId="768201D6"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4,22%</w:t>
            </w:r>
          </w:p>
        </w:tc>
      </w:tr>
      <w:tr w:rsidR="007B6F4B" w:rsidRPr="007B6F4B" w14:paraId="3629F453" w14:textId="77777777" w:rsidTr="00614EF2">
        <w:trPr>
          <w:trHeight w:val="179"/>
        </w:trPr>
        <w:tc>
          <w:tcPr>
            <w:tcW w:w="3681" w:type="dxa"/>
            <w:shd w:val="clear" w:color="auto" w:fill="auto"/>
            <w:hideMark/>
          </w:tcPr>
          <w:p w14:paraId="648D5637"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r>
      <w:tr w:rsidR="007B6F4B" w:rsidRPr="007B6F4B" w14:paraId="01E72FEE" w14:textId="77777777" w:rsidTr="00614EF2">
        <w:trPr>
          <w:trHeight w:val="280"/>
        </w:trPr>
        <w:tc>
          <w:tcPr>
            <w:tcW w:w="3681" w:type="dxa"/>
            <w:shd w:val="clear" w:color="auto" w:fill="auto"/>
            <w:hideMark/>
          </w:tcPr>
          <w:p w14:paraId="028EEB4C"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42,17</w:t>
            </w:r>
          </w:p>
        </w:tc>
      </w:tr>
      <w:tr w:rsidR="007B6F4B" w:rsidRPr="007B6F4B" w14:paraId="09641329" w14:textId="77777777" w:rsidTr="00614EF2">
        <w:trPr>
          <w:trHeight w:val="70"/>
        </w:trPr>
        <w:tc>
          <w:tcPr>
            <w:tcW w:w="3681" w:type="dxa"/>
            <w:shd w:val="clear" w:color="auto" w:fill="auto"/>
            <w:hideMark/>
          </w:tcPr>
          <w:p w14:paraId="1D2675BC"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1,23</w:t>
            </w:r>
          </w:p>
        </w:tc>
      </w:tr>
      <w:tr w:rsidR="007B6F4B" w:rsidRPr="007B6F4B" w14:paraId="483E3FF7" w14:textId="77777777" w:rsidTr="00614EF2">
        <w:trPr>
          <w:trHeight w:val="70"/>
        </w:trPr>
        <w:tc>
          <w:tcPr>
            <w:tcW w:w="3681" w:type="dxa"/>
            <w:shd w:val="clear" w:color="auto" w:fill="auto"/>
            <w:hideMark/>
          </w:tcPr>
          <w:p w14:paraId="5F3FC5D0"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4,49%</w:t>
            </w:r>
          </w:p>
        </w:tc>
      </w:tr>
      <w:tr w:rsidR="007B6F4B" w:rsidRPr="007B6F4B" w14:paraId="53017E89" w14:textId="77777777" w:rsidTr="00614EF2">
        <w:trPr>
          <w:trHeight w:val="70"/>
        </w:trPr>
        <w:tc>
          <w:tcPr>
            <w:tcW w:w="3681" w:type="dxa"/>
            <w:shd w:val="clear" w:color="auto" w:fill="auto"/>
            <w:hideMark/>
          </w:tcPr>
          <w:p w14:paraId="1728B2B6"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r>
      <w:tr w:rsidR="007B6F4B" w:rsidRPr="007B6F4B" w14:paraId="6644795B" w14:textId="77777777" w:rsidTr="00614EF2">
        <w:trPr>
          <w:trHeight w:val="70"/>
        </w:trPr>
        <w:tc>
          <w:tcPr>
            <w:tcW w:w="3681" w:type="dxa"/>
            <w:shd w:val="clear" w:color="auto" w:fill="auto"/>
            <w:hideMark/>
          </w:tcPr>
          <w:p w14:paraId="7B60317F"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44,88</w:t>
            </w:r>
          </w:p>
        </w:tc>
      </w:tr>
      <w:tr w:rsidR="007B6F4B" w:rsidRPr="007B6F4B" w14:paraId="77648EA5" w14:textId="77777777" w:rsidTr="00614EF2">
        <w:trPr>
          <w:trHeight w:val="64"/>
        </w:trPr>
        <w:tc>
          <w:tcPr>
            <w:tcW w:w="3681" w:type="dxa"/>
            <w:shd w:val="clear" w:color="auto" w:fill="auto"/>
            <w:hideMark/>
          </w:tcPr>
          <w:p w14:paraId="6BF097A9"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1,71</w:t>
            </w:r>
          </w:p>
        </w:tc>
      </w:tr>
      <w:tr w:rsidR="007B6F4B" w:rsidRPr="007B6F4B" w14:paraId="7A72ADB8" w14:textId="77777777" w:rsidTr="00614EF2">
        <w:trPr>
          <w:trHeight w:val="262"/>
        </w:trPr>
        <w:tc>
          <w:tcPr>
            <w:tcW w:w="3681" w:type="dxa"/>
            <w:shd w:val="clear" w:color="auto" w:fill="auto"/>
            <w:hideMark/>
          </w:tcPr>
          <w:p w14:paraId="67C14294"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105,57%</w:t>
            </w:r>
          </w:p>
        </w:tc>
      </w:tr>
      <w:tr w:rsidR="007B6F4B" w:rsidRPr="007B6F4B" w14:paraId="3216F67F" w14:textId="77777777" w:rsidTr="00614EF2">
        <w:trPr>
          <w:trHeight w:val="70"/>
        </w:trPr>
        <w:tc>
          <w:tcPr>
            <w:tcW w:w="3681" w:type="dxa"/>
            <w:shd w:val="clear" w:color="auto" w:fill="auto"/>
            <w:hideMark/>
          </w:tcPr>
          <w:p w14:paraId="1C7F7809"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0,94%</w:t>
            </w:r>
          </w:p>
        </w:tc>
      </w:tr>
    </w:tbl>
    <w:p w14:paraId="35FB25FA" w14:textId="77777777" w:rsidR="0030790B" w:rsidRPr="007B6F4B"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7B6F4B"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w:t>
      </w:r>
      <w:r w:rsidR="00651033" w:rsidRPr="007B6F4B">
        <w:rPr>
          <w:rFonts w:ascii="Times New Roman" w:hAnsi="Times New Roman" w:cs="Times New Roman"/>
          <w:sz w:val="26"/>
          <w:szCs w:val="26"/>
        </w:rPr>
        <w:t>.</w:t>
      </w:r>
      <w:r w:rsidR="00A44833" w:rsidRPr="007B6F4B">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28AE1546" w14:textId="77777777" w:rsidTr="00614EF2">
        <w:trPr>
          <w:trHeight w:val="64"/>
        </w:trPr>
        <w:tc>
          <w:tcPr>
            <w:tcW w:w="15393" w:type="dxa"/>
            <w:gridSpan w:val="17"/>
            <w:shd w:val="clear" w:color="auto" w:fill="auto"/>
            <w:noWrap/>
            <w:hideMark/>
          </w:tcPr>
          <w:p w14:paraId="5A69D21A" w14:textId="77777777" w:rsidR="003333FE" w:rsidRPr="007B6F4B" w:rsidRDefault="005121D5"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Аксайский район. </w:t>
            </w:r>
            <w:r w:rsidR="00651033" w:rsidRPr="007B6F4B">
              <w:rPr>
                <w:rFonts w:ascii="Times New Roman" w:eastAsia="Times New Roman" w:hAnsi="Times New Roman" w:cs="Times New Roman"/>
                <w:bCs/>
                <w:sz w:val="16"/>
                <w:szCs w:val="16"/>
                <w:lang w:eastAsia="ru-RU"/>
              </w:rPr>
              <w:t>Общеобразовательные организации. Средние классы (5-9)</w:t>
            </w:r>
          </w:p>
        </w:tc>
      </w:tr>
      <w:tr w:rsidR="007B6F4B" w:rsidRPr="007B6F4B" w14:paraId="09CDEAB3" w14:textId="77777777" w:rsidTr="00614EF2">
        <w:trPr>
          <w:trHeight w:val="64"/>
        </w:trPr>
        <w:tc>
          <w:tcPr>
            <w:tcW w:w="15393" w:type="dxa"/>
            <w:gridSpan w:val="17"/>
            <w:shd w:val="clear" w:color="auto" w:fill="auto"/>
            <w:noWrap/>
            <w:hideMark/>
          </w:tcPr>
          <w:p w14:paraId="3972F280" w14:textId="77777777" w:rsidR="003333FE" w:rsidRPr="007B6F4B" w:rsidRDefault="003333FE"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7495F6A0" w14:textId="77777777" w:rsidTr="00614EF2">
        <w:trPr>
          <w:trHeight w:val="64"/>
        </w:trPr>
        <w:tc>
          <w:tcPr>
            <w:tcW w:w="3681" w:type="dxa"/>
            <w:shd w:val="clear" w:color="auto" w:fill="auto"/>
            <w:hideMark/>
          </w:tcPr>
          <w:p w14:paraId="3BB19278"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38234E83" w14:textId="77777777" w:rsidR="0066687A" w:rsidRPr="007B6F4B"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7B6F4B" w:rsidRDefault="00614EF2" w:rsidP="00614EF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1BB7A71B" w14:textId="77777777" w:rsidTr="00614EF2">
        <w:trPr>
          <w:trHeight w:val="64"/>
        </w:trPr>
        <w:tc>
          <w:tcPr>
            <w:tcW w:w="3681" w:type="dxa"/>
            <w:shd w:val="clear" w:color="auto" w:fill="auto"/>
            <w:hideMark/>
          </w:tcPr>
          <w:p w14:paraId="2682CDA9"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5 300</w:t>
            </w:r>
          </w:p>
        </w:tc>
      </w:tr>
      <w:tr w:rsidR="007B6F4B" w:rsidRPr="007B6F4B" w14:paraId="60269721" w14:textId="77777777" w:rsidTr="00614EF2">
        <w:trPr>
          <w:trHeight w:val="64"/>
        </w:trPr>
        <w:tc>
          <w:tcPr>
            <w:tcW w:w="15393" w:type="dxa"/>
            <w:gridSpan w:val="17"/>
            <w:shd w:val="clear" w:color="auto" w:fill="auto"/>
            <w:noWrap/>
            <w:hideMark/>
          </w:tcPr>
          <w:p w14:paraId="6F9271D9"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329250EB" w14:textId="77777777" w:rsidTr="00614EF2">
        <w:trPr>
          <w:trHeight w:val="64"/>
        </w:trPr>
        <w:tc>
          <w:tcPr>
            <w:tcW w:w="3681" w:type="dxa"/>
            <w:shd w:val="clear" w:color="auto" w:fill="auto"/>
            <w:noWrap/>
            <w:hideMark/>
          </w:tcPr>
          <w:p w14:paraId="4380AC39"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5 175</w:t>
            </w:r>
          </w:p>
        </w:tc>
      </w:tr>
      <w:tr w:rsidR="007B6F4B" w:rsidRPr="007B6F4B" w14:paraId="048F347D" w14:textId="77777777" w:rsidTr="00614EF2">
        <w:trPr>
          <w:trHeight w:val="64"/>
        </w:trPr>
        <w:tc>
          <w:tcPr>
            <w:tcW w:w="15393" w:type="dxa"/>
            <w:gridSpan w:val="17"/>
            <w:shd w:val="clear" w:color="auto" w:fill="auto"/>
            <w:noWrap/>
            <w:hideMark/>
          </w:tcPr>
          <w:p w14:paraId="32370A34"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597058A0" w14:textId="77777777" w:rsidTr="00614EF2">
        <w:trPr>
          <w:trHeight w:val="273"/>
        </w:trPr>
        <w:tc>
          <w:tcPr>
            <w:tcW w:w="3681" w:type="dxa"/>
            <w:shd w:val="clear" w:color="auto" w:fill="auto"/>
            <w:hideMark/>
          </w:tcPr>
          <w:p w14:paraId="04DD551A"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4,77%</w:t>
            </w:r>
          </w:p>
        </w:tc>
      </w:tr>
      <w:tr w:rsidR="007B6F4B" w:rsidRPr="007B6F4B" w14:paraId="11A4ECF7" w14:textId="77777777" w:rsidTr="00614EF2">
        <w:trPr>
          <w:trHeight w:val="179"/>
        </w:trPr>
        <w:tc>
          <w:tcPr>
            <w:tcW w:w="3681" w:type="dxa"/>
            <w:shd w:val="clear" w:color="auto" w:fill="auto"/>
            <w:hideMark/>
          </w:tcPr>
          <w:p w14:paraId="4604DE19"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r>
      <w:tr w:rsidR="007B6F4B" w:rsidRPr="007B6F4B" w14:paraId="6C2EC178" w14:textId="77777777" w:rsidTr="00614EF2">
        <w:trPr>
          <w:trHeight w:val="280"/>
        </w:trPr>
        <w:tc>
          <w:tcPr>
            <w:tcW w:w="3681" w:type="dxa"/>
            <w:shd w:val="clear" w:color="auto" w:fill="auto"/>
            <w:hideMark/>
          </w:tcPr>
          <w:p w14:paraId="7F23808A"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44,34</w:t>
            </w:r>
          </w:p>
        </w:tc>
      </w:tr>
      <w:tr w:rsidR="007B6F4B" w:rsidRPr="007B6F4B" w14:paraId="41144A27" w14:textId="77777777" w:rsidTr="00614EF2">
        <w:trPr>
          <w:trHeight w:val="70"/>
        </w:trPr>
        <w:tc>
          <w:tcPr>
            <w:tcW w:w="3681" w:type="dxa"/>
            <w:shd w:val="clear" w:color="auto" w:fill="auto"/>
            <w:hideMark/>
          </w:tcPr>
          <w:p w14:paraId="58C1156C"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r>
      <w:tr w:rsidR="007B6F4B" w:rsidRPr="007B6F4B" w14:paraId="60FF8B5A" w14:textId="77777777" w:rsidTr="00614EF2">
        <w:trPr>
          <w:trHeight w:val="70"/>
        </w:trPr>
        <w:tc>
          <w:tcPr>
            <w:tcW w:w="3681" w:type="dxa"/>
            <w:shd w:val="clear" w:color="auto" w:fill="auto"/>
            <w:hideMark/>
          </w:tcPr>
          <w:p w14:paraId="426D8CBD"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4,33%</w:t>
            </w:r>
          </w:p>
        </w:tc>
      </w:tr>
      <w:tr w:rsidR="007B6F4B" w:rsidRPr="007B6F4B" w14:paraId="7FAC9056" w14:textId="77777777" w:rsidTr="00614EF2">
        <w:trPr>
          <w:trHeight w:val="70"/>
        </w:trPr>
        <w:tc>
          <w:tcPr>
            <w:tcW w:w="3681" w:type="dxa"/>
            <w:shd w:val="clear" w:color="auto" w:fill="auto"/>
            <w:hideMark/>
          </w:tcPr>
          <w:p w14:paraId="4691DA54"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r>
      <w:tr w:rsidR="007B6F4B" w:rsidRPr="007B6F4B" w14:paraId="05F314B1" w14:textId="77777777" w:rsidTr="00614EF2">
        <w:trPr>
          <w:trHeight w:val="70"/>
        </w:trPr>
        <w:tc>
          <w:tcPr>
            <w:tcW w:w="3681" w:type="dxa"/>
            <w:shd w:val="clear" w:color="auto" w:fill="auto"/>
            <w:hideMark/>
          </w:tcPr>
          <w:p w14:paraId="1A2A25CF"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43,29</w:t>
            </w:r>
          </w:p>
        </w:tc>
      </w:tr>
      <w:tr w:rsidR="007B6F4B" w:rsidRPr="007B6F4B" w14:paraId="76F6A9CB" w14:textId="77777777" w:rsidTr="00614EF2">
        <w:trPr>
          <w:trHeight w:val="64"/>
        </w:trPr>
        <w:tc>
          <w:tcPr>
            <w:tcW w:w="3681" w:type="dxa"/>
            <w:shd w:val="clear" w:color="auto" w:fill="auto"/>
            <w:hideMark/>
          </w:tcPr>
          <w:p w14:paraId="596D7156"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1,40</w:t>
            </w:r>
          </w:p>
        </w:tc>
      </w:tr>
      <w:tr w:rsidR="007B6F4B" w:rsidRPr="007B6F4B" w14:paraId="31E951B6" w14:textId="77777777" w:rsidTr="00614EF2">
        <w:trPr>
          <w:trHeight w:val="262"/>
        </w:trPr>
        <w:tc>
          <w:tcPr>
            <w:tcW w:w="3681" w:type="dxa"/>
            <w:shd w:val="clear" w:color="auto" w:fill="auto"/>
            <w:hideMark/>
          </w:tcPr>
          <w:p w14:paraId="6FDCD3DE"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7B6F4B"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90,59%</w:t>
            </w:r>
          </w:p>
        </w:tc>
      </w:tr>
      <w:tr w:rsidR="007B6F4B" w:rsidRPr="007B6F4B" w14:paraId="310F4B63" w14:textId="77777777" w:rsidTr="00614EF2">
        <w:trPr>
          <w:trHeight w:val="70"/>
        </w:trPr>
        <w:tc>
          <w:tcPr>
            <w:tcW w:w="3681" w:type="dxa"/>
            <w:shd w:val="clear" w:color="auto" w:fill="auto"/>
            <w:hideMark/>
          </w:tcPr>
          <w:p w14:paraId="5EF0817E"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2,35%</w:t>
            </w:r>
          </w:p>
        </w:tc>
      </w:tr>
    </w:tbl>
    <w:p w14:paraId="32CBE30B" w14:textId="77777777" w:rsidR="00614EF2" w:rsidRPr="007B6F4B"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7B6F4B"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w:t>
      </w:r>
      <w:r w:rsidR="00651033" w:rsidRPr="007B6F4B">
        <w:rPr>
          <w:rFonts w:ascii="Times New Roman" w:hAnsi="Times New Roman" w:cs="Times New Roman"/>
          <w:sz w:val="26"/>
          <w:szCs w:val="26"/>
        </w:rPr>
        <w:t>.</w:t>
      </w:r>
      <w:r w:rsidR="00A44833" w:rsidRPr="007B6F4B">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1CB6A5CB" w14:textId="77777777" w:rsidTr="00614EF2">
        <w:trPr>
          <w:trHeight w:val="64"/>
        </w:trPr>
        <w:tc>
          <w:tcPr>
            <w:tcW w:w="15393" w:type="dxa"/>
            <w:gridSpan w:val="17"/>
            <w:shd w:val="clear" w:color="auto" w:fill="auto"/>
            <w:noWrap/>
            <w:hideMark/>
          </w:tcPr>
          <w:p w14:paraId="57C431C8" w14:textId="77777777" w:rsidR="003333FE" w:rsidRPr="007B6F4B" w:rsidRDefault="005121D5"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Аксайский район. </w:t>
            </w:r>
            <w:r w:rsidR="00651033" w:rsidRPr="007B6F4B">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7B6F4B" w:rsidRPr="007B6F4B" w14:paraId="5ED44967" w14:textId="77777777" w:rsidTr="00614EF2">
        <w:trPr>
          <w:trHeight w:val="64"/>
        </w:trPr>
        <w:tc>
          <w:tcPr>
            <w:tcW w:w="15393" w:type="dxa"/>
            <w:gridSpan w:val="17"/>
            <w:shd w:val="clear" w:color="auto" w:fill="auto"/>
            <w:noWrap/>
            <w:hideMark/>
          </w:tcPr>
          <w:p w14:paraId="260311F2" w14:textId="77777777" w:rsidR="003333FE" w:rsidRPr="007B6F4B" w:rsidRDefault="003333FE"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75F493B5" w14:textId="77777777" w:rsidTr="00614EF2">
        <w:trPr>
          <w:trHeight w:val="64"/>
        </w:trPr>
        <w:tc>
          <w:tcPr>
            <w:tcW w:w="3681" w:type="dxa"/>
            <w:shd w:val="clear" w:color="auto" w:fill="auto"/>
            <w:hideMark/>
          </w:tcPr>
          <w:p w14:paraId="1110E21E"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7B6F4B" w:rsidRDefault="003333FE" w:rsidP="005D4840">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42D37546" w14:textId="77777777" w:rsidR="003333FE" w:rsidRPr="007B6F4B"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7B6F4B" w:rsidRDefault="00614EF2" w:rsidP="00614EF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7B6F4B" w:rsidRDefault="00614EF2" w:rsidP="00614EF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1B737CD4" w14:textId="77777777" w:rsidTr="00614EF2">
        <w:trPr>
          <w:trHeight w:val="64"/>
        </w:trPr>
        <w:tc>
          <w:tcPr>
            <w:tcW w:w="3681" w:type="dxa"/>
            <w:shd w:val="clear" w:color="auto" w:fill="auto"/>
            <w:hideMark/>
          </w:tcPr>
          <w:p w14:paraId="7DACEA9E"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5 468</w:t>
            </w:r>
          </w:p>
        </w:tc>
      </w:tr>
      <w:tr w:rsidR="007B6F4B" w:rsidRPr="007B6F4B" w14:paraId="6BD91EB5" w14:textId="77777777" w:rsidTr="00614EF2">
        <w:trPr>
          <w:trHeight w:val="64"/>
        </w:trPr>
        <w:tc>
          <w:tcPr>
            <w:tcW w:w="15393" w:type="dxa"/>
            <w:gridSpan w:val="17"/>
            <w:shd w:val="clear" w:color="auto" w:fill="auto"/>
            <w:noWrap/>
            <w:hideMark/>
          </w:tcPr>
          <w:p w14:paraId="38889C18"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5656ADA8" w14:textId="77777777" w:rsidTr="00614EF2">
        <w:trPr>
          <w:trHeight w:val="64"/>
        </w:trPr>
        <w:tc>
          <w:tcPr>
            <w:tcW w:w="3681" w:type="dxa"/>
            <w:shd w:val="clear" w:color="auto" w:fill="auto"/>
            <w:noWrap/>
            <w:hideMark/>
          </w:tcPr>
          <w:p w14:paraId="037BE55E"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723</w:t>
            </w:r>
          </w:p>
        </w:tc>
      </w:tr>
      <w:tr w:rsidR="007B6F4B" w:rsidRPr="007B6F4B" w14:paraId="77C5FE63" w14:textId="77777777" w:rsidTr="00614EF2">
        <w:trPr>
          <w:trHeight w:val="64"/>
        </w:trPr>
        <w:tc>
          <w:tcPr>
            <w:tcW w:w="15393" w:type="dxa"/>
            <w:gridSpan w:val="17"/>
            <w:shd w:val="clear" w:color="auto" w:fill="auto"/>
            <w:noWrap/>
            <w:hideMark/>
          </w:tcPr>
          <w:p w14:paraId="5650E09E" w14:textId="77777777" w:rsidR="00614EF2" w:rsidRPr="007B6F4B" w:rsidRDefault="00614EF2" w:rsidP="005D4840">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248B0572" w14:textId="77777777" w:rsidTr="00614EF2">
        <w:trPr>
          <w:trHeight w:val="273"/>
        </w:trPr>
        <w:tc>
          <w:tcPr>
            <w:tcW w:w="3681" w:type="dxa"/>
            <w:shd w:val="clear" w:color="auto" w:fill="auto"/>
            <w:hideMark/>
          </w:tcPr>
          <w:p w14:paraId="01BD18E0"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7B6F4B" w:rsidRDefault="003766D5" w:rsidP="003766D5">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7B6F4B" w:rsidRDefault="003766D5" w:rsidP="003766D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4,92%</w:t>
            </w:r>
          </w:p>
        </w:tc>
      </w:tr>
      <w:tr w:rsidR="007B6F4B" w:rsidRPr="007B6F4B" w14:paraId="49BF6A33" w14:textId="77777777" w:rsidTr="00614EF2">
        <w:trPr>
          <w:trHeight w:val="179"/>
        </w:trPr>
        <w:tc>
          <w:tcPr>
            <w:tcW w:w="3681" w:type="dxa"/>
            <w:shd w:val="clear" w:color="auto" w:fill="auto"/>
            <w:hideMark/>
          </w:tcPr>
          <w:p w14:paraId="045CBA43"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0,00%</w:t>
            </w:r>
          </w:p>
        </w:tc>
      </w:tr>
      <w:tr w:rsidR="007B6F4B" w:rsidRPr="007B6F4B" w14:paraId="29BC4AD2" w14:textId="77777777" w:rsidTr="00614EF2">
        <w:trPr>
          <w:trHeight w:val="280"/>
        </w:trPr>
        <w:tc>
          <w:tcPr>
            <w:tcW w:w="3681" w:type="dxa"/>
            <w:shd w:val="clear" w:color="auto" w:fill="auto"/>
            <w:hideMark/>
          </w:tcPr>
          <w:p w14:paraId="4F5A0191"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49,24</w:t>
            </w:r>
          </w:p>
        </w:tc>
      </w:tr>
      <w:tr w:rsidR="007B6F4B" w:rsidRPr="007B6F4B" w14:paraId="7F54C338" w14:textId="77777777" w:rsidTr="00614EF2">
        <w:trPr>
          <w:trHeight w:val="70"/>
        </w:trPr>
        <w:tc>
          <w:tcPr>
            <w:tcW w:w="3681" w:type="dxa"/>
            <w:shd w:val="clear" w:color="auto" w:fill="auto"/>
            <w:hideMark/>
          </w:tcPr>
          <w:p w14:paraId="378F3388"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r>
      <w:tr w:rsidR="007B6F4B" w:rsidRPr="007B6F4B" w14:paraId="0304D07A" w14:textId="77777777" w:rsidTr="00614EF2">
        <w:trPr>
          <w:trHeight w:val="70"/>
        </w:trPr>
        <w:tc>
          <w:tcPr>
            <w:tcW w:w="3681" w:type="dxa"/>
            <w:shd w:val="clear" w:color="auto" w:fill="auto"/>
            <w:hideMark/>
          </w:tcPr>
          <w:p w14:paraId="71D24A14"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0,65%</w:t>
            </w:r>
          </w:p>
        </w:tc>
      </w:tr>
      <w:tr w:rsidR="007B6F4B" w:rsidRPr="007B6F4B" w14:paraId="7852A236" w14:textId="77777777" w:rsidTr="00614EF2">
        <w:trPr>
          <w:trHeight w:val="70"/>
        </w:trPr>
        <w:tc>
          <w:tcPr>
            <w:tcW w:w="3681" w:type="dxa"/>
            <w:shd w:val="clear" w:color="auto" w:fill="auto"/>
            <w:hideMark/>
          </w:tcPr>
          <w:p w14:paraId="6ABE977C"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0,00%</w:t>
            </w:r>
          </w:p>
        </w:tc>
      </w:tr>
      <w:tr w:rsidR="007B6F4B" w:rsidRPr="007B6F4B" w14:paraId="6EC37841" w14:textId="77777777" w:rsidTr="00614EF2">
        <w:trPr>
          <w:trHeight w:val="70"/>
        </w:trPr>
        <w:tc>
          <w:tcPr>
            <w:tcW w:w="3681" w:type="dxa"/>
            <w:shd w:val="clear" w:color="auto" w:fill="auto"/>
            <w:hideMark/>
          </w:tcPr>
          <w:p w14:paraId="1525F951"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6,53</w:t>
            </w:r>
          </w:p>
        </w:tc>
      </w:tr>
      <w:tr w:rsidR="007B6F4B" w:rsidRPr="007B6F4B" w14:paraId="3571FF5B" w14:textId="77777777" w:rsidTr="00614EF2">
        <w:trPr>
          <w:trHeight w:val="64"/>
        </w:trPr>
        <w:tc>
          <w:tcPr>
            <w:tcW w:w="3681" w:type="dxa"/>
            <w:shd w:val="clear" w:color="auto" w:fill="auto"/>
            <w:hideMark/>
          </w:tcPr>
          <w:p w14:paraId="5BE9543E"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r>
      <w:tr w:rsidR="007B6F4B" w:rsidRPr="007B6F4B" w14:paraId="4AC436CD" w14:textId="77777777" w:rsidTr="00614EF2">
        <w:trPr>
          <w:trHeight w:val="262"/>
        </w:trPr>
        <w:tc>
          <w:tcPr>
            <w:tcW w:w="3681" w:type="dxa"/>
            <w:shd w:val="clear" w:color="auto" w:fill="auto"/>
            <w:hideMark/>
          </w:tcPr>
          <w:p w14:paraId="715E08AB"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13,26%</w:t>
            </w:r>
          </w:p>
        </w:tc>
      </w:tr>
      <w:tr w:rsidR="007B6F4B" w:rsidRPr="007B6F4B" w14:paraId="5AA7449B" w14:textId="77777777" w:rsidTr="00614EF2">
        <w:trPr>
          <w:trHeight w:val="70"/>
        </w:trPr>
        <w:tc>
          <w:tcPr>
            <w:tcW w:w="3681" w:type="dxa"/>
            <w:shd w:val="clear" w:color="auto" w:fill="auto"/>
            <w:hideMark/>
          </w:tcPr>
          <w:p w14:paraId="64772884" w14:textId="77777777" w:rsidR="003766D5" w:rsidRPr="007B6F4B" w:rsidRDefault="003766D5" w:rsidP="003766D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7B6F4B" w:rsidRDefault="003766D5"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r>
    </w:tbl>
    <w:p w14:paraId="17BF4A8B" w14:textId="77777777" w:rsidR="001F26B8" w:rsidRPr="007B6F4B"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7B6F4B"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7B6F4B"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0C5736DD" w14:textId="77777777" w:rsidTr="009B15A2">
        <w:trPr>
          <w:trHeight w:val="64"/>
        </w:trPr>
        <w:tc>
          <w:tcPr>
            <w:tcW w:w="15393" w:type="dxa"/>
            <w:gridSpan w:val="17"/>
            <w:shd w:val="clear" w:color="auto" w:fill="auto"/>
            <w:noWrap/>
            <w:hideMark/>
          </w:tcPr>
          <w:p w14:paraId="09B553A9" w14:textId="77777777" w:rsidR="001F26B8" w:rsidRPr="007B6F4B" w:rsidRDefault="00533E40"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w:t>
            </w:r>
            <w:r w:rsidR="001F26B8" w:rsidRPr="007B6F4B">
              <w:rPr>
                <w:rFonts w:ascii="Times New Roman" w:eastAsia="Times New Roman" w:hAnsi="Times New Roman" w:cs="Times New Roman"/>
                <w:bCs/>
                <w:sz w:val="16"/>
                <w:szCs w:val="16"/>
                <w:lang w:eastAsia="ru-RU"/>
              </w:rPr>
              <w:t>. Общеобразовательные организации</w:t>
            </w:r>
          </w:p>
        </w:tc>
      </w:tr>
      <w:tr w:rsidR="007B6F4B" w:rsidRPr="007B6F4B" w14:paraId="2887D6D8" w14:textId="77777777" w:rsidTr="009B15A2">
        <w:trPr>
          <w:trHeight w:val="64"/>
        </w:trPr>
        <w:tc>
          <w:tcPr>
            <w:tcW w:w="15393" w:type="dxa"/>
            <w:gridSpan w:val="17"/>
            <w:shd w:val="clear" w:color="auto" w:fill="auto"/>
            <w:noWrap/>
            <w:hideMark/>
          </w:tcPr>
          <w:p w14:paraId="08E0862B"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3747458D" w14:textId="77777777" w:rsidTr="009B15A2">
        <w:trPr>
          <w:trHeight w:val="64"/>
        </w:trPr>
        <w:tc>
          <w:tcPr>
            <w:tcW w:w="3681" w:type="dxa"/>
            <w:shd w:val="clear" w:color="auto" w:fill="auto"/>
            <w:hideMark/>
          </w:tcPr>
          <w:p w14:paraId="7E49F149"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4443FD9A" w14:textId="77777777" w:rsidR="001F26B8" w:rsidRPr="007B6F4B"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1DA2678A" w14:textId="77777777" w:rsidTr="009B15A2">
        <w:trPr>
          <w:trHeight w:val="64"/>
        </w:trPr>
        <w:tc>
          <w:tcPr>
            <w:tcW w:w="3681" w:type="dxa"/>
            <w:shd w:val="clear" w:color="auto" w:fill="auto"/>
            <w:hideMark/>
          </w:tcPr>
          <w:p w14:paraId="23D69C72"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9 148</w:t>
            </w:r>
          </w:p>
        </w:tc>
      </w:tr>
      <w:tr w:rsidR="007B6F4B" w:rsidRPr="007B6F4B" w14:paraId="71856852" w14:textId="77777777" w:rsidTr="009B15A2">
        <w:trPr>
          <w:trHeight w:val="64"/>
        </w:trPr>
        <w:tc>
          <w:tcPr>
            <w:tcW w:w="15393" w:type="dxa"/>
            <w:gridSpan w:val="17"/>
            <w:shd w:val="clear" w:color="auto" w:fill="auto"/>
            <w:noWrap/>
            <w:hideMark/>
          </w:tcPr>
          <w:p w14:paraId="7A6AE2A2"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2F0B4235" w14:textId="77777777" w:rsidTr="009B15A2">
        <w:trPr>
          <w:trHeight w:val="64"/>
        </w:trPr>
        <w:tc>
          <w:tcPr>
            <w:tcW w:w="3681" w:type="dxa"/>
            <w:shd w:val="clear" w:color="auto" w:fill="auto"/>
            <w:noWrap/>
            <w:hideMark/>
          </w:tcPr>
          <w:p w14:paraId="25FFFB37"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5 406</w:t>
            </w:r>
          </w:p>
        </w:tc>
      </w:tr>
      <w:tr w:rsidR="007B6F4B" w:rsidRPr="007B6F4B" w14:paraId="045F8642" w14:textId="77777777" w:rsidTr="009B15A2">
        <w:trPr>
          <w:trHeight w:val="64"/>
        </w:trPr>
        <w:tc>
          <w:tcPr>
            <w:tcW w:w="15393" w:type="dxa"/>
            <w:gridSpan w:val="17"/>
            <w:shd w:val="clear" w:color="auto" w:fill="auto"/>
            <w:noWrap/>
            <w:hideMark/>
          </w:tcPr>
          <w:p w14:paraId="5DF7BECC"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70075FDB" w14:textId="77777777" w:rsidTr="009B15A2">
        <w:trPr>
          <w:trHeight w:val="273"/>
        </w:trPr>
        <w:tc>
          <w:tcPr>
            <w:tcW w:w="3681" w:type="dxa"/>
            <w:shd w:val="clear" w:color="auto" w:fill="auto"/>
            <w:hideMark/>
          </w:tcPr>
          <w:p w14:paraId="5FAE45E6"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14,59%</w:t>
            </w:r>
          </w:p>
        </w:tc>
      </w:tr>
      <w:tr w:rsidR="007B6F4B" w:rsidRPr="007B6F4B" w14:paraId="77837196" w14:textId="77777777" w:rsidTr="009B15A2">
        <w:trPr>
          <w:trHeight w:val="179"/>
        </w:trPr>
        <w:tc>
          <w:tcPr>
            <w:tcW w:w="3681" w:type="dxa"/>
            <w:shd w:val="clear" w:color="auto" w:fill="auto"/>
            <w:hideMark/>
          </w:tcPr>
          <w:p w14:paraId="65F5465F"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0,21%</w:t>
            </w:r>
          </w:p>
        </w:tc>
      </w:tr>
      <w:tr w:rsidR="007B6F4B" w:rsidRPr="007B6F4B" w14:paraId="04C243CC" w14:textId="77777777" w:rsidTr="009B15A2">
        <w:trPr>
          <w:trHeight w:val="280"/>
        </w:trPr>
        <w:tc>
          <w:tcPr>
            <w:tcW w:w="3681" w:type="dxa"/>
            <w:shd w:val="clear" w:color="auto" w:fill="auto"/>
            <w:hideMark/>
          </w:tcPr>
          <w:p w14:paraId="08A97245"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145,88</w:t>
            </w:r>
          </w:p>
        </w:tc>
      </w:tr>
      <w:tr w:rsidR="007B6F4B" w:rsidRPr="007B6F4B" w14:paraId="6C0ED1DD" w14:textId="77777777" w:rsidTr="009B15A2">
        <w:trPr>
          <w:trHeight w:val="70"/>
        </w:trPr>
        <w:tc>
          <w:tcPr>
            <w:tcW w:w="3681" w:type="dxa"/>
            <w:shd w:val="clear" w:color="auto" w:fill="auto"/>
            <w:hideMark/>
          </w:tcPr>
          <w:p w14:paraId="2BAF9625"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2,09</w:t>
            </w:r>
          </w:p>
        </w:tc>
      </w:tr>
      <w:tr w:rsidR="007B6F4B" w:rsidRPr="007B6F4B" w14:paraId="45300087" w14:textId="77777777" w:rsidTr="009B15A2">
        <w:trPr>
          <w:trHeight w:val="70"/>
        </w:trPr>
        <w:tc>
          <w:tcPr>
            <w:tcW w:w="3681" w:type="dxa"/>
            <w:shd w:val="clear" w:color="auto" w:fill="auto"/>
            <w:hideMark/>
          </w:tcPr>
          <w:p w14:paraId="0F96045F"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8,53%</w:t>
            </w:r>
          </w:p>
        </w:tc>
      </w:tr>
      <w:tr w:rsidR="007B6F4B" w:rsidRPr="007B6F4B" w14:paraId="3407A2E5" w14:textId="77777777" w:rsidTr="009B15A2">
        <w:trPr>
          <w:trHeight w:val="70"/>
        </w:trPr>
        <w:tc>
          <w:tcPr>
            <w:tcW w:w="3681" w:type="dxa"/>
            <w:shd w:val="clear" w:color="auto" w:fill="auto"/>
            <w:hideMark/>
          </w:tcPr>
          <w:p w14:paraId="5D9119D3"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r>
      <w:tr w:rsidR="007B6F4B" w:rsidRPr="007B6F4B" w14:paraId="3D6D1F41" w14:textId="77777777" w:rsidTr="009B15A2">
        <w:trPr>
          <w:trHeight w:val="70"/>
        </w:trPr>
        <w:tc>
          <w:tcPr>
            <w:tcW w:w="3681" w:type="dxa"/>
            <w:shd w:val="clear" w:color="auto" w:fill="auto"/>
            <w:hideMark/>
          </w:tcPr>
          <w:p w14:paraId="2400F992"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85,30</w:t>
            </w:r>
          </w:p>
        </w:tc>
      </w:tr>
      <w:tr w:rsidR="007B6F4B" w:rsidRPr="007B6F4B" w14:paraId="2BC20BA7" w14:textId="77777777" w:rsidTr="009B15A2">
        <w:trPr>
          <w:trHeight w:val="64"/>
        </w:trPr>
        <w:tc>
          <w:tcPr>
            <w:tcW w:w="3681" w:type="dxa"/>
            <w:shd w:val="clear" w:color="auto" w:fill="auto"/>
            <w:hideMark/>
          </w:tcPr>
          <w:p w14:paraId="1E54DC2E"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2,63</w:t>
            </w:r>
          </w:p>
        </w:tc>
      </w:tr>
      <w:tr w:rsidR="007B6F4B" w:rsidRPr="007B6F4B" w14:paraId="6E74104A" w14:textId="77777777" w:rsidTr="009B15A2">
        <w:trPr>
          <w:trHeight w:val="262"/>
        </w:trPr>
        <w:tc>
          <w:tcPr>
            <w:tcW w:w="3681" w:type="dxa"/>
            <w:shd w:val="clear" w:color="auto" w:fill="auto"/>
            <w:hideMark/>
          </w:tcPr>
          <w:p w14:paraId="4E45C55B"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58,12%</w:t>
            </w:r>
          </w:p>
        </w:tc>
      </w:tr>
      <w:tr w:rsidR="007B6F4B" w:rsidRPr="007B6F4B" w14:paraId="1338AA7F" w14:textId="77777777" w:rsidTr="009B15A2">
        <w:trPr>
          <w:trHeight w:val="70"/>
        </w:trPr>
        <w:tc>
          <w:tcPr>
            <w:tcW w:w="3681" w:type="dxa"/>
            <w:shd w:val="clear" w:color="auto" w:fill="auto"/>
            <w:hideMark/>
          </w:tcPr>
          <w:p w14:paraId="75A1D0FA"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0,87%</w:t>
            </w:r>
          </w:p>
        </w:tc>
      </w:tr>
    </w:tbl>
    <w:p w14:paraId="7FF18B2C" w14:textId="77777777" w:rsidR="001F26B8" w:rsidRPr="007B6F4B"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7B6F4B"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3965EC50" w14:textId="77777777" w:rsidTr="009B15A2">
        <w:trPr>
          <w:trHeight w:val="64"/>
        </w:trPr>
        <w:tc>
          <w:tcPr>
            <w:tcW w:w="15393" w:type="dxa"/>
            <w:gridSpan w:val="17"/>
            <w:shd w:val="clear" w:color="auto" w:fill="auto"/>
            <w:noWrap/>
            <w:hideMark/>
          </w:tcPr>
          <w:p w14:paraId="5518F46D" w14:textId="77777777" w:rsidR="001F26B8" w:rsidRPr="007B6F4B" w:rsidRDefault="00533E40"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w:t>
            </w:r>
            <w:r w:rsidR="001F26B8" w:rsidRPr="007B6F4B">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7B6F4B" w:rsidRPr="007B6F4B" w14:paraId="07C29384" w14:textId="77777777" w:rsidTr="009B15A2">
        <w:trPr>
          <w:trHeight w:val="64"/>
        </w:trPr>
        <w:tc>
          <w:tcPr>
            <w:tcW w:w="15393" w:type="dxa"/>
            <w:gridSpan w:val="17"/>
            <w:shd w:val="clear" w:color="auto" w:fill="auto"/>
            <w:noWrap/>
            <w:hideMark/>
          </w:tcPr>
          <w:p w14:paraId="1627966D"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1666F13C" w14:textId="77777777" w:rsidTr="009B15A2">
        <w:trPr>
          <w:trHeight w:val="64"/>
        </w:trPr>
        <w:tc>
          <w:tcPr>
            <w:tcW w:w="3681" w:type="dxa"/>
            <w:shd w:val="clear" w:color="auto" w:fill="auto"/>
            <w:hideMark/>
          </w:tcPr>
          <w:p w14:paraId="4EA1E01B"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064137E8" w14:textId="77777777" w:rsidR="001F26B8" w:rsidRPr="007B6F4B"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32A494BA" w14:textId="77777777" w:rsidTr="009B15A2">
        <w:trPr>
          <w:trHeight w:val="64"/>
        </w:trPr>
        <w:tc>
          <w:tcPr>
            <w:tcW w:w="3681" w:type="dxa"/>
            <w:shd w:val="clear" w:color="auto" w:fill="auto"/>
            <w:hideMark/>
          </w:tcPr>
          <w:p w14:paraId="527B773F"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2 888</w:t>
            </w:r>
          </w:p>
        </w:tc>
      </w:tr>
      <w:tr w:rsidR="007B6F4B" w:rsidRPr="007B6F4B" w14:paraId="30A9C70E" w14:textId="77777777" w:rsidTr="009B15A2">
        <w:trPr>
          <w:trHeight w:val="64"/>
        </w:trPr>
        <w:tc>
          <w:tcPr>
            <w:tcW w:w="15393" w:type="dxa"/>
            <w:gridSpan w:val="17"/>
            <w:shd w:val="clear" w:color="auto" w:fill="auto"/>
            <w:noWrap/>
            <w:hideMark/>
          </w:tcPr>
          <w:p w14:paraId="6EEA6175"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54C77386" w14:textId="77777777" w:rsidTr="009B15A2">
        <w:trPr>
          <w:trHeight w:val="64"/>
        </w:trPr>
        <w:tc>
          <w:tcPr>
            <w:tcW w:w="3681" w:type="dxa"/>
            <w:shd w:val="clear" w:color="auto" w:fill="auto"/>
            <w:noWrap/>
            <w:hideMark/>
          </w:tcPr>
          <w:p w14:paraId="7C46402B"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2 693</w:t>
            </w:r>
          </w:p>
        </w:tc>
      </w:tr>
      <w:tr w:rsidR="007B6F4B" w:rsidRPr="007B6F4B" w14:paraId="798942DA" w14:textId="77777777" w:rsidTr="009B15A2">
        <w:trPr>
          <w:trHeight w:val="64"/>
        </w:trPr>
        <w:tc>
          <w:tcPr>
            <w:tcW w:w="15393" w:type="dxa"/>
            <w:gridSpan w:val="17"/>
            <w:shd w:val="clear" w:color="auto" w:fill="auto"/>
            <w:noWrap/>
            <w:hideMark/>
          </w:tcPr>
          <w:p w14:paraId="02A7C6FB"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5B98ABC9" w14:textId="77777777" w:rsidTr="009B15A2">
        <w:trPr>
          <w:trHeight w:val="273"/>
        </w:trPr>
        <w:tc>
          <w:tcPr>
            <w:tcW w:w="3681" w:type="dxa"/>
            <w:shd w:val="clear" w:color="auto" w:fill="auto"/>
            <w:hideMark/>
          </w:tcPr>
          <w:p w14:paraId="21D6A3D4"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4,30%</w:t>
            </w:r>
          </w:p>
        </w:tc>
      </w:tr>
      <w:tr w:rsidR="007B6F4B" w:rsidRPr="007B6F4B" w14:paraId="667DDCAA" w14:textId="77777777" w:rsidTr="009B15A2">
        <w:trPr>
          <w:trHeight w:val="179"/>
        </w:trPr>
        <w:tc>
          <w:tcPr>
            <w:tcW w:w="3681" w:type="dxa"/>
            <w:shd w:val="clear" w:color="auto" w:fill="auto"/>
            <w:hideMark/>
          </w:tcPr>
          <w:p w14:paraId="0B031CF5"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r>
      <w:tr w:rsidR="007B6F4B" w:rsidRPr="007B6F4B" w14:paraId="171DCAD4" w14:textId="77777777" w:rsidTr="009B15A2">
        <w:trPr>
          <w:trHeight w:val="280"/>
        </w:trPr>
        <w:tc>
          <w:tcPr>
            <w:tcW w:w="3681" w:type="dxa"/>
            <w:shd w:val="clear" w:color="auto" w:fill="auto"/>
            <w:hideMark/>
          </w:tcPr>
          <w:p w14:paraId="058761FE"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43,05</w:t>
            </w:r>
          </w:p>
        </w:tc>
      </w:tr>
      <w:tr w:rsidR="007B6F4B" w:rsidRPr="007B6F4B" w14:paraId="321116E9" w14:textId="77777777" w:rsidTr="009B15A2">
        <w:trPr>
          <w:trHeight w:val="70"/>
        </w:trPr>
        <w:tc>
          <w:tcPr>
            <w:tcW w:w="3681" w:type="dxa"/>
            <w:shd w:val="clear" w:color="auto" w:fill="auto"/>
            <w:hideMark/>
          </w:tcPr>
          <w:p w14:paraId="6CFAE102"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1,22</w:t>
            </w:r>
          </w:p>
        </w:tc>
      </w:tr>
      <w:tr w:rsidR="007B6F4B" w:rsidRPr="007B6F4B" w14:paraId="169EA9B9" w14:textId="77777777" w:rsidTr="009B15A2">
        <w:trPr>
          <w:trHeight w:val="70"/>
        </w:trPr>
        <w:tc>
          <w:tcPr>
            <w:tcW w:w="3681" w:type="dxa"/>
            <w:shd w:val="clear" w:color="auto" w:fill="auto"/>
            <w:hideMark/>
          </w:tcPr>
          <w:p w14:paraId="54A8A4E3"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3,97%</w:t>
            </w:r>
          </w:p>
        </w:tc>
      </w:tr>
      <w:tr w:rsidR="007B6F4B" w:rsidRPr="007B6F4B" w14:paraId="1B3F657F" w14:textId="77777777" w:rsidTr="009B15A2">
        <w:trPr>
          <w:trHeight w:val="70"/>
        </w:trPr>
        <w:tc>
          <w:tcPr>
            <w:tcW w:w="3681" w:type="dxa"/>
            <w:shd w:val="clear" w:color="auto" w:fill="auto"/>
            <w:hideMark/>
          </w:tcPr>
          <w:p w14:paraId="5FE1C94A"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r>
      <w:tr w:rsidR="007B6F4B" w:rsidRPr="007B6F4B" w14:paraId="4E81DE5F" w14:textId="77777777" w:rsidTr="009B15A2">
        <w:trPr>
          <w:trHeight w:val="70"/>
        </w:trPr>
        <w:tc>
          <w:tcPr>
            <w:tcW w:w="3681" w:type="dxa"/>
            <w:shd w:val="clear" w:color="auto" w:fill="auto"/>
            <w:hideMark/>
          </w:tcPr>
          <w:p w14:paraId="6A2588A2"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39,71</w:t>
            </w:r>
          </w:p>
        </w:tc>
      </w:tr>
      <w:tr w:rsidR="007B6F4B" w:rsidRPr="007B6F4B" w14:paraId="3110A01D" w14:textId="77777777" w:rsidTr="009B15A2">
        <w:trPr>
          <w:trHeight w:val="64"/>
        </w:trPr>
        <w:tc>
          <w:tcPr>
            <w:tcW w:w="3681" w:type="dxa"/>
            <w:shd w:val="clear" w:color="auto" w:fill="auto"/>
            <w:hideMark/>
          </w:tcPr>
          <w:p w14:paraId="673CBFF2"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1,49</w:t>
            </w:r>
          </w:p>
        </w:tc>
      </w:tr>
      <w:tr w:rsidR="007B6F4B" w:rsidRPr="007B6F4B" w14:paraId="147580B6" w14:textId="77777777" w:rsidTr="009B15A2">
        <w:trPr>
          <w:trHeight w:val="262"/>
        </w:trPr>
        <w:tc>
          <w:tcPr>
            <w:tcW w:w="3681" w:type="dxa"/>
            <w:shd w:val="clear" w:color="auto" w:fill="auto"/>
            <w:hideMark/>
          </w:tcPr>
          <w:p w14:paraId="65DB4FE6"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7B6F4B"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7B6F4B"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7B6F4B"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91,53%</w:t>
            </w:r>
          </w:p>
        </w:tc>
      </w:tr>
      <w:tr w:rsidR="007B6F4B" w:rsidRPr="007B6F4B" w14:paraId="7E0410A4" w14:textId="77777777" w:rsidTr="009B15A2">
        <w:trPr>
          <w:trHeight w:val="70"/>
        </w:trPr>
        <w:tc>
          <w:tcPr>
            <w:tcW w:w="3681" w:type="dxa"/>
            <w:shd w:val="clear" w:color="auto" w:fill="auto"/>
            <w:hideMark/>
          </w:tcPr>
          <w:p w14:paraId="7AD78B46"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7B6F4B"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7B6F4B"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0,80%</w:t>
            </w:r>
          </w:p>
        </w:tc>
      </w:tr>
    </w:tbl>
    <w:p w14:paraId="7CFF4E93" w14:textId="77777777" w:rsidR="001F26B8" w:rsidRPr="007B6F4B"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7B6F4B"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459CA4FF" w14:textId="77777777" w:rsidTr="009B15A2">
        <w:trPr>
          <w:trHeight w:val="64"/>
        </w:trPr>
        <w:tc>
          <w:tcPr>
            <w:tcW w:w="15393" w:type="dxa"/>
            <w:gridSpan w:val="17"/>
            <w:shd w:val="clear" w:color="auto" w:fill="auto"/>
            <w:noWrap/>
            <w:hideMark/>
          </w:tcPr>
          <w:p w14:paraId="79657DEB" w14:textId="77777777" w:rsidR="001F26B8" w:rsidRPr="007B6F4B" w:rsidRDefault="00533E40"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w:t>
            </w:r>
            <w:r w:rsidR="001F26B8" w:rsidRPr="007B6F4B">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7B6F4B" w:rsidRPr="007B6F4B" w14:paraId="37484E95" w14:textId="77777777" w:rsidTr="009B15A2">
        <w:trPr>
          <w:trHeight w:val="64"/>
        </w:trPr>
        <w:tc>
          <w:tcPr>
            <w:tcW w:w="15393" w:type="dxa"/>
            <w:gridSpan w:val="17"/>
            <w:shd w:val="clear" w:color="auto" w:fill="auto"/>
            <w:noWrap/>
            <w:hideMark/>
          </w:tcPr>
          <w:p w14:paraId="25729199"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2E483D2C" w14:textId="77777777" w:rsidTr="009B15A2">
        <w:trPr>
          <w:trHeight w:val="64"/>
        </w:trPr>
        <w:tc>
          <w:tcPr>
            <w:tcW w:w="3681" w:type="dxa"/>
            <w:shd w:val="clear" w:color="auto" w:fill="auto"/>
            <w:hideMark/>
          </w:tcPr>
          <w:p w14:paraId="6BFB863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245F95A8" w14:textId="77777777" w:rsidR="001F26B8" w:rsidRPr="007B6F4B"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58B3374C" w14:textId="77777777" w:rsidTr="009B15A2">
        <w:trPr>
          <w:trHeight w:val="64"/>
        </w:trPr>
        <w:tc>
          <w:tcPr>
            <w:tcW w:w="3681" w:type="dxa"/>
            <w:shd w:val="clear" w:color="auto" w:fill="auto"/>
            <w:hideMark/>
          </w:tcPr>
          <w:p w14:paraId="469194C9"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3 378</w:t>
            </w:r>
          </w:p>
        </w:tc>
      </w:tr>
      <w:tr w:rsidR="007B6F4B" w:rsidRPr="007B6F4B" w14:paraId="0D19D99C" w14:textId="77777777" w:rsidTr="009B15A2">
        <w:trPr>
          <w:trHeight w:val="64"/>
        </w:trPr>
        <w:tc>
          <w:tcPr>
            <w:tcW w:w="15393" w:type="dxa"/>
            <w:gridSpan w:val="17"/>
            <w:shd w:val="clear" w:color="auto" w:fill="auto"/>
            <w:noWrap/>
            <w:hideMark/>
          </w:tcPr>
          <w:p w14:paraId="6E5D51D9"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2675A5BC" w14:textId="77777777" w:rsidTr="009B15A2">
        <w:trPr>
          <w:trHeight w:val="64"/>
        </w:trPr>
        <w:tc>
          <w:tcPr>
            <w:tcW w:w="3681" w:type="dxa"/>
            <w:shd w:val="clear" w:color="auto" w:fill="auto"/>
            <w:noWrap/>
            <w:hideMark/>
          </w:tcPr>
          <w:p w14:paraId="33BDFF2D"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2 733</w:t>
            </w:r>
          </w:p>
        </w:tc>
      </w:tr>
      <w:tr w:rsidR="007B6F4B" w:rsidRPr="007B6F4B" w14:paraId="33D6DBE3" w14:textId="77777777" w:rsidTr="009B15A2">
        <w:trPr>
          <w:trHeight w:val="64"/>
        </w:trPr>
        <w:tc>
          <w:tcPr>
            <w:tcW w:w="15393" w:type="dxa"/>
            <w:gridSpan w:val="17"/>
            <w:shd w:val="clear" w:color="auto" w:fill="auto"/>
            <w:noWrap/>
            <w:hideMark/>
          </w:tcPr>
          <w:p w14:paraId="0A63DB0B"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257E3644" w14:textId="77777777" w:rsidTr="009B15A2">
        <w:trPr>
          <w:trHeight w:val="273"/>
        </w:trPr>
        <w:tc>
          <w:tcPr>
            <w:tcW w:w="3681" w:type="dxa"/>
            <w:shd w:val="clear" w:color="auto" w:fill="auto"/>
            <w:hideMark/>
          </w:tcPr>
          <w:p w14:paraId="54BE515B"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5,05%</w:t>
            </w:r>
          </w:p>
        </w:tc>
      </w:tr>
      <w:tr w:rsidR="007B6F4B" w:rsidRPr="007B6F4B" w14:paraId="7666A4BF" w14:textId="77777777" w:rsidTr="009B15A2">
        <w:trPr>
          <w:trHeight w:val="179"/>
        </w:trPr>
        <w:tc>
          <w:tcPr>
            <w:tcW w:w="3681" w:type="dxa"/>
            <w:shd w:val="clear" w:color="auto" w:fill="auto"/>
            <w:hideMark/>
          </w:tcPr>
          <w:p w14:paraId="75F4962F"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r>
      <w:tr w:rsidR="007B6F4B" w:rsidRPr="007B6F4B" w14:paraId="7338A1E7" w14:textId="77777777" w:rsidTr="009B15A2">
        <w:trPr>
          <w:trHeight w:val="280"/>
        </w:trPr>
        <w:tc>
          <w:tcPr>
            <w:tcW w:w="3681" w:type="dxa"/>
            <w:shd w:val="clear" w:color="auto" w:fill="auto"/>
            <w:hideMark/>
          </w:tcPr>
          <w:p w14:paraId="5ACB182A"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46,90</w:t>
            </w:r>
          </w:p>
        </w:tc>
      </w:tr>
      <w:tr w:rsidR="007B6F4B" w:rsidRPr="007B6F4B" w14:paraId="471FC50B" w14:textId="77777777" w:rsidTr="009B15A2">
        <w:trPr>
          <w:trHeight w:val="70"/>
        </w:trPr>
        <w:tc>
          <w:tcPr>
            <w:tcW w:w="3681" w:type="dxa"/>
            <w:shd w:val="clear" w:color="auto" w:fill="auto"/>
            <w:hideMark/>
          </w:tcPr>
          <w:p w14:paraId="5EA80F6E"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0,51</w:t>
            </w:r>
          </w:p>
        </w:tc>
      </w:tr>
      <w:tr w:rsidR="007B6F4B" w:rsidRPr="007B6F4B" w14:paraId="4B362527" w14:textId="77777777" w:rsidTr="009B15A2">
        <w:trPr>
          <w:trHeight w:val="70"/>
        </w:trPr>
        <w:tc>
          <w:tcPr>
            <w:tcW w:w="3681" w:type="dxa"/>
            <w:shd w:val="clear" w:color="auto" w:fill="auto"/>
            <w:hideMark/>
          </w:tcPr>
          <w:p w14:paraId="28D701B4"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3,79%</w:t>
            </w:r>
          </w:p>
        </w:tc>
      </w:tr>
      <w:tr w:rsidR="007B6F4B" w:rsidRPr="007B6F4B" w14:paraId="50CD6320" w14:textId="77777777" w:rsidTr="009B15A2">
        <w:trPr>
          <w:trHeight w:val="70"/>
        </w:trPr>
        <w:tc>
          <w:tcPr>
            <w:tcW w:w="3681" w:type="dxa"/>
            <w:shd w:val="clear" w:color="auto" w:fill="auto"/>
            <w:hideMark/>
          </w:tcPr>
          <w:p w14:paraId="773C2254"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0,13%</w:t>
            </w:r>
          </w:p>
        </w:tc>
      </w:tr>
      <w:tr w:rsidR="007B6F4B" w:rsidRPr="007B6F4B" w14:paraId="76999DD5" w14:textId="77777777" w:rsidTr="009B15A2">
        <w:trPr>
          <w:trHeight w:val="70"/>
        </w:trPr>
        <w:tc>
          <w:tcPr>
            <w:tcW w:w="3681" w:type="dxa"/>
            <w:shd w:val="clear" w:color="auto" w:fill="auto"/>
            <w:hideMark/>
          </w:tcPr>
          <w:p w14:paraId="7260A574"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37,91</w:t>
            </w:r>
          </w:p>
        </w:tc>
      </w:tr>
      <w:tr w:rsidR="007B6F4B" w:rsidRPr="007B6F4B" w14:paraId="1FEA9152" w14:textId="77777777" w:rsidTr="009B15A2">
        <w:trPr>
          <w:trHeight w:val="64"/>
        </w:trPr>
        <w:tc>
          <w:tcPr>
            <w:tcW w:w="3681" w:type="dxa"/>
            <w:shd w:val="clear" w:color="auto" w:fill="auto"/>
            <w:hideMark/>
          </w:tcPr>
          <w:p w14:paraId="7E48E7C4"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1,29</w:t>
            </w:r>
          </w:p>
        </w:tc>
      </w:tr>
      <w:tr w:rsidR="007B6F4B" w:rsidRPr="007B6F4B" w14:paraId="0D671C66" w14:textId="77777777" w:rsidTr="009B15A2">
        <w:trPr>
          <w:trHeight w:val="262"/>
        </w:trPr>
        <w:tc>
          <w:tcPr>
            <w:tcW w:w="3681" w:type="dxa"/>
            <w:shd w:val="clear" w:color="auto" w:fill="auto"/>
            <w:hideMark/>
          </w:tcPr>
          <w:p w14:paraId="04D5C2D8"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74,92%</w:t>
            </w:r>
          </w:p>
        </w:tc>
      </w:tr>
      <w:tr w:rsidR="007B6F4B" w:rsidRPr="007B6F4B" w14:paraId="396CDC35" w14:textId="77777777" w:rsidTr="009B15A2">
        <w:trPr>
          <w:trHeight w:val="70"/>
        </w:trPr>
        <w:tc>
          <w:tcPr>
            <w:tcW w:w="3681" w:type="dxa"/>
            <w:shd w:val="clear" w:color="auto" w:fill="auto"/>
            <w:hideMark/>
          </w:tcPr>
          <w:p w14:paraId="47B92D67"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1,52%</w:t>
            </w:r>
          </w:p>
        </w:tc>
      </w:tr>
    </w:tbl>
    <w:p w14:paraId="2048B18D" w14:textId="77777777" w:rsidR="001F26B8" w:rsidRPr="007B6F4B"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7B6F4B"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5B5C6010" w14:textId="77777777" w:rsidTr="009B15A2">
        <w:trPr>
          <w:trHeight w:val="64"/>
        </w:trPr>
        <w:tc>
          <w:tcPr>
            <w:tcW w:w="15393" w:type="dxa"/>
            <w:gridSpan w:val="17"/>
            <w:shd w:val="clear" w:color="auto" w:fill="auto"/>
            <w:noWrap/>
            <w:hideMark/>
          </w:tcPr>
          <w:p w14:paraId="10A66AD0" w14:textId="77777777" w:rsidR="001F26B8" w:rsidRPr="007B6F4B" w:rsidRDefault="00533E40"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w:t>
            </w:r>
            <w:r w:rsidR="001F26B8" w:rsidRPr="007B6F4B">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7B6F4B" w:rsidRPr="007B6F4B" w14:paraId="43E3BF26" w14:textId="77777777" w:rsidTr="009B15A2">
        <w:trPr>
          <w:trHeight w:val="64"/>
        </w:trPr>
        <w:tc>
          <w:tcPr>
            <w:tcW w:w="15393" w:type="dxa"/>
            <w:gridSpan w:val="17"/>
            <w:shd w:val="clear" w:color="auto" w:fill="auto"/>
            <w:noWrap/>
            <w:hideMark/>
          </w:tcPr>
          <w:p w14:paraId="01DE2FFD"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Статистические данные</w:t>
            </w:r>
          </w:p>
        </w:tc>
      </w:tr>
      <w:tr w:rsidR="007B6F4B" w:rsidRPr="007B6F4B" w14:paraId="150E90A2" w14:textId="77777777" w:rsidTr="009B15A2">
        <w:trPr>
          <w:trHeight w:val="64"/>
        </w:trPr>
        <w:tc>
          <w:tcPr>
            <w:tcW w:w="3681" w:type="dxa"/>
            <w:shd w:val="clear" w:color="auto" w:fill="auto"/>
            <w:hideMark/>
          </w:tcPr>
          <w:p w14:paraId="1328DE2A"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СЗП</w:t>
            </w:r>
          </w:p>
        </w:tc>
      </w:tr>
    </w:tbl>
    <w:p w14:paraId="6ACF64B3" w14:textId="77777777" w:rsidR="001F26B8" w:rsidRPr="007B6F4B"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B6F4B" w:rsidRPr="007B6F4B"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7B6F4B" w:rsidRDefault="001F26B8" w:rsidP="009B15A2">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7B6F4B" w:rsidRDefault="001F26B8" w:rsidP="009B15A2">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17</w:t>
            </w:r>
          </w:p>
        </w:tc>
      </w:tr>
      <w:tr w:rsidR="007B6F4B" w:rsidRPr="007B6F4B" w14:paraId="5D6F7561" w14:textId="77777777" w:rsidTr="009B15A2">
        <w:trPr>
          <w:trHeight w:val="64"/>
        </w:trPr>
        <w:tc>
          <w:tcPr>
            <w:tcW w:w="3681" w:type="dxa"/>
            <w:shd w:val="clear" w:color="auto" w:fill="auto"/>
            <w:hideMark/>
          </w:tcPr>
          <w:p w14:paraId="6101B8C8"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3 492</w:t>
            </w:r>
          </w:p>
        </w:tc>
      </w:tr>
      <w:tr w:rsidR="007B6F4B" w:rsidRPr="007B6F4B" w14:paraId="76A9B8A6" w14:textId="77777777" w:rsidTr="009B15A2">
        <w:trPr>
          <w:trHeight w:val="64"/>
        </w:trPr>
        <w:tc>
          <w:tcPr>
            <w:tcW w:w="15393" w:type="dxa"/>
            <w:gridSpan w:val="17"/>
            <w:shd w:val="clear" w:color="auto" w:fill="auto"/>
            <w:noWrap/>
            <w:hideMark/>
          </w:tcPr>
          <w:p w14:paraId="17F6EB33"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Данные управления образования</w:t>
            </w:r>
          </w:p>
        </w:tc>
      </w:tr>
      <w:tr w:rsidR="007B6F4B" w:rsidRPr="007B6F4B" w14:paraId="7D0D1766" w14:textId="77777777" w:rsidTr="009B15A2">
        <w:trPr>
          <w:trHeight w:val="64"/>
        </w:trPr>
        <w:tc>
          <w:tcPr>
            <w:tcW w:w="3681" w:type="dxa"/>
            <w:shd w:val="clear" w:color="auto" w:fill="auto"/>
            <w:noWrap/>
            <w:hideMark/>
          </w:tcPr>
          <w:p w14:paraId="681DB030"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340</w:t>
            </w:r>
          </w:p>
        </w:tc>
      </w:tr>
      <w:tr w:rsidR="007B6F4B" w:rsidRPr="007B6F4B" w14:paraId="297269EE" w14:textId="77777777" w:rsidTr="009B15A2">
        <w:trPr>
          <w:trHeight w:val="64"/>
        </w:trPr>
        <w:tc>
          <w:tcPr>
            <w:tcW w:w="15393" w:type="dxa"/>
            <w:gridSpan w:val="17"/>
            <w:shd w:val="clear" w:color="auto" w:fill="auto"/>
            <w:noWrap/>
            <w:hideMark/>
          </w:tcPr>
          <w:p w14:paraId="7A47A42E" w14:textId="77777777" w:rsidR="001F26B8" w:rsidRPr="007B6F4B" w:rsidRDefault="001F26B8" w:rsidP="009B15A2">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Аналитические данные</w:t>
            </w:r>
          </w:p>
        </w:tc>
      </w:tr>
      <w:tr w:rsidR="007B6F4B" w:rsidRPr="007B6F4B" w14:paraId="2B73C460" w14:textId="77777777" w:rsidTr="009B15A2">
        <w:trPr>
          <w:trHeight w:val="273"/>
        </w:trPr>
        <w:tc>
          <w:tcPr>
            <w:tcW w:w="3681" w:type="dxa"/>
            <w:shd w:val="clear" w:color="auto" w:fill="auto"/>
            <w:hideMark/>
          </w:tcPr>
          <w:p w14:paraId="2556949F"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7B6F4B" w:rsidRDefault="003F41E3" w:rsidP="003F41E3">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5,23%</w:t>
            </w:r>
          </w:p>
        </w:tc>
      </w:tr>
      <w:tr w:rsidR="007B6F4B" w:rsidRPr="007B6F4B" w14:paraId="1532556F" w14:textId="77777777" w:rsidTr="009B15A2">
        <w:trPr>
          <w:trHeight w:val="179"/>
        </w:trPr>
        <w:tc>
          <w:tcPr>
            <w:tcW w:w="3681" w:type="dxa"/>
            <w:shd w:val="clear" w:color="auto" w:fill="auto"/>
            <w:hideMark/>
          </w:tcPr>
          <w:p w14:paraId="1341561E"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r>
      <w:tr w:rsidR="007B6F4B" w:rsidRPr="007B6F4B" w14:paraId="36E17121" w14:textId="77777777" w:rsidTr="009B15A2">
        <w:trPr>
          <w:trHeight w:val="280"/>
        </w:trPr>
        <w:tc>
          <w:tcPr>
            <w:tcW w:w="3681" w:type="dxa"/>
            <w:shd w:val="clear" w:color="auto" w:fill="auto"/>
            <w:hideMark/>
          </w:tcPr>
          <w:p w14:paraId="47044EED"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52,30</w:t>
            </w:r>
          </w:p>
        </w:tc>
      </w:tr>
      <w:tr w:rsidR="007B6F4B" w:rsidRPr="007B6F4B" w14:paraId="019E03FE" w14:textId="77777777" w:rsidTr="009B15A2">
        <w:trPr>
          <w:trHeight w:val="70"/>
        </w:trPr>
        <w:tc>
          <w:tcPr>
            <w:tcW w:w="3681" w:type="dxa"/>
            <w:shd w:val="clear" w:color="auto" w:fill="auto"/>
            <w:hideMark/>
          </w:tcPr>
          <w:p w14:paraId="01BDCD84"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0,36</w:t>
            </w:r>
          </w:p>
        </w:tc>
      </w:tr>
      <w:tr w:rsidR="007B6F4B" w:rsidRPr="007B6F4B" w14:paraId="722DB91D" w14:textId="77777777" w:rsidTr="009B15A2">
        <w:trPr>
          <w:trHeight w:val="70"/>
        </w:trPr>
        <w:tc>
          <w:tcPr>
            <w:tcW w:w="3681" w:type="dxa"/>
            <w:shd w:val="clear" w:color="auto" w:fill="auto"/>
            <w:hideMark/>
          </w:tcPr>
          <w:p w14:paraId="260BCADE"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0,51%</w:t>
            </w:r>
          </w:p>
        </w:tc>
      </w:tr>
      <w:tr w:rsidR="007B6F4B" w:rsidRPr="007B6F4B" w14:paraId="3BFCB6EF" w14:textId="77777777" w:rsidTr="009B15A2">
        <w:trPr>
          <w:trHeight w:val="70"/>
        </w:trPr>
        <w:tc>
          <w:tcPr>
            <w:tcW w:w="3681" w:type="dxa"/>
            <w:shd w:val="clear" w:color="auto" w:fill="auto"/>
            <w:hideMark/>
          </w:tcPr>
          <w:p w14:paraId="5F238891"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-0,02%</w:t>
            </w:r>
          </w:p>
        </w:tc>
      </w:tr>
      <w:tr w:rsidR="007B6F4B" w:rsidRPr="007B6F4B" w14:paraId="55AF5062" w14:textId="77777777" w:rsidTr="009B15A2">
        <w:trPr>
          <w:trHeight w:val="70"/>
        </w:trPr>
        <w:tc>
          <w:tcPr>
            <w:tcW w:w="3681" w:type="dxa"/>
            <w:shd w:val="clear" w:color="auto" w:fill="auto"/>
            <w:hideMark/>
          </w:tcPr>
          <w:p w14:paraId="6902C7B0"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5,14</w:t>
            </w:r>
          </w:p>
        </w:tc>
      </w:tr>
      <w:tr w:rsidR="007B6F4B" w:rsidRPr="007B6F4B" w14:paraId="5B2E15B2" w14:textId="77777777" w:rsidTr="009B15A2">
        <w:trPr>
          <w:trHeight w:val="64"/>
        </w:trPr>
        <w:tc>
          <w:tcPr>
            <w:tcW w:w="3681" w:type="dxa"/>
            <w:shd w:val="clear" w:color="auto" w:fill="auto"/>
            <w:hideMark/>
          </w:tcPr>
          <w:p w14:paraId="41ABAFD8"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-0,15</w:t>
            </w:r>
          </w:p>
        </w:tc>
      </w:tr>
      <w:tr w:rsidR="007B6F4B" w:rsidRPr="007B6F4B" w14:paraId="731555F6" w14:textId="77777777" w:rsidTr="009B15A2">
        <w:trPr>
          <w:trHeight w:val="262"/>
        </w:trPr>
        <w:tc>
          <w:tcPr>
            <w:tcW w:w="3681" w:type="dxa"/>
            <w:shd w:val="clear" w:color="auto" w:fill="auto"/>
            <w:hideMark/>
          </w:tcPr>
          <w:p w14:paraId="12032D47"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9,83%</w:t>
            </w:r>
          </w:p>
        </w:tc>
      </w:tr>
      <w:tr w:rsidR="007B6F4B" w:rsidRPr="007B6F4B" w14:paraId="0BDC9526" w14:textId="77777777" w:rsidTr="009B15A2">
        <w:trPr>
          <w:trHeight w:val="70"/>
        </w:trPr>
        <w:tc>
          <w:tcPr>
            <w:tcW w:w="3681" w:type="dxa"/>
            <w:shd w:val="clear" w:color="auto" w:fill="auto"/>
            <w:hideMark/>
          </w:tcPr>
          <w:p w14:paraId="148FB5F5" w14:textId="77777777" w:rsidR="003F41E3" w:rsidRPr="007B6F4B" w:rsidRDefault="003F41E3" w:rsidP="003F41E3">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7B6F4B" w:rsidRDefault="003F41E3" w:rsidP="003F41E3">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-0,31%</w:t>
            </w:r>
          </w:p>
        </w:tc>
      </w:tr>
    </w:tbl>
    <w:p w14:paraId="5121D97B" w14:textId="77777777" w:rsidR="00A44833" w:rsidRPr="007B6F4B"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7B6F4B"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w:t>
      </w:r>
      <w:r w:rsidR="00A44833" w:rsidRPr="007B6F4B">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7B6F4B" w:rsidRPr="007B6F4B" w14:paraId="43B8ECD5" w14:textId="77777777" w:rsidTr="00D63959">
        <w:trPr>
          <w:trHeight w:val="64"/>
        </w:trPr>
        <w:tc>
          <w:tcPr>
            <w:tcW w:w="15393" w:type="dxa"/>
            <w:gridSpan w:val="16"/>
            <w:shd w:val="clear" w:color="auto" w:fill="auto"/>
          </w:tcPr>
          <w:p w14:paraId="63F4DC6B"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7B6F4B" w:rsidRPr="007B6F4B" w14:paraId="33E71C3C" w14:textId="77777777" w:rsidTr="00D63959">
        <w:trPr>
          <w:trHeight w:val="64"/>
        </w:trPr>
        <w:tc>
          <w:tcPr>
            <w:tcW w:w="3681" w:type="dxa"/>
            <w:shd w:val="clear" w:color="auto" w:fill="auto"/>
          </w:tcPr>
          <w:p w14:paraId="28628544"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r>
    </w:tbl>
    <w:p w14:paraId="4432E7FD" w14:textId="77777777" w:rsidR="0061121C" w:rsidRPr="007B6F4B"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7B6F4B" w:rsidRPr="007B6F4B"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7B6F4B" w:rsidRDefault="0061121C"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7B6F4B" w:rsidRDefault="0061121C"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r>
      <w:tr w:rsidR="007B6F4B" w:rsidRPr="007B6F4B" w14:paraId="786EFF65" w14:textId="77777777" w:rsidTr="00D63959">
        <w:trPr>
          <w:trHeight w:val="64"/>
        </w:trPr>
        <w:tc>
          <w:tcPr>
            <w:tcW w:w="3681" w:type="dxa"/>
            <w:shd w:val="clear" w:color="auto" w:fill="auto"/>
          </w:tcPr>
          <w:p w14:paraId="5AB9B7C1"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7B6F4B" w:rsidRDefault="0061121C" w:rsidP="0061121C">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74 773</w:t>
            </w:r>
          </w:p>
        </w:tc>
      </w:tr>
      <w:tr w:rsidR="007B6F4B" w:rsidRPr="007B6F4B" w14:paraId="290C8A41" w14:textId="77777777" w:rsidTr="00D63959">
        <w:trPr>
          <w:trHeight w:val="64"/>
        </w:trPr>
        <w:tc>
          <w:tcPr>
            <w:tcW w:w="3681" w:type="dxa"/>
            <w:shd w:val="clear" w:color="auto" w:fill="auto"/>
            <w:noWrap/>
          </w:tcPr>
          <w:p w14:paraId="5548AC1E"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5 452</w:t>
            </w:r>
          </w:p>
        </w:tc>
      </w:tr>
      <w:tr w:rsidR="007B6F4B" w:rsidRPr="007B6F4B" w14:paraId="453519BD" w14:textId="77777777" w:rsidTr="00D63959">
        <w:trPr>
          <w:trHeight w:val="85"/>
        </w:trPr>
        <w:tc>
          <w:tcPr>
            <w:tcW w:w="3681" w:type="dxa"/>
            <w:shd w:val="clear" w:color="auto" w:fill="auto"/>
          </w:tcPr>
          <w:p w14:paraId="6120AA8A"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w:t>
            </w:r>
            <w:r w:rsidRPr="007B6F4B">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73</w:t>
            </w:r>
          </w:p>
        </w:tc>
      </w:tr>
      <w:tr w:rsidR="007B6F4B" w:rsidRPr="007B6F4B" w14:paraId="6B45266D" w14:textId="77777777" w:rsidTr="00D63959">
        <w:trPr>
          <w:trHeight w:val="179"/>
        </w:trPr>
        <w:tc>
          <w:tcPr>
            <w:tcW w:w="3681" w:type="dxa"/>
            <w:shd w:val="clear" w:color="auto" w:fill="auto"/>
          </w:tcPr>
          <w:p w14:paraId="21293D4E"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3 266</w:t>
            </w:r>
          </w:p>
        </w:tc>
      </w:tr>
      <w:tr w:rsidR="007B6F4B" w:rsidRPr="007B6F4B" w14:paraId="6578A382" w14:textId="77777777" w:rsidTr="00D63959">
        <w:trPr>
          <w:trHeight w:val="85"/>
        </w:trPr>
        <w:tc>
          <w:tcPr>
            <w:tcW w:w="3681" w:type="dxa"/>
            <w:shd w:val="clear" w:color="auto" w:fill="auto"/>
          </w:tcPr>
          <w:p w14:paraId="56E02034"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w:t>
            </w:r>
            <w:r w:rsidRPr="007B6F4B">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w:t>
            </w:r>
          </w:p>
        </w:tc>
      </w:tr>
      <w:tr w:rsidR="007B6F4B" w:rsidRPr="007B6F4B" w14:paraId="64217A94" w14:textId="77777777" w:rsidTr="00D63959">
        <w:trPr>
          <w:trHeight w:val="70"/>
        </w:trPr>
        <w:tc>
          <w:tcPr>
            <w:tcW w:w="3681" w:type="dxa"/>
            <w:shd w:val="clear" w:color="auto" w:fill="auto"/>
          </w:tcPr>
          <w:p w14:paraId="6025AC35"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2 891</w:t>
            </w:r>
          </w:p>
        </w:tc>
      </w:tr>
      <w:tr w:rsidR="007B6F4B" w:rsidRPr="007B6F4B" w14:paraId="06420CED" w14:textId="77777777" w:rsidTr="00D63959">
        <w:trPr>
          <w:trHeight w:val="70"/>
        </w:trPr>
        <w:tc>
          <w:tcPr>
            <w:tcW w:w="3681" w:type="dxa"/>
            <w:shd w:val="clear" w:color="auto" w:fill="auto"/>
          </w:tcPr>
          <w:p w14:paraId="7368593A"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w:t>
            </w:r>
          </w:p>
        </w:tc>
      </w:tr>
      <w:tr w:rsidR="007B6F4B" w:rsidRPr="007B6F4B" w14:paraId="794E7B34" w14:textId="77777777" w:rsidTr="00D63959">
        <w:trPr>
          <w:trHeight w:val="70"/>
        </w:trPr>
        <w:tc>
          <w:tcPr>
            <w:tcW w:w="3681" w:type="dxa"/>
            <w:shd w:val="clear" w:color="auto" w:fill="auto"/>
          </w:tcPr>
          <w:p w14:paraId="2EF6A495"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Численность населения в возрасте </w:t>
            </w:r>
            <w:r w:rsidRPr="007B6F4B">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10 400</w:t>
            </w:r>
          </w:p>
        </w:tc>
      </w:tr>
      <w:tr w:rsidR="007B6F4B" w:rsidRPr="007B6F4B" w14:paraId="7D151AE3" w14:textId="77777777" w:rsidTr="00D63959">
        <w:trPr>
          <w:trHeight w:val="70"/>
        </w:trPr>
        <w:tc>
          <w:tcPr>
            <w:tcW w:w="3681" w:type="dxa"/>
            <w:shd w:val="clear" w:color="auto" w:fill="auto"/>
          </w:tcPr>
          <w:p w14:paraId="52D97D50"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w:t>
            </w:r>
            <w:r w:rsidRPr="007B6F4B">
              <w:rPr>
                <w:rFonts w:ascii="Times New Roman" w:eastAsia="Times New Roman" w:hAnsi="Times New Roman" w:cs="Times New Roman"/>
                <w:bCs/>
                <w:sz w:val="16"/>
                <w:szCs w:val="16"/>
                <w:lang w:eastAsia="ru-RU"/>
              </w:rPr>
              <w:br/>
              <w:t xml:space="preserve">от 7 до 17 лет включительно на </w:t>
            </w:r>
            <w:r w:rsidRPr="007B6F4B">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139</w:t>
            </w:r>
          </w:p>
        </w:tc>
      </w:tr>
      <w:tr w:rsidR="007B6F4B" w:rsidRPr="007B6F4B" w14:paraId="2DA70639" w14:textId="77777777" w:rsidTr="00D63959">
        <w:trPr>
          <w:trHeight w:val="70"/>
        </w:trPr>
        <w:tc>
          <w:tcPr>
            <w:tcW w:w="3681" w:type="dxa"/>
            <w:shd w:val="clear" w:color="auto" w:fill="auto"/>
          </w:tcPr>
          <w:p w14:paraId="2DB565F6" w14:textId="77777777" w:rsidR="0061121C" w:rsidRPr="007B6F4B" w:rsidRDefault="0061121C" w:rsidP="0061121C">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7B6F4B" w:rsidRDefault="0061121C" w:rsidP="0061121C">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7 281</w:t>
            </w:r>
          </w:p>
        </w:tc>
      </w:tr>
      <w:tr w:rsidR="007B6F4B" w:rsidRPr="007B6F4B" w14:paraId="1A8B09CF" w14:textId="77777777" w:rsidTr="00D63959">
        <w:trPr>
          <w:trHeight w:val="70"/>
        </w:trPr>
        <w:tc>
          <w:tcPr>
            <w:tcW w:w="3681" w:type="dxa"/>
            <w:shd w:val="clear" w:color="auto" w:fill="auto"/>
          </w:tcPr>
          <w:p w14:paraId="7BA681D5" w14:textId="77777777" w:rsidR="00FE6225" w:rsidRPr="007B6F4B" w:rsidRDefault="00FE6225" w:rsidP="00FE622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w:t>
            </w:r>
          </w:p>
        </w:tc>
      </w:tr>
    </w:tbl>
    <w:p w14:paraId="0E29B041" w14:textId="77777777" w:rsidR="002B3450" w:rsidRPr="007B6F4B"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7B6F4B"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t>Таблица 28.2</w:t>
      </w:r>
      <w:r w:rsidR="002B3450" w:rsidRPr="007B6F4B">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7B6F4B" w:rsidRPr="007B6F4B" w14:paraId="6139A276" w14:textId="77777777" w:rsidTr="00D63959">
        <w:trPr>
          <w:trHeight w:val="64"/>
        </w:trPr>
        <w:tc>
          <w:tcPr>
            <w:tcW w:w="15393" w:type="dxa"/>
            <w:gridSpan w:val="16"/>
            <w:shd w:val="clear" w:color="auto" w:fill="auto"/>
          </w:tcPr>
          <w:p w14:paraId="7E5D6D5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7B6F4B" w:rsidRPr="007B6F4B" w14:paraId="7950A185" w14:textId="77777777" w:rsidTr="00D63959">
        <w:trPr>
          <w:trHeight w:val="64"/>
        </w:trPr>
        <w:tc>
          <w:tcPr>
            <w:tcW w:w="3681" w:type="dxa"/>
            <w:shd w:val="clear" w:color="auto" w:fill="auto"/>
          </w:tcPr>
          <w:p w14:paraId="7B1A77A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2023</w:t>
            </w:r>
          </w:p>
        </w:tc>
      </w:tr>
    </w:tbl>
    <w:p w14:paraId="25517569" w14:textId="77777777" w:rsidR="002B3450" w:rsidRPr="007B6F4B"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7B6F4B" w:rsidRPr="007B6F4B"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7B6F4B" w:rsidRDefault="002B3450" w:rsidP="00D63959">
            <w:pPr>
              <w:widowControl/>
              <w:autoSpaceDE/>
              <w:autoSpaceDN/>
              <w:jc w:val="center"/>
              <w:rPr>
                <w:rFonts w:ascii="Times New Roman" w:eastAsia="Times New Roman" w:hAnsi="Times New Roman" w:cs="Times New Roman"/>
                <w:sz w:val="16"/>
                <w:szCs w:val="16"/>
                <w:lang w:eastAsia="ru-RU"/>
              </w:rPr>
            </w:pPr>
            <w:r w:rsidRPr="007B6F4B">
              <w:rPr>
                <w:rFonts w:ascii="Times New Roman" w:eastAsia="Times New Roman" w:hAnsi="Times New Roman" w:cs="Times New Roman"/>
                <w:sz w:val="16"/>
                <w:szCs w:val="16"/>
                <w:lang w:eastAsia="ru-RU"/>
              </w:rPr>
              <w:t>16</w:t>
            </w:r>
          </w:p>
        </w:tc>
      </w:tr>
      <w:tr w:rsidR="007B6F4B" w:rsidRPr="007B6F4B" w14:paraId="3D2097D4" w14:textId="77777777" w:rsidTr="00D63959">
        <w:trPr>
          <w:trHeight w:val="64"/>
        </w:trPr>
        <w:tc>
          <w:tcPr>
            <w:tcW w:w="3681" w:type="dxa"/>
            <w:shd w:val="clear" w:color="auto" w:fill="auto"/>
          </w:tcPr>
          <w:p w14:paraId="635D9B9F"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123 487</w:t>
            </w:r>
          </w:p>
        </w:tc>
      </w:tr>
      <w:tr w:rsidR="007B6F4B" w:rsidRPr="007B6F4B" w14:paraId="3B82AE40" w14:textId="77777777" w:rsidTr="00D63959">
        <w:trPr>
          <w:trHeight w:val="64"/>
        </w:trPr>
        <w:tc>
          <w:tcPr>
            <w:tcW w:w="3681" w:type="dxa"/>
            <w:shd w:val="clear" w:color="auto" w:fill="auto"/>
            <w:noWrap/>
          </w:tcPr>
          <w:p w14:paraId="266D7B48"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9 889</w:t>
            </w:r>
          </w:p>
        </w:tc>
      </w:tr>
      <w:tr w:rsidR="007B6F4B" w:rsidRPr="007B6F4B" w14:paraId="79AAE765" w14:textId="77777777" w:rsidTr="00D63959">
        <w:trPr>
          <w:trHeight w:val="85"/>
        </w:trPr>
        <w:tc>
          <w:tcPr>
            <w:tcW w:w="3681" w:type="dxa"/>
            <w:shd w:val="clear" w:color="auto" w:fill="auto"/>
          </w:tcPr>
          <w:p w14:paraId="1F639EB3"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w:t>
            </w:r>
            <w:r w:rsidRPr="007B6F4B">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w:t>
            </w:r>
          </w:p>
        </w:tc>
      </w:tr>
      <w:tr w:rsidR="007B6F4B" w:rsidRPr="007B6F4B" w14:paraId="10618D48" w14:textId="77777777" w:rsidTr="00D63959">
        <w:trPr>
          <w:trHeight w:val="179"/>
        </w:trPr>
        <w:tc>
          <w:tcPr>
            <w:tcW w:w="3681" w:type="dxa"/>
            <w:shd w:val="clear" w:color="auto" w:fill="auto"/>
          </w:tcPr>
          <w:p w14:paraId="2C7BFE29"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5 945</w:t>
            </w:r>
          </w:p>
        </w:tc>
      </w:tr>
      <w:tr w:rsidR="007B6F4B" w:rsidRPr="007B6F4B" w14:paraId="3F8B0DE8" w14:textId="77777777" w:rsidTr="00D63959">
        <w:trPr>
          <w:trHeight w:val="85"/>
        </w:trPr>
        <w:tc>
          <w:tcPr>
            <w:tcW w:w="3681" w:type="dxa"/>
            <w:shd w:val="clear" w:color="auto" w:fill="auto"/>
          </w:tcPr>
          <w:p w14:paraId="0975ABD9"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w:t>
            </w:r>
            <w:r w:rsidRPr="007B6F4B">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48</w:t>
            </w:r>
          </w:p>
        </w:tc>
      </w:tr>
      <w:tr w:rsidR="007B6F4B" w:rsidRPr="007B6F4B" w14:paraId="10D82C00" w14:textId="77777777" w:rsidTr="00D63959">
        <w:trPr>
          <w:trHeight w:val="70"/>
        </w:trPr>
        <w:tc>
          <w:tcPr>
            <w:tcW w:w="3681" w:type="dxa"/>
            <w:shd w:val="clear" w:color="auto" w:fill="auto"/>
          </w:tcPr>
          <w:p w14:paraId="54A143CA"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5 239</w:t>
            </w:r>
          </w:p>
        </w:tc>
      </w:tr>
      <w:tr w:rsidR="007B6F4B" w:rsidRPr="007B6F4B" w14:paraId="6BFF94F6" w14:textId="77777777" w:rsidTr="00D63959">
        <w:trPr>
          <w:trHeight w:val="70"/>
        </w:trPr>
        <w:tc>
          <w:tcPr>
            <w:tcW w:w="3681" w:type="dxa"/>
            <w:shd w:val="clear" w:color="auto" w:fill="auto"/>
          </w:tcPr>
          <w:p w14:paraId="501CAF07"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42</w:t>
            </w:r>
          </w:p>
        </w:tc>
      </w:tr>
      <w:tr w:rsidR="007B6F4B" w:rsidRPr="007B6F4B" w14:paraId="6819AE46" w14:textId="77777777" w:rsidTr="00D63959">
        <w:trPr>
          <w:trHeight w:val="70"/>
        </w:trPr>
        <w:tc>
          <w:tcPr>
            <w:tcW w:w="3681" w:type="dxa"/>
            <w:shd w:val="clear" w:color="auto" w:fill="auto"/>
          </w:tcPr>
          <w:p w14:paraId="47029CB3"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Численность населения в возрасте </w:t>
            </w:r>
            <w:r w:rsidRPr="007B6F4B">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15 493</w:t>
            </w:r>
          </w:p>
        </w:tc>
      </w:tr>
      <w:tr w:rsidR="007B6F4B" w:rsidRPr="007B6F4B" w14:paraId="024D8293" w14:textId="77777777" w:rsidTr="00D63959">
        <w:trPr>
          <w:trHeight w:val="70"/>
        </w:trPr>
        <w:tc>
          <w:tcPr>
            <w:tcW w:w="3681" w:type="dxa"/>
            <w:shd w:val="clear" w:color="auto" w:fill="auto"/>
          </w:tcPr>
          <w:p w14:paraId="3C3FAB9D"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 xml:space="preserve">Количество детей в возрасте </w:t>
            </w:r>
            <w:r w:rsidRPr="007B6F4B">
              <w:rPr>
                <w:rFonts w:ascii="Times New Roman" w:eastAsia="Times New Roman" w:hAnsi="Times New Roman" w:cs="Times New Roman"/>
                <w:bCs/>
                <w:sz w:val="16"/>
                <w:szCs w:val="16"/>
                <w:lang w:eastAsia="ru-RU"/>
              </w:rPr>
              <w:br/>
              <w:t xml:space="preserve">от 7 до 17 лет включительно на </w:t>
            </w:r>
            <w:r w:rsidRPr="007B6F4B">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125</w:t>
            </w:r>
          </w:p>
        </w:tc>
      </w:tr>
      <w:tr w:rsidR="007B6F4B" w:rsidRPr="007B6F4B" w14:paraId="5F724D27" w14:textId="77777777" w:rsidTr="00D63959">
        <w:trPr>
          <w:trHeight w:val="70"/>
        </w:trPr>
        <w:tc>
          <w:tcPr>
            <w:tcW w:w="3681" w:type="dxa"/>
            <w:shd w:val="clear" w:color="auto" w:fill="auto"/>
          </w:tcPr>
          <w:p w14:paraId="7296EF55" w14:textId="77777777" w:rsidR="002B3450" w:rsidRPr="007B6F4B" w:rsidRDefault="002B3450" w:rsidP="00D63959">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7B6F4B" w:rsidRDefault="002B3450" w:rsidP="00D63959">
            <w:pPr>
              <w:widowControl/>
              <w:autoSpaceDE/>
              <w:autoSpaceDN/>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15 820</w:t>
            </w:r>
          </w:p>
        </w:tc>
      </w:tr>
      <w:tr w:rsidR="007B6F4B" w:rsidRPr="007B6F4B" w14:paraId="2BD4CF5D" w14:textId="77777777" w:rsidTr="00D63959">
        <w:trPr>
          <w:trHeight w:val="70"/>
        </w:trPr>
        <w:tc>
          <w:tcPr>
            <w:tcW w:w="3681" w:type="dxa"/>
            <w:shd w:val="clear" w:color="auto" w:fill="auto"/>
          </w:tcPr>
          <w:p w14:paraId="3F06CA54" w14:textId="77777777" w:rsidR="00FE6225" w:rsidRPr="007B6F4B" w:rsidRDefault="00FE6225" w:rsidP="00FE6225">
            <w:pPr>
              <w:widowControl/>
              <w:autoSpaceDE/>
              <w:autoSpaceDN/>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7B6F4B" w:rsidRDefault="00FE6225" w:rsidP="00FE6225">
            <w:pPr>
              <w:jc w:val="center"/>
              <w:rPr>
                <w:rFonts w:ascii="Times New Roman" w:eastAsia="Times New Roman" w:hAnsi="Times New Roman" w:cs="Times New Roman"/>
                <w:bCs/>
                <w:sz w:val="16"/>
                <w:szCs w:val="16"/>
                <w:lang w:eastAsia="ru-RU"/>
              </w:rPr>
            </w:pPr>
            <w:r w:rsidRPr="007B6F4B">
              <w:rPr>
                <w:rFonts w:ascii="Times New Roman" w:eastAsia="Times New Roman" w:hAnsi="Times New Roman" w:cs="Times New Roman"/>
                <w:bCs/>
                <w:sz w:val="16"/>
                <w:szCs w:val="16"/>
                <w:lang w:eastAsia="ru-RU"/>
              </w:rPr>
              <w:t>128</w:t>
            </w:r>
          </w:p>
        </w:tc>
      </w:tr>
    </w:tbl>
    <w:p w14:paraId="1E23E027" w14:textId="77777777" w:rsidR="002B3450" w:rsidRPr="007B6F4B"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7B6F4B" w:rsidRPr="007B6F4B" w14:paraId="729497C0" w14:textId="77777777" w:rsidTr="00D63959">
        <w:trPr>
          <w:trHeight w:val="70"/>
        </w:trPr>
        <w:tc>
          <w:tcPr>
            <w:tcW w:w="15393" w:type="dxa"/>
            <w:shd w:val="clear" w:color="auto" w:fill="auto"/>
          </w:tcPr>
          <w:p w14:paraId="615B08F0" w14:textId="549E0BB6" w:rsidR="00C6479C" w:rsidRPr="007B6F4B" w:rsidRDefault="008F3865" w:rsidP="00C6479C">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Примечания</w:t>
            </w:r>
            <w:r w:rsidR="00C6479C" w:rsidRPr="007B6F4B">
              <w:rPr>
                <w:rFonts w:ascii="Times New Roman" w:hAnsi="Times New Roman" w:cs="Times New Roman"/>
                <w:sz w:val="16"/>
                <w:szCs w:val="16"/>
              </w:rPr>
              <w:t>:</w:t>
            </w:r>
          </w:p>
          <w:p w14:paraId="7C72D80B" w14:textId="18881C3A" w:rsidR="00C6479C" w:rsidRPr="007B6F4B"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7B6F4B">
              <w:rPr>
                <w:rFonts w:ascii="Times New Roman" w:hAnsi="Times New Roman" w:cs="Times New Roman"/>
                <w:sz w:val="16"/>
                <w:szCs w:val="16"/>
              </w:rPr>
              <w:t xml:space="preserve">Учитывая данные </w:t>
            </w:r>
            <w:r w:rsidR="004F3EC7" w:rsidRPr="007B6F4B">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7B6F4B">
              <w:rPr>
                <w:rFonts w:ascii="Times New Roman" w:hAnsi="Times New Roman" w:cs="Times New Roman"/>
                <w:sz w:val="16"/>
                <w:szCs w:val="16"/>
              </w:rPr>
              <w:t>о фактическом количестве детского населения в возрасте от 3 до 6 лет</w:t>
            </w:r>
            <w:r w:rsidR="00BE7F0A" w:rsidRPr="007B6F4B">
              <w:rPr>
                <w:rFonts w:ascii="Times New Roman" w:hAnsi="Times New Roman" w:cs="Times New Roman"/>
                <w:sz w:val="16"/>
                <w:szCs w:val="16"/>
              </w:rPr>
              <w:t xml:space="preserve"> включительно</w:t>
            </w:r>
            <w:r w:rsidRPr="007B6F4B">
              <w:rPr>
                <w:rFonts w:ascii="Times New Roman" w:hAnsi="Times New Roman" w:cs="Times New Roman"/>
                <w:sz w:val="16"/>
                <w:szCs w:val="16"/>
              </w:rPr>
              <w:t xml:space="preserve"> на территории Аксайского района</w:t>
            </w:r>
            <w:r w:rsidR="004F3EC7" w:rsidRPr="007B6F4B">
              <w:rPr>
                <w:rFonts w:ascii="Times New Roman" w:hAnsi="Times New Roman" w:cs="Times New Roman"/>
                <w:sz w:val="16"/>
                <w:szCs w:val="16"/>
              </w:rPr>
              <w:t xml:space="preserve"> (общие, в сельских поселениях)</w:t>
            </w:r>
            <w:r w:rsidRPr="007B6F4B">
              <w:rPr>
                <w:rFonts w:ascii="Times New Roman" w:hAnsi="Times New Roman" w:cs="Times New Roman"/>
                <w:sz w:val="16"/>
                <w:szCs w:val="16"/>
              </w:rPr>
              <w:t xml:space="preserve">, </w:t>
            </w:r>
            <w:r w:rsidR="004F3EC7" w:rsidRPr="007B6F4B">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7B6F4B">
              <w:rPr>
                <w:rFonts w:ascii="Times New Roman" w:hAnsi="Times New Roman" w:cs="Times New Roman"/>
                <w:sz w:val="16"/>
                <w:szCs w:val="16"/>
              </w:rPr>
              <w:t xml:space="preserve"> и на территории Аксайского района</w:t>
            </w:r>
            <w:r w:rsidR="004F3EC7" w:rsidRPr="007B6F4B">
              <w:rPr>
                <w:rFonts w:ascii="Times New Roman" w:hAnsi="Times New Roman" w:cs="Times New Roman"/>
                <w:sz w:val="16"/>
                <w:szCs w:val="16"/>
              </w:rPr>
              <w:t>, к количеству детского населения</w:t>
            </w:r>
            <w:r w:rsidR="00BE7F0A" w:rsidRPr="007B6F4B">
              <w:rPr>
                <w:rFonts w:ascii="Times New Roman" w:hAnsi="Times New Roman" w:cs="Times New Roman"/>
                <w:sz w:val="16"/>
                <w:szCs w:val="16"/>
              </w:rPr>
              <w:t xml:space="preserve"> в возрасте от 3 до 6 лет включительно</w:t>
            </w:r>
            <w:r w:rsidR="004F3EC7" w:rsidRPr="007B6F4B">
              <w:rPr>
                <w:rFonts w:ascii="Times New Roman" w:hAnsi="Times New Roman" w:cs="Times New Roman"/>
                <w:sz w:val="16"/>
                <w:szCs w:val="16"/>
              </w:rPr>
              <w:t xml:space="preserve"> на территории сельских поселений Аксайского района</w:t>
            </w:r>
            <w:r w:rsidR="00D91163" w:rsidRPr="007B6F4B">
              <w:rPr>
                <w:rFonts w:ascii="Times New Roman" w:hAnsi="Times New Roman" w:cs="Times New Roman"/>
                <w:sz w:val="16"/>
                <w:szCs w:val="16"/>
              </w:rPr>
              <w:t xml:space="preserve"> и на территории Аксайского района</w:t>
            </w:r>
            <w:r w:rsidR="004F3EC7" w:rsidRPr="007B6F4B">
              <w:rPr>
                <w:rFonts w:ascii="Times New Roman" w:hAnsi="Times New Roman" w:cs="Times New Roman"/>
                <w:sz w:val="16"/>
                <w:szCs w:val="16"/>
              </w:rPr>
              <w:t xml:space="preserve">, </w:t>
            </w:r>
            <w:r w:rsidR="00D91163" w:rsidRPr="007B6F4B">
              <w:rPr>
                <w:rFonts w:ascii="Times New Roman" w:hAnsi="Times New Roman" w:cs="Times New Roman"/>
                <w:sz w:val="16"/>
                <w:szCs w:val="16"/>
              </w:rPr>
              <w:t xml:space="preserve">на территории </w:t>
            </w:r>
            <w:r w:rsidR="00721C73" w:rsidRPr="007B6F4B">
              <w:rPr>
                <w:rFonts w:ascii="Times New Roman" w:hAnsi="Times New Roman" w:cs="Times New Roman"/>
                <w:sz w:val="16"/>
                <w:szCs w:val="16"/>
              </w:rPr>
              <w:t>Большелогск</w:t>
            </w:r>
            <w:r w:rsidR="00D91163" w:rsidRPr="007B6F4B">
              <w:rPr>
                <w:rFonts w:ascii="Times New Roman" w:hAnsi="Times New Roman" w:cs="Times New Roman"/>
                <w:sz w:val="16"/>
                <w:szCs w:val="16"/>
              </w:rPr>
              <w:t>ого сельского поселения</w:t>
            </w:r>
            <w:r w:rsidR="00BE7F0A" w:rsidRPr="007B6F4B">
              <w:rPr>
                <w:rFonts w:ascii="Times New Roman" w:hAnsi="Times New Roman" w:cs="Times New Roman"/>
                <w:sz w:val="16"/>
                <w:szCs w:val="16"/>
              </w:rPr>
              <w:t xml:space="preserve"> </w:t>
            </w:r>
            <w:r w:rsidR="004F3EC7" w:rsidRPr="007B6F4B">
              <w:rPr>
                <w:rFonts w:ascii="Times New Roman" w:hAnsi="Times New Roman" w:cs="Times New Roman"/>
                <w:sz w:val="16"/>
                <w:szCs w:val="16"/>
              </w:rPr>
              <w:t xml:space="preserve">устанавливаются следующие </w:t>
            </w:r>
            <w:r w:rsidR="00AE4B47" w:rsidRPr="007B6F4B">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7B6F4B" w:rsidRDefault="00414683" w:rsidP="00414683">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55 мест</w:t>
            </w:r>
            <w:r w:rsidR="00774FBC" w:rsidRPr="007B6F4B">
              <w:rPr>
                <w:rFonts w:ascii="Times New Roman" w:hAnsi="Times New Roman" w:cs="Times New Roman"/>
                <w:sz w:val="16"/>
                <w:szCs w:val="16"/>
              </w:rPr>
              <w:t xml:space="preserve"> на 1 тыс. жителей</w:t>
            </w:r>
            <w:r w:rsidRPr="007B6F4B">
              <w:rPr>
                <w:rFonts w:ascii="Times New Roman" w:hAnsi="Times New Roman" w:cs="Times New Roman"/>
                <w:sz w:val="16"/>
                <w:szCs w:val="16"/>
              </w:rPr>
              <w:t xml:space="preserve"> –</w:t>
            </w:r>
            <w:r w:rsidR="00D91163" w:rsidRPr="007B6F4B">
              <w:rPr>
                <w:rFonts w:ascii="Times New Roman" w:hAnsi="Times New Roman" w:cs="Times New Roman"/>
                <w:sz w:val="16"/>
                <w:szCs w:val="16"/>
              </w:rPr>
              <w:t xml:space="preserve"> </w:t>
            </w:r>
            <w:r w:rsidRPr="007B6F4B">
              <w:rPr>
                <w:rFonts w:ascii="Times New Roman" w:hAnsi="Times New Roman" w:cs="Times New Roman"/>
                <w:sz w:val="16"/>
                <w:szCs w:val="16"/>
              </w:rPr>
              <w:t xml:space="preserve">при </w:t>
            </w:r>
            <w:proofErr w:type="spellStart"/>
            <w:r w:rsidRPr="007B6F4B">
              <w:rPr>
                <w:rFonts w:ascii="Times New Roman" w:hAnsi="Times New Roman" w:cs="Times New Roman"/>
                <w:sz w:val="16"/>
                <w:szCs w:val="16"/>
              </w:rPr>
              <w:t>среднеэтажной</w:t>
            </w:r>
            <w:proofErr w:type="spellEnd"/>
            <w:r w:rsidRPr="007B6F4B">
              <w:rPr>
                <w:rFonts w:ascii="Times New Roman" w:hAnsi="Times New Roman" w:cs="Times New Roman"/>
                <w:sz w:val="16"/>
                <w:szCs w:val="16"/>
              </w:rPr>
              <w:t xml:space="preserve"> и многоэтажной многоквартирной застройке</w:t>
            </w:r>
          </w:p>
          <w:p w14:paraId="439A3D1B" w14:textId="31D4A359" w:rsidR="00414683" w:rsidRPr="007B6F4B" w:rsidRDefault="00414683" w:rsidP="00414683">
            <w:pPr>
              <w:tabs>
                <w:tab w:val="left" w:pos="426"/>
              </w:tabs>
              <w:ind w:right="33" w:firstLine="284"/>
              <w:jc w:val="both"/>
              <w:rPr>
                <w:rFonts w:ascii="Times New Roman" w:hAnsi="Times New Roman" w:cs="Times New Roman"/>
                <w:sz w:val="16"/>
                <w:szCs w:val="16"/>
              </w:rPr>
            </w:pPr>
            <w:r w:rsidRPr="007B6F4B">
              <w:rPr>
                <w:rFonts w:ascii="Times New Roman" w:hAnsi="Times New Roman" w:cs="Times New Roman"/>
                <w:sz w:val="16"/>
                <w:szCs w:val="16"/>
              </w:rPr>
              <w:t>4</w:t>
            </w:r>
            <w:r w:rsidR="007C6A4E" w:rsidRPr="007B6F4B">
              <w:rPr>
                <w:rFonts w:ascii="Times New Roman" w:hAnsi="Times New Roman" w:cs="Times New Roman"/>
                <w:sz w:val="16"/>
                <w:szCs w:val="16"/>
              </w:rPr>
              <w:t>4</w:t>
            </w:r>
            <w:r w:rsidRPr="007B6F4B">
              <w:rPr>
                <w:rFonts w:ascii="Times New Roman" w:hAnsi="Times New Roman" w:cs="Times New Roman"/>
                <w:sz w:val="16"/>
                <w:szCs w:val="16"/>
              </w:rPr>
              <w:t xml:space="preserve"> мест</w:t>
            </w:r>
            <w:r w:rsidR="007C6A4E" w:rsidRPr="007B6F4B">
              <w:rPr>
                <w:rFonts w:ascii="Times New Roman" w:hAnsi="Times New Roman" w:cs="Times New Roman"/>
                <w:sz w:val="16"/>
                <w:szCs w:val="16"/>
              </w:rPr>
              <w:t>а</w:t>
            </w:r>
            <w:r w:rsidR="00774FBC" w:rsidRPr="007B6F4B">
              <w:rPr>
                <w:rFonts w:ascii="Times New Roman" w:hAnsi="Times New Roman" w:cs="Times New Roman"/>
                <w:sz w:val="16"/>
                <w:szCs w:val="16"/>
              </w:rPr>
              <w:t xml:space="preserve"> на 1 тыс. жителей</w:t>
            </w:r>
            <w:r w:rsidRPr="007B6F4B">
              <w:rPr>
                <w:rFonts w:ascii="Times New Roman" w:hAnsi="Times New Roman" w:cs="Times New Roman"/>
                <w:sz w:val="16"/>
                <w:szCs w:val="16"/>
              </w:rPr>
              <w:t xml:space="preserve"> – </w:t>
            </w:r>
            <w:r w:rsidR="009654A0" w:rsidRPr="007B6F4B">
              <w:rPr>
                <w:rFonts w:ascii="Times New Roman" w:hAnsi="Times New Roman" w:cs="Times New Roman"/>
                <w:sz w:val="16"/>
                <w:szCs w:val="16"/>
              </w:rPr>
              <w:t>при малоэтажной застройке</w:t>
            </w:r>
          </w:p>
          <w:p w14:paraId="66EB792D" w14:textId="457977CD" w:rsidR="00C6479C" w:rsidRPr="007B6F4B"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7B6F4B">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7B6F4B">
              <w:rPr>
                <w:rFonts w:ascii="Times New Roman" w:hAnsi="Times New Roman" w:cs="Times New Roman"/>
                <w:sz w:val="16"/>
                <w:szCs w:val="16"/>
              </w:rPr>
              <w:t>сельских поселений</w:t>
            </w:r>
            <w:r w:rsidRPr="007B6F4B">
              <w:rPr>
                <w:rFonts w:ascii="Times New Roman" w:hAnsi="Times New Roman" w:cs="Times New Roman"/>
                <w:sz w:val="16"/>
                <w:szCs w:val="16"/>
              </w:rPr>
              <w:t xml:space="preserve"> Аксайского района</w:t>
            </w:r>
            <w:r w:rsidR="009654A0" w:rsidRPr="007B6F4B">
              <w:rPr>
                <w:rFonts w:ascii="Times New Roman" w:hAnsi="Times New Roman" w:cs="Times New Roman"/>
                <w:sz w:val="16"/>
                <w:szCs w:val="16"/>
              </w:rPr>
              <w:t xml:space="preserve"> и на территории Аксайского района</w:t>
            </w:r>
            <w:r w:rsidRPr="007B6F4B">
              <w:rPr>
                <w:rFonts w:ascii="Times New Roman" w:hAnsi="Times New Roman" w:cs="Times New Roman"/>
                <w:sz w:val="16"/>
                <w:szCs w:val="16"/>
              </w:rPr>
              <w:t>, к количеству детского населения в возрасте от 7 до 17 лет включит</w:t>
            </w:r>
            <w:r w:rsidR="009654A0" w:rsidRPr="007B6F4B">
              <w:rPr>
                <w:rFonts w:ascii="Times New Roman" w:hAnsi="Times New Roman" w:cs="Times New Roman"/>
                <w:sz w:val="16"/>
                <w:szCs w:val="16"/>
              </w:rPr>
              <w:t>ельно на территории</w:t>
            </w:r>
            <w:r w:rsidRPr="007B6F4B">
              <w:rPr>
                <w:rFonts w:ascii="Times New Roman" w:hAnsi="Times New Roman" w:cs="Times New Roman"/>
                <w:sz w:val="16"/>
                <w:szCs w:val="16"/>
              </w:rPr>
              <w:t xml:space="preserve"> сельских поселений Аксайского района</w:t>
            </w:r>
            <w:r w:rsidR="009654A0" w:rsidRPr="007B6F4B">
              <w:rPr>
                <w:rFonts w:ascii="Times New Roman" w:hAnsi="Times New Roman" w:cs="Times New Roman"/>
                <w:sz w:val="16"/>
                <w:szCs w:val="16"/>
              </w:rPr>
              <w:t xml:space="preserve"> и на территории Аксайского района</w:t>
            </w:r>
            <w:r w:rsidRPr="007B6F4B">
              <w:rPr>
                <w:rFonts w:ascii="Times New Roman" w:hAnsi="Times New Roman" w:cs="Times New Roman"/>
                <w:sz w:val="16"/>
                <w:szCs w:val="16"/>
              </w:rPr>
              <w:t xml:space="preserve">, </w:t>
            </w:r>
            <w:r w:rsidR="00E275B2" w:rsidRPr="007B6F4B">
              <w:rPr>
                <w:rFonts w:ascii="Times New Roman" w:hAnsi="Times New Roman" w:cs="Times New Roman"/>
                <w:sz w:val="16"/>
                <w:szCs w:val="16"/>
              </w:rPr>
              <w:t xml:space="preserve">и </w:t>
            </w:r>
            <w:r w:rsidRPr="007B6F4B">
              <w:rPr>
                <w:rFonts w:ascii="Times New Roman" w:hAnsi="Times New Roman" w:cs="Times New Roman"/>
                <w:sz w:val="16"/>
                <w:szCs w:val="16"/>
              </w:rPr>
              <w:t>превышение количества детей</w:t>
            </w:r>
            <w:r w:rsidR="00E275B2" w:rsidRPr="007B6F4B">
              <w:rPr>
                <w:rFonts w:ascii="Times New Roman" w:hAnsi="Times New Roman" w:cs="Times New Roman"/>
                <w:sz w:val="16"/>
                <w:szCs w:val="16"/>
              </w:rPr>
              <w:t>,</w:t>
            </w:r>
            <w:r w:rsidRPr="007B6F4B">
              <w:rPr>
                <w:rFonts w:ascii="Times New Roman" w:hAnsi="Times New Roman" w:cs="Times New Roman"/>
                <w:sz w:val="16"/>
                <w:szCs w:val="16"/>
              </w:rPr>
              <w:t xml:space="preserve"> посещающих общеобразовательные организации на терр</w:t>
            </w:r>
            <w:r w:rsidR="009654A0" w:rsidRPr="007B6F4B">
              <w:rPr>
                <w:rFonts w:ascii="Times New Roman" w:hAnsi="Times New Roman" w:cs="Times New Roman"/>
                <w:sz w:val="16"/>
                <w:szCs w:val="16"/>
              </w:rPr>
              <w:t>итории Аксайского района (общие</w:t>
            </w:r>
            <w:r w:rsidRPr="007B6F4B">
              <w:rPr>
                <w:rFonts w:ascii="Times New Roman" w:hAnsi="Times New Roman" w:cs="Times New Roman"/>
                <w:sz w:val="16"/>
                <w:szCs w:val="16"/>
              </w:rPr>
              <w:t>)</w:t>
            </w:r>
            <w:r w:rsidR="00E275B2" w:rsidRPr="007B6F4B">
              <w:rPr>
                <w:rFonts w:ascii="Times New Roman" w:hAnsi="Times New Roman" w:cs="Times New Roman"/>
                <w:sz w:val="16"/>
                <w:szCs w:val="16"/>
              </w:rPr>
              <w:t>,</w:t>
            </w:r>
            <w:r w:rsidRPr="007B6F4B">
              <w:rPr>
                <w:rFonts w:ascii="Times New Roman" w:hAnsi="Times New Roman" w:cs="Times New Roman"/>
                <w:sz w:val="16"/>
                <w:szCs w:val="16"/>
              </w:rPr>
              <w:t xml:space="preserve"> относительно</w:t>
            </w:r>
            <w:r w:rsidR="00E275B2" w:rsidRPr="007B6F4B">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7B6F4B">
              <w:rPr>
                <w:rFonts w:ascii="Times New Roman" w:hAnsi="Times New Roman" w:cs="Times New Roman"/>
                <w:sz w:val="16"/>
                <w:szCs w:val="16"/>
              </w:rPr>
              <w:t>итории Аксайского района (общие</w:t>
            </w:r>
            <w:r w:rsidR="00E275B2" w:rsidRPr="007B6F4B">
              <w:rPr>
                <w:rFonts w:ascii="Times New Roman" w:hAnsi="Times New Roman" w:cs="Times New Roman"/>
                <w:sz w:val="16"/>
                <w:szCs w:val="16"/>
              </w:rPr>
              <w:t>)</w:t>
            </w:r>
            <w:r w:rsidR="002C6314" w:rsidRPr="007B6F4B">
              <w:rPr>
                <w:rFonts w:ascii="Times New Roman" w:hAnsi="Times New Roman" w:cs="Times New Roman"/>
                <w:sz w:val="16"/>
                <w:szCs w:val="16"/>
              </w:rPr>
              <w:t>,</w:t>
            </w:r>
            <w:r w:rsidR="00E275B2" w:rsidRPr="007B6F4B">
              <w:rPr>
                <w:rFonts w:ascii="Times New Roman" w:hAnsi="Times New Roman" w:cs="Times New Roman"/>
                <w:sz w:val="16"/>
                <w:szCs w:val="16"/>
              </w:rPr>
              <w:t xml:space="preserve"> на территории </w:t>
            </w:r>
            <w:r w:rsidR="00721C73" w:rsidRPr="007B6F4B">
              <w:rPr>
                <w:rFonts w:ascii="Times New Roman" w:hAnsi="Times New Roman" w:cs="Times New Roman"/>
                <w:sz w:val="16"/>
                <w:szCs w:val="16"/>
              </w:rPr>
              <w:t>Большелогск</w:t>
            </w:r>
            <w:r w:rsidR="009654A0" w:rsidRPr="007B6F4B">
              <w:rPr>
                <w:rFonts w:ascii="Times New Roman" w:hAnsi="Times New Roman" w:cs="Times New Roman"/>
                <w:sz w:val="16"/>
                <w:szCs w:val="16"/>
              </w:rPr>
              <w:t>ого сельского поселения</w:t>
            </w:r>
            <w:r w:rsidR="00E275B2" w:rsidRPr="007B6F4B">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7B6F4B">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7B6F4B"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7B6F4B">
        <w:rPr>
          <w:rFonts w:ascii="Times New Roman" w:hAnsi="Times New Roman" w:cs="Times New Roman"/>
          <w:sz w:val="26"/>
          <w:szCs w:val="26"/>
        </w:rPr>
        <w:t xml:space="preserve"> </w:t>
      </w:r>
      <w:r w:rsidRPr="007B6F4B">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7B6F4B">
        <w:rPr>
          <w:rFonts w:ascii="Times New Roman" w:hAnsi="Times New Roman" w:cs="Times New Roman"/>
          <w:sz w:val="26"/>
          <w:szCs w:val="26"/>
        </w:rPr>
        <w:t xml:space="preserve">ости населения </w:t>
      </w:r>
      <w:r w:rsidRPr="007B6F4B">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7B6F4B">
        <w:rPr>
          <w:rFonts w:ascii="Times New Roman" w:hAnsi="Times New Roman" w:cs="Times New Roman"/>
          <w:sz w:val="26"/>
          <w:szCs w:val="26"/>
        </w:rPr>
        <w:t xml:space="preserve"> 20.06.2013,</w:t>
      </w:r>
      <w:r w:rsidR="003334EA" w:rsidRPr="007B6F4B">
        <w:rPr>
          <w:rFonts w:ascii="Times New Roman" w:hAnsi="Times New Roman" w:cs="Times New Roman"/>
          <w:sz w:val="26"/>
          <w:szCs w:val="26"/>
        </w:rPr>
        <w:t xml:space="preserve"> НГП РО</w:t>
      </w:r>
      <w:r w:rsidR="00F0732D" w:rsidRPr="007B6F4B">
        <w:rPr>
          <w:rFonts w:ascii="Times New Roman" w:hAnsi="Times New Roman" w:cs="Times New Roman"/>
          <w:sz w:val="26"/>
          <w:szCs w:val="26"/>
        </w:rPr>
        <w:t>.</w:t>
      </w:r>
    </w:p>
    <w:p w14:paraId="25343BAF" w14:textId="77777777" w:rsidR="004440C9" w:rsidRPr="007B6F4B"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7B6F4B">
        <w:rPr>
          <w:rFonts w:ascii="Times New Roman" w:hAnsi="Times New Roman" w:cs="Times New Roman"/>
          <w:sz w:val="26"/>
          <w:szCs w:val="26"/>
        </w:rPr>
        <w:t xml:space="preserve">щиты (обеспечения) установлены </w:t>
      </w:r>
      <w:r w:rsidRPr="007B6F4B">
        <w:rPr>
          <w:rFonts w:ascii="Times New Roman" w:hAnsi="Times New Roman" w:cs="Times New Roman"/>
          <w:sz w:val="26"/>
          <w:szCs w:val="26"/>
        </w:rPr>
        <w:t>в соответст</w:t>
      </w:r>
      <w:r w:rsidR="004440C9" w:rsidRPr="007B6F4B">
        <w:rPr>
          <w:rFonts w:ascii="Times New Roman" w:hAnsi="Times New Roman" w:cs="Times New Roman"/>
          <w:sz w:val="26"/>
          <w:szCs w:val="26"/>
        </w:rPr>
        <w:t>вии с СП 42.13330, СП 141.13330, СП 145.13330.</w:t>
      </w:r>
    </w:p>
    <w:p w14:paraId="5FE26125" w14:textId="40D6DD87" w:rsidR="00D16C7F" w:rsidRPr="007B6F4B"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7B6F4B">
        <w:rPr>
          <w:rFonts w:ascii="Times New Roman" w:hAnsi="Times New Roman" w:cs="Times New Roman"/>
          <w:sz w:val="26"/>
          <w:szCs w:val="26"/>
        </w:rPr>
        <w:t xml:space="preserve">Приказом Министерства спорта РФ от 19.04.2021 №649, </w:t>
      </w:r>
      <w:r w:rsidRPr="007B6F4B">
        <w:rPr>
          <w:rFonts w:ascii="Times New Roman" w:hAnsi="Times New Roman" w:cs="Times New Roman"/>
          <w:sz w:val="26"/>
          <w:szCs w:val="26"/>
        </w:rPr>
        <w:t>Распоряжением Правительства РФ от 24.11.2020 №3081-р на основании р</w:t>
      </w:r>
      <w:r w:rsidR="00D13FBA" w:rsidRPr="007B6F4B">
        <w:rPr>
          <w:rFonts w:ascii="Times New Roman" w:hAnsi="Times New Roman" w:cs="Times New Roman"/>
          <w:sz w:val="26"/>
          <w:szCs w:val="26"/>
        </w:rPr>
        <w:t>асчётов, приведённых в таблице 28</w:t>
      </w:r>
      <w:r w:rsidR="00E92829" w:rsidRPr="007B6F4B">
        <w:rPr>
          <w:rFonts w:ascii="Times New Roman" w:hAnsi="Times New Roman" w:cs="Times New Roman"/>
          <w:sz w:val="26"/>
          <w:szCs w:val="26"/>
        </w:rPr>
        <w:t>.2</w:t>
      </w:r>
      <w:r w:rsidR="00F0732D" w:rsidRPr="007B6F4B">
        <w:rPr>
          <w:rFonts w:ascii="Times New Roman" w:hAnsi="Times New Roman" w:cs="Times New Roman"/>
          <w:sz w:val="26"/>
          <w:szCs w:val="26"/>
        </w:rPr>
        <w:t>2</w:t>
      </w:r>
    </w:p>
    <w:p w14:paraId="0AB5A79B" w14:textId="7621ED0C" w:rsidR="00D16C7F" w:rsidRPr="007B6F4B"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B6F4B">
        <w:rPr>
          <w:rFonts w:ascii="Times New Roman" w:hAnsi="Times New Roman" w:cs="Times New Roman"/>
          <w:sz w:val="26"/>
          <w:szCs w:val="26"/>
        </w:rPr>
        <w:lastRenderedPageBreak/>
        <w:t xml:space="preserve">Таблица </w:t>
      </w:r>
      <w:r w:rsidR="00D13FBA" w:rsidRPr="007B6F4B">
        <w:rPr>
          <w:rFonts w:ascii="Times New Roman" w:hAnsi="Times New Roman" w:cs="Times New Roman"/>
          <w:sz w:val="26"/>
          <w:szCs w:val="26"/>
        </w:rPr>
        <w:t>28</w:t>
      </w:r>
      <w:r w:rsidRPr="007B6F4B">
        <w:rPr>
          <w:rFonts w:ascii="Times New Roman" w:hAnsi="Times New Roman" w:cs="Times New Roman"/>
          <w:sz w:val="26"/>
          <w:szCs w:val="26"/>
        </w:rPr>
        <w:t>.</w:t>
      </w:r>
      <w:r w:rsidR="00E92829" w:rsidRPr="007B6F4B">
        <w:rPr>
          <w:rFonts w:ascii="Times New Roman" w:hAnsi="Times New Roman" w:cs="Times New Roman"/>
          <w:sz w:val="26"/>
          <w:szCs w:val="26"/>
        </w:rPr>
        <w:t>2</w:t>
      </w:r>
      <w:r w:rsidR="00F0732D" w:rsidRPr="007B6F4B">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7B6F4B" w:rsidRPr="007B6F4B" w14:paraId="687F7DA4" w14:textId="77777777" w:rsidTr="00143EA6">
        <w:tc>
          <w:tcPr>
            <w:tcW w:w="15417" w:type="dxa"/>
            <w:gridSpan w:val="8"/>
          </w:tcPr>
          <w:p w14:paraId="75EB8CA5" w14:textId="77777777" w:rsidR="00D16C7F" w:rsidRPr="007B6F4B" w:rsidRDefault="00D16C7F"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7B6F4B" w:rsidRPr="007B6F4B" w14:paraId="1D996C10" w14:textId="77777777" w:rsidTr="00CD26A8">
        <w:tc>
          <w:tcPr>
            <w:tcW w:w="8642" w:type="dxa"/>
            <w:vMerge w:val="restart"/>
          </w:tcPr>
          <w:p w14:paraId="7E03E566"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Наименование</w:t>
            </w:r>
          </w:p>
          <w:p w14:paraId="76847EAD" w14:textId="77777777" w:rsidR="00552C0D" w:rsidRPr="007B6F4B"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Период</w:t>
            </w:r>
          </w:p>
        </w:tc>
      </w:tr>
      <w:tr w:rsidR="007B6F4B" w:rsidRPr="007B6F4B" w14:paraId="5F392868" w14:textId="77777777" w:rsidTr="00CD26A8">
        <w:tc>
          <w:tcPr>
            <w:tcW w:w="8642" w:type="dxa"/>
            <w:vMerge/>
          </w:tcPr>
          <w:p w14:paraId="21D35E82" w14:textId="77777777" w:rsidR="00552C0D" w:rsidRPr="007B6F4B"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2024</w:t>
            </w:r>
          </w:p>
        </w:tc>
        <w:tc>
          <w:tcPr>
            <w:tcW w:w="960" w:type="dxa"/>
            <w:vAlign w:val="center"/>
          </w:tcPr>
          <w:p w14:paraId="7AC50686"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2025</w:t>
            </w:r>
          </w:p>
        </w:tc>
        <w:tc>
          <w:tcPr>
            <w:tcW w:w="961" w:type="dxa"/>
            <w:vAlign w:val="center"/>
          </w:tcPr>
          <w:p w14:paraId="73983EFC"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2026</w:t>
            </w:r>
          </w:p>
        </w:tc>
        <w:tc>
          <w:tcPr>
            <w:tcW w:w="961" w:type="dxa"/>
            <w:vAlign w:val="center"/>
          </w:tcPr>
          <w:p w14:paraId="32B53093"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2027</w:t>
            </w:r>
          </w:p>
        </w:tc>
        <w:tc>
          <w:tcPr>
            <w:tcW w:w="960" w:type="dxa"/>
            <w:vAlign w:val="center"/>
          </w:tcPr>
          <w:p w14:paraId="6C1547F3"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2028</w:t>
            </w:r>
          </w:p>
        </w:tc>
        <w:tc>
          <w:tcPr>
            <w:tcW w:w="961" w:type="dxa"/>
            <w:vAlign w:val="center"/>
          </w:tcPr>
          <w:p w14:paraId="0776193C"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2029</w:t>
            </w:r>
          </w:p>
        </w:tc>
        <w:tc>
          <w:tcPr>
            <w:tcW w:w="961" w:type="dxa"/>
            <w:vAlign w:val="center"/>
          </w:tcPr>
          <w:p w14:paraId="58B2D243" w14:textId="77777777" w:rsidR="00552C0D" w:rsidRPr="007B6F4B" w:rsidRDefault="00552C0D" w:rsidP="00143EA6">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2030</w:t>
            </w:r>
          </w:p>
        </w:tc>
      </w:tr>
    </w:tbl>
    <w:p w14:paraId="2ED01658" w14:textId="77777777" w:rsidR="00552C0D" w:rsidRPr="007B6F4B"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7B6F4B" w:rsidRPr="007B6F4B" w14:paraId="2FDFE063" w14:textId="77777777" w:rsidTr="00CD26A8">
        <w:tc>
          <w:tcPr>
            <w:tcW w:w="8642" w:type="dxa"/>
            <w:vAlign w:val="center"/>
          </w:tcPr>
          <w:p w14:paraId="7FF5EB68"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w:t>
            </w:r>
          </w:p>
        </w:tc>
        <w:tc>
          <w:tcPr>
            <w:tcW w:w="1011" w:type="dxa"/>
            <w:vAlign w:val="center"/>
          </w:tcPr>
          <w:p w14:paraId="1854F2E3"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2</w:t>
            </w:r>
          </w:p>
        </w:tc>
        <w:tc>
          <w:tcPr>
            <w:tcW w:w="960" w:type="dxa"/>
            <w:vAlign w:val="center"/>
          </w:tcPr>
          <w:p w14:paraId="0DF6BCEB"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3</w:t>
            </w:r>
          </w:p>
        </w:tc>
        <w:tc>
          <w:tcPr>
            <w:tcW w:w="961" w:type="dxa"/>
            <w:vAlign w:val="center"/>
          </w:tcPr>
          <w:p w14:paraId="4DBA3DAA"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4</w:t>
            </w:r>
          </w:p>
        </w:tc>
        <w:tc>
          <w:tcPr>
            <w:tcW w:w="961" w:type="dxa"/>
            <w:vAlign w:val="center"/>
          </w:tcPr>
          <w:p w14:paraId="7CDC88BB"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5</w:t>
            </w:r>
          </w:p>
        </w:tc>
        <w:tc>
          <w:tcPr>
            <w:tcW w:w="960" w:type="dxa"/>
            <w:vAlign w:val="center"/>
          </w:tcPr>
          <w:p w14:paraId="3376764E"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6</w:t>
            </w:r>
          </w:p>
        </w:tc>
        <w:tc>
          <w:tcPr>
            <w:tcW w:w="961" w:type="dxa"/>
            <w:vAlign w:val="center"/>
          </w:tcPr>
          <w:p w14:paraId="62A5584A"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7</w:t>
            </w:r>
          </w:p>
        </w:tc>
        <w:tc>
          <w:tcPr>
            <w:tcW w:w="961" w:type="dxa"/>
            <w:vAlign w:val="center"/>
          </w:tcPr>
          <w:p w14:paraId="7C38F36F" w14:textId="77777777" w:rsidR="00552C0D" w:rsidRPr="007B6F4B" w:rsidRDefault="00552C0D" w:rsidP="00552C0D">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8</w:t>
            </w:r>
          </w:p>
        </w:tc>
      </w:tr>
      <w:tr w:rsidR="007B6F4B" w:rsidRPr="007B6F4B" w14:paraId="3FC5F78B" w14:textId="77777777" w:rsidTr="00CD26A8">
        <w:tc>
          <w:tcPr>
            <w:tcW w:w="8642" w:type="dxa"/>
            <w:vAlign w:val="center"/>
          </w:tcPr>
          <w:p w14:paraId="3AB00191" w14:textId="77777777" w:rsidR="00552C0D" w:rsidRPr="007B6F4B" w:rsidRDefault="00552C0D" w:rsidP="00CD26A8">
            <w:pPr>
              <w:pStyle w:val="TableParagraph"/>
              <w:rPr>
                <w:rFonts w:ascii="Times New Roman" w:hAnsi="Times New Roman" w:cs="Times New Roman"/>
                <w:sz w:val="20"/>
                <w:szCs w:val="20"/>
              </w:rPr>
            </w:pPr>
            <w:r w:rsidRPr="007B6F4B">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122</w:t>
            </w:r>
          </w:p>
        </w:tc>
        <w:tc>
          <w:tcPr>
            <w:tcW w:w="960" w:type="dxa"/>
            <w:vAlign w:val="center"/>
          </w:tcPr>
          <w:p w14:paraId="5E2B7463"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122</w:t>
            </w:r>
          </w:p>
        </w:tc>
        <w:tc>
          <w:tcPr>
            <w:tcW w:w="961" w:type="dxa"/>
            <w:vAlign w:val="center"/>
          </w:tcPr>
          <w:p w14:paraId="441CF419"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122</w:t>
            </w:r>
          </w:p>
        </w:tc>
        <w:tc>
          <w:tcPr>
            <w:tcW w:w="961" w:type="dxa"/>
            <w:vAlign w:val="center"/>
          </w:tcPr>
          <w:p w14:paraId="25CD3FC5"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122</w:t>
            </w:r>
          </w:p>
        </w:tc>
        <w:tc>
          <w:tcPr>
            <w:tcW w:w="960" w:type="dxa"/>
            <w:vAlign w:val="center"/>
          </w:tcPr>
          <w:p w14:paraId="4E14367E"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122</w:t>
            </w:r>
          </w:p>
        </w:tc>
        <w:tc>
          <w:tcPr>
            <w:tcW w:w="961" w:type="dxa"/>
            <w:vAlign w:val="center"/>
          </w:tcPr>
          <w:p w14:paraId="787B5603"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122</w:t>
            </w:r>
          </w:p>
        </w:tc>
        <w:tc>
          <w:tcPr>
            <w:tcW w:w="961" w:type="dxa"/>
            <w:vAlign w:val="center"/>
          </w:tcPr>
          <w:p w14:paraId="2E9FB3EB"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122</w:t>
            </w:r>
          </w:p>
        </w:tc>
      </w:tr>
      <w:tr w:rsidR="007B6F4B" w:rsidRPr="007B6F4B" w14:paraId="16B1F7C4" w14:textId="77777777" w:rsidTr="00CD26A8">
        <w:tc>
          <w:tcPr>
            <w:tcW w:w="8642" w:type="dxa"/>
            <w:vAlign w:val="center"/>
          </w:tcPr>
          <w:p w14:paraId="28B659AD" w14:textId="77777777" w:rsidR="00552C0D" w:rsidRPr="007B6F4B" w:rsidRDefault="00552C0D" w:rsidP="00CD26A8">
            <w:pPr>
              <w:pStyle w:val="TableParagraph"/>
              <w:rPr>
                <w:rFonts w:ascii="Times New Roman" w:hAnsi="Times New Roman" w:cs="Times New Roman"/>
                <w:sz w:val="20"/>
                <w:szCs w:val="20"/>
              </w:rPr>
            </w:pPr>
            <w:r w:rsidRPr="007B6F4B">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62</w:t>
            </w:r>
          </w:p>
        </w:tc>
        <w:tc>
          <w:tcPr>
            <w:tcW w:w="960" w:type="dxa"/>
            <w:vAlign w:val="center"/>
          </w:tcPr>
          <w:p w14:paraId="367F4C40"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64</w:t>
            </w:r>
          </w:p>
        </w:tc>
        <w:tc>
          <w:tcPr>
            <w:tcW w:w="961" w:type="dxa"/>
            <w:vAlign w:val="center"/>
          </w:tcPr>
          <w:p w14:paraId="4C9CFFE7"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66</w:t>
            </w:r>
          </w:p>
        </w:tc>
        <w:tc>
          <w:tcPr>
            <w:tcW w:w="961" w:type="dxa"/>
            <w:vAlign w:val="center"/>
          </w:tcPr>
          <w:p w14:paraId="3E1213CA"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68</w:t>
            </w:r>
          </w:p>
        </w:tc>
        <w:tc>
          <w:tcPr>
            <w:tcW w:w="960" w:type="dxa"/>
            <w:vAlign w:val="center"/>
          </w:tcPr>
          <w:p w14:paraId="568E022D"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70</w:t>
            </w:r>
          </w:p>
        </w:tc>
        <w:tc>
          <w:tcPr>
            <w:tcW w:w="961" w:type="dxa"/>
            <w:vAlign w:val="center"/>
          </w:tcPr>
          <w:p w14:paraId="20F6515D"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72</w:t>
            </w:r>
          </w:p>
        </w:tc>
        <w:tc>
          <w:tcPr>
            <w:tcW w:w="961" w:type="dxa"/>
            <w:vAlign w:val="center"/>
          </w:tcPr>
          <w:p w14:paraId="249C2E89"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74</w:t>
            </w:r>
          </w:p>
        </w:tc>
      </w:tr>
      <w:tr w:rsidR="007B6F4B" w:rsidRPr="007B6F4B" w14:paraId="6DE605CC" w14:textId="77777777" w:rsidTr="00CD26A8">
        <w:tc>
          <w:tcPr>
            <w:tcW w:w="8642" w:type="dxa"/>
            <w:vAlign w:val="center"/>
          </w:tcPr>
          <w:p w14:paraId="447AE44F" w14:textId="77777777" w:rsidR="00552C0D" w:rsidRPr="007B6F4B" w:rsidRDefault="00552C0D" w:rsidP="00CD26A8">
            <w:pPr>
              <w:pStyle w:val="TableParagraph"/>
              <w:rPr>
                <w:rFonts w:ascii="Times New Roman" w:hAnsi="Times New Roman" w:cs="Times New Roman"/>
                <w:sz w:val="20"/>
                <w:szCs w:val="20"/>
              </w:rPr>
            </w:pPr>
            <w:r w:rsidRPr="007B6F4B">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76</w:t>
            </w:r>
          </w:p>
        </w:tc>
        <w:tc>
          <w:tcPr>
            <w:tcW w:w="960" w:type="dxa"/>
            <w:vAlign w:val="center"/>
          </w:tcPr>
          <w:p w14:paraId="35FC6B79"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78</w:t>
            </w:r>
          </w:p>
        </w:tc>
        <w:tc>
          <w:tcPr>
            <w:tcW w:w="961" w:type="dxa"/>
            <w:vAlign w:val="center"/>
          </w:tcPr>
          <w:p w14:paraId="2FB3CD3C"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81</w:t>
            </w:r>
          </w:p>
        </w:tc>
        <w:tc>
          <w:tcPr>
            <w:tcW w:w="961" w:type="dxa"/>
            <w:vAlign w:val="center"/>
          </w:tcPr>
          <w:p w14:paraId="1FD54D31"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83</w:t>
            </w:r>
          </w:p>
        </w:tc>
        <w:tc>
          <w:tcPr>
            <w:tcW w:w="960" w:type="dxa"/>
            <w:vAlign w:val="center"/>
          </w:tcPr>
          <w:p w14:paraId="54FF14D6"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85</w:t>
            </w:r>
          </w:p>
        </w:tc>
        <w:tc>
          <w:tcPr>
            <w:tcW w:w="961" w:type="dxa"/>
            <w:vAlign w:val="center"/>
          </w:tcPr>
          <w:p w14:paraId="58CF2CE2"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88</w:t>
            </w:r>
          </w:p>
        </w:tc>
        <w:tc>
          <w:tcPr>
            <w:tcW w:w="961" w:type="dxa"/>
            <w:vAlign w:val="center"/>
          </w:tcPr>
          <w:p w14:paraId="1EF9BD75"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90</w:t>
            </w:r>
          </w:p>
        </w:tc>
      </w:tr>
      <w:tr w:rsidR="007B6F4B" w:rsidRPr="007B6F4B" w14:paraId="413A1869" w14:textId="77777777" w:rsidTr="00CD26A8">
        <w:tc>
          <w:tcPr>
            <w:tcW w:w="8642" w:type="dxa"/>
            <w:vAlign w:val="center"/>
          </w:tcPr>
          <w:p w14:paraId="2C794A36" w14:textId="77777777" w:rsidR="00552C0D" w:rsidRPr="007B6F4B" w:rsidRDefault="00552C0D" w:rsidP="00CD26A8">
            <w:pPr>
              <w:pStyle w:val="TableParagraph"/>
              <w:rPr>
                <w:rFonts w:ascii="Times New Roman" w:hAnsi="Times New Roman" w:cs="Times New Roman"/>
                <w:sz w:val="20"/>
                <w:szCs w:val="20"/>
              </w:rPr>
            </w:pPr>
            <w:r w:rsidRPr="007B6F4B">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78</w:t>
            </w:r>
          </w:p>
        </w:tc>
        <w:tc>
          <w:tcPr>
            <w:tcW w:w="1922" w:type="dxa"/>
            <w:gridSpan w:val="2"/>
            <w:vAlign w:val="center"/>
          </w:tcPr>
          <w:p w14:paraId="3A010551"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83</w:t>
            </w:r>
          </w:p>
        </w:tc>
        <w:tc>
          <w:tcPr>
            <w:tcW w:w="1921" w:type="dxa"/>
            <w:gridSpan w:val="2"/>
            <w:vAlign w:val="center"/>
          </w:tcPr>
          <w:p w14:paraId="5435B83C"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88</w:t>
            </w:r>
          </w:p>
        </w:tc>
        <w:tc>
          <w:tcPr>
            <w:tcW w:w="961" w:type="dxa"/>
            <w:vAlign w:val="center"/>
          </w:tcPr>
          <w:p w14:paraId="2BE9BE66" w14:textId="77777777" w:rsidR="00552C0D" w:rsidRPr="007B6F4B" w:rsidRDefault="00552C0D" w:rsidP="00CD26A8">
            <w:pPr>
              <w:pStyle w:val="TableParagraph"/>
              <w:jc w:val="center"/>
              <w:rPr>
                <w:rFonts w:ascii="Times New Roman" w:hAnsi="Times New Roman" w:cs="Times New Roman"/>
                <w:sz w:val="20"/>
                <w:szCs w:val="20"/>
              </w:rPr>
            </w:pPr>
            <w:r w:rsidRPr="007B6F4B">
              <w:rPr>
                <w:rFonts w:ascii="Times New Roman" w:hAnsi="Times New Roman" w:cs="Times New Roman"/>
                <w:sz w:val="20"/>
                <w:szCs w:val="20"/>
              </w:rPr>
              <w:t>90</w:t>
            </w:r>
          </w:p>
        </w:tc>
      </w:tr>
    </w:tbl>
    <w:p w14:paraId="6CC74750" w14:textId="2F7C3B28" w:rsidR="00CD26A8" w:rsidRPr="007B6F4B"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7B6F4B">
        <w:rPr>
          <w:rFonts w:ascii="Times New Roman" w:hAnsi="Times New Roman" w:cs="Times New Roman"/>
          <w:sz w:val="26"/>
          <w:szCs w:val="26"/>
        </w:rPr>
        <w:t xml:space="preserve">а установлены в соответствии с </w:t>
      </w:r>
      <w:r w:rsidRPr="007B6F4B">
        <w:rPr>
          <w:rFonts w:ascii="Times New Roman" w:hAnsi="Times New Roman" w:cs="Times New Roman"/>
          <w:sz w:val="26"/>
          <w:szCs w:val="26"/>
        </w:rPr>
        <w:t>СП 42.13330, СП 30-102-99,</w:t>
      </w:r>
      <w:r w:rsidR="00F22E54" w:rsidRPr="007B6F4B">
        <w:rPr>
          <w:rFonts w:ascii="Times New Roman" w:hAnsi="Times New Roman" w:cs="Times New Roman"/>
          <w:sz w:val="26"/>
          <w:szCs w:val="26"/>
        </w:rPr>
        <w:t xml:space="preserve"> СП 475.</w:t>
      </w:r>
      <w:r w:rsidR="002210E2" w:rsidRPr="007B6F4B">
        <w:rPr>
          <w:rFonts w:ascii="Times New Roman" w:hAnsi="Times New Roman" w:cs="Times New Roman"/>
          <w:sz w:val="26"/>
          <w:szCs w:val="26"/>
        </w:rPr>
        <w:t>13330,</w:t>
      </w:r>
      <w:r w:rsidRPr="007B6F4B">
        <w:rPr>
          <w:rFonts w:ascii="Times New Roman" w:hAnsi="Times New Roman" w:cs="Times New Roman"/>
          <w:sz w:val="26"/>
          <w:szCs w:val="26"/>
        </w:rPr>
        <w:t xml:space="preserve"> </w:t>
      </w:r>
      <w:r w:rsidR="000B73D9" w:rsidRPr="007B6F4B">
        <w:rPr>
          <w:rFonts w:ascii="Times New Roman" w:hAnsi="Times New Roman" w:cs="Times New Roman"/>
          <w:sz w:val="26"/>
          <w:szCs w:val="26"/>
        </w:rPr>
        <w:t>Методическими</w:t>
      </w:r>
      <w:r w:rsidR="00CD26A8" w:rsidRPr="007B6F4B">
        <w:rPr>
          <w:rFonts w:ascii="Times New Roman" w:hAnsi="Times New Roman" w:cs="Times New Roman"/>
          <w:sz w:val="26"/>
          <w:szCs w:val="26"/>
        </w:rPr>
        <w:t xml:space="preserve"> рекомендаци</w:t>
      </w:r>
      <w:r w:rsidR="000B73D9" w:rsidRPr="007B6F4B">
        <w:rPr>
          <w:rFonts w:ascii="Times New Roman" w:hAnsi="Times New Roman" w:cs="Times New Roman"/>
          <w:sz w:val="26"/>
          <w:szCs w:val="26"/>
        </w:rPr>
        <w:t>ями</w:t>
      </w:r>
      <w:r w:rsidR="00CD26A8" w:rsidRPr="007B6F4B">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7B6F4B">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7B6F4B">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7B6F4B">
        <w:rPr>
          <w:rFonts w:ascii="Times New Roman" w:hAnsi="Times New Roman" w:cs="Times New Roman"/>
          <w:sz w:val="26"/>
          <w:szCs w:val="26"/>
        </w:rPr>
        <w:t xml:space="preserve"> в соответствии с СП 42.13330.</w:t>
      </w:r>
    </w:p>
    <w:p w14:paraId="1D46E77C" w14:textId="5A4EFD3E" w:rsidR="00D16C7F"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7B6F4B">
        <w:rPr>
          <w:rFonts w:ascii="Times New Roman" w:hAnsi="Times New Roman" w:cs="Times New Roman"/>
          <w:sz w:val="26"/>
          <w:szCs w:val="26"/>
        </w:rPr>
        <w:br/>
        <w:t>с СП 42.13330, СП 476.1325800, СП 30-101-98.</w:t>
      </w:r>
    </w:p>
    <w:p w14:paraId="442B44D5" w14:textId="06F06B9F" w:rsidR="008560E7"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7B6F4B">
        <w:rPr>
          <w:rFonts w:ascii="Times New Roman" w:hAnsi="Times New Roman" w:cs="Times New Roman"/>
          <w:sz w:val="26"/>
          <w:szCs w:val="26"/>
        </w:rPr>
        <w:t xml:space="preserve">НГП РО, </w:t>
      </w:r>
      <w:r w:rsidRPr="007B6F4B">
        <w:rPr>
          <w:rFonts w:ascii="Times New Roman" w:hAnsi="Times New Roman" w:cs="Times New Roman"/>
          <w:sz w:val="26"/>
          <w:szCs w:val="26"/>
        </w:rPr>
        <w:t>Письмом ФГБУ «</w:t>
      </w:r>
      <w:proofErr w:type="gramStart"/>
      <w:r w:rsidRPr="007B6F4B">
        <w:rPr>
          <w:rFonts w:ascii="Times New Roman" w:hAnsi="Times New Roman" w:cs="Times New Roman"/>
          <w:sz w:val="26"/>
          <w:szCs w:val="26"/>
        </w:rPr>
        <w:t>Северо-Кавка</w:t>
      </w:r>
      <w:r w:rsidR="0044324B" w:rsidRPr="007B6F4B">
        <w:rPr>
          <w:rFonts w:ascii="Times New Roman" w:hAnsi="Times New Roman" w:cs="Times New Roman"/>
          <w:sz w:val="26"/>
          <w:szCs w:val="26"/>
        </w:rPr>
        <w:t>зское</w:t>
      </w:r>
      <w:proofErr w:type="gramEnd"/>
      <w:r w:rsidR="0044324B" w:rsidRPr="007B6F4B">
        <w:rPr>
          <w:rFonts w:ascii="Times New Roman" w:hAnsi="Times New Roman" w:cs="Times New Roman"/>
          <w:sz w:val="26"/>
          <w:szCs w:val="26"/>
        </w:rPr>
        <w:t xml:space="preserve"> УГМС» №314/1-16/</w:t>
      </w:r>
      <w:r w:rsidR="00C74C66" w:rsidRPr="007B6F4B">
        <w:rPr>
          <w:rFonts w:ascii="Times New Roman" w:hAnsi="Times New Roman" w:cs="Times New Roman"/>
          <w:sz w:val="26"/>
          <w:szCs w:val="26"/>
        </w:rPr>
        <w:t>6360</w:t>
      </w:r>
      <w:r w:rsidR="0044324B" w:rsidRPr="007B6F4B">
        <w:rPr>
          <w:rFonts w:ascii="Times New Roman" w:hAnsi="Times New Roman" w:cs="Times New Roman"/>
          <w:sz w:val="26"/>
          <w:szCs w:val="26"/>
        </w:rPr>
        <w:t xml:space="preserve"> от </w:t>
      </w:r>
      <w:r w:rsidR="00C74C66" w:rsidRPr="007B6F4B">
        <w:rPr>
          <w:rFonts w:ascii="Times New Roman" w:hAnsi="Times New Roman" w:cs="Times New Roman"/>
          <w:sz w:val="26"/>
          <w:szCs w:val="26"/>
        </w:rPr>
        <w:t>15.10</w:t>
      </w:r>
      <w:r w:rsidR="0044324B" w:rsidRPr="007B6F4B">
        <w:rPr>
          <w:rFonts w:ascii="Times New Roman" w:hAnsi="Times New Roman" w:cs="Times New Roman"/>
          <w:sz w:val="26"/>
          <w:szCs w:val="26"/>
        </w:rPr>
        <w:t>.2024</w:t>
      </w:r>
      <w:r w:rsidR="00660A8C" w:rsidRPr="007B6F4B">
        <w:rPr>
          <w:rFonts w:ascii="Times New Roman" w:hAnsi="Times New Roman" w:cs="Times New Roman"/>
          <w:sz w:val="26"/>
          <w:szCs w:val="26"/>
        </w:rPr>
        <w:t>.</w:t>
      </w:r>
    </w:p>
    <w:p w14:paraId="4AFC6F7A" w14:textId="77777777" w:rsidR="00957C30"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7B6F4B">
        <w:rPr>
          <w:rFonts w:ascii="Times New Roman" w:hAnsi="Times New Roman" w:cs="Times New Roman"/>
          <w:sz w:val="26"/>
          <w:szCs w:val="26"/>
        </w:rPr>
        <w:lastRenderedPageBreak/>
        <w:t xml:space="preserve">характера установлены в соответствии с СП 8.13130, </w:t>
      </w:r>
      <w:r w:rsidR="00936390" w:rsidRPr="007B6F4B">
        <w:rPr>
          <w:rFonts w:ascii="Times New Roman" w:hAnsi="Times New Roman" w:cs="Times New Roman"/>
          <w:sz w:val="26"/>
          <w:szCs w:val="26"/>
        </w:rPr>
        <w:t xml:space="preserve">СП 104.13330, </w:t>
      </w:r>
      <w:r w:rsidRPr="007B6F4B">
        <w:rPr>
          <w:rFonts w:ascii="Times New Roman" w:hAnsi="Times New Roman" w:cs="Times New Roman"/>
          <w:sz w:val="26"/>
          <w:szCs w:val="26"/>
        </w:rPr>
        <w:t xml:space="preserve">СП 116.13330, Федеральным законом </w:t>
      </w:r>
      <w:r w:rsidR="008560E7" w:rsidRPr="007B6F4B">
        <w:rPr>
          <w:rFonts w:ascii="Times New Roman" w:hAnsi="Times New Roman" w:cs="Times New Roman"/>
          <w:sz w:val="26"/>
          <w:szCs w:val="26"/>
        </w:rPr>
        <w:t xml:space="preserve">от 22.08.1995 №151-ФЗ </w:t>
      </w:r>
      <w:r w:rsidRPr="007B6F4B">
        <w:rPr>
          <w:rFonts w:ascii="Times New Roman" w:hAnsi="Times New Roman" w:cs="Times New Roman"/>
          <w:sz w:val="26"/>
          <w:szCs w:val="26"/>
        </w:rPr>
        <w:t xml:space="preserve">«Об аварийно-спасательных службах и статусе спасателей», </w:t>
      </w:r>
      <w:r w:rsidR="008560E7" w:rsidRPr="007B6F4B">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7B6F4B">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7B6F4B">
        <w:rPr>
          <w:rFonts w:ascii="Times New Roman" w:hAnsi="Times New Roman" w:cs="Times New Roman"/>
          <w:sz w:val="26"/>
          <w:szCs w:val="26"/>
        </w:rPr>
        <w:t xml:space="preserve"> МЧС России от 30.09.2020 № 732, НГП РО. </w:t>
      </w:r>
    </w:p>
    <w:p w14:paraId="514D7BD4" w14:textId="77777777" w:rsidR="00957C30" w:rsidRPr="007B6F4B"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7B6F4B">
        <w:rPr>
          <w:rFonts w:ascii="Times New Roman" w:hAnsi="Times New Roman" w:cs="Times New Roman"/>
          <w:sz w:val="26"/>
          <w:szCs w:val="26"/>
        </w:rPr>
        <w:t>м</w:t>
      </w:r>
      <w:r w:rsidRPr="007B6F4B">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7B6F4B">
        <w:rPr>
          <w:rFonts w:ascii="Times New Roman" w:hAnsi="Times New Roman" w:cs="Times New Roman"/>
          <w:sz w:val="26"/>
          <w:szCs w:val="26"/>
        </w:rPr>
        <w:t>ны в соответствии с СП 42.13330, СП 47.13330</w:t>
      </w:r>
      <w:r w:rsidR="00913991" w:rsidRPr="007B6F4B">
        <w:rPr>
          <w:rFonts w:ascii="Times New Roman" w:hAnsi="Times New Roman" w:cs="Times New Roman"/>
          <w:sz w:val="26"/>
          <w:szCs w:val="26"/>
        </w:rPr>
        <w:t>, СП 320.1325800, СанПиН 2.2.1/2.1.1.1200-03.</w:t>
      </w:r>
    </w:p>
    <w:p w14:paraId="68369F55" w14:textId="77777777" w:rsidR="00690AB4"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7B6F4B">
        <w:rPr>
          <w:rFonts w:ascii="Times New Roman" w:hAnsi="Times New Roman" w:cs="Times New Roman"/>
          <w:sz w:val="26"/>
          <w:szCs w:val="26"/>
        </w:rPr>
        <w:t xml:space="preserve">ственных и муниципальных услуг </w:t>
      </w:r>
      <w:r w:rsidRPr="007B6F4B">
        <w:rPr>
          <w:rFonts w:ascii="Times New Roman" w:hAnsi="Times New Roman" w:cs="Times New Roman"/>
          <w:sz w:val="26"/>
          <w:szCs w:val="26"/>
        </w:rPr>
        <w:t>установлены в соответствии с СП 42.13330, СП 400.1325800, СП 30-102-99,</w:t>
      </w:r>
      <w:r w:rsidR="00690AB4" w:rsidRPr="007B6F4B">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7B6F4B">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7B6F4B">
        <w:rPr>
          <w:rFonts w:ascii="Times New Roman" w:hAnsi="Times New Roman" w:cs="Times New Roman"/>
          <w:sz w:val="26"/>
          <w:szCs w:val="26"/>
        </w:rPr>
        <w:t>н</w:t>
      </w:r>
      <w:r w:rsidR="00926389" w:rsidRPr="007B6F4B">
        <w:rPr>
          <w:rFonts w:ascii="Times New Roman" w:hAnsi="Times New Roman" w:cs="Times New Roman"/>
          <w:sz w:val="26"/>
          <w:szCs w:val="26"/>
        </w:rPr>
        <w:t>ерного общества «Почта России».</w:t>
      </w:r>
    </w:p>
    <w:p w14:paraId="0A3F5404" w14:textId="004E5E73" w:rsidR="00DB3F19" w:rsidRPr="007B6F4B"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7B6F4B">
        <w:rPr>
          <w:rFonts w:ascii="Times New Roman" w:hAnsi="Times New Roman" w:cs="Times New Roman"/>
          <w:sz w:val="26"/>
          <w:szCs w:val="26"/>
        </w:rPr>
        <w:t xml:space="preserve">СП </w:t>
      </w:r>
      <w:r w:rsidR="00E92829" w:rsidRPr="007B6F4B">
        <w:rPr>
          <w:rFonts w:ascii="Times New Roman" w:hAnsi="Times New Roman" w:cs="Times New Roman"/>
          <w:sz w:val="26"/>
          <w:szCs w:val="26"/>
        </w:rPr>
        <w:t>42.13330, СП 396.1325800</w:t>
      </w:r>
      <w:r w:rsidRPr="007B6F4B">
        <w:rPr>
          <w:rFonts w:ascii="Times New Roman" w:hAnsi="Times New Roman" w:cs="Times New Roman"/>
          <w:sz w:val="26"/>
          <w:szCs w:val="26"/>
        </w:rPr>
        <w:t>.</w:t>
      </w:r>
    </w:p>
    <w:p w14:paraId="3A86CAA3" w14:textId="77777777" w:rsidR="00D16C7F"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7B6F4B">
        <w:rPr>
          <w:rFonts w:ascii="Times New Roman" w:hAnsi="Times New Roman" w:cs="Times New Roman"/>
          <w:sz w:val="26"/>
          <w:szCs w:val="26"/>
        </w:rPr>
        <w:t>330, НГП РО.</w:t>
      </w:r>
    </w:p>
    <w:p w14:paraId="2A658EED" w14:textId="0CCF6290" w:rsidR="00D16C7F" w:rsidRPr="007B6F4B"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7B6F4B">
        <w:rPr>
          <w:rFonts w:ascii="Times New Roman" w:hAnsi="Times New Roman" w:cs="Times New Roman"/>
          <w:sz w:val="26"/>
          <w:szCs w:val="26"/>
        </w:rPr>
        <w:t xml:space="preserve">Расчётные показатели объектов </w:t>
      </w:r>
      <w:r w:rsidR="00B82B34" w:rsidRPr="007B6F4B">
        <w:rPr>
          <w:rFonts w:ascii="Times New Roman" w:hAnsi="Times New Roman" w:cs="Times New Roman"/>
          <w:sz w:val="26"/>
          <w:szCs w:val="26"/>
        </w:rPr>
        <w:t>коммунальной</w:t>
      </w:r>
      <w:r w:rsidR="00CE7C3B" w:rsidRPr="007B6F4B">
        <w:rPr>
          <w:rFonts w:ascii="Times New Roman" w:hAnsi="Times New Roman" w:cs="Times New Roman"/>
          <w:sz w:val="26"/>
          <w:szCs w:val="26"/>
        </w:rPr>
        <w:t xml:space="preserve"> инфраструктуры</w:t>
      </w:r>
      <w:r w:rsidRPr="007B6F4B">
        <w:rPr>
          <w:rFonts w:ascii="Times New Roman" w:hAnsi="Times New Roman" w:cs="Times New Roman"/>
          <w:sz w:val="26"/>
          <w:szCs w:val="26"/>
        </w:rPr>
        <w:t xml:space="preserve"> установлены в соответствии с СП 31.13330, СП 32.13330, </w:t>
      </w:r>
      <w:r w:rsidR="00273B8F" w:rsidRPr="007B6F4B">
        <w:rPr>
          <w:rFonts w:ascii="Times New Roman" w:hAnsi="Times New Roman" w:cs="Times New Roman"/>
          <w:sz w:val="26"/>
          <w:szCs w:val="26"/>
        </w:rPr>
        <w:t>СП 42.13330, СП 124.13330</w:t>
      </w:r>
      <w:r w:rsidRPr="007B6F4B">
        <w:rPr>
          <w:rFonts w:ascii="Times New Roman" w:hAnsi="Times New Roman" w:cs="Times New Roman"/>
          <w:sz w:val="26"/>
          <w:szCs w:val="26"/>
        </w:rPr>
        <w:t xml:space="preserve">, СП 256.1325800, </w:t>
      </w:r>
      <w:r w:rsidR="004679AD" w:rsidRPr="007B6F4B">
        <w:rPr>
          <w:rFonts w:ascii="Times New Roman" w:hAnsi="Times New Roman" w:cs="Times New Roman"/>
          <w:sz w:val="26"/>
          <w:szCs w:val="26"/>
        </w:rPr>
        <w:t>СП 42-101-2003, РД 34.20.185-94</w:t>
      </w:r>
      <w:r w:rsidRPr="007B6F4B">
        <w:rPr>
          <w:rFonts w:ascii="Times New Roman" w:hAnsi="Times New Roman" w:cs="Times New Roman"/>
          <w:sz w:val="26"/>
          <w:szCs w:val="26"/>
        </w:rPr>
        <w:t>.</w:t>
      </w:r>
    </w:p>
    <w:p w14:paraId="1528EF38" w14:textId="77777777" w:rsidR="00AB13BB" w:rsidRPr="007B6F4B" w:rsidRDefault="00AB13BB" w:rsidP="00D02062">
      <w:pPr>
        <w:widowControl/>
        <w:autoSpaceDE/>
        <w:autoSpaceDN/>
        <w:rPr>
          <w:rFonts w:ascii="Times New Roman" w:hAnsi="Times New Roman" w:cs="Times New Roman"/>
          <w:sz w:val="26"/>
          <w:szCs w:val="26"/>
        </w:rPr>
      </w:pPr>
    </w:p>
    <w:p w14:paraId="4972E5CC" w14:textId="77777777" w:rsidR="00613034" w:rsidRPr="007B6F4B" w:rsidRDefault="00613034">
      <w:pPr>
        <w:widowControl/>
        <w:autoSpaceDE/>
        <w:autoSpaceDN/>
        <w:rPr>
          <w:rFonts w:ascii="Times New Roman" w:hAnsi="Times New Roman" w:cs="Times New Roman"/>
          <w:sz w:val="26"/>
          <w:szCs w:val="26"/>
        </w:rPr>
      </w:pPr>
    </w:p>
    <w:sectPr w:rsidR="00613034" w:rsidRPr="007B6F4B"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28D80" w14:textId="77777777" w:rsidR="000B7545" w:rsidRDefault="000B7545" w:rsidP="00120E2B">
      <w:r>
        <w:separator/>
      </w:r>
    </w:p>
  </w:endnote>
  <w:endnote w:type="continuationSeparator" w:id="0">
    <w:p w14:paraId="7115AB07" w14:textId="77777777" w:rsidR="000B7545" w:rsidRDefault="000B7545"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1C5382">
      <w:rPr>
        <w:noProof/>
      </w:rPr>
      <w:t>59</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1C5382">
      <w:rPr>
        <w:noProof/>
      </w:rPr>
      <w:t>68</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2495" w14:textId="77777777" w:rsidR="000B7545" w:rsidRDefault="000B7545" w:rsidP="00120E2B">
      <w:r>
        <w:separator/>
      </w:r>
    </w:p>
  </w:footnote>
  <w:footnote w:type="continuationSeparator" w:id="0">
    <w:p w14:paraId="7225523D" w14:textId="77777777" w:rsidR="000B7545" w:rsidRDefault="000B7545"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6BBD"/>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35B"/>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306"/>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48CD"/>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2928"/>
    <w:rsid w:val="00123B4E"/>
    <w:rsid w:val="00123C05"/>
    <w:rsid w:val="00123CAC"/>
    <w:rsid w:val="001240FD"/>
    <w:rsid w:val="00124133"/>
    <w:rsid w:val="001244DF"/>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382"/>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57A9A"/>
    <w:rsid w:val="00260B61"/>
    <w:rsid w:val="0026147B"/>
    <w:rsid w:val="00261491"/>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712"/>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42F"/>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DE"/>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0E"/>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25FE"/>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251"/>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73"/>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4B"/>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4C1"/>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06"/>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371"/>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27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08C"/>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A43"/>
    <w:rsid w:val="00BC1C7A"/>
    <w:rsid w:val="00BC1CCD"/>
    <w:rsid w:val="00BC21E4"/>
    <w:rsid w:val="00BC28B0"/>
    <w:rsid w:val="00BC3BF2"/>
    <w:rsid w:val="00BC4DA6"/>
    <w:rsid w:val="00BC4EA1"/>
    <w:rsid w:val="00BC5015"/>
    <w:rsid w:val="00BC54CF"/>
    <w:rsid w:val="00BC5677"/>
    <w:rsid w:val="00BC5B41"/>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BCD"/>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36F"/>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2DE"/>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18F"/>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4DC"/>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39D"/>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3E7"/>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8F4F7-D6FB-4CAA-9440-9B711BD5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11284</TotalTime>
  <Pages>77</Pages>
  <Words>40058</Words>
  <Characters>267985</Characters>
  <Application>Microsoft Office Word</Application>
  <DocSecurity>0</DocSecurity>
  <Lines>2233</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1295</cp:revision>
  <cp:lastPrinted>2024-12-12T12:06:00Z</cp:lastPrinted>
  <dcterms:created xsi:type="dcterms:W3CDTF">2024-11-30T13:17:00Z</dcterms:created>
  <dcterms:modified xsi:type="dcterms:W3CDTF">2025-04-13T15:54:00Z</dcterms:modified>
</cp:coreProperties>
</file>